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6608A" w14:textId="77777777" w:rsidR="00081C67" w:rsidRPr="00A54A2B" w:rsidRDefault="00081C67" w:rsidP="00321885">
      <w:pPr>
        <w:pStyle w:val="Ttulo1"/>
        <w:spacing w:before="0"/>
        <w:jc w:val="both"/>
        <w:rPr>
          <w:color w:val="000000"/>
          <w:sz w:val="20"/>
          <w:szCs w:val="20"/>
          <w:lang w:val="es-MX"/>
        </w:rPr>
      </w:pPr>
    </w:p>
    <w:p w14:paraId="639007B8" w14:textId="01841E64" w:rsidR="00001294" w:rsidRPr="00A54A2B" w:rsidRDefault="00081C67" w:rsidP="00321885">
      <w:pPr>
        <w:pStyle w:val="Ttulo1"/>
        <w:spacing w:before="0"/>
        <w:jc w:val="both"/>
        <w:rPr>
          <w:color w:val="000000" w:themeColor="text1"/>
          <w:sz w:val="20"/>
          <w:szCs w:val="20"/>
          <w:lang w:val="es-MX"/>
        </w:rPr>
      </w:pPr>
      <w:r w:rsidRPr="00A54A2B">
        <w:rPr>
          <w:color w:val="000000" w:themeColor="text1"/>
          <w:sz w:val="20"/>
          <w:szCs w:val="20"/>
          <w:lang w:val="es-MX"/>
        </w:rPr>
        <w:t xml:space="preserve"> </w:t>
      </w:r>
      <w:r w:rsidR="00001294" w:rsidRPr="00A54A2B">
        <w:rPr>
          <w:color w:val="000000" w:themeColor="text1"/>
          <w:sz w:val="20"/>
          <w:szCs w:val="20"/>
          <w:lang w:val="es-MX"/>
        </w:rPr>
        <w:t>Miembros del Ayuntamiento de Corregidora, Qro</w:t>
      </w:r>
      <w:r w:rsidR="005B0F5F" w:rsidRPr="00A54A2B">
        <w:rPr>
          <w:color w:val="000000" w:themeColor="text1"/>
          <w:sz w:val="20"/>
          <w:szCs w:val="20"/>
          <w:lang w:val="es-MX"/>
        </w:rPr>
        <w:t>.</w:t>
      </w:r>
    </w:p>
    <w:p w14:paraId="2784FFC7" w14:textId="77777777" w:rsidR="00001294" w:rsidRPr="00A54A2B" w:rsidRDefault="00001294" w:rsidP="00683131">
      <w:pPr>
        <w:jc w:val="both"/>
        <w:rPr>
          <w:rFonts w:ascii="Arial" w:hAnsi="Arial" w:cs="Arial"/>
          <w:color w:val="000000" w:themeColor="text1"/>
          <w:sz w:val="20"/>
          <w:szCs w:val="20"/>
        </w:rPr>
      </w:pPr>
    </w:p>
    <w:p w14:paraId="34553848" w14:textId="0F19CD76" w:rsidR="00001294" w:rsidRPr="00A54A2B" w:rsidRDefault="00001294" w:rsidP="00683131">
      <w:pPr>
        <w:pStyle w:val="Textoindependiente2"/>
        <w:jc w:val="both"/>
        <w:rPr>
          <w:rFonts w:ascii="Arial" w:hAnsi="Arial" w:cs="Arial"/>
          <w:b w:val="0"/>
          <w:color w:val="000000" w:themeColor="text1"/>
          <w:szCs w:val="20"/>
        </w:rPr>
      </w:pPr>
      <w:r w:rsidRPr="00A54A2B">
        <w:rPr>
          <w:rFonts w:ascii="Arial" w:hAnsi="Arial" w:cs="Arial"/>
          <w:b w:val="0"/>
          <w:color w:val="000000" w:themeColor="text1"/>
          <w:szCs w:val="20"/>
        </w:rPr>
        <w:t>Con fundamento en lo dispuesto por los artículos 115, fracciones I, II, y IV de la Constitución Política de los Estados Unidos Mexicanos; 35 de la Constitución Políti</w:t>
      </w:r>
      <w:r w:rsidR="004E10CE" w:rsidRPr="00A54A2B">
        <w:rPr>
          <w:rFonts w:ascii="Arial" w:hAnsi="Arial" w:cs="Arial"/>
          <w:b w:val="0"/>
          <w:color w:val="000000" w:themeColor="text1"/>
          <w:szCs w:val="20"/>
        </w:rPr>
        <w:t xml:space="preserve">ca del Estado </w:t>
      </w:r>
      <w:r w:rsidR="00A914D5" w:rsidRPr="00A54A2B">
        <w:rPr>
          <w:rFonts w:ascii="Arial" w:hAnsi="Arial" w:cs="Arial"/>
          <w:b w:val="0"/>
          <w:color w:val="000000" w:themeColor="text1"/>
          <w:szCs w:val="20"/>
        </w:rPr>
        <w:t xml:space="preserve">Libre y Soberano </w:t>
      </w:r>
      <w:r w:rsidR="004E10CE" w:rsidRPr="00A54A2B">
        <w:rPr>
          <w:rFonts w:ascii="Arial" w:hAnsi="Arial" w:cs="Arial"/>
          <w:b w:val="0"/>
          <w:color w:val="000000" w:themeColor="text1"/>
          <w:szCs w:val="20"/>
        </w:rPr>
        <w:t>de Querétaro; 2</w:t>
      </w:r>
      <w:r w:rsidR="00C617C7" w:rsidRPr="00A54A2B">
        <w:rPr>
          <w:rFonts w:ascii="Arial" w:hAnsi="Arial" w:cs="Arial"/>
          <w:b w:val="0"/>
          <w:color w:val="000000" w:themeColor="text1"/>
          <w:szCs w:val="20"/>
        </w:rPr>
        <w:t>, 30,</w:t>
      </w:r>
      <w:r w:rsidR="007B209B" w:rsidRPr="00A54A2B">
        <w:rPr>
          <w:rFonts w:ascii="Arial" w:hAnsi="Arial" w:cs="Arial"/>
          <w:b w:val="0"/>
          <w:color w:val="000000" w:themeColor="text1"/>
          <w:szCs w:val="20"/>
        </w:rPr>
        <w:t xml:space="preserve"> fracciones I</w:t>
      </w:r>
      <w:r w:rsidR="004E10CE" w:rsidRPr="00A54A2B">
        <w:rPr>
          <w:rFonts w:ascii="Arial" w:hAnsi="Arial" w:cs="Arial"/>
          <w:b w:val="0"/>
          <w:color w:val="000000" w:themeColor="text1"/>
          <w:szCs w:val="20"/>
        </w:rPr>
        <w:t xml:space="preserve"> </w:t>
      </w:r>
      <w:r w:rsidR="00C96C66" w:rsidRPr="00A54A2B">
        <w:rPr>
          <w:rFonts w:ascii="Arial" w:hAnsi="Arial" w:cs="Arial"/>
          <w:b w:val="0"/>
          <w:color w:val="000000" w:themeColor="text1"/>
          <w:szCs w:val="20"/>
        </w:rPr>
        <w:t>y XXVII</w:t>
      </w:r>
      <w:r w:rsidR="00AA10CD" w:rsidRPr="00A54A2B">
        <w:rPr>
          <w:rFonts w:ascii="Arial" w:hAnsi="Arial" w:cs="Arial"/>
          <w:b w:val="0"/>
          <w:color w:val="000000" w:themeColor="text1"/>
          <w:szCs w:val="20"/>
        </w:rPr>
        <w:t>I</w:t>
      </w:r>
      <w:r w:rsidR="004E10CE" w:rsidRPr="00A54A2B">
        <w:rPr>
          <w:rFonts w:ascii="Arial" w:hAnsi="Arial" w:cs="Arial"/>
          <w:b w:val="0"/>
          <w:color w:val="000000" w:themeColor="text1"/>
          <w:szCs w:val="20"/>
        </w:rPr>
        <w:t>, 44 y 48</w:t>
      </w:r>
      <w:r w:rsidR="00C617C7" w:rsidRPr="00A54A2B">
        <w:rPr>
          <w:rFonts w:ascii="Arial" w:hAnsi="Arial" w:cs="Arial"/>
          <w:b w:val="0"/>
          <w:color w:val="000000" w:themeColor="text1"/>
          <w:szCs w:val="20"/>
        </w:rPr>
        <w:t>,</w:t>
      </w:r>
      <w:r w:rsidRPr="00A54A2B">
        <w:rPr>
          <w:rFonts w:ascii="Arial" w:hAnsi="Arial" w:cs="Arial"/>
          <w:b w:val="0"/>
          <w:color w:val="000000" w:themeColor="text1"/>
          <w:szCs w:val="20"/>
        </w:rPr>
        <w:t xml:space="preserve"> </w:t>
      </w:r>
      <w:r w:rsidR="00E050FA" w:rsidRPr="00A54A2B">
        <w:rPr>
          <w:rFonts w:ascii="Arial" w:hAnsi="Arial" w:cs="Arial"/>
          <w:b w:val="0"/>
          <w:color w:val="000000" w:themeColor="text1"/>
          <w:szCs w:val="20"/>
        </w:rPr>
        <w:t xml:space="preserve">fracción I y </w:t>
      </w:r>
      <w:r w:rsidR="00645428" w:rsidRPr="00A54A2B">
        <w:rPr>
          <w:rFonts w:ascii="Arial" w:hAnsi="Arial" w:cs="Arial"/>
          <w:b w:val="0"/>
          <w:color w:val="000000" w:themeColor="text1"/>
          <w:szCs w:val="20"/>
        </w:rPr>
        <w:t xml:space="preserve">XX </w:t>
      </w:r>
      <w:r w:rsidRPr="00A54A2B">
        <w:rPr>
          <w:rFonts w:ascii="Arial" w:hAnsi="Arial" w:cs="Arial"/>
          <w:b w:val="0"/>
          <w:color w:val="000000" w:themeColor="text1"/>
          <w:szCs w:val="20"/>
        </w:rPr>
        <w:t>de la Ley Orgánica Municipal del Estado de Querétaro;</w:t>
      </w:r>
      <w:r w:rsidR="005239A7" w:rsidRPr="00A54A2B">
        <w:rPr>
          <w:rFonts w:ascii="Arial" w:hAnsi="Arial" w:cs="Arial"/>
          <w:b w:val="0"/>
          <w:color w:val="000000" w:themeColor="text1"/>
          <w:szCs w:val="20"/>
        </w:rPr>
        <w:t xml:space="preserve"> </w:t>
      </w:r>
      <w:r w:rsidR="00C35068" w:rsidRPr="00A54A2B">
        <w:rPr>
          <w:rFonts w:ascii="Arial" w:hAnsi="Arial" w:cs="Arial"/>
          <w:b w:val="0"/>
          <w:color w:val="000000" w:themeColor="text1"/>
          <w:szCs w:val="20"/>
        </w:rPr>
        <w:t>36</w:t>
      </w:r>
      <w:r w:rsidRPr="00A54A2B">
        <w:rPr>
          <w:rFonts w:ascii="Arial" w:hAnsi="Arial" w:cs="Arial"/>
          <w:b w:val="0"/>
          <w:color w:val="000000" w:themeColor="text1"/>
          <w:szCs w:val="20"/>
        </w:rPr>
        <w:t xml:space="preserve"> de la Ley para el Manejo de los Recursos Públicos del Estado de Querétaro;</w:t>
      </w:r>
      <w:r w:rsidR="00C617C7" w:rsidRPr="00A54A2B">
        <w:rPr>
          <w:rFonts w:ascii="Arial" w:hAnsi="Arial" w:cs="Arial"/>
          <w:b w:val="0"/>
          <w:color w:val="000000" w:themeColor="text1"/>
          <w:szCs w:val="20"/>
        </w:rPr>
        <w:t xml:space="preserve"> 4</w:t>
      </w:r>
      <w:r w:rsidR="00ED3A88" w:rsidRPr="00A54A2B">
        <w:rPr>
          <w:rFonts w:ascii="Arial" w:hAnsi="Arial" w:cs="Arial"/>
          <w:b w:val="0"/>
          <w:color w:val="000000" w:themeColor="text1"/>
          <w:szCs w:val="20"/>
        </w:rPr>
        <w:t xml:space="preserve"> de la Ley de Catastro para el Estado de Querétaro;</w:t>
      </w:r>
      <w:r w:rsidRPr="00A54A2B">
        <w:rPr>
          <w:rFonts w:ascii="Arial" w:hAnsi="Arial" w:cs="Arial"/>
          <w:b w:val="0"/>
          <w:color w:val="000000" w:themeColor="text1"/>
          <w:szCs w:val="20"/>
        </w:rPr>
        <w:t xml:space="preserve"> </w:t>
      </w:r>
      <w:r w:rsidR="00E647C0" w:rsidRPr="00A54A2B">
        <w:rPr>
          <w:rFonts w:ascii="Arial" w:hAnsi="Arial" w:cs="Arial"/>
          <w:b w:val="0"/>
          <w:color w:val="000000" w:themeColor="text1"/>
          <w:szCs w:val="20"/>
        </w:rPr>
        <w:t>15</w:t>
      </w:r>
      <w:r w:rsidR="00C617C7" w:rsidRPr="00A54A2B">
        <w:rPr>
          <w:rFonts w:ascii="Arial" w:hAnsi="Arial" w:cs="Arial"/>
          <w:b w:val="0"/>
          <w:color w:val="000000" w:themeColor="text1"/>
          <w:szCs w:val="20"/>
        </w:rPr>
        <w:t>,</w:t>
      </w:r>
      <w:r w:rsidR="00E647C0" w:rsidRPr="00A54A2B">
        <w:rPr>
          <w:rFonts w:ascii="Arial" w:hAnsi="Arial" w:cs="Arial"/>
          <w:b w:val="0"/>
          <w:color w:val="000000" w:themeColor="text1"/>
          <w:szCs w:val="20"/>
        </w:rPr>
        <w:t xml:space="preserve"> fracción XXV</w:t>
      </w:r>
      <w:r w:rsidR="00C96C66" w:rsidRPr="00A54A2B">
        <w:rPr>
          <w:rFonts w:ascii="Arial" w:hAnsi="Arial" w:cs="Arial"/>
          <w:b w:val="0"/>
          <w:color w:val="000000" w:themeColor="text1"/>
          <w:szCs w:val="20"/>
        </w:rPr>
        <w:t>I</w:t>
      </w:r>
      <w:r w:rsidR="00E647C0" w:rsidRPr="00A54A2B">
        <w:rPr>
          <w:rFonts w:ascii="Arial" w:hAnsi="Arial" w:cs="Arial"/>
          <w:b w:val="0"/>
          <w:color w:val="000000" w:themeColor="text1"/>
          <w:szCs w:val="20"/>
        </w:rPr>
        <w:t xml:space="preserve"> del Reglamento Interior de</w:t>
      </w:r>
      <w:r w:rsidR="0040784B" w:rsidRPr="00A54A2B">
        <w:rPr>
          <w:rFonts w:ascii="Arial" w:hAnsi="Arial" w:cs="Arial"/>
          <w:b w:val="0"/>
          <w:color w:val="000000" w:themeColor="text1"/>
          <w:szCs w:val="20"/>
        </w:rPr>
        <w:t>l</w:t>
      </w:r>
      <w:r w:rsidR="00E647C0" w:rsidRPr="00A54A2B">
        <w:rPr>
          <w:rFonts w:ascii="Arial" w:hAnsi="Arial" w:cs="Arial"/>
          <w:b w:val="0"/>
          <w:color w:val="000000" w:themeColor="text1"/>
          <w:szCs w:val="20"/>
        </w:rPr>
        <w:t xml:space="preserve"> Ayuntamiento de</w:t>
      </w:r>
      <w:r w:rsidR="0040784B" w:rsidRPr="00A54A2B">
        <w:rPr>
          <w:rFonts w:ascii="Arial" w:hAnsi="Arial" w:cs="Arial"/>
          <w:b w:val="0"/>
          <w:color w:val="000000" w:themeColor="text1"/>
          <w:szCs w:val="20"/>
        </w:rPr>
        <w:t>l Municipio de</w:t>
      </w:r>
      <w:r w:rsidR="00E647C0" w:rsidRPr="00A54A2B">
        <w:rPr>
          <w:rFonts w:ascii="Arial" w:hAnsi="Arial" w:cs="Arial"/>
          <w:b w:val="0"/>
          <w:color w:val="000000" w:themeColor="text1"/>
          <w:szCs w:val="20"/>
        </w:rPr>
        <w:t xml:space="preserve"> Corregidora, Qro</w:t>
      </w:r>
      <w:r w:rsidR="00ED3A88" w:rsidRPr="00A54A2B">
        <w:rPr>
          <w:rFonts w:ascii="Arial" w:hAnsi="Arial" w:cs="Arial"/>
          <w:b w:val="0"/>
          <w:color w:val="000000" w:themeColor="text1"/>
          <w:szCs w:val="20"/>
        </w:rPr>
        <w:t>.,</w:t>
      </w:r>
      <w:r w:rsidR="00DF1AE3" w:rsidRPr="00A54A2B">
        <w:rPr>
          <w:rFonts w:ascii="Arial" w:hAnsi="Arial" w:cs="Arial"/>
          <w:b w:val="0"/>
          <w:color w:val="000000" w:themeColor="text1"/>
          <w:szCs w:val="20"/>
        </w:rPr>
        <w:t xml:space="preserve"> </w:t>
      </w:r>
      <w:r w:rsidR="00922968" w:rsidRPr="00A54A2B">
        <w:rPr>
          <w:rFonts w:ascii="Arial" w:hAnsi="Arial" w:cs="Arial"/>
          <w:b w:val="0"/>
          <w:color w:val="000000" w:themeColor="text1"/>
          <w:szCs w:val="20"/>
        </w:rPr>
        <w:t xml:space="preserve">y demás </w:t>
      </w:r>
      <w:r w:rsidR="00A914D5" w:rsidRPr="00A54A2B">
        <w:rPr>
          <w:rFonts w:ascii="Arial" w:hAnsi="Arial" w:cs="Arial"/>
          <w:b w:val="0"/>
          <w:color w:val="000000" w:themeColor="text1"/>
          <w:szCs w:val="20"/>
        </w:rPr>
        <w:t xml:space="preserve">disposiciones jurídicas </w:t>
      </w:r>
      <w:r w:rsidR="00922968" w:rsidRPr="00A54A2B">
        <w:rPr>
          <w:rFonts w:ascii="Arial" w:hAnsi="Arial" w:cs="Arial"/>
          <w:b w:val="0"/>
          <w:color w:val="000000" w:themeColor="text1"/>
          <w:szCs w:val="20"/>
        </w:rPr>
        <w:t>aplicable</w:t>
      </w:r>
      <w:r w:rsidR="00C617C7" w:rsidRPr="00A54A2B">
        <w:rPr>
          <w:rFonts w:ascii="Arial" w:hAnsi="Arial" w:cs="Arial"/>
          <w:b w:val="0"/>
          <w:color w:val="000000" w:themeColor="text1"/>
          <w:szCs w:val="20"/>
        </w:rPr>
        <w:t>s</w:t>
      </w:r>
      <w:r w:rsidR="00922968" w:rsidRPr="00A54A2B">
        <w:rPr>
          <w:rFonts w:ascii="Arial" w:hAnsi="Arial" w:cs="Arial"/>
          <w:b w:val="0"/>
          <w:color w:val="000000" w:themeColor="text1"/>
          <w:szCs w:val="20"/>
        </w:rPr>
        <w:t xml:space="preserve">, </w:t>
      </w:r>
      <w:r w:rsidRPr="00A54A2B">
        <w:rPr>
          <w:rFonts w:ascii="Arial" w:hAnsi="Arial" w:cs="Arial"/>
          <w:b w:val="0"/>
          <w:color w:val="000000" w:themeColor="text1"/>
          <w:szCs w:val="20"/>
        </w:rPr>
        <w:t>corresponde a este H</w:t>
      </w:r>
      <w:r w:rsidR="00AE5306" w:rsidRPr="00A54A2B">
        <w:rPr>
          <w:rFonts w:ascii="Arial" w:hAnsi="Arial" w:cs="Arial"/>
          <w:b w:val="0"/>
          <w:color w:val="000000" w:themeColor="text1"/>
          <w:szCs w:val="20"/>
        </w:rPr>
        <w:t>.</w:t>
      </w:r>
      <w:r w:rsidRPr="00A54A2B">
        <w:rPr>
          <w:rFonts w:ascii="Arial" w:hAnsi="Arial" w:cs="Arial"/>
          <w:b w:val="0"/>
          <w:color w:val="000000" w:themeColor="text1"/>
          <w:szCs w:val="20"/>
        </w:rPr>
        <w:t xml:space="preserve"> Cuerpo Colegiado conocer y resolver el </w:t>
      </w:r>
      <w:r w:rsidRPr="00A54A2B">
        <w:rPr>
          <w:rFonts w:ascii="Arial" w:hAnsi="Arial" w:cs="Arial"/>
          <w:color w:val="000000" w:themeColor="text1"/>
          <w:szCs w:val="20"/>
        </w:rPr>
        <w:t>Acuerdo mediante el cual se autoriza la propuesta de la</w:t>
      </w:r>
      <w:r w:rsidR="00F103B8" w:rsidRPr="00A54A2B">
        <w:rPr>
          <w:rFonts w:ascii="Arial" w:hAnsi="Arial" w:cs="Arial"/>
          <w:color w:val="000000" w:themeColor="text1"/>
          <w:szCs w:val="20"/>
        </w:rPr>
        <w:t>s</w:t>
      </w:r>
      <w:r w:rsidRPr="00A54A2B">
        <w:rPr>
          <w:rFonts w:ascii="Arial" w:hAnsi="Arial" w:cs="Arial"/>
          <w:color w:val="000000" w:themeColor="text1"/>
          <w:szCs w:val="20"/>
        </w:rPr>
        <w:t xml:space="preserve"> Tablas </w:t>
      </w:r>
      <w:r w:rsidR="00ED3A88" w:rsidRPr="00A54A2B">
        <w:rPr>
          <w:rFonts w:ascii="Arial" w:hAnsi="Arial" w:cs="Arial"/>
          <w:color w:val="000000" w:themeColor="text1"/>
          <w:szCs w:val="20"/>
        </w:rPr>
        <w:t>de</w:t>
      </w:r>
      <w:r w:rsidRPr="00A54A2B">
        <w:rPr>
          <w:rFonts w:ascii="Arial" w:hAnsi="Arial" w:cs="Arial"/>
          <w:color w:val="000000" w:themeColor="text1"/>
          <w:szCs w:val="20"/>
        </w:rPr>
        <w:t xml:space="preserve"> Valores Unitarios de Suelo y Construcción del Municipio de Corregidora, Qro</w:t>
      </w:r>
      <w:r w:rsidR="00ED3A88" w:rsidRPr="00A54A2B">
        <w:rPr>
          <w:rFonts w:ascii="Arial" w:hAnsi="Arial" w:cs="Arial"/>
          <w:color w:val="000000" w:themeColor="text1"/>
          <w:szCs w:val="20"/>
        </w:rPr>
        <w:t>.</w:t>
      </w:r>
      <w:r w:rsidR="00B10EF6" w:rsidRPr="00A54A2B">
        <w:rPr>
          <w:rFonts w:ascii="Arial" w:hAnsi="Arial" w:cs="Arial"/>
          <w:color w:val="000000" w:themeColor="text1"/>
          <w:szCs w:val="20"/>
        </w:rPr>
        <w:t>,</w:t>
      </w:r>
      <w:r w:rsidRPr="00A54A2B">
        <w:rPr>
          <w:rFonts w:ascii="Arial" w:hAnsi="Arial" w:cs="Arial"/>
          <w:color w:val="000000" w:themeColor="text1"/>
          <w:szCs w:val="20"/>
        </w:rPr>
        <w:t xml:space="preserve"> para el Ej</w:t>
      </w:r>
      <w:r w:rsidR="004C3561" w:rsidRPr="00A54A2B">
        <w:rPr>
          <w:rFonts w:ascii="Arial" w:hAnsi="Arial" w:cs="Arial"/>
          <w:color w:val="000000" w:themeColor="text1"/>
          <w:szCs w:val="20"/>
        </w:rPr>
        <w:t>ercicio Fi</w:t>
      </w:r>
      <w:r w:rsidR="009613F4" w:rsidRPr="00A54A2B">
        <w:rPr>
          <w:rFonts w:ascii="Arial" w:hAnsi="Arial" w:cs="Arial"/>
          <w:color w:val="000000" w:themeColor="text1"/>
          <w:szCs w:val="20"/>
        </w:rPr>
        <w:t>scal 2025</w:t>
      </w:r>
      <w:r w:rsidR="00B75929" w:rsidRPr="00A54A2B">
        <w:rPr>
          <w:rFonts w:ascii="Arial" w:hAnsi="Arial" w:cs="Arial"/>
          <w:color w:val="000000" w:themeColor="text1"/>
          <w:szCs w:val="20"/>
        </w:rPr>
        <w:t>, así como su remisión a la L</w:t>
      </w:r>
      <w:r w:rsidR="00132814" w:rsidRPr="00A54A2B">
        <w:rPr>
          <w:rFonts w:ascii="Arial" w:hAnsi="Arial" w:cs="Arial"/>
          <w:color w:val="000000" w:themeColor="text1"/>
          <w:szCs w:val="20"/>
        </w:rPr>
        <w:t>X</w:t>
      </w:r>
      <w:r w:rsidR="009613F4" w:rsidRPr="00A54A2B">
        <w:rPr>
          <w:rFonts w:ascii="Arial" w:hAnsi="Arial" w:cs="Arial"/>
          <w:color w:val="000000" w:themeColor="text1"/>
          <w:szCs w:val="20"/>
        </w:rPr>
        <w:t>I</w:t>
      </w:r>
      <w:r w:rsidRPr="00A54A2B">
        <w:rPr>
          <w:rFonts w:ascii="Arial" w:hAnsi="Arial" w:cs="Arial"/>
          <w:color w:val="000000" w:themeColor="text1"/>
          <w:szCs w:val="20"/>
        </w:rPr>
        <w:t xml:space="preserve"> Legislatura del Estado de Querétaro</w:t>
      </w:r>
      <w:r w:rsidRPr="00A54A2B">
        <w:rPr>
          <w:rFonts w:ascii="Arial" w:hAnsi="Arial" w:cs="Arial"/>
          <w:b w:val="0"/>
          <w:color w:val="000000" w:themeColor="text1"/>
          <w:szCs w:val="20"/>
        </w:rPr>
        <w:t>, y</w:t>
      </w:r>
    </w:p>
    <w:p w14:paraId="445CE478" w14:textId="77777777" w:rsidR="00001294" w:rsidRPr="00A54A2B" w:rsidRDefault="00001294" w:rsidP="00683131">
      <w:pPr>
        <w:pStyle w:val="Textoindependiente"/>
        <w:rPr>
          <w:color w:val="000000" w:themeColor="text1"/>
          <w:szCs w:val="20"/>
        </w:rPr>
      </w:pPr>
    </w:p>
    <w:p w14:paraId="3AB59FEB" w14:textId="77777777" w:rsidR="00001294" w:rsidRPr="00A54A2B" w:rsidRDefault="00001294" w:rsidP="00683131">
      <w:pPr>
        <w:pStyle w:val="Textoindependiente"/>
        <w:shd w:val="clear" w:color="auto" w:fill="002060"/>
        <w:jc w:val="center"/>
        <w:rPr>
          <w:b/>
          <w:color w:val="FFFFFF" w:themeColor="background1"/>
          <w:szCs w:val="20"/>
        </w:rPr>
      </w:pPr>
      <w:r w:rsidRPr="00A54A2B">
        <w:rPr>
          <w:b/>
          <w:color w:val="FFFFFF" w:themeColor="background1"/>
          <w:szCs w:val="20"/>
        </w:rPr>
        <w:t>C O N S I D E R A N D O</w:t>
      </w:r>
    </w:p>
    <w:p w14:paraId="64C4C96B" w14:textId="77777777" w:rsidR="00001294" w:rsidRPr="00A54A2B" w:rsidRDefault="00001294" w:rsidP="00683131">
      <w:pPr>
        <w:pStyle w:val="Textoindependiente"/>
        <w:rPr>
          <w:b/>
          <w:bCs w:val="0"/>
          <w:color w:val="000000" w:themeColor="text1"/>
          <w:szCs w:val="20"/>
        </w:rPr>
      </w:pPr>
    </w:p>
    <w:p w14:paraId="6C6FFFE9" w14:textId="77777777" w:rsidR="00FF2657" w:rsidRPr="00A54A2B" w:rsidRDefault="00FF2657" w:rsidP="00683131">
      <w:pPr>
        <w:pStyle w:val="Prrafodelista"/>
        <w:numPr>
          <w:ilvl w:val="0"/>
          <w:numId w:val="32"/>
        </w:numPr>
        <w:tabs>
          <w:tab w:val="left" w:pos="284"/>
        </w:tabs>
        <w:ind w:left="142" w:hanging="142"/>
        <w:jc w:val="both"/>
        <w:rPr>
          <w:rFonts w:ascii="Arial" w:hAnsi="Arial" w:cs="Arial"/>
          <w:color w:val="000000" w:themeColor="text1"/>
          <w:sz w:val="20"/>
          <w:szCs w:val="20"/>
        </w:rPr>
      </w:pPr>
      <w:r w:rsidRPr="00A54A2B">
        <w:rPr>
          <w:rFonts w:ascii="Arial" w:hAnsi="Arial" w:cs="Arial"/>
          <w:color w:val="000000" w:themeColor="text1"/>
          <w:sz w:val="20"/>
          <w:szCs w:val="20"/>
        </w:rPr>
        <w:t>De conformidad con lo dispuesto por el artículo 115</w:t>
      </w:r>
      <w:r w:rsidR="00C617C7" w:rsidRPr="00A54A2B">
        <w:rPr>
          <w:rFonts w:ascii="Arial" w:hAnsi="Arial" w:cs="Arial"/>
          <w:color w:val="000000" w:themeColor="text1"/>
          <w:sz w:val="20"/>
          <w:szCs w:val="20"/>
        </w:rPr>
        <w:t>,</w:t>
      </w:r>
      <w:r w:rsidRPr="00A54A2B">
        <w:rPr>
          <w:rFonts w:ascii="Arial" w:hAnsi="Arial" w:cs="Arial"/>
          <w:color w:val="000000" w:themeColor="text1"/>
          <w:sz w:val="20"/>
          <w:szCs w:val="20"/>
        </w:rPr>
        <w:t xml:space="preserve"> fracción I de la Constitución Política de los Estados Unidos Mexicanos; </w:t>
      </w:r>
      <w:r w:rsidR="00C617C7" w:rsidRPr="00A54A2B">
        <w:rPr>
          <w:rFonts w:ascii="Arial" w:hAnsi="Arial" w:cs="Arial"/>
          <w:color w:val="000000" w:themeColor="text1"/>
          <w:sz w:val="20"/>
          <w:szCs w:val="20"/>
        </w:rPr>
        <w:t xml:space="preserve">cada </w:t>
      </w:r>
      <w:r w:rsidRPr="00A54A2B">
        <w:rPr>
          <w:rFonts w:ascii="Arial" w:hAnsi="Arial" w:cs="Arial"/>
          <w:color w:val="000000" w:themeColor="text1"/>
          <w:sz w:val="20"/>
          <w:szCs w:val="20"/>
        </w:rPr>
        <w:t xml:space="preserve">municipio </w:t>
      </w:r>
      <w:r w:rsidR="00C617C7" w:rsidRPr="00A54A2B">
        <w:rPr>
          <w:rFonts w:ascii="Arial" w:hAnsi="Arial" w:cs="Arial"/>
          <w:color w:val="000000" w:themeColor="text1"/>
          <w:sz w:val="20"/>
          <w:szCs w:val="20"/>
        </w:rPr>
        <w:t xml:space="preserve">será </w:t>
      </w:r>
      <w:r w:rsidRPr="00A54A2B">
        <w:rPr>
          <w:rFonts w:ascii="Arial" w:hAnsi="Arial" w:cs="Arial"/>
          <w:color w:val="000000" w:themeColor="text1"/>
          <w:sz w:val="20"/>
          <w:szCs w:val="20"/>
        </w:rPr>
        <w:t>gobernado por un Ayuntamiento y la competencia que se otorga al gobierno municipal se ejercerá de manera exclusiva</w:t>
      </w:r>
      <w:r w:rsidRPr="00A54A2B">
        <w:rPr>
          <w:rFonts w:ascii="Arial" w:hAnsi="Arial" w:cs="Arial"/>
          <w:b/>
          <w:color w:val="000000" w:themeColor="text1"/>
          <w:sz w:val="20"/>
          <w:szCs w:val="20"/>
        </w:rPr>
        <w:t xml:space="preserve"> </w:t>
      </w:r>
      <w:r w:rsidRPr="00A54A2B">
        <w:rPr>
          <w:rFonts w:ascii="Arial" w:hAnsi="Arial" w:cs="Arial"/>
          <w:color w:val="000000" w:themeColor="text1"/>
          <w:sz w:val="20"/>
          <w:szCs w:val="20"/>
        </w:rPr>
        <w:t>y no habrá autoridad intermedia alguna entr</w:t>
      </w:r>
      <w:r w:rsidR="008F7A45" w:rsidRPr="00A54A2B">
        <w:rPr>
          <w:rFonts w:ascii="Arial" w:hAnsi="Arial" w:cs="Arial"/>
          <w:color w:val="000000" w:themeColor="text1"/>
          <w:sz w:val="20"/>
          <w:szCs w:val="20"/>
        </w:rPr>
        <w:t>e éste y el gobierno del Estado.</w:t>
      </w:r>
    </w:p>
    <w:p w14:paraId="1FB97905" w14:textId="77777777" w:rsidR="00FF2657" w:rsidRPr="00A54A2B" w:rsidRDefault="00FF2657" w:rsidP="00683131">
      <w:pPr>
        <w:pStyle w:val="Prrafodelista"/>
        <w:tabs>
          <w:tab w:val="left" w:pos="284"/>
        </w:tabs>
        <w:ind w:left="142"/>
        <w:jc w:val="both"/>
        <w:rPr>
          <w:rFonts w:ascii="Arial" w:hAnsi="Arial" w:cs="Arial"/>
          <w:color w:val="000000" w:themeColor="text1"/>
          <w:sz w:val="20"/>
          <w:szCs w:val="20"/>
        </w:rPr>
      </w:pPr>
    </w:p>
    <w:p w14:paraId="29647388" w14:textId="77777777" w:rsidR="003925FF" w:rsidRPr="00A54A2B" w:rsidRDefault="00AE5306" w:rsidP="00683131">
      <w:pPr>
        <w:pStyle w:val="Prrafodelista"/>
        <w:numPr>
          <w:ilvl w:val="0"/>
          <w:numId w:val="32"/>
        </w:numPr>
        <w:tabs>
          <w:tab w:val="left" w:pos="284"/>
        </w:tabs>
        <w:ind w:left="142" w:hanging="142"/>
        <w:jc w:val="both"/>
        <w:rPr>
          <w:rFonts w:ascii="Arial" w:hAnsi="Arial" w:cs="Arial"/>
          <w:color w:val="000000" w:themeColor="text1"/>
          <w:sz w:val="20"/>
          <w:szCs w:val="20"/>
        </w:rPr>
      </w:pPr>
      <w:r w:rsidRPr="00A54A2B">
        <w:rPr>
          <w:rFonts w:ascii="Arial" w:hAnsi="Arial" w:cs="Arial"/>
          <w:color w:val="000000" w:themeColor="text1"/>
          <w:sz w:val="20"/>
          <w:szCs w:val="20"/>
        </w:rPr>
        <w:t>Asimismo</w:t>
      </w:r>
      <w:r w:rsidR="00FF2657" w:rsidRPr="00A54A2B">
        <w:rPr>
          <w:rFonts w:ascii="Arial" w:hAnsi="Arial" w:cs="Arial"/>
          <w:color w:val="000000" w:themeColor="text1"/>
          <w:sz w:val="20"/>
          <w:szCs w:val="20"/>
        </w:rPr>
        <w:t xml:space="preserve"> el artículo 115</w:t>
      </w:r>
      <w:r w:rsidR="005A644E" w:rsidRPr="00A54A2B">
        <w:rPr>
          <w:rFonts w:ascii="Arial" w:hAnsi="Arial" w:cs="Arial"/>
          <w:color w:val="000000" w:themeColor="text1"/>
          <w:sz w:val="20"/>
          <w:szCs w:val="20"/>
        </w:rPr>
        <w:t>,</w:t>
      </w:r>
      <w:r w:rsidR="00FF2657" w:rsidRPr="00A54A2B">
        <w:rPr>
          <w:rFonts w:ascii="Arial" w:hAnsi="Arial" w:cs="Arial"/>
          <w:color w:val="000000" w:themeColor="text1"/>
          <w:sz w:val="20"/>
          <w:szCs w:val="20"/>
        </w:rPr>
        <w:t xml:space="preserve"> fracciones II y IV, párrafo primero de la Constitución Política de los Estados Unidos Mexicanos, faculta a los Municipios para emitir y aprobar disposiciones que organicen la</w:t>
      </w:r>
      <w:r w:rsidR="00FF2657" w:rsidRPr="00A54A2B">
        <w:rPr>
          <w:rFonts w:ascii="Arial" w:hAnsi="Arial" w:cs="Arial"/>
          <w:i/>
          <w:color w:val="000000" w:themeColor="text1"/>
          <w:sz w:val="20"/>
          <w:szCs w:val="20"/>
        </w:rPr>
        <w:t xml:space="preserve"> </w:t>
      </w:r>
      <w:r w:rsidR="00FF2657" w:rsidRPr="00A54A2B">
        <w:rPr>
          <w:rFonts w:ascii="Arial" w:hAnsi="Arial" w:cs="Arial"/>
          <w:color w:val="000000" w:themeColor="text1"/>
          <w:sz w:val="20"/>
          <w:szCs w:val="20"/>
        </w:rPr>
        <w:t>administraci</w:t>
      </w:r>
      <w:r w:rsidR="0040784B" w:rsidRPr="00A54A2B">
        <w:rPr>
          <w:rFonts w:ascii="Arial" w:hAnsi="Arial" w:cs="Arial"/>
          <w:color w:val="000000" w:themeColor="text1"/>
          <w:sz w:val="20"/>
          <w:szCs w:val="20"/>
        </w:rPr>
        <w:t>ón pública municipal así como</w:t>
      </w:r>
      <w:r w:rsidR="00FF2657" w:rsidRPr="00A54A2B">
        <w:rPr>
          <w:rFonts w:ascii="Arial" w:hAnsi="Arial" w:cs="Arial"/>
          <w:color w:val="000000" w:themeColor="text1"/>
          <w:sz w:val="20"/>
          <w:szCs w:val="20"/>
        </w:rPr>
        <w:t xml:space="preserve"> administrar libremente su hacienda, la cual se formará de los rendimientos de los bienes que les pertenezcan, de las contribuciones y otros ingresos que las legislaturas establezcan, y para regular las materias, procedimientos, funciones y servicios públicos de su competencia y aseguren la participación ciudadana y vecinal.</w:t>
      </w:r>
    </w:p>
    <w:p w14:paraId="0DB10386" w14:textId="77777777" w:rsidR="003925FF" w:rsidRPr="00A54A2B" w:rsidRDefault="003925FF" w:rsidP="00683131">
      <w:pPr>
        <w:pStyle w:val="Prrafodelista"/>
        <w:tabs>
          <w:tab w:val="left" w:pos="284"/>
        </w:tabs>
        <w:ind w:left="142"/>
        <w:jc w:val="both"/>
        <w:rPr>
          <w:rFonts w:ascii="Arial" w:hAnsi="Arial" w:cs="Arial"/>
          <w:color w:val="000000" w:themeColor="text1"/>
          <w:sz w:val="20"/>
          <w:szCs w:val="20"/>
        </w:rPr>
      </w:pPr>
    </w:p>
    <w:p w14:paraId="5AE0DA5C" w14:textId="77777777" w:rsidR="00674356" w:rsidRPr="00A54A2B" w:rsidRDefault="00C00EBD" w:rsidP="00683131">
      <w:pPr>
        <w:pStyle w:val="Prrafodelista"/>
        <w:numPr>
          <w:ilvl w:val="0"/>
          <w:numId w:val="32"/>
        </w:numPr>
        <w:tabs>
          <w:tab w:val="left" w:pos="284"/>
        </w:tabs>
        <w:ind w:left="142" w:hanging="142"/>
        <w:jc w:val="both"/>
        <w:rPr>
          <w:rFonts w:ascii="Arial" w:hAnsi="Arial" w:cs="Arial"/>
          <w:color w:val="000000" w:themeColor="text1"/>
          <w:sz w:val="20"/>
          <w:szCs w:val="20"/>
        </w:rPr>
      </w:pPr>
      <w:r w:rsidRPr="00A54A2B">
        <w:rPr>
          <w:rFonts w:ascii="Arial" w:hAnsi="Arial" w:cs="Arial"/>
          <w:color w:val="000000" w:themeColor="text1"/>
          <w:sz w:val="20"/>
          <w:szCs w:val="20"/>
        </w:rPr>
        <w:t>De igual forma, en el numeral referido con antelación</w:t>
      </w:r>
      <w:r w:rsidR="00674356" w:rsidRPr="00A54A2B">
        <w:rPr>
          <w:rFonts w:ascii="Arial" w:hAnsi="Arial" w:cs="Arial"/>
          <w:color w:val="000000" w:themeColor="text1"/>
          <w:sz w:val="20"/>
          <w:szCs w:val="20"/>
        </w:rPr>
        <w:t xml:space="preserve"> en su fracción IV, párrafo tercero</w:t>
      </w:r>
      <w:r w:rsidR="00956940" w:rsidRPr="00A54A2B">
        <w:rPr>
          <w:rFonts w:ascii="Arial" w:hAnsi="Arial" w:cs="Arial"/>
          <w:color w:val="000000" w:themeColor="text1"/>
          <w:sz w:val="20"/>
          <w:szCs w:val="20"/>
        </w:rPr>
        <w:t xml:space="preserve"> establece </w:t>
      </w:r>
      <w:r w:rsidR="00D914ED" w:rsidRPr="00A54A2B">
        <w:rPr>
          <w:rFonts w:ascii="Arial" w:hAnsi="Arial" w:cs="Arial"/>
          <w:color w:val="000000" w:themeColor="text1"/>
          <w:sz w:val="20"/>
          <w:szCs w:val="20"/>
        </w:rPr>
        <w:t>que,</w:t>
      </w:r>
      <w:r w:rsidR="00956940" w:rsidRPr="00A54A2B">
        <w:rPr>
          <w:rFonts w:ascii="Arial" w:hAnsi="Arial" w:cs="Arial"/>
          <w:color w:val="000000" w:themeColor="text1"/>
          <w:sz w:val="20"/>
          <w:szCs w:val="20"/>
        </w:rPr>
        <w:t xml:space="preserve">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w:t>
      </w:r>
    </w:p>
    <w:p w14:paraId="7F25DB7A" w14:textId="77777777" w:rsidR="008F7A45" w:rsidRPr="00A54A2B" w:rsidRDefault="008F7A45" w:rsidP="00683131">
      <w:pPr>
        <w:tabs>
          <w:tab w:val="left" w:pos="284"/>
        </w:tabs>
        <w:jc w:val="both"/>
        <w:rPr>
          <w:rFonts w:ascii="Arial" w:hAnsi="Arial" w:cs="Arial"/>
          <w:color w:val="000000" w:themeColor="text1"/>
          <w:sz w:val="20"/>
          <w:szCs w:val="20"/>
        </w:rPr>
      </w:pPr>
    </w:p>
    <w:p w14:paraId="315B7168" w14:textId="63B98493" w:rsidR="00321885" w:rsidRPr="00A54A2B" w:rsidRDefault="00AE5306" w:rsidP="00081C67">
      <w:pPr>
        <w:pStyle w:val="Prrafodelista"/>
        <w:numPr>
          <w:ilvl w:val="0"/>
          <w:numId w:val="32"/>
        </w:numPr>
        <w:tabs>
          <w:tab w:val="left" w:pos="284"/>
        </w:tabs>
        <w:ind w:left="142" w:hanging="142"/>
        <w:jc w:val="both"/>
        <w:rPr>
          <w:rFonts w:ascii="Arial" w:hAnsi="Arial" w:cs="Arial"/>
          <w:color w:val="000000" w:themeColor="text1"/>
          <w:sz w:val="20"/>
          <w:szCs w:val="20"/>
        </w:rPr>
      </w:pPr>
      <w:r w:rsidRPr="00A54A2B">
        <w:rPr>
          <w:rFonts w:ascii="Arial" w:hAnsi="Arial" w:cs="Arial"/>
          <w:color w:val="000000" w:themeColor="text1"/>
          <w:sz w:val="20"/>
          <w:szCs w:val="20"/>
        </w:rPr>
        <w:t>De conformidad con lo dispuesto en el artículo 35 de la</w:t>
      </w:r>
      <w:r w:rsidR="003925FF" w:rsidRPr="00A54A2B">
        <w:rPr>
          <w:rFonts w:ascii="Arial" w:hAnsi="Arial" w:cs="Arial"/>
          <w:color w:val="000000" w:themeColor="text1"/>
          <w:sz w:val="20"/>
          <w:szCs w:val="20"/>
        </w:rPr>
        <w:t xml:space="preserve"> Constitución Política del Estado </w:t>
      </w:r>
      <w:r w:rsidR="005A644E" w:rsidRPr="00A54A2B">
        <w:rPr>
          <w:rFonts w:ascii="Arial" w:hAnsi="Arial" w:cs="Arial"/>
          <w:color w:val="000000" w:themeColor="text1"/>
          <w:sz w:val="20"/>
          <w:szCs w:val="20"/>
        </w:rPr>
        <w:t xml:space="preserve">Libre y Soberano </w:t>
      </w:r>
      <w:r w:rsidR="00FB7733" w:rsidRPr="00A54A2B">
        <w:rPr>
          <w:rFonts w:ascii="Arial" w:hAnsi="Arial" w:cs="Arial"/>
          <w:color w:val="000000" w:themeColor="text1"/>
          <w:sz w:val="20"/>
          <w:szCs w:val="20"/>
        </w:rPr>
        <w:t>de Querétaro; y</w:t>
      </w:r>
      <w:r w:rsidR="003925FF" w:rsidRPr="00A54A2B">
        <w:rPr>
          <w:rFonts w:ascii="Arial" w:hAnsi="Arial" w:cs="Arial"/>
          <w:color w:val="000000" w:themeColor="text1"/>
          <w:sz w:val="20"/>
          <w:szCs w:val="20"/>
        </w:rPr>
        <w:t xml:space="preserve"> 2 de la </w:t>
      </w:r>
      <w:r w:rsidR="008F7A45" w:rsidRPr="00A54A2B">
        <w:rPr>
          <w:rFonts w:ascii="Arial" w:hAnsi="Arial" w:cs="Arial"/>
          <w:color w:val="000000" w:themeColor="text1"/>
          <w:sz w:val="20"/>
          <w:szCs w:val="20"/>
        </w:rPr>
        <w:t xml:space="preserve">Ley </w:t>
      </w:r>
      <w:r w:rsidR="003925FF" w:rsidRPr="00A54A2B">
        <w:rPr>
          <w:rFonts w:ascii="Arial" w:hAnsi="Arial" w:cs="Arial"/>
          <w:color w:val="000000" w:themeColor="text1"/>
          <w:sz w:val="20"/>
          <w:szCs w:val="20"/>
        </w:rPr>
        <w:t>Orgánica Municipal del Estado de Querétaro, cada Municipio será gobernado por un Ayuntamiento de elección popular</w:t>
      </w:r>
      <w:r w:rsidR="008F7A45" w:rsidRPr="00A54A2B">
        <w:rPr>
          <w:rFonts w:ascii="Arial" w:hAnsi="Arial" w:cs="Arial"/>
          <w:color w:val="000000" w:themeColor="text1"/>
          <w:sz w:val="20"/>
          <w:szCs w:val="20"/>
        </w:rPr>
        <w:t xml:space="preserve"> directa</w:t>
      </w:r>
      <w:r w:rsidR="003925FF" w:rsidRPr="00A54A2B">
        <w:rPr>
          <w:rFonts w:ascii="Arial" w:hAnsi="Arial" w:cs="Arial"/>
          <w:color w:val="000000" w:themeColor="text1"/>
          <w:sz w:val="20"/>
          <w:szCs w:val="20"/>
        </w:rPr>
        <w:t xml:space="preserve"> y la competencia que la Constitución otorga al Gobierno Municipal se ejercerá por el Ayuntamiento de manera exclusiva y no habrá autoridad intermedia alguna entre éste y el Gobierno del Estado.</w:t>
      </w:r>
    </w:p>
    <w:p w14:paraId="45CCCA7B" w14:textId="77777777" w:rsidR="00D802C7" w:rsidRPr="00A54A2B" w:rsidRDefault="00D802C7" w:rsidP="00683131">
      <w:pPr>
        <w:pStyle w:val="Prrafodelista"/>
        <w:ind w:left="0"/>
        <w:jc w:val="both"/>
        <w:rPr>
          <w:rFonts w:ascii="Arial" w:hAnsi="Arial" w:cs="Arial"/>
          <w:color w:val="000000" w:themeColor="text1"/>
          <w:sz w:val="20"/>
          <w:szCs w:val="20"/>
        </w:rPr>
      </w:pPr>
    </w:p>
    <w:p w14:paraId="5C809E9C" w14:textId="77777777" w:rsidR="002A3CDB" w:rsidRPr="00A54A2B" w:rsidRDefault="007B0C50" w:rsidP="00683131">
      <w:pPr>
        <w:pStyle w:val="Prrafodelista"/>
        <w:numPr>
          <w:ilvl w:val="0"/>
          <w:numId w:val="32"/>
        </w:numPr>
        <w:tabs>
          <w:tab w:val="left" w:pos="284"/>
        </w:tabs>
        <w:ind w:left="142" w:hanging="142"/>
        <w:contextualSpacing/>
        <w:jc w:val="both"/>
        <w:rPr>
          <w:rFonts w:ascii="Arial" w:hAnsi="Arial" w:cs="Arial"/>
          <w:color w:val="000000" w:themeColor="text1"/>
          <w:sz w:val="20"/>
          <w:szCs w:val="20"/>
        </w:rPr>
      </w:pPr>
      <w:r w:rsidRPr="00A54A2B">
        <w:rPr>
          <w:rFonts w:ascii="Arial" w:hAnsi="Arial" w:cs="Arial"/>
          <w:color w:val="000000" w:themeColor="text1"/>
          <w:sz w:val="20"/>
          <w:szCs w:val="20"/>
        </w:rPr>
        <w:t>En este sentido, los artículos 30</w:t>
      </w:r>
      <w:r w:rsidR="005A644E" w:rsidRPr="00A54A2B">
        <w:rPr>
          <w:rFonts w:ascii="Arial" w:hAnsi="Arial" w:cs="Arial"/>
          <w:color w:val="000000" w:themeColor="text1"/>
          <w:sz w:val="20"/>
          <w:szCs w:val="20"/>
        </w:rPr>
        <w:t>,</w:t>
      </w:r>
      <w:r w:rsidRPr="00A54A2B">
        <w:rPr>
          <w:rFonts w:ascii="Arial" w:hAnsi="Arial" w:cs="Arial"/>
          <w:color w:val="000000" w:themeColor="text1"/>
          <w:sz w:val="20"/>
          <w:szCs w:val="20"/>
        </w:rPr>
        <w:t xml:space="preserve"> fracciones I, VII</w:t>
      </w:r>
      <w:r w:rsidR="005A644E" w:rsidRPr="00A54A2B">
        <w:rPr>
          <w:rFonts w:ascii="Arial" w:hAnsi="Arial" w:cs="Arial"/>
          <w:color w:val="000000" w:themeColor="text1"/>
          <w:sz w:val="20"/>
          <w:szCs w:val="20"/>
        </w:rPr>
        <w:t>,</w:t>
      </w:r>
      <w:r w:rsidRPr="00A54A2B">
        <w:rPr>
          <w:rFonts w:ascii="Arial" w:hAnsi="Arial" w:cs="Arial"/>
          <w:color w:val="000000" w:themeColor="text1"/>
          <w:sz w:val="20"/>
          <w:szCs w:val="20"/>
        </w:rPr>
        <w:t xml:space="preserve"> </w:t>
      </w:r>
      <w:r w:rsidR="005A644E" w:rsidRPr="00A54A2B">
        <w:rPr>
          <w:rFonts w:ascii="Arial" w:hAnsi="Arial" w:cs="Arial"/>
          <w:color w:val="000000" w:themeColor="text1"/>
          <w:sz w:val="20"/>
          <w:szCs w:val="20"/>
        </w:rPr>
        <w:t xml:space="preserve">y </w:t>
      </w:r>
      <w:r w:rsidRPr="00A54A2B">
        <w:rPr>
          <w:rFonts w:ascii="Arial" w:hAnsi="Arial" w:cs="Arial"/>
          <w:color w:val="000000" w:themeColor="text1"/>
          <w:sz w:val="20"/>
          <w:szCs w:val="20"/>
        </w:rPr>
        <w:t>XXVII y 146 de la Ley Orgánica Municipal del Estado de Querétaro, establece</w:t>
      </w:r>
      <w:r w:rsidR="005A644E" w:rsidRPr="00A54A2B">
        <w:rPr>
          <w:rFonts w:ascii="Arial" w:hAnsi="Arial" w:cs="Arial"/>
          <w:color w:val="000000" w:themeColor="text1"/>
          <w:sz w:val="20"/>
          <w:szCs w:val="20"/>
        </w:rPr>
        <w:t>n</w:t>
      </w:r>
      <w:r w:rsidRPr="00A54A2B">
        <w:rPr>
          <w:rFonts w:ascii="Arial" w:hAnsi="Arial" w:cs="Arial"/>
          <w:color w:val="000000" w:themeColor="text1"/>
          <w:sz w:val="20"/>
          <w:szCs w:val="20"/>
        </w:rPr>
        <w:t xml:space="preserve"> que las entidades municipales tienen facultades para aprobar acuerdos, bandos y demás reglamentaciones, aprobar y evaluar programas, así como regulación sustantiva y adjetiva de las materias de su competencia, a través de instrumentos normativos que contengan disposiciones administrativas de observancia general y obligatoria en el municipio, así como promover el bienestar social.</w:t>
      </w:r>
    </w:p>
    <w:p w14:paraId="4D519CEA" w14:textId="77777777" w:rsidR="00141F1A" w:rsidRPr="00A54A2B" w:rsidRDefault="00141F1A" w:rsidP="00683131">
      <w:pPr>
        <w:pStyle w:val="Prrafodelista"/>
        <w:tabs>
          <w:tab w:val="left" w:pos="284"/>
        </w:tabs>
        <w:ind w:left="142"/>
        <w:contextualSpacing/>
        <w:jc w:val="both"/>
        <w:rPr>
          <w:rFonts w:ascii="Arial" w:hAnsi="Arial" w:cs="Arial"/>
          <w:color w:val="000000" w:themeColor="text1"/>
          <w:sz w:val="20"/>
          <w:szCs w:val="20"/>
        </w:rPr>
      </w:pPr>
    </w:p>
    <w:p w14:paraId="4EFD9978" w14:textId="77777777" w:rsidR="007B0C50" w:rsidRPr="00A54A2B" w:rsidRDefault="004A0451" w:rsidP="00683131">
      <w:pPr>
        <w:pStyle w:val="Prrafodelista"/>
        <w:numPr>
          <w:ilvl w:val="0"/>
          <w:numId w:val="32"/>
        </w:numPr>
        <w:tabs>
          <w:tab w:val="left" w:pos="284"/>
        </w:tabs>
        <w:ind w:left="142" w:hanging="142"/>
        <w:contextualSpacing/>
        <w:jc w:val="both"/>
        <w:rPr>
          <w:rFonts w:ascii="Arial" w:hAnsi="Arial" w:cs="Arial"/>
          <w:color w:val="000000" w:themeColor="text1"/>
          <w:sz w:val="20"/>
          <w:szCs w:val="20"/>
        </w:rPr>
      </w:pPr>
      <w:r w:rsidRPr="00A54A2B">
        <w:rPr>
          <w:rFonts w:ascii="Arial" w:hAnsi="Arial" w:cs="Arial"/>
          <w:color w:val="000000" w:themeColor="text1"/>
          <w:sz w:val="20"/>
          <w:szCs w:val="20"/>
        </w:rPr>
        <w:t>Asimismo, en su artículo 30</w:t>
      </w:r>
      <w:r w:rsidR="00BD5C31" w:rsidRPr="00A54A2B">
        <w:rPr>
          <w:rFonts w:ascii="Arial" w:hAnsi="Arial" w:cs="Arial"/>
          <w:color w:val="000000" w:themeColor="text1"/>
          <w:sz w:val="20"/>
          <w:szCs w:val="20"/>
        </w:rPr>
        <w:t>,</w:t>
      </w:r>
      <w:r w:rsidRPr="00A54A2B">
        <w:rPr>
          <w:rFonts w:ascii="Arial" w:hAnsi="Arial" w:cs="Arial"/>
          <w:color w:val="000000" w:themeColor="text1"/>
          <w:sz w:val="20"/>
          <w:szCs w:val="20"/>
        </w:rPr>
        <w:t xml:space="preserve"> fracción XXVIII de la Ley Orgánica</w:t>
      </w:r>
      <w:r w:rsidR="00A03670" w:rsidRPr="00A54A2B">
        <w:rPr>
          <w:rFonts w:ascii="Arial" w:hAnsi="Arial" w:cs="Arial"/>
          <w:color w:val="000000" w:themeColor="text1"/>
          <w:sz w:val="20"/>
          <w:szCs w:val="20"/>
        </w:rPr>
        <w:t xml:space="preserve"> Municipal de Estado de Queréta</w:t>
      </w:r>
      <w:r w:rsidR="00F25E3D" w:rsidRPr="00A54A2B">
        <w:rPr>
          <w:rFonts w:ascii="Arial" w:hAnsi="Arial" w:cs="Arial"/>
          <w:color w:val="000000" w:themeColor="text1"/>
          <w:sz w:val="20"/>
          <w:szCs w:val="20"/>
        </w:rPr>
        <w:t>ro, reitera lo estipulado por</w:t>
      </w:r>
      <w:r w:rsidR="00A03670" w:rsidRPr="00A54A2B">
        <w:rPr>
          <w:rFonts w:ascii="Arial" w:hAnsi="Arial" w:cs="Arial"/>
          <w:color w:val="000000" w:themeColor="text1"/>
          <w:sz w:val="20"/>
          <w:szCs w:val="20"/>
        </w:rPr>
        <w:t xml:space="preserve"> nuestra carta magna </w:t>
      </w:r>
      <w:r w:rsidRPr="00A54A2B">
        <w:rPr>
          <w:rFonts w:ascii="Arial" w:hAnsi="Arial" w:cs="Arial"/>
          <w:color w:val="000000" w:themeColor="text1"/>
          <w:sz w:val="20"/>
          <w:szCs w:val="20"/>
        </w:rPr>
        <w:t>faculta</w:t>
      </w:r>
      <w:r w:rsidR="00A03670" w:rsidRPr="00A54A2B">
        <w:rPr>
          <w:rFonts w:ascii="Arial" w:hAnsi="Arial" w:cs="Arial"/>
          <w:color w:val="000000" w:themeColor="text1"/>
          <w:sz w:val="20"/>
          <w:szCs w:val="20"/>
        </w:rPr>
        <w:t>ndo</w:t>
      </w:r>
      <w:r w:rsidRPr="00A54A2B">
        <w:rPr>
          <w:rFonts w:ascii="Arial" w:hAnsi="Arial" w:cs="Arial"/>
          <w:color w:val="000000" w:themeColor="text1"/>
          <w:sz w:val="20"/>
          <w:szCs w:val="20"/>
        </w:rPr>
        <w:t xml:space="preserve"> </w:t>
      </w:r>
      <w:r w:rsidR="002A3CDB" w:rsidRPr="00A54A2B">
        <w:rPr>
          <w:rFonts w:ascii="Arial" w:hAnsi="Arial" w:cs="Arial"/>
          <w:color w:val="000000" w:themeColor="text1"/>
          <w:sz w:val="20"/>
          <w:szCs w:val="20"/>
        </w:rPr>
        <w:t xml:space="preserve">a los </w:t>
      </w:r>
      <w:r w:rsidRPr="00A54A2B">
        <w:rPr>
          <w:rFonts w:ascii="Arial" w:hAnsi="Arial" w:cs="Arial"/>
          <w:color w:val="000000" w:themeColor="text1"/>
          <w:sz w:val="20"/>
          <w:szCs w:val="20"/>
        </w:rPr>
        <w:t>Ayuntamientos</w:t>
      </w:r>
      <w:r w:rsidR="002A3CDB" w:rsidRPr="00A54A2B">
        <w:rPr>
          <w:rFonts w:ascii="Arial" w:hAnsi="Arial" w:cs="Arial"/>
          <w:color w:val="000000" w:themeColor="text1"/>
          <w:sz w:val="20"/>
          <w:szCs w:val="20"/>
        </w:rPr>
        <w:t xml:space="preserve"> a proponer a la Legislatura del Estado </w:t>
      </w:r>
      <w:r w:rsidR="002A3CDB" w:rsidRPr="00A54A2B">
        <w:rPr>
          <w:rFonts w:ascii="Arial" w:hAnsi="Arial" w:cs="Arial"/>
          <w:color w:val="000000" w:themeColor="text1"/>
          <w:sz w:val="20"/>
          <w:szCs w:val="20"/>
          <w:lang w:eastAsia="es-MX"/>
        </w:rPr>
        <w:t xml:space="preserve">las cuotas y tarifas aplicables a impuestos, derechos, contribuciones de mejora y las tablas de valores unitarios de suelo y construcciones que sirvan de base para el cobro de las contribuciones sobre la propiedad inmobiliaria </w:t>
      </w:r>
    </w:p>
    <w:p w14:paraId="71F56FFA" w14:textId="77777777" w:rsidR="00141F1A" w:rsidRPr="00A54A2B" w:rsidRDefault="00141F1A" w:rsidP="00683131">
      <w:pPr>
        <w:pStyle w:val="Prrafodelista"/>
        <w:rPr>
          <w:rFonts w:ascii="Arial" w:hAnsi="Arial" w:cs="Arial"/>
          <w:color w:val="000000" w:themeColor="text1"/>
          <w:sz w:val="20"/>
          <w:szCs w:val="20"/>
        </w:rPr>
      </w:pPr>
    </w:p>
    <w:p w14:paraId="6FD5AC6C" w14:textId="77777777" w:rsidR="007B0C50" w:rsidRPr="00A54A2B" w:rsidRDefault="00FB7733" w:rsidP="00683131">
      <w:pPr>
        <w:pStyle w:val="Prrafodelista"/>
        <w:numPr>
          <w:ilvl w:val="0"/>
          <w:numId w:val="32"/>
        </w:numPr>
        <w:tabs>
          <w:tab w:val="left" w:pos="284"/>
        </w:tabs>
        <w:ind w:left="142" w:hanging="142"/>
        <w:contextualSpacing/>
        <w:jc w:val="both"/>
        <w:rPr>
          <w:rFonts w:ascii="Arial" w:hAnsi="Arial" w:cs="Arial"/>
          <w:color w:val="000000" w:themeColor="text1"/>
          <w:sz w:val="20"/>
          <w:szCs w:val="20"/>
        </w:rPr>
      </w:pPr>
      <w:r w:rsidRPr="00A54A2B">
        <w:rPr>
          <w:rFonts w:ascii="Arial" w:hAnsi="Arial" w:cs="Arial"/>
          <w:color w:val="000000" w:themeColor="text1"/>
          <w:sz w:val="20"/>
          <w:szCs w:val="20"/>
        </w:rPr>
        <w:t>L</w:t>
      </w:r>
      <w:r w:rsidR="00A03670" w:rsidRPr="00A54A2B">
        <w:rPr>
          <w:rFonts w:ascii="Arial" w:hAnsi="Arial" w:cs="Arial"/>
          <w:color w:val="000000" w:themeColor="text1"/>
          <w:sz w:val="20"/>
          <w:szCs w:val="20"/>
        </w:rPr>
        <w:t xml:space="preserve">a Ley </w:t>
      </w:r>
      <w:r w:rsidR="002A3CDB" w:rsidRPr="00A54A2B">
        <w:rPr>
          <w:rFonts w:ascii="Arial" w:hAnsi="Arial" w:cs="Arial"/>
          <w:color w:val="000000" w:themeColor="text1"/>
          <w:sz w:val="20"/>
          <w:szCs w:val="20"/>
        </w:rPr>
        <w:t xml:space="preserve">Orgánica Municipal del </w:t>
      </w:r>
      <w:r w:rsidR="00D16E56" w:rsidRPr="00A54A2B">
        <w:rPr>
          <w:rFonts w:ascii="Arial" w:hAnsi="Arial" w:cs="Arial"/>
          <w:color w:val="000000" w:themeColor="text1"/>
          <w:sz w:val="20"/>
          <w:szCs w:val="20"/>
        </w:rPr>
        <w:t>E</w:t>
      </w:r>
      <w:r w:rsidR="002A3CDB" w:rsidRPr="00A54A2B">
        <w:rPr>
          <w:rFonts w:ascii="Arial" w:hAnsi="Arial" w:cs="Arial"/>
          <w:color w:val="000000" w:themeColor="text1"/>
          <w:sz w:val="20"/>
          <w:szCs w:val="20"/>
        </w:rPr>
        <w:t xml:space="preserve">stado de Querétaro </w:t>
      </w:r>
      <w:r w:rsidR="00D802C7" w:rsidRPr="00A54A2B">
        <w:rPr>
          <w:rFonts w:ascii="Arial" w:hAnsi="Arial" w:cs="Arial"/>
          <w:color w:val="000000" w:themeColor="text1"/>
          <w:sz w:val="20"/>
          <w:szCs w:val="20"/>
        </w:rPr>
        <w:t xml:space="preserve">en su artículo 48, </w:t>
      </w:r>
      <w:r w:rsidR="00B57CE3" w:rsidRPr="00A54A2B">
        <w:rPr>
          <w:rFonts w:ascii="Arial" w:hAnsi="Arial" w:cs="Arial"/>
          <w:color w:val="000000" w:themeColor="text1"/>
          <w:sz w:val="20"/>
          <w:szCs w:val="20"/>
        </w:rPr>
        <w:t xml:space="preserve">se </w:t>
      </w:r>
      <w:r w:rsidR="002A3CDB" w:rsidRPr="00A54A2B">
        <w:rPr>
          <w:rFonts w:ascii="Arial" w:hAnsi="Arial" w:cs="Arial"/>
          <w:color w:val="000000" w:themeColor="text1"/>
          <w:sz w:val="20"/>
          <w:szCs w:val="20"/>
        </w:rPr>
        <w:t>contempla que los municipio</w:t>
      </w:r>
      <w:r w:rsidR="00D16E56" w:rsidRPr="00A54A2B">
        <w:rPr>
          <w:rFonts w:ascii="Arial" w:hAnsi="Arial" w:cs="Arial"/>
          <w:color w:val="000000" w:themeColor="text1"/>
          <w:sz w:val="20"/>
          <w:szCs w:val="20"/>
        </w:rPr>
        <w:t>s</w:t>
      </w:r>
      <w:r w:rsidR="00F25E3D" w:rsidRPr="00A54A2B">
        <w:rPr>
          <w:rFonts w:ascii="Arial" w:hAnsi="Arial" w:cs="Arial"/>
          <w:color w:val="000000" w:themeColor="text1"/>
          <w:sz w:val="20"/>
          <w:szCs w:val="20"/>
        </w:rPr>
        <w:t xml:space="preserve"> contará</w:t>
      </w:r>
      <w:r w:rsidR="001A0BA1" w:rsidRPr="00A54A2B">
        <w:rPr>
          <w:rFonts w:ascii="Arial" w:hAnsi="Arial" w:cs="Arial"/>
          <w:color w:val="000000" w:themeColor="text1"/>
          <w:sz w:val="20"/>
          <w:szCs w:val="20"/>
        </w:rPr>
        <w:t>n</w:t>
      </w:r>
      <w:r w:rsidR="002A3CDB" w:rsidRPr="00A54A2B">
        <w:rPr>
          <w:rFonts w:ascii="Arial" w:hAnsi="Arial" w:cs="Arial"/>
          <w:color w:val="000000" w:themeColor="text1"/>
          <w:sz w:val="20"/>
          <w:szCs w:val="20"/>
        </w:rPr>
        <w:t xml:space="preserve"> con una dependencia encargada de la</w:t>
      </w:r>
      <w:r w:rsidR="00F25E3D" w:rsidRPr="00A54A2B">
        <w:rPr>
          <w:rFonts w:ascii="Arial" w:hAnsi="Arial" w:cs="Arial"/>
          <w:color w:val="000000" w:themeColor="text1"/>
          <w:sz w:val="20"/>
          <w:szCs w:val="20"/>
        </w:rPr>
        <w:t>s</w:t>
      </w:r>
      <w:r w:rsidR="002A3CDB" w:rsidRPr="00A54A2B">
        <w:rPr>
          <w:rFonts w:ascii="Arial" w:hAnsi="Arial" w:cs="Arial"/>
          <w:color w:val="000000" w:themeColor="text1"/>
          <w:sz w:val="20"/>
          <w:szCs w:val="20"/>
        </w:rPr>
        <w:t xml:space="preserve"> finanzas</w:t>
      </w:r>
      <w:r w:rsidR="00D16E56" w:rsidRPr="00A54A2B">
        <w:rPr>
          <w:rFonts w:ascii="Arial" w:hAnsi="Arial" w:cs="Arial"/>
          <w:color w:val="000000" w:themeColor="text1"/>
          <w:sz w:val="20"/>
          <w:szCs w:val="20"/>
        </w:rPr>
        <w:t xml:space="preserve"> públicas</w:t>
      </w:r>
      <w:r w:rsidR="00B57CE3" w:rsidRPr="00A54A2B">
        <w:rPr>
          <w:rFonts w:ascii="Arial" w:hAnsi="Arial" w:cs="Arial"/>
          <w:color w:val="000000" w:themeColor="text1"/>
          <w:sz w:val="20"/>
          <w:szCs w:val="20"/>
        </w:rPr>
        <w:t>,</w:t>
      </w:r>
      <w:r w:rsidR="002A3CDB" w:rsidRPr="00A54A2B">
        <w:rPr>
          <w:rFonts w:ascii="Arial" w:hAnsi="Arial" w:cs="Arial"/>
          <w:color w:val="000000" w:themeColor="text1"/>
          <w:sz w:val="20"/>
          <w:szCs w:val="20"/>
        </w:rPr>
        <w:t xml:space="preserve"> </w:t>
      </w:r>
      <w:r w:rsidR="00D16E56" w:rsidRPr="00A54A2B">
        <w:rPr>
          <w:rFonts w:ascii="Arial" w:hAnsi="Arial" w:cs="Arial"/>
          <w:color w:val="000000" w:themeColor="text1"/>
          <w:sz w:val="20"/>
          <w:szCs w:val="20"/>
        </w:rPr>
        <w:t>la cual se encarga de la recaudación de los ingresos municipales</w:t>
      </w:r>
      <w:r w:rsidR="00F25E3D" w:rsidRPr="00A54A2B">
        <w:rPr>
          <w:rFonts w:ascii="Arial" w:hAnsi="Arial" w:cs="Arial"/>
          <w:color w:val="000000" w:themeColor="text1"/>
          <w:sz w:val="20"/>
          <w:szCs w:val="20"/>
        </w:rPr>
        <w:t>,</w:t>
      </w:r>
      <w:r w:rsidR="00CD3423" w:rsidRPr="00A54A2B">
        <w:rPr>
          <w:rFonts w:ascii="Arial" w:hAnsi="Arial" w:cs="Arial"/>
          <w:color w:val="000000" w:themeColor="text1"/>
          <w:sz w:val="20"/>
          <w:szCs w:val="20"/>
        </w:rPr>
        <w:t xml:space="preserve"> así como su erogación</w:t>
      </w:r>
      <w:r w:rsidR="00D16E56" w:rsidRPr="00A54A2B">
        <w:rPr>
          <w:rFonts w:ascii="Arial" w:hAnsi="Arial" w:cs="Arial"/>
          <w:color w:val="000000" w:themeColor="text1"/>
          <w:sz w:val="20"/>
          <w:szCs w:val="20"/>
        </w:rPr>
        <w:t xml:space="preserve"> de conformidad con l</w:t>
      </w:r>
      <w:r w:rsidR="00B57CE3" w:rsidRPr="00A54A2B">
        <w:rPr>
          <w:rFonts w:ascii="Arial" w:hAnsi="Arial" w:cs="Arial"/>
          <w:color w:val="000000" w:themeColor="text1"/>
          <w:sz w:val="20"/>
          <w:szCs w:val="20"/>
        </w:rPr>
        <w:t>os planes y programas aprobados.</w:t>
      </w:r>
    </w:p>
    <w:p w14:paraId="7344ACEF" w14:textId="77777777" w:rsidR="00ED3A88" w:rsidRPr="00A54A2B" w:rsidRDefault="00ED3A88" w:rsidP="00683131">
      <w:pPr>
        <w:pStyle w:val="Prrafodelista"/>
        <w:rPr>
          <w:rFonts w:ascii="Arial" w:hAnsi="Arial" w:cs="Arial"/>
          <w:color w:val="000000" w:themeColor="text1"/>
          <w:sz w:val="20"/>
          <w:szCs w:val="20"/>
        </w:rPr>
      </w:pPr>
    </w:p>
    <w:p w14:paraId="2CAB36D9" w14:textId="77777777" w:rsidR="00B57CE3" w:rsidRPr="00A54A2B" w:rsidRDefault="00B57CE3" w:rsidP="00683131">
      <w:pPr>
        <w:pStyle w:val="Prrafodelista"/>
        <w:numPr>
          <w:ilvl w:val="0"/>
          <w:numId w:val="32"/>
        </w:numPr>
        <w:tabs>
          <w:tab w:val="left" w:pos="284"/>
        </w:tabs>
        <w:ind w:left="142" w:hanging="142"/>
        <w:contextualSpacing/>
        <w:jc w:val="both"/>
        <w:rPr>
          <w:rFonts w:ascii="Arial" w:hAnsi="Arial" w:cs="Arial"/>
          <w:color w:val="000000" w:themeColor="text1"/>
          <w:sz w:val="20"/>
          <w:szCs w:val="20"/>
        </w:rPr>
      </w:pPr>
      <w:r w:rsidRPr="00A54A2B">
        <w:rPr>
          <w:rFonts w:ascii="Arial" w:hAnsi="Arial" w:cs="Arial"/>
          <w:color w:val="000000" w:themeColor="text1"/>
          <w:sz w:val="20"/>
          <w:szCs w:val="20"/>
        </w:rPr>
        <w:t xml:space="preserve">Asimismo, </w:t>
      </w:r>
      <w:r w:rsidR="00311A37" w:rsidRPr="00A54A2B">
        <w:rPr>
          <w:rFonts w:ascii="Arial" w:hAnsi="Arial" w:cs="Arial"/>
          <w:color w:val="000000" w:themeColor="text1"/>
          <w:sz w:val="20"/>
          <w:szCs w:val="20"/>
        </w:rPr>
        <w:t>en el artículo en cita</w:t>
      </w:r>
      <w:r w:rsidRPr="00A54A2B">
        <w:rPr>
          <w:rFonts w:ascii="Arial" w:hAnsi="Arial" w:cs="Arial"/>
          <w:color w:val="000000" w:themeColor="text1"/>
          <w:sz w:val="20"/>
          <w:szCs w:val="20"/>
        </w:rPr>
        <w:t xml:space="preserve">, </w:t>
      </w:r>
      <w:r w:rsidR="00AE5306" w:rsidRPr="00A54A2B">
        <w:rPr>
          <w:rFonts w:ascii="Arial" w:hAnsi="Arial" w:cs="Arial"/>
          <w:color w:val="000000" w:themeColor="text1"/>
          <w:sz w:val="20"/>
          <w:szCs w:val="20"/>
        </w:rPr>
        <w:t xml:space="preserve">en su </w:t>
      </w:r>
      <w:r w:rsidRPr="00A54A2B">
        <w:rPr>
          <w:rFonts w:ascii="Arial" w:hAnsi="Arial" w:cs="Arial"/>
          <w:color w:val="000000" w:themeColor="text1"/>
          <w:sz w:val="20"/>
          <w:szCs w:val="20"/>
        </w:rPr>
        <w:t xml:space="preserve">fracción </w:t>
      </w:r>
      <w:r w:rsidR="008327AC" w:rsidRPr="00A54A2B">
        <w:rPr>
          <w:rFonts w:ascii="Arial" w:hAnsi="Arial" w:cs="Arial"/>
          <w:color w:val="000000" w:themeColor="text1"/>
          <w:sz w:val="20"/>
          <w:szCs w:val="20"/>
        </w:rPr>
        <w:t>XX</w:t>
      </w:r>
      <w:r w:rsidR="00311A37" w:rsidRPr="00A54A2B">
        <w:rPr>
          <w:rFonts w:ascii="Arial" w:hAnsi="Arial" w:cs="Arial"/>
          <w:color w:val="000000" w:themeColor="text1"/>
          <w:sz w:val="20"/>
          <w:szCs w:val="20"/>
        </w:rPr>
        <w:t>,</w:t>
      </w:r>
      <w:r w:rsidR="008327AC" w:rsidRPr="00A54A2B">
        <w:rPr>
          <w:rFonts w:ascii="Arial" w:hAnsi="Arial" w:cs="Arial"/>
          <w:color w:val="000000" w:themeColor="text1"/>
          <w:sz w:val="20"/>
          <w:szCs w:val="20"/>
        </w:rPr>
        <w:t xml:space="preserve"> señala</w:t>
      </w:r>
      <w:r w:rsidRPr="00A54A2B">
        <w:rPr>
          <w:rFonts w:ascii="Arial" w:hAnsi="Arial" w:cs="Arial"/>
          <w:color w:val="000000" w:themeColor="text1"/>
          <w:sz w:val="20"/>
          <w:szCs w:val="20"/>
        </w:rPr>
        <w:t xml:space="preserve"> que la dependencia encargada de las finanzas públicas dentro del municipio tiene facultad para ejercer las funciones relativas al catastro municipal, en los términos que sean convenidas con el Poder Ejecutivo del Estado</w:t>
      </w:r>
    </w:p>
    <w:p w14:paraId="3F63FD92" w14:textId="77777777" w:rsidR="00B57CE3" w:rsidRPr="00A54A2B" w:rsidRDefault="00B57CE3" w:rsidP="00683131">
      <w:pPr>
        <w:pStyle w:val="Prrafodelista"/>
        <w:ind w:left="142"/>
        <w:contextualSpacing/>
        <w:jc w:val="both"/>
        <w:rPr>
          <w:rFonts w:ascii="Arial" w:hAnsi="Arial" w:cs="Arial"/>
          <w:color w:val="000000" w:themeColor="text1"/>
          <w:sz w:val="20"/>
          <w:szCs w:val="20"/>
        </w:rPr>
      </w:pPr>
    </w:p>
    <w:p w14:paraId="7A03A29A" w14:textId="77777777" w:rsidR="001A0BA1" w:rsidRPr="00A54A2B" w:rsidRDefault="00AE5306" w:rsidP="00683131">
      <w:pPr>
        <w:pStyle w:val="Prrafodelista"/>
        <w:numPr>
          <w:ilvl w:val="0"/>
          <w:numId w:val="32"/>
        </w:numPr>
        <w:tabs>
          <w:tab w:val="left" w:pos="284"/>
        </w:tabs>
        <w:ind w:left="142" w:hanging="142"/>
        <w:contextualSpacing/>
        <w:jc w:val="both"/>
        <w:rPr>
          <w:rFonts w:ascii="Arial" w:hAnsi="Arial" w:cs="Arial"/>
          <w:color w:val="000000" w:themeColor="text1"/>
          <w:sz w:val="20"/>
          <w:szCs w:val="20"/>
        </w:rPr>
      </w:pPr>
      <w:r w:rsidRPr="00A54A2B">
        <w:rPr>
          <w:rFonts w:ascii="Arial" w:hAnsi="Arial" w:cs="Arial"/>
          <w:color w:val="000000" w:themeColor="text1"/>
          <w:sz w:val="20"/>
          <w:szCs w:val="20"/>
        </w:rPr>
        <w:t xml:space="preserve">Por otro lado, </w:t>
      </w:r>
      <w:r w:rsidR="00333FC0" w:rsidRPr="00A54A2B">
        <w:rPr>
          <w:rFonts w:ascii="Arial" w:hAnsi="Arial" w:cs="Arial"/>
          <w:color w:val="000000" w:themeColor="text1"/>
          <w:sz w:val="20"/>
          <w:szCs w:val="20"/>
        </w:rPr>
        <w:t>la L</w:t>
      </w:r>
      <w:r w:rsidR="00AA10CD" w:rsidRPr="00A54A2B">
        <w:rPr>
          <w:rFonts w:ascii="Arial" w:hAnsi="Arial" w:cs="Arial"/>
          <w:color w:val="000000" w:themeColor="text1"/>
          <w:sz w:val="20"/>
          <w:szCs w:val="20"/>
        </w:rPr>
        <w:t xml:space="preserve">ey de </w:t>
      </w:r>
      <w:r w:rsidR="008327AC" w:rsidRPr="00A54A2B">
        <w:rPr>
          <w:rFonts w:ascii="Arial" w:hAnsi="Arial" w:cs="Arial"/>
          <w:color w:val="000000" w:themeColor="text1"/>
          <w:sz w:val="20"/>
          <w:szCs w:val="20"/>
        </w:rPr>
        <w:t xml:space="preserve">Catastro </w:t>
      </w:r>
      <w:r w:rsidR="00AA10CD" w:rsidRPr="00A54A2B">
        <w:rPr>
          <w:rFonts w:ascii="Arial" w:hAnsi="Arial" w:cs="Arial"/>
          <w:color w:val="000000" w:themeColor="text1"/>
          <w:sz w:val="20"/>
          <w:szCs w:val="20"/>
        </w:rPr>
        <w:t xml:space="preserve">para el </w:t>
      </w:r>
      <w:r w:rsidR="008327AC" w:rsidRPr="00A54A2B">
        <w:rPr>
          <w:rFonts w:ascii="Arial" w:hAnsi="Arial" w:cs="Arial"/>
          <w:color w:val="000000" w:themeColor="text1"/>
          <w:sz w:val="20"/>
          <w:szCs w:val="20"/>
        </w:rPr>
        <w:t>Estado</w:t>
      </w:r>
      <w:r w:rsidR="00AA10CD" w:rsidRPr="00A54A2B">
        <w:rPr>
          <w:rFonts w:ascii="Arial" w:hAnsi="Arial" w:cs="Arial"/>
          <w:color w:val="000000" w:themeColor="text1"/>
          <w:sz w:val="20"/>
          <w:szCs w:val="20"/>
        </w:rPr>
        <w:t xml:space="preserve"> de Quer</w:t>
      </w:r>
      <w:r w:rsidR="00FB7733" w:rsidRPr="00A54A2B">
        <w:rPr>
          <w:rFonts w:ascii="Arial" w:hAnsi="Arial" w:cs="Arial"/>
          <w:color w:val="000000" w:themeColor="text1"/>
          <w:sz w:val="20"/>
          <w:szCs w:val="20"/>
        </w:rPr>
        <w:t xml:space="preserve">étaro, </w:t>
      </w:r>
      <w:r w:rsidR="00ED3A88" w:rsidRPr="00A54A2B">
        <w:rPr>
          <w:rFonts w:ascii="Arial" w:hAnsi="Arial" w:cs="Arial"/>
          <w:color w:val="000000" w:themeColor="text1"/>
          <w:sz w:val="20"/>
          <w:szCs w:val="20"/>
        </w:rPr>
        <w:t xml:space="preserve">menciona que el </w:t>
      </w:r>
      <w:r w:rsidR="00AA10CD" w:rsidRPr="00A54A2B">
        <w:rPr>
          <w:rFonts w:ascii="Arial" w:hAnsi="Arial" w:cs="Arial"/>
          <w:color w:val="000000" w:themeColor="text1"/>
          <w:sz w:val="20"/>
          <w:szCs w:val="20"/>
        </w:rPr>
        <w:t>catastro</w:t>
      </w:r>
      <w:r w:rsidR="008327AC" w:rsidRPr="00A54A2B">
        <w:rPr>
          <w:rFonts w:ascii="Arial" w:hAnsi="Arial" w:cs="Arial"/>
          <w:color w:val="000000" w:themeColor="text1"/>
          <w:sz w:val="20"/>
          <w:szCs w:val="20"/>
        </w:rPr>
        <w:t xml:space="preserve"> </w:t>
      </w:r>
      <w:r w:rsidR="001A0BA1" w:rsidRPr="00A54A2B">
        <w:rPr>
          <w:rFonts w:ascii="Arial" w:hAnsi="Arial" w:cs="Arial"/>
          <w:color w:val="000000" w:themeColor="text1"/>
          <w:sz w:val="20"/>
          <w:szCs w:val="20"/>
        </w:rPr>
        <w:t>tiene por objeto registrar los datos que permitan el conocimiento de las características cualitativas y cuantitativas de los bienes inmuebles, a efecto de obtener elementos que permitan determinar el valor catastral mediante la elaboración y conservación de los registros relativos a la identificación y valuación de los bienes inmuebles ubicados en el territorio del Estado; asimismo, obtener, clasificar, procesar y proporcionar información concerniente al s</w:t>
      </w:r>
      <w:r w:rsidR="00ED3A88" w:rsidRPr="00A54A2B">
        <w:rPr>
          <w:rFonts w:ascii="Arial" w:hAnsi="Arial" w:cs="Arial"/>
          <w:color w:val="000000" w:themeColor="text1"/>
          <w:sz w:val="20"/>
          <w:szCs w:val="20"/>
        </w:rPr>
        <w:t>uelo y a las construcciones.</w:t>
      </w:r>
    </w:p>
    <w:p w14:paraId="7881E29B" w14:textId="77777777" w:rsidR="00D914ED" w:rsidRPr="00A54A2B" w:rsidRDefault="00D914ED" w:rsidP="00683131">
      <w:pPr>
        <w:contextualSpacing/>
        <w:jc w:val="both"/>
        <w:rPr>
          <w:rFonts w:ascii="Arial" w:hAnsi="Arial" w:cs="Arial"/>
          <w:strike/>
          <w:color w:val="000000" w:themeColor="text1"/>
          <w:sz w:val="20"/>
          <w:szCs w:val="20"/>
        </w:rPr>
      </w:pPr>
    </w:p>
    <w:p w14:paraId="29DF4D78" w14:textId="77777777" w:rsidR="004328E7" w:rsidRPr="00A54A2B" w:rsidRDefault="004328E7" w:rsidP="00683131">
      <w:pPr>
        <w:pStyle w:val="Prrafodelista"/>
        <w:numPr>
          <w:ilvl w:val="0"/>
          <w:numId w:val="32"/>
        </w:numPr>
        <w:tabs>
          <w:tab w:val="left" w:pos="426"/>
        </w:tabs>
        <w:ind w:left="142" w:hanging="142"/>
        <w:contextualSpacing/>
        <w:jc w:val="both"/>
        <w:rPr>
          <w:rFonts w:ascii="Arial" w:hAnsi="Arial" w:cs="Arial"/>
          <w:color w:val="000000" w:themeColor="text1"/>
          <w:sz w:val="20"/>
          <w:szCs w:val="20"/>
        </w:rPr>
      </w:pPr>
      <w:r w:rsidRPr="00A54A2B">
        <w:rPr>
          <w:rFonts w:ascii="Arial" w:hAnsi="Arial" w:cs="Arial"/>
          <w:color w:val="000000" w:themeColor="text1"/>
          <w:sz w:val="20"/>
          <w:szCs w:val="20"/>
        </w:rPr>
        <w:t xml:space="preserve">En esta línea de ideas, dentro de </w:t>
      </w:r>
      <w:r w:rsidR="00CB00AA" w:rsidRPr="00A54A2B">
        <w:rPr>
          <w:rFonts w:ascii="Arial" w:hAnsi="Arial" w:cs="Arial"/>
          <w:color w:val="000000" w:themeColor="text1"/>
          <w:sz w:val="20"/>
          <w:szCs w:val="20"/>
        </w:rPr>
        <w:t xml:space="preserve">la normativa se define </w:t>
      </w:r>
      <w:r w:rsidRPr="00A54A2B">
        <w:rPr>
          <w:rFonts w:ascii="Arial" w:hAnsi="Arial" w:cs="Arial"/>
          <w:color w:val="000000" w:themeColor="text1"/>
          <w:sz w:val="20"/>
          <w:szCs w:val="20"/>
        </w:rPr>
        <w:t xml:space="preserve">que las tablas </w:t>
      </w:r>
      <w:r w:rsidR="00621CD0" w:rsidRPr="00A54A2B">
        <w:rPr>
          <w:rFonts w:ascii="Arial" w:hAnsi="Arial" w:cs="Arial"/>
          <w:color w:val="000000" w:themeColor="text1"/>
          <w:sz w:val="20"/>
          <w:szCs w:val="20"/>
        </w:rPr>
        <w:t>de</w:t>
      </w:r>
      <w:r w:rsidRPr="00A54A2B">
        <w:rPr>
          <w:rFonts w:ascii="Arial" w:hAnsi="Arial" w:cs="Arial"/>
          <w:color w:val="000000" w:themeColor="text1"/>
          <w:sz w:val="20"/>
          <w:szCs w:val="20"/>
        </w:rPr>
        <w:t xml:space="preserve"> valores unitarios de suelo y construcción servirán de base para determinar el valor catastral de los predios ubicados en el Estado</w:t>
      </w:r>
      <w:r w:rsidR="00ED3A88" w:rsidRPr="00A54A2B">
        <w:rPr>
          <w:rFonts w:ascii="Arial" w:hAnsi="Arial" w:cs="Arial"/>
          <w:color w:val="000000" w:themeColor="text1"/>
          <w:sz w:val="20"/>
          <w:szCs w:val="20"/>
        </w:rPr>
        <w:t xml:space="preserve"> y,</w:t>
      </w:r>
      <w:r w:rsidR="00007568" w:rsidRPr="00A54A2B">
        <w:rPr>
          <w:rFonts w:ascii="Arial" w:hAnsi="Arial" w:cs="Arial"/>
          <w:color w:val="000000" w:themeColor="text1"/>
          <w:sz w:val="20"/>
          <w:szCs w:val="20"/>
        </w:rPr>
        <w:t xml:space="preserve"> por tanto, la autoridad municipal encargada de las finanzas públicas, esté en posibilidad de cumplir sus </w:t>
      </w:r>
      <w:r w:rsidR="00311A37" w:rsidRPr="00A54A2B">
        <w:rPr>
          <w:rFonts w:ascii="Arial" w:hAnsi="Arial" w:cs="Arial"/>
          <w:color w:val="000000" w:themeColor="text1"/>
          <w:sz w:val="20"/>
          <w:szCs w:val="20"/>
        </w:rPr>
        <w:t>funciones en materia tributaria.</w:t>
      </w:r>
    </w:p>
    <w:p w14:paraId="25CA30FE" w14:textId="6D952FF4" w:rsidR="00747CE9" w:rsidRPr="00A54A2B" w:rsidRDefault="00747CE9" w:rsidP="00683131">
      <w:pPr>
        <w:tabs>
          <w:tab w:val="left" w:pos="284"/>
          <w:tab w:val="left" w:pos="426"/>
        </w:tabs>
        <w:contextualSpacing/>
        <w:jc w:val="both"/>
        <w:rPr>
          <w:rFonts w:ascii="Arial" w:hAnsi="Arial" w:cs="Arial"/>
          <w:color w:val="000000" w:themeColor="text1"/>
          <w:sz w:val="20"/>
          <w:szCs w:val="20"/>
        </w:rPr>
      </w:pPr>
    </w:p>
    <w:p w14:paraId="58C63E2A" w14:textId="77777777" w:rsidR="00390D1D" w:rsidRPr="00A54A2B" w:rsidRDefault="00AE5306" w:rsidP="00683131">
      <w:pPr>
        <w:pStyle w:val="Prrafodelista"/>
        <w:numPr>
          <w:ilvl w:val="0"/>
          <w:numId w:val="32"/>
        </w:numPr>
        <w:tabs>
          <w:tab w:val="left" w:pos="426"/>
        </w:tabs>
        <w:ind w:left="142" w:hanging="142"/>
        <w:contextualSpacing/>
        <w:jc w:val="both"/>
        <w:rPr>
          <w:rFonts w:ascii="Arial" w:hAnsi="Arial" w:cs="Arial"/>
          <w:color w:val="000000" w:themeColor="text1"/>
          <w:sz w:val="20"/>
          <w:szCs w:val="20"/>
          <w:lang w:eastAsia="ar-SA"/>
        </w:rPr>
      </w:pPr>
      <w:r w:rsidRPr="00A54A2B">
        <w:rPr>
          <w:rFonts w:ascii="Arial" w:hAnsi="Arial" w:cs="Arial"/>
          <w:color w:val="000000" w:themeColor="text1"/>
          <w:sz w:val="20"/>
          <w:szCs w:val="20"/>
        </w:rPr>
        <w:t xml:space="preserve">En este tenor </w:t>
      </w:r>
      <w:r w:rsidR="003B35B2" w:rsidRPr="00A54A2B">
        <w:rPr>
          <w:rFonts w:ascii="Arial" w:hAnsi="Arial" w:cs="Arial"/>
          <w:color w:val="000000" w:themeColor="text1"/>
          <w:sz w:val="20"/>
          <w:szCs w:val="20"/>
        </w:rPr>
        <w:t>el artículo</w:t>
      </w:r>
      <w:r w:rsidR="00EA2347" w:rsidRPr="00A54A2B">
        <w:rPr>
          <w:rFonts w:ascii="Arial" w:hAnsi="Arial" w:cs="Arial"/>
          <w:color w:val="000000" w:themeColor="text1"/>
          <w:sz w:val="20"/>
          <w:szCs w:val="20"/>
        </w:rPr>
        <w:t xml:space="preserve"> </w:t>
      </w:r>
      <w:r w:rsidR="003B35B2" w:rsidRPr="00A54A2B">
        <w:rPr>
          <w:rFonts w:ascii="Arial" w:hAnsi="Arial" w:cs="Arial"/>
          <w:color w:val="000000" w:themeColor="text1"/>
          <w:sz w:val="20"/>
          <w:szCs w:val="20"/>
        </w:rPr>
        <w:t>36 de la Ley para el Manejo de los Recursos Públicos del Estado de Querétaro, establece que l</w:t>
      </w:r>
      <w:r w:rsidR="003B35B2" w:rsidRPr="00A54A2B">
        <w:rPr>
          <w:rFonts w:ascii="Arial" w:hAnsi="Arial" w:cs="Arial"/>
          <w:color w:val="000000" w:themeColor="text1"/>
          <w:sz w:val="20"/>
          <w:szCs w:val="20"/>
          <w:lang w:eastAsia="ar-SA"/>
        </w:rPr>
        <w:t>os Ayuntamientos deberán remitir a más tardar el día treinta y uno de octubre de cada año, la propuesta de Tablas de Valores Uni</w:t>
      </w:r>
      <w:r w:rsidR="00680473" w:rsidRPr="00A54A2B">
        <w:rPr>
          <w:rFonts w:ascii="Arial" w:hAnsi="Arial" w:cs="Arial"/>
          <w:color w:val="000000" w:themeColor="text1"/>
          <w:sz w:val="20"/>
          <w:szCs w:val="20"/>
          <w:lang w:eastAsia="ar-SA"/>
        </w:rPr>
        <w:t>tarios de Suelo y Construcción</w:t>
      </w:r>
      <w:r w:rsidR="003B35B2" w:rsidRPr="00A54A2B">
        <w:rPr>
          <w:rFonts w:ascii="Arial" w:hAnsi="Arial" w:cs="Arial"/>
          <w:color w:val="000000" w:themeColor="text1"/>
          <w:sz w:val="20"/>
          <w:szCs w:val="20"/>
          <w:lang w:eastAsia="ar-SA"/>
        </w:rPr>
        <w:t xml:space="preserve"> que sirvan de base para el cobro de las contribuciones sobre la propiedad inmobiliaria.</w:t>
      </w:r>
    </w:p>
    <w:p w14:paraId="484BAC72" w14:textId="77777777" w:rsidR="00390D1D" w:rsidRPr="00A54A2B" w:rsidRDefault="00390D1D" w:rsidP="00683131">
      <w:pPr>
        <w:contextualSpacing/>
        <w:jc w:val="both"/>
        <w:rPr>
          <w:rFonts w:ascii="Arial" w:hAnsi="Arial" w:cs="Arial"/>
          <w:color w:val="000000" w:themeColor="text1"/>
          <w:sz w:val="20"/>
          <w:szCs w:val="20"/>
          <w:lang w:eastAsia="ar-SA"/>
        </w:rPr>
      </w:pPr>
    </w:p>
    <w:p w14:paraId="1A236D6E" w14:textId="77777777" w:rsidR="00306F5B" w:rsidRPr="00A54A2B" w:rsidRDefault="003B35B2" w:rsidP="00683131">
      <w:pPr>
        <w:pStyle w:val="Prrafodelista"/>
        <w:numPr>
          <w:ilvl w:val="0"/>
          <w:numId w:val="32"/>
        </w:numPr>
        <w:tabs>
          <w:tab w:val="left" w:pos="426"/>
        </w:tabs>
        <w:ind w:left="142" w:hanging="142"/>
        <w:contextualSpacing/>
        <w:jc w:val="both"/>
        <w:rPr>
          <w:rFonts w:ascii="Arial" w:hAnsi="Arial" w:cs="Arial"/>
          <w:color w:val="000000" w:themeColor="text1"/>
          <w:sz w:val="20"/>
          <w:szCs w:val="20"/>
          <w:lang w:eastAsia="es-MX"/>
        </w:rPr>
      </w:pPr>
      <w:r w:rsidRPr="00A54A2B">
        <w:rPr>
          <w:rFonts w:ascii="Arial" w:hAnsi="Arial" w:cs="Arial"/>
          <w:color w:val="000000" w:themeColor="text1"/>
          <w:sz w:val="20"/>
          <w:szCs w:val="20"/>
          <w:lang w:eastAsia="ar-SA"/>
        </w:rPr>
        <w:t>Ahora bien,</w:t>
      </w:r>
      <w:r w:rsidR="007E407A" w:rsidRPr="00A54A2B">
        <w:rPr>
          <w:rFonts w:ascii="Arial" w:hAnsi="Arial" w:cs="Arial"/>
          <w:color w:val="000000" w:themeColor="text1"/>
          <w:sz w:val="20"/>
          <w:szCs w:val="20"/>
          <w:lang w:eastAsia="ar-SA"/>
        </w:rPr>
        <w:t xml:space="preserve"> el Reglamento Orgánico Municipal</w:t>
      </w:r>
      <w:r w:rsidR="007B209B" w:rsidRPr="00A54A2B">
        <w:rPr>
          <w:rFonts w:ascii="Arial" w:hAnsi="Arial" w:cs="Arial"/>
          <w:color w:val="000000" w:themeColor="text1"/>
          <w:sz w:val="20"/>
          <w:szCs w:val="20"/>
          <w:lang w:eastAsia="ar-SA"/>
        </w:rPr>
        <w:t xml:space="preserve"> de Corregidora, Qro.,</w:t>
      </w:r>
      <w:r w:rsidR="00333FC0" w:rsidRPr="00A54A2B">
        <w:rPr>
          <w:rFonts w:ascii="Arial" w:hAnsi="Arial" w:cs="Arial"/>
          <w:color w:val="000000" w:themeColor="text1"/>
          <w:sz w:val="20"/>
          <w:szCs w:val="20"/>
          <w:lang w:eastAsia="ar-SA"/>
        </w:rPr>
        <w:t xml:space="preserve"> </w:t>
      </w:r>
      <w:r w:rsidR="00A879D0" w:rsidRPr="00A54A2B">
        <w:rPr>
          <w:rFonts w:ascii="Arial" w:hAnsi="Arial" w:cs="Arial"/>
          <w:color w:val="000000" w:themeColor="text1"/>
          <w:sz w:val="20"/>
          <w:szCs w:val="20"/>
          <w:lang w:eastAsia="ar-SA"/>
        </w:rPr>
        <w:t>en su</w:t>
      </w:r>
      <w:r w:rsidR="00333FC0" w:rsidRPr="00A54A2B">
        <w:rPr>
          <w:rFonts w:ascii="Arial" w:hAnsi="Arial" w:cs="Arial"/>
          <w:color w:val="000000" w:themeColor="text1"/>
          <w:sz w:val="20"/>
          <w:szCs w:val="20"/>
          <w:lang w:eastAsia="ar-SA"/>
        </w:rPr>
        <w:t>s</w:t>
      </w:r>
      <w:r w:rsidR="00A879D0" w:rsidRPr="00A54A2B">
        <w:rPr>
          <w:rFonts w:ascii="Arial" w:hAnsi="Arial" w:cs="Arial"/>
          <w:color w:val="000000" w:themeColor="text1"/>
          <w:sz w:val="20"/>
          <w:szCs w:val="20"/>
          <w:lang w:eastAsia="ar-SA"/>
        </w:rPr>
        <w:t xml:space="preserve"> numerales 16</w:t>
      </w:r>
      <w:r w:rsidR="00555456" w:rsidRPr="00A54A2B">
        <w:rPr>
          <w:rFonts w:ascii="Arial" w:hAnsi="Arial" w:cs="Arial"/>
          <w:color w:val="000000" w:themeColor="text1"/>
          <w:sz w:val="20"/>
          <w:szCs w:val="20"/>
          <w:lang w:eastAsia="ar-SA"/>
        </w:rPr>
        <w:t>,</w:t>
      </w:r>
      <w:r w:rsidR="00A879D0" w:rsidRPr="00A54A2B">
        <w:rPr>
          <w:rFonts w:ascii="Arial" w:hAnsi="Arial" w:cs="Arial"/>
          <w:color w:val="000000" w:themeColor="text1"/>
          <w:sz w:val="20"/>
          <w:szCs w:val="20"/>
          <w:lang w:eastAsia="ar-SA"/>
        </w:rPr>
        <w:t xml:space="preserve"> fracción</w:t>
      </w:r>
      <w:r w:rsidR="00390D1D" w:rsidRPr="00A54A2B">
        <w:rPr>
          <w:rFonts w:ascii="Arial" w:hAnsi="Arial" w:cs="Arial"/>
          <w:color w:val="000000" w:themeColor="text1"/>
          <w:sz w:val="20"/>
          <w:szCs w:val="20"/>
          <w:lang w:eastAsia="ar-SA"/>
        </w:rPr>
        <w:t xml:space="preserve"> V, 32 y 37</w:t>
      </w:r>
      <w:r w:rsidR="00A879D0" w:rsidRPr="00A54A2B">
        <w:rPr>
          <w:rFonts w:ascii="Arial" w:hAnsi="Arial" w:cs="Arial"/>
          <w:color w:val="000000" w:themeColor="text1"/>
          <w:sz w:val="20"/>
          <w:szCs w:val="20"/>
          <w:lang w:eastAsia="ar-SA"/>
        </w:rPr>
        <w:t xml:space="preserve"> fracción XI</w:t>
      </w:r>
      <w:r w:rsidR="005239A7" w:rsidRPr="00A54A2B">
        <w:rPr>
          <w:rFonts w:ascii="Arial" w:hAnsi="Arial" w:cs="Arial"/>
          <w:color w:val="000000" w:themeColor="text1"/>
          <w:sz w:val="20"/>
          <w:szCs w:val="20"/>
          <w:lang w:eastAsia="ar-SA"/>
        </w:rPr>
        <w:t xml:space="preserve"> </w:t>
      </w:r>
      <w:r w:rsidR="00AE5306" w:rsidRPr="00A54A2B">
        <w:rPr>
          <w:rFonts w:ascii="Arial" w:hAnsi="Arial" w:cs="Arial"/>
          <w:color w:val="000000" w:themeColor="text1"/>
          <w:sz w:val="20"/>
          <w:szCs w:val="20"/>
          <w:lang w:eastAsia="ar-SA"/>
        </w:rPr>
        <w:t>establece que</w:t>
      </w:r>
      <w:r w:rsidR="00390D1D" w:rsidRPr="00A54A2B">
        <w:rPr>
          <w:rFonts w:ascii="Arial" w:hAnsi="Arial" w:cs="Arial"/>
          <w:color w:val="000000" w:themeColor="text1"/>
          <w:sz w:val="20"/>
          <w:szCs w:val="20"/>
          <w:lang w:eastAsia="ar-SA"/>
        </w:rPr>
        <w:t xml:space="preserve"> a la Secretaría de Tesorería y Finanzas como la dependencia que </w:t>
      </w:r>
      <w:r w:rsidR="00390D1D" w:rsidRPr="00A54A2B">
        <w:rPr>
          <w:rFonts w:ascii="Arial" w:hAnsi="Arial" w:cs="Arial"/>
          <w:color w:val="000000" w:themeColor="text1"/>
          <w:sz w:val="20"/>
          <w:szCs w:val="20"/>
          <w:lang w:eastAsia="es-MX"/>
        </w:rPr>
        <w:t>tiene a su cargo la recaudación, erogación y fiscalización de los recursos públicos del Municipio, la administración financiera y tributaria de la Hacienda Pública Municipal, la evaluación del desempeño, y el despacho de los asuntos que expresamente le encomienden las demás Leyes, Reglamentos, Decretos, Acuerdos y Circulares, facultándola para ejercer las funciones relativas al Catastro Municipal, en los términos que sean convenidas con el Poder Ejecutivo del Estado.</w:t>
      </w:r>
    </w:p>
    <w:p w14:paraId="5C29CA89" w14:textId="77777777" w:rsidR="00306F5B" w:rsidRPr="00A54A2B" w:rsidRDefault="00306F5B" w:rsidP="00683131">
      <w:pPr>
        <w:pStyle w:val="Prrafodelista"/>
        <w:ind w:left="142" w:hanging="142"/>
        <w:contextualSpacing/>
        <w:jc w:val="both"/>
        <w:rPr>
          <w:rFonts w:ascii="Arial" w:hAnsi="Arial" w:cs="Arial"/>
          <w:color w:val="000000" w:themeColor="text1"/>
          <w:sz w:val="20"/>
          <w:szCs w:val="20"/>
          <w:highlight w:val="yellow"/>
          <w:lang w:eastAsia="es-MX"/>
        </w:rPr>
      </w:pPr>
    </w:p>
    <w:p w14:paraId="4A4BBEBD" w14:textId="77777777" w:rsidR="00306F5B" w:rsidRPr="00A54A2B" w:rsidRDefault="00306F5B" w:rsidP="00683131">
      <w:pPr>
        <w:pStyle w:val="Prrafodelista"/>
        <w:numPr>
          <w:ilvl w:val="0"/>
          <w:numId w:val="32"/>
        </w:numPr>
        <w:tabs>
          <w:tab w:val="left" w:pos="426"/>
        </w:tabs>
        <w:ind w:left="142" w:hanging="142"/>
        <w:contextualSpacing/>
        <w:jc w:val="both"/>
        <w:rPr>
          <w:rFonts w:ascii="Arial" w:hAnsi="Arial" w:cs="Arial"/>
          <w:color w:val="000000" w:themeColor="text1"/>
          <w:sz w:val="20"/>
          <w:szCs w:val="20"/>
          <w:lang w:eastAsia="es-MX"/>
        </w:rPr>
      </w:pPr>
      <w:r w:rsidRPr="00A54A2B">
        <w:rPr>
          <w:rFonts w:ascii="Arial" w:hAnsi="Arial" w:cs="Arial"/>
          <w:color w:val="000000" w:themeColor="text1"/>
          <w:sz w:val="20"/>
          <w:szCs w:val="20"/>
          <w:lang w:eastAsia="es-MX"/>
        </w:rPr>
        <w:t>En esta línea de ideas, en su artículo 15 fracción</w:t>
      </w:r>
      <w:r w:rsidR="00C422A5" w:rsidRPr="00A54A2B">
        <w:rPr>
          <w:rFonts w:ascii="Arial" w:hAnsi="Arial" w:cs="Arial"/>
          <w:color w:val="000000" w:themeColor="text1"/>
          <w:sz w:val="20"/>
          <w:szCs w:val="20"/>
          <w:lang w:eastAsia="es-MX"/>
        </w:rPr>
        <w:t xml:space="preserve"> XXV</w:t>
      </w:r>
      <w:r w:rsidR="006140D1" w:rsidRPr="00A54A2B">
        <w:rPr>
          <w:rFonts w:ascii="Arial" w:hAnsi="Arial" w:cs="Arial"/>
          <w:color w:val="000000" w:themeColor="text1"/>
          <w:sz w:val="20"/>
          <w:szCs w:val="20"/>
          <w:lang w:eastAsia="es-MX"/>
        </w:rPr>
        <w:t>I</w:t>
      </w:r>
      <w:r w:rsidR="00C422A5" w:rsidRPr="00A54A2B">
        <w:rPr>
          <w:rFonts w:ascii="Arial" w:hAnsi="Arial" w:cs="Arial"/>
          <w:color w:val="000000" w:themeColor="text1"/>
          <w:sz w:val="20"/>
          <w:szCs w:val="20"/>
          <w:lang w:eastAsia="es-MX"/>
        </w:rPr>
        <w:t xml:space="preserve"> del Reglamento Interior del</w:t>
      </w:r>
      <w:r w:rsidRPr="00A54A2B">
        <w:rPr>
          <w:rFonts w:ascii="Arial" w:hAnsi="Arial" w:cs="Arial"/>
          <w:color w:val="000000" w:themeColor="text1"/>
          <w:sz w:val="20"/>
          <w:szCs w:val="20"/>
          <w:lang w:eastAsia="es-MX"/>
        </w:rPr>
        <w:t xml:space="preserve"> Ayuntamiento</w:t>
      </w:r>
      <w:r w:rsidR="00C422A5" w:rsidRPr="00A54A2B">
        <w:rPr>
          <w:rFonts w:ascii="Arial" w:hAnsi="Arial" w:cs="Arial"/>
          <w:color w:val="000000" w:themeColor="text1"/>
          <w:sz w:val="20"/>
          <w:szCs w:val="20"/>
          <w:lang w:eastAsia="es-MX"/>
        </w:rPr>
        <w:t xml:space="preserve"> del Municipio de Corregidora,</w:t>
      </w:r>
      <w:r w:rsidRPr="00A54A2B">
        <w:rPr>
          <w:rFonts w:ascii="Arial" w:hAnsi="Arial" w:cs="Arial"/>
          <w:color w:val="000000" w:themeColor="text1"/>
          <w:sz w:val="20"/>
          <w:szCs w:val="20"/>
          <w:lang w:eastAsia="es-MX"/>
        </w:rPr>
        <w:t xml:space="preserve"> contempla que</w:t>
      </w:r>
      <w:r w:rsidR="00C422A5" w:rsidRPr="00A54A2B">
        <w:rPr>
          <w:rFonts w:ascii="Arial" w:hAnsi="Arial" w:cs="Arial"/>
          <w:color w:val="000000" w:themeColor="text1"/>
          <w:sz w:val="20"/>
          <w:szCs w:val="20"/>
          <w:lang w:eastAsia="es-MX"/>
        </w:rPr>
        <w:t xml:space="preserve"> esta entidad municipal </w:t>
      </w:r>
      <w:r w:rsidR="00D914ED" w:rsidRPr="00A54A2B">
        <w:rPr>
          <w:rFonts w:ascii="Arial" w:hAnsi="Arial" w:cs="Arial"/>
          <w:color w:val="000000" w:themeColor="text1"/>
          <w:sz w:val="20"/>
          <w:szCs w:val="20"/>
          <w:lang w:eastAsia="es-MX"/>
        </w:rPr>
        <w:t>deberá</w:t>
      </w:r>
      <w:r w:rsidRPr="00A54A2B">
        <w:rPr>
          <w:rFonts w:ascii="Arial" w:hAnsi="Arial" w:cs="Arial"/>
          <w:color w:val="000000" w:themeColor="text1"/>
          <w:sz w:val="20"/>
          <w:szCs w:val="20"/>
          <w:lang w:eastAsia="es-MX"/>
        </w:rPr>
        <w:t xml:space="preserve"> </w:t>
      </w:r>
      <w:r w:rsidRPr="00A54A2B">
        <w:rPr>
          <w:rFonts w:ascii="Arial" w:hAnsi="Arial" w:cs="Arial"/>
          <w:color w:val="000000" w:themeColor="text1"/>
          <w:sz w:val="20"/>
          <w:szCs w:val="20"/>
        </w:rPr>
        <w:t>proponer a la Legislatura del Estado, las cuotas y tarifas aplicables a impuestos, derechos, contribuciones de mejora y las tablas de valores unitarios de suelo y construcciones que sirvan de base para el cobro de las contribuciones sobre la propiedad inmobiliaria;</w:t>
      </w:r>
    </w:p>
    <w:p w14:paraId="63737DB0" w14:textId="3B9B6CA7" w:rsidR="00135298" w:rsidRPr="00A54A2B" w:rsidRDefault="00135298" w:rsidP="00081C67">
      <w:pPr>
        <w:rPr>
          <w:rFonts w:ascii="Arial" w:hAnsi="Arial" w:cs="Arial"/>
          <w:color w:val="000000" w:themeColor="text1"/>
          <w:sz w:val="20"/>
          <w:szCs w:val="20"/>
        </w:rPr>
      </w:pPr>
    </w:p>
    <w:p w14:paraId="183E6B78" w14:textId="01EDB71A" w:rsidR="004053D9" w:rsidRPr="00A54A2B" w:rsidRDefault="00390D1D" w:rsidP="00683131">
      <w:pPr>
        <w:pStyle w:val="Prrafodelista"/>
        <w:numPr>
          <w:ilvl w:val="0"/>
          <w:numId w:val="32"/>
        </w:numPr>
        <w:tabs>
          <w:tab w:val="left" w:pos="426"/>
        </w:tabs>
        <w:ind w:left="142" w:hanging="142"/>
        <w:contextualSpacing/>
        <w:jc w:val="both"/>
        <w:rPr>
          <w:rFonts w:ascii="Arial" w:hAnsi="Arial" w:cs="Arial"/>
          <w:color w:val="000000" w:themeColor="text1"/>
          <w:sz w:val="20"/>
          <w:szCs w:val="20"/>
          <w:lang w:eastAsia="es-MX"/>
        </w:rPr>
      </w:pPr>
      <w:r w:rsidRPr="00A54A2B">
        <w:rPr>
          <w:rFonts w:ascii="Arial" w:hAnsi="Arial" w:cs="Arial"/>
          <w:color w:val="000000" w:themeColor="text1"/>
          <w:sz w:val="20"/>
          <w:szCs w:val="20"/>
        </w:rPr>
        <w:t xml:space="preserve"> C</w:t>
      </w:r>
      <w:r w:rsidR="00A63675" w:rsidRPr="00A54A2B">
        <w:rPr>
          <w:rFonts w:ascii="Arial" w:hAnsi="Arial" w:cs="Arial"/>
          <w:color w:val="000000" w:themeColor="text1"/>
          <w:sz w:val="20"/>
          <w:szCs w:val="20"/>
        </w:rPr>
        <w:t>on fecha 20</w:t>
      </w:r>
      <w:r w:rsidR="00BD5C31" w:rsidRPr="00A54A2B">
        <w:rPr>
          <w:rFonts w:ascii="Arial" w:hAnsi="Arial" w:cs="Arial"/>
          <w:color w:val="000000" w:themeColor="text1"/>
          <w:sz w:val="20"/>
          <w:szCs w:val="20"/>
        </w:rPr>
        <w:t xml:space="preserve"> de octubre de 2023</w:t>
      </w:r>
      <w:r w:rsidR="004A0956" w:rsidRPr="00A54A2B">
        <w:rPr>
          <w:rFonts w:ascii="Arial" w:hAnsi="Arial" w:cs="Arial"/>
          <w:color w:val="000000" w:themeColor="text1"/>
          <w:sz w:val="20"/>
          <w:szCs w:val="20"/>
        </w:rPr>
        <w:t>,</w:t>
      </w:r>
      <w:r w:rsidR="002E50D6" w:rsidRPr="00A54A2B">
        <w:rPr>
          <w:rFonts w:ascii="Arial" w:hAnsi="Arial" w:cs="Arial"/>
          <w:color w:val="000000" w:themeColor="text1"/>
          <w:sz w:val="20"/>
          <w:szCs w:val="20"/>
        </w:rPr>
        <w:t xml:space="preserve"> se recibió </w:t>
      </w:r>
      <w:r w:rsidR="00001294" w:rsidRPr="00A54A2B">
        <w:rPr>
          <w:rFonts w:ascii="Arial" w:hAnsi="Arial" w:cs="Arial"/>
          <w:color w:val="000000" w:themeColor="text1"/>
          <w:sz w:val="20"/>
          <w:szCs w:val="20"/>
        </w:rPr>
        <w:t xml:space="preserve">en la Secretaría </w:t>
      </w:r>
      <w:r w:rsidR="004053D9" w:rsidRPr="00A54A2B">
        <w:rPr>
          <w:rFonts w:ascii="Arial" w:hAnsi="Arial" w:cs="Arial"/>
          <w:color w:val="000000" w:themeColor="text1"/>
          <w:sz w:val="20"/>
          <w:szCs w:val="20"/>
        </w:rPr>
        <w:t>del Ayuntamiento el o</w:t>
      </w:r>
      <w:r w:rsidR="002E50D6" w:rsidRPr="00A54A2B">
        <w:rPr>
          <w:rFonts w:ascii="Arial" w:hAnsi="Arial" w:cs="Arial"/>
          <w:color w:val="000000" w:themeColor="text1"/>
          <w:sz w:val="20"/>
          <w:szCs w:val="20"/>
        </w:rPr>
        <w:t xml:space="preserve">ficio </w:t>
      </w:r>
      <w:r w:rsidR="004A0956" w:rsidRPr="00A54A2B">
        <w:rPr>
          <w:rFonts w:ascii="Arial" w:hAnsi="Arial" w:cs="Arial"/>
          <w:color w:val="000000" w:themeColor="text1"/>
          <w:sz w:val="20"/>
          <w:szCs w:val="20"/>
        </w:rPr>
        <w:t xml:space="preserve">identificado con el número </w:t>
      </w:r>
      <w:r w:rsidR="00BD5C31" w:rsidRPr="00A54A2B">
        <w:rPr>
          <w:rFonts w:ascii="Arial" w:hAnsi="Arial" w:cs="Arial"/>
          <w:color w:val="000000" w:themeColor="text1"/>
          <w:sz w:val="20"/>
          <w:szCs w:val="20"/>
        </w:rPr>
        <w:t>STF/DF/13665</w:t>
      </w:r>
      <w:r w:rsidR="00D43881" w:rsidRPr="00A54A2B">
        <w:rPr>
          <w:rFonts w:ascii="Arial" w:hAnsi="Arial" w:cs="Arial"/>
          <w:color w:val="000000" w:themeColor="text1"/>
          <w:sz w:val="20"/>
          <w:szCs w:val="20"/>
        </w:rPr>
        <w:t>/2023</w:t>
      </w:r>
      <w:r w:rsidR="00F90C7D" w:rsidRPr="00A54A2B">
        <w:rPr>
          <w:rFonts w:ascii="Arial" w:hAnsi="Arial" w:cs="Arial"/>
          <w:color w:val="000000" w:themeColor="text1"/>
          <w:sz w:val="20"/>
          <w:szCs w:val="20"/>
        </w:rPr>
        <w:t xml:space="preserve">, signado por </w:t>
      </w:r>
      <w:r w:rsidR="00BD5C31" w:rsidRPr="00A54A2B">
        <w:rPr>
          <w:rFonts w:ascii="Arial" w:hAnsi="Arial" w:cs="Arial"/>
          <w:color w:val="000000" w:themeColor="text1"/>
          <w:sz w:val="20"/>
          <w:szCs w:val="20"/>
        </w:rPr>
        <w:t>la Licenciada Ma</w:t>
      </w:r>
      <w:r w:rsidR="00124336" w:rsidRPr="00A54A2B">
        <w:rPr>
          <w:rFonts w:ascii="Arial" w:hAnsi="Arial" w:cs="Arial"/>
          <w:color w:val="000000" w:themeColor="text1"/>
          <w:sz w:val="20"/>
          <w:szCs w:val="20"/>
        </w:rPr>
        <w:t>.</w:t>
      </w:r>
      <w:r w:rsidR="00BD5C31" w:rsidRPr="00A54A2B">
        <w:rPr>
          <w:rFonts w:ascii="Arial" w:hAnsi="Arial" w:cs="Arial"/>
          <w:color w:val="000000" w:themeColor="text1"/>
          <w:sz w:val="20"/>
          <w:szCs w:val="20"/>
        </w:rPr>
        <w:t xml:space="preserve"> Eugenia Yetsi Beltrán Villarreal, </w:t>
      </w:r>
      <w:r w:rsidR="00D43881" w:rsidRPr="00A54A2B">
        <w:rPr>
          <w:rFonts w:ascii="Arial" w:hAnsi="Arial" w:cs="Arial"/>
          <w:color w:val="000000" w:themeColor="text1"/>
          <w:sz w:val="20"/>
          <w:szCs w:val="20"/>
        </w:rPr>
        <w:t xml:space="preserve"> Secretari</w:t>
      </w:r>
      <w:r w:rsidR="00F90C7D" w:rsidRPr="00A54A2B">
        <w:rPr>
          <w:rFonts w:ascii="Arial" w:hAnsi="Arial" w:cs="Arial"/>
          <w:color w:val="000000" w:themeColor="text1"/>
          <w:sz w:val="20"/>
          <w:szCs w:val="20"/>
        </w:rPr>
        <w:t xml:space="preserve">a de </w:t>
      </w:r>
      <w:r w:rsidR="00001294" w:rsidRPr="00A54A2B">
        <w:rPr>
          <w:rFonts w:ascii="Arial" w:hAnsi="Arial" w:cs="Arial"/>
          <w:color w:val="000000" w:themeColor="text1"/>
          <w:sz w:val="20"/>
          <w:szCs w:val="20"/>
        </w:rPr>
        <w:t>Tesorería y Finanzas</w:t>
      </w:r>
      <w:r w:rsidR="004A0956" w:rsidRPr="00A54A2B">
        <w:rPr>
          <w:rFonts w:ascii="Arial" w:hAnsi="Arial" w:cs="Arial"/>
          <w:color w:val="000000" w:themeColor="text1"/>
          <w:sz w:val="20"/>
          <w:szCs w:val="20"/>
        </w:rPr>
        <w:t>,</w:t>
      </w:r>
      <w:r w:rsidR="00001294" w:rsidRPr="00A54A2B">
        <w:rPr>
          <w:rFonts w:ascii="Arial" w:hAnsi="Arial" w:cs="Arial"/>
          <w:color w:val="000000" w:themeColor="text1"/>
          <w:sz w:val="20"/>
          <w:szCs w:val="20"/>
        </w:rPr>
        <w:t xml:space="preserve"> </w:t>
      </w:r>
      <w:r w:rsidR="00674168" w:rsidRPr="00A54A2B">
        <w:rPr>
          <w:rFonts w:ascii="Arial" w:hAnsi="Arial" w:cs="Arial"/>
          <w:color w:val="000000" w:themeColor="text1"/>
          <w:sz w:val="20"/>
          <w:szCs w:val="20"/>
        </w:rPr>
        <w:t>quien para dar cumplimiento a lo descrito en los numerales</w:t>
      </w:r>
      <w:r w:rsidR="00132814" w:rsidRPr="00A54A2B">
        <w:rPr>
          <w:rFonts w:ascii="Arial" w:hAnsi="Arial" w:cs="Arial"/>
          <w:color w:val="000000" w:themeColor="text1"/>
          <w:sz w:val="20"/>
          <w:szCs w:val="20"/>
        </w:rPr>
        <w:t>; 5</w:t>
      </w:r>
      <w:r w:rsidR="00555456" w:rsidRPr="00A54A2B">
        <w:rPr>
          <w:rFonts w:ascii="Arial" w:hAnsi="Arial" w:cs="Arial"/>
          <w:color w:val="000000" w:themeColor="text1"/>
          <w:sz w:val="20"/>
          <w:szCs w:val="20"/>
        </w:rPr>
        <w:t>,</w:t>
      </w:r>
      <w:r w:rsidR="00132814" w:rsidRPr="00A54A2B">
        <w:rPr>
          <w:rFonts w:ascii="Arial" w:hAnsi="Arial" w:cs="Arial"/>
          <w:color w:val="000000" w:themeColor="text1"/>
          <w:sz w:val="20"/>
          <w:szCs w:val="20"/>
        </w:rPr>
        <w:t xml:space="preserve"> fracción XVII del Reglamento Interno de la Secretaría de Tesorería y Fi</w:t>
      </w:r>
      <w:r w:rsidR="00333FC0" w:rsidRPr="00A54A2B">
        <w:rPr>
          <w:rFonts w:ascii="Arial" w:hAnsi="Arial" w:cs="Arial"/>
          <w:color w:val="000000" w:themeColor="text1"/>
          <w:sz w:val="20"/>
          <w:szCs w:val="20"/>
        </w:rPr>
        <w:t>n</w:t>
      </w:r>
      <w:r w:rsidR="00132814" w:rsidRPr="00A54A2B">
        <w:rPr>
          <w:rFonts w:ascii="Arial" w:hAnsi="Arial" w:cs="Arial"/>
          <w:color w:val="000000" w:themeColor="text1"/>
          <w:sz w:val="20"/>
          <w:szCs w:val="20"/>
        </w:rPr>
        <w:t>anzas del Municipio de Corregidora, Que</w:t>
      </w:r>
      <w:r w:rsidR="004053D9" w:rsidRPr="00A54A2B">
        <w:rPr>
          <w:rFonts w:ascii="Arial" w:hAnsi="Arial" w:cs="Arial"/>
          <w:color w:val="000000" w:themeColor="text1"/>
          <w:sz w:val="20"/>
          <w:szCs w:val="20"/>
        </w:rPr>
        <w:t>rétaro, el numeral 37</w:t>
      </w:r>
      <w:r w:rsidR="00555456" w:rsidRPr="00A54A2B">
        <w:rPr>
          <w:rFonts w:ascii="Arial" w:hAnsi="Arial" w:cs="Arial"/>
          <w:color w:val="000000" w:themeColor="text1"/>
          <w:sz w:val="20"/>
          <w:szCs w:val="20"/>
        </w:rPr>
        <w:t>,</w:t>
      </w:r>
      <w:r w:rsidR="007454FA" w:rsidRPr="00A54A2B">
        <w:rPr>
          <w:rFonts w:ascii="Arial" w:hAnsi="Arial" w:cs="Arial"/>
          <w:color w:val="000000" w:themeColor="text1"/>
          <w:sz w:val="20"/>
          <w:szCs w:val="20"/>
        </w:rPr>
        <w:t xml:space="preserve"> fracción </w:t>
      </w:r>
      <w:r w:rsidR="004053D9" w:rsidRPr="00A54A2B">
        <w:rPr>
          <w:rFonts w:ascii="Arial" w:hAnsi="Arial" w:cs="Arial"/>
          <w:color w:val="000000" w:themeColor="text1"/>
          <w:sz w:val="20"/>
          <w:szCs w:val="20"/>
        </w:rPr>
        <w:t>X</w:t>
      </w:r>
      <w:r w:rsidR="00132814" w:rsidRPr="00A54A2B">
        <w:rPr>
          <w:rFonts w:ascii="Arial" w:hAnsi="Arial" w:cs="Arial"/>
          <w:color w:val="000000" w:themeColor="text1"/>
          <w:sz w:val="20"/>
          <w:szCs w:val="20"/>
        </w:rPr>
        <w:t xml:space="preserve">I del Reglamento Orgánico </w:t>
      </w:r>
      <w:r w:rsidR="00005C71" w:rsidRPr="00A54A2B">
        <w:rPr>
          <w:rFonts w:ascii="Arial" w:hAnsi="Arial" w:cs="Arial"/>
          <w:color w:val="000000" w:themeColor="text1"/>
          <w:sz w:val="20"/>
          <w:szCs w:val="20"/>
        </w:rPr>
        <w:t>Municipal</w:t>
      </w:r>
      <w:r w:rsidR="00132814" w:rsidRPr="00A54A2B">
        <w:rPr>
          <w:rFonts w:ascii="Arial" w:hAnsi="Arial" w:cs="Arial"/>
          <w:color w:val="000000" w:themeColor="text1"/>
          <w:sz w:val="20"/>
          <w:szCs w:val="20"/>
        </w:rPr>
        <w:t xml:space="preserve"> de Corregidora, Qro</w:t>
      </w:r>
      <w:r w:rsidR="00333FC0" w:rsidRPr="00A54A2B">
        <w:rPr>
          <w:rFonts w:ascii="Arial" w:hAnsi="Arial" w:cs="Arial"/>
          <w:color w:val="000000" w:themeColor="text1"/>
          <w:sz w:val="20"/>
          <w:szCs w:val="20"/>
        </w:rPr>
        <w:t>.</w:t>
      </w:r>
      <w:r w:rsidR="00B10EF6" w:rsidRPr="00A54A2B">
        <w:rPr>
          <w:rFonts w:ascii="Arial" w:hAnsi="Arial" w:cs="Arial"/>
          <w:color w:val="000000" w:themeColor="text1"/>
          <w:sz w:val="20"/>
          <w:szCs w:val="20"/>
        </w:rPr>
        <w:t>,</w:t>
      </w:r>
      <w:r w:rsidR="004053D9" w:rsidRPr="00A54A2B">
        <w:rPr>
          <w:rFonts w:ascii="Arial" w:hAnsi="Arial" w:cs="Arial"/>
          <w:color w:val="000000" w:themeColor="text1"/>
          <w:sz w:val="20"/>
          <w:szCs w:val="20"/>
        </w:rPr>
        <w:t xml:space="preserve"> </w:t>
      </w:r>
      <w:r w:rsidR="00132814" w:rsidRPr="00A54A2B">
        <w:rPr>
          <w:rFonts w:ascii="Arial" w:hAnsi="Arial" w:cs="Arial"/>
          <w:color w:val="000000" w:themeColor="text1"/>
          <w:sz w:val="20"/>
          <w:szCs w:val="20"/>
        </w:rPr>
        <w:t xml:space="preserve"> y el artículo 36 de la Ley para el Manejo de los Recursos Públicos del Estado de Querétaro, solicita se someta a la aprobación del H</w:t>
      </w:r>
      <w:r w:rsidR="00327497" w:rsidRPr="00A54A2B">
        <w:rPr>
          <w:rFonts w:ascii="Arial" w:hAnsi="Arial" w:cs="Arial"/>
          <w:color w:val="000000" w:themeColor="text1"/>
          <w:sz w:val="20"/>
          <w:szCs w:val="20"/>
        </w:rPr>
        <w:t>.</w:t>
      </w:r>
      <w:r w:rsidR="00132814" w:rsidRPr="00A54A2B">
        <w:rPr>
          <w:rFonts w:ascii="Arial" w:hAnsi="Arial" w:cs="Arial"/>
          <w:color w:val="000000" w:themeColor="text1"/>
          <w:sz w:val="20"/>
          <w:szCs w:val="20"/>
        </w:rPr>
        <w:t xml:space="preserve"> Ayuntamiento de Corregidora</w:t>
      </w:r>
      <w:r w:rsidR="00B10EF6" w:rsidRPr="00A54A2B">
        <w:rPr>
          <w:rFonts w:ascii="Arial" w:hAnsi="Arial" w:cs="Arial"/>
          <w:color w:val="000000" w:themeColor="text1"/>
          <w:sz w:val="20"/>
          <w:szCs w:val="20"/>
        </w:rPr>
        <w:t>,</w:t>
      </w:r>
      <w:r w:rsidR="00001294" w:rsidRPr="00A54A2B">
        <w:rPr>
          <w:rFonts w:ascii="Arial" w:hAnsi="Arial" w:cs="Arial"/>
          <w:color w:val="000000" w:themeColor="text1"/>
          <w:sz w:val="20"/>
          <w:szCs w:val="20"/>
        </w:rPr>
        <w:t xml:space="preserve"> en los términos que se detallan y describen en el documento que se adjunta al presente Acuerdo y que f</w:t>
      </w:r>
      <w:r w:rsidR="00E267C5" w:rsidRPr="00A54A2B">
        <w:rPr>
          <w:rFonts w:ascii="Arial" w:hAnsi="Arial" w:cs="Arial"/>
          <w:color w:val="000000" w:themeColor="text1"/>
          <w:sz w:val="20"/>
          <w:szCs w:val="20"/>
        </w:rPr>
        <w:t xml:space="preserve">orma parte integrante del mismo, </w:t>
      </w:r>
      <w:r w:rsidR="00132814" w:rsidRPr="00A54A2B">
        <w:rPr>
          <w:rFonts w:ascii="Arial" w:hAnsi="Arial" w:cs="Arial"/>
          <w:color w:val="000000" w:themeColor="text1"/>
          <w:sz w:val="20"/>
          <w:szCs w:val="20"/>
        </w:rPr>
        <w:t xml:space="preserve">el “Proyecto de Tablas </w:t>
      </w:r>
      <w:r w:rsidR="00327497" w:rsidRPr="00A54A2B">
        <w:rPr>
          <w:rFonts w:ascii="Arial" w:hAnsi="Arial" w:cs="Arial"/>
          <w:color w:val="000000" w:themeColor="text1"/>
          <w:sz w:val="20"/>
          <w:szCs w:val="20"/>
        </w:rPr>
        <w:t xml:space="preserve">de </w:t>
      </w:r>
      <w:r w:rsidR="00132814" w:rsidRPr="00A54A2B">
        <w:rPr>
          <w:rFonts w:ascii="Arial" w:hAnsi="Arial" w:cs="Arial"/>
          <w:color w:val="000000" w:themeColor="text1"/>
          <w:sz w:val="20"/>
          <w:szCs w:val="20"/>
        </w:rPr>
        <w:t>Valores Unitarios de Suelo y C</w:t>
      </w:r>
      <w:r w:rsidR="00005C71" w:rsidRPr="00A54A2B">
        <w:rPr>
          <w:rFonts w:ascii="Arial" w:hAnsi="Arial" w:cs="Arial"/>
          <w:color w:val="000000" w:themeColor="text1"/>
          <w:sz w:val="20"/>
          <w:szCs w:val="20"/>
        </w:rPr>
        <w:t>onstrucción del</w:t>
      </w:r>
      <w:r w:rsidR="00132814" w:rsidRPr="00A54A2B">
        <w:rPr>
          <w:rFonts w:ascii="Arial" w:hAnsi="Arial" w:cs="Arial"/>
          <w:color w:val="000000" w:themeColor="text1"/>
          <w:sz w:val="20"/>
          <w:szCs w:val="20"/>
        </w:rPr>
        <w:t xml:space="preserve"> Municipio de Corregidora, Qro</w:t>
      </w:r>
      <w:r w:rsidR="00D93BF8" w:rsidRPr="00A54A2B">
        <w:rPr>
          <w:rFonts w:ascii="Arial" w:hAnsi="Arial" w:cs="Arial"/>
          <w:color w:val="000000" w:themeColor="text1"/>
          <w:sz w:val="20"/>
          <w:szCs w:val="20"/>
        </w:rPr>
        <w:t>.</w:t>
      </w:r>
      <w:r w:rsidR="00B10EF6" w:rsidRPr="00A54A2B">
        <w:rPr>
          <w:rFonts w:ascii="Arial" w:hAnsi="Arial" w:cs="Arial"/>
          <w:color w:val="000000" w:themeColor="text1"/>
          <w:sz w:val="20"/>
          <w:szCs w:val="20"/>
        </w:rPr>
        <w:t>,</w:t>
      </w:r>
      <w:r w:rsidR="006201CE" w:rsidRPr="00A54A2B">
        <w:rPr>
          <w:rFonts w:ascii="Arial" w:hAnsi="Arial" w:cs="Arial"/>
          <w:color w:val="000000" w:themeColor="text1"/>
          <w:sz w:val="20"/>
          <w:szCs w:val="20"/>
        </w:rPr>
        <w:t xml:space="preserve"> para el ejercic</w:t>
      </w:r>
      <w:r w:rsidR="00005C71" w:rsidRPr="00A54A2B">
        <w:rPr>
          <w:rFonts w:ascii="Arial" w:hAnsi="Arial" w:cs="Arial"/>
          <w:color w:val="000000" w:themeColor="text1"/>
          <w:sz w:val="20"/>
          <w:szCs w:val="20"/>
        </w:rPr>
        <w:t>io fiscal 20</w:t>
      </w:r>
      <w:r w:rsidR="00BD5C31" w:rsidRPr="00A54A2B">
        <w:rPr>
          <w:rFonts w:ascii="Arial" w:hAnsi="Arial" w:cs="Arial"/>
          <w:color w:val="000000" w:themeColor="text1"/>
          <w:sz w:val="20"/>
          <w:szCs w:val="20"/>
        </w:rPr>
        <w:t>24</w:t>
      </w:r>
      <w:r w:rsidR="00132814" w:rsidRPr="00A54A2B">
        <w:rPr>
          <w:rFonts w:ascii="Arial" w:hAnsi="Arial" w:cs="Arial"/>
          <w:color w:val="000000" w:themeColor="text1"/>
          <w:sz w:val="20"/>
          <w:szCs w:val="20"/>
        </w:rPr>
        <w:t>”</w:t>
      </w:r>
      <w:r w:rsidR="00124336" w:rsidRPr="00A54A2B">
        <w:rPr>
          <w:rFonts w:ascii="Arial" w:hAnsi="Arial" w:cs="Arial"/>
          <w:color w:val="000000" w:themeColor="text1"/>
          <w:sz w:val="20"/>
          <w:szCs w:val="20"/>
        </w:rPr>
        <w:t>.</w:t>
      </w:r>
    </w:p>
    <w:p w14:paraId="2DAD9078" w14:textId="77777777" w:rsidR="00F90C7D" w:rsidRPr="00A54A2B" w:rsidRDefault="00F90C7D" w:rsidP="00683131">
      <w:pPr>
        <w:pStyle w:val="Prrafodelista"/>
        <w:rPr>
          <w:rFonts w:ascii="Arial" w:hAnsi="Arial" w:cs="Arial"/>
          <w:color w:val="000000" w:themeColor="text1"/>
          <w:sz w:val="20"/>
          <w:szCs w:val="20"/>
          <w:lang w:eastAsia="es-MX"/>
        </w:rPr>
      </w:pPr>
    </w:p>
    <w:p w14:paraId="768C1612" w14:textId="77777777" w:rsidR="00F90C7D" w:rsidRPr="00A54A2B" w:rsidRDefault="00F90C7D" w:rsidP="00683131">
      <w:pPr>
        <w:pStyle w:val="Prrafodelista"/>
        <w:numPr>
          <w:ilvl w:val="0"/>
          <w:numId w:val="32"/>
        </w:numPr>
        <w:tabs>
          <w:tab w:val="left" w:pos="426"/>
        </w:tabs>
        <w:ind w:left="142" w:hanging="142"/>
        <w:contextualSpacing/>
        <w:jc w:val="both"/>
        <w:rPr>
          <w:rFonts w:ascii="Arial" w:hAnsi="Arial" w:cs="Arial"/>
          <w:color w:val="000000" w:themeColor="text1"/>
          <w:sz w:val="20"/>
          <w:szCs w:val="20"/>
          <w:lang w:eastAsia="es-MX"/>
        </w:rPr>
      </w:pPr>
      <w:r w:rsidRPr="00A54A2B">
        <w:rPr>
          <w:rFonts w:ascii="Arial" w:eastAsia="Arial Unicode MS" w:hAnsi="Arial" w:cs="Arial"/>
          <w:color w:val="000000" w:themeColor="text1"/>
          <w:sz w:val="20"/>
          <w:szCs w:val="20"/>
        </w:rPr>
        <w:lastRenderedPageBreak/>
        <w:t>Dicho acuerdo se encuentra alineado conforme a la perspectiva de los Derechos humanos, entendiéndose como tal, que toda política pública deberá considerar como hilos conductores, los principales valores que emanan de la declaración universal y de todos los textos declarativos y convencionales, como lo son el principio de la dignidad, el principio de no discriminación, así como el principio de la sociedad democrática, lo que se traduce en una mejor gobernanza.</w:t>
      </w:r>
    </w:p>
    <w:p w14:paraId="77379F81" w14:textId="701E7487" w:rsidR="00610FEE" w:rsidRPr="00A54A2B" w:rsidRDefault="00610FEE" w:rsidP="00683131">
      <w:pPr>
        <w:contextualSpacing/>
        <w:jc w:val="both"/>
        <w:rPr>
          <w:rFonts w:ascii="Arial" w:hAnsi="Arial" w:cs="Arial"/>
          <w:color w:val="000000" w:themeColor="text1"/>
          <w:sz w:val="20"/>
          <w:szCs w:val="20"/>
          <w:lang w:eastAsia="es-MX"/>
        </w:rPr>
      </w:pPr>
    </w:p>
    <w:p w14:paraId="5B69644D" w14:textId="54BF5688" w:rsidR="00081C67" w:rsidRPr="00A54A2B" w:rsidRDefault="00081C67" w:rsidP="00683131">
      <w:pPr>
        <w:contextualSpacing/>
        <w:jc w:val="both"/>
        <w:rPr>
          <w:rFonts w:ascii="Arial" w:hAnsi="Arial" w:cs="Arial"/>
          <w:color w:val="000000" w:themeColor="text1"/>
          <w:sz w:val="20"/>
          <w:szCs w:val="20"/>
          <w:lang w:eastAsia="es-MX"/>
        </w:rPr>
      </w:pPr>
    </w:p>
    <w:p w14:paraId="4B6789A7" w14:textId="77777777" w:rsidR="00081C67" w:rsidRPr="00A54A2B" w:rsidRDefault="00081C67" w:rsidP="00683131">
      <w:pPr>
        <w:contextualSpacing/>
        <w:jc w:val="both"/>
        <w:rPr>
          <w:rFonts w:ascii="Arial" w:hAnsi="Arial" w:cs="Arial"/>
          <w:color w:val="000000" w:themeColor="text1"/>
          <w:sz w:val="20"/>
          <w:szCs w:val="20"/>
          <w:lang w:eastAsia="es-MX"/>
        </w:rPr>
      </w:pPr>
    </w:p>
    <w:p w14:paraId="2BEF1884" w14:textId="77777777" w:rsidR="002E50D6" w:rsidRPr="00A54A2B" w:rsidRDefault="00F53EF2" w:rsidP="00683131">
      <w:pPr>
        <w:pStyle w:val="Prrafodelista"/>
        <w:numPr>
          <w:ilvl w:val="0"/>
          <w:numId w:val="32"/>
        </w:numPr>
        <w:tabs>
          <w:tab w:val="left" w:pos="426"/>
        </w:tabs>
        <w:ind w:left="142" w:hanging="142"/>
        <w:contextualSpacing/>
        <w:jc w:val="both"/>
        <w:rPr>
          <w:rFonts w:ascii="Arial" w:hAnsi="Arial" w:cs="Arial"/>
          <w:color w:val="000000" w:themeColor="text1"/>
          <w:sz w:val="20"/>
          <w:szCs w:val="20"/>
          <w:lang w:eastAsia="es-MX"/>
        </w:rPr>
      </w:pPr>
      <w:r w:rsidRPr="00A54A2B">
        <w:rPr>
          <w:rFonts w:ascii="Arial" w:hAnsi="Arial" w:cs="Arial"/>
          <w:color w:val="000000" w:themeColor="text1"/>
          <w:sz w:val="20"/>
          <w:szCs w:val="20"/>
        </w:rPr>
        <w:t>Q</w:t>
      </w:r>
      <w:r w:rsidR="002E50D6" w:rsidRPr="00A54A2B">
        <w:rPr>
          <w:rFonts w:ascii="Arial" w:hAnsi="Arial" w:cs="Arial"/>
          <w:color w:val="000000" w:themeColor="text1"/>
          <w:sz w:val="20"/>
          <w:szCs w:val="20"/>
        </w:rPr>
        <w:t xml:space="preserve">ue en </w:t>
      </w:r>
      <w:r w:rsidR="00FB7733" w:rsidRPr="00A54A2B">
        <w:rPr>
          <w:rFonts w:ascii="Arial" w:hAnsi="Arial" w:cs="Arial"/>
          <w:color w:val="000000" w:themeColor="text1"/>
          <w:sz w:val="20"/>
          <w:szCs w:val="20"/>
        </w:rPr>
        <w:t>observancia a lo dispuesto por los</w:t>
      </w:r>
      <w:r w:rsidR="002E50D6" w:rsidRPr="00A54A2B">
        <w:rPr>
          <w:rFonts w:ascii="Arial" w:hAnsi="Arial" w:cs="Arial"/>
          <w:color w:val="000000" w:themeColor="text1"/>
          <w:sz w:val="20"/>
          <w:szCs w:val="20"/>
        </w:rPr>
        <w:t xml:space="preserve"> artículos 34</w:t>
      </w:r>
      <w:r w:rsidR="00555456" w:rsidRPr="00A54A2B">
        <w:rPr>
          <w:rFonts w:ascii="Arial" w:hAnsi="Arial" w:cs="Arial"/>
          <w:color w:val="000000" w:themeColor="text1"/>
          <w:sz w:val="20"/>
          <w:szCs w:val="20"/>
        </w:rPr>
        <w:t>,</w:t>
      </w:r>
      <w:r w:rsidR="002E50D6" w:rsidRPr="00A54A2B">
        <w:rPr>
          <w:rFonts w:ascii="Arial" w:hAnsi="Arial" w:cs="Arial"/>
          <w:color w:val="000000" w:themeColor="text1"/>
          <w:sz w:val="20"/>
          <w:szCs w:val="20"/>
        </w:rPr>
        <w:t xml:space="preserve"> numeral 2</w:t>
      </w:r>
      <w:r w:rsidR="00555456" w:rsidRPr="00A54A2B">
        <w:rPr>
          <w:rFonts w:ascii="Arial" w:hAnsi="Arial" w:cs="Arial"/>
          <w:color w:val="000000" w:themeColor="text1"/>
          <w:sz w:val="20"/>
          <w:szCs w:val="20"/>
        </w:rPr>
        <w:t>,</w:t>
      </w:r>
      <w:r w:rsidR="00BD01D8" w:rsidRPr="00A54A2B">
        <w:rPr>
          <w:rFonts w:ascii="Arial" w:hAnsi="Arial" w:cs="Arial"/>
          <w:color w:val="000000" w:themeColor="text1"/>
          <w:sz w:val="20"/>
          <w:szCs w:val="20"/>
        </w:rPr>
        <w:t xml:space="preserve"> fracciones I y III y 42 </w:t>
      </w:r>
      <w:r w:rsidR="002E50D6" w:rsidRPr="00A54A2B">
        <w:rPr>
          <w:rFonts w:ascii="Arial" w:hAnsi="Arial" w:cs="Arial"/>
          <w:color w:val="000000" w:themeColor="text1"/>
          <w:sz w:val="20"/>
          <w:szCs w:val="20"/>
        </w:rPr>
        <w:t xml:space="preserve">del Reglamento </w:t>
      </w:r>
      <w:r w:rsidR="00364375" w:rsidRPr="00A54A2B">
        <w:rPr>
          <w:rFonts w:ascii="Arial" w:hAnsi="Arial" w:cs="Arial"/>
          <w:color w:val="000000" w:themeColor="text1"/>
          <w:sz w:val="20"/>
          <w:szCs w:val="20"/>
        </w:rPr>
        <w:t>I</w:t>
      </w:r>
      <w:r w:rsidR="002E50D6" w:rsidRPr="00A54A2B">
        <w:rPr>
          <w:rFonts w:ascii="Arial" w:hAnsi="Arial" w:cs="Arial"/>
          <w:color w:val="000000" w:themeColor="text1"/>
          <w:sz w:val="20"/>
          <w:szCs w:val="20"/>
        </w:rPr>
        <w:t>nterior del Ayuntamiento de</w:t>
      </w:r>
      <w:r w:rsidR="00F1249C" w:rsidRPr="00A54A2B">
        <w:rPr>
          <w:rFonts w:ascii="Arial" w:hAnsi="Arial" w:cs="Arial"/>
          <w:color w:val="000000" w:themeColor="text1"/>
          <w:sz w:val="20"/>
          <w:szCs w:val="20"/>
        </w:rPr>
        <w:t>l Municipio de</w:t>
      </w:r>
      <w:r w:rsidR="002E50D6" w:rsidRPr="00A54A2B">
        <w:rPr>
          <w:rFonts w:ascii="Arial" w:hAnsi="Arial" w:cs="Arial"/>
          <w:color w:val="000000" w:themeColor="text1"/>
          <w:sz w:val="20"/>
          <w:szCs w:val="20"/>
        </w:rPr>
        <w:t xml:space="preserve"> Corregidora, Qro</w:t>
      </w:r>
      <w:r w:rsidR="00333FC0" w:rsidRPr="00A54A2B">
        <w:rPr>
          <w:rFonts w:ascii="Arial" w:hAnsi="Arial" w:cs="Arial"/>
          <w:color w:val="000000" w:themeColor="text1"/>
          <w:sz w:val="20"/>
          <w:szCs w:val="20"/>
        </w:rPr>
        <w:t>.</w:t>
      </w:r>
      <w:r w:rsidR="00B10EF6" w:rsidRPr="00A54A2B">
        <w:rPr>
          <w:rFonts w:ascii="Arial" w:hAnsi="Arial" w:cs="Arial"/>
          <w:color w:val="000000" w:themeColor="text1"/>
          <w:sz w:val="20"/>
          <w:szCs w:val="20"/>
        </w:rPr>
        <w:t>,</w:t>
      </w:r>
      <w:r w:rsidR="002E50D6" w:rsidRPr="00A54A2B">
        <w:rPr>
          <w:rFonts w:ascii="Arial" w:hAnsi="Arial" w:cs="Arial"/>
          <w:color w:val="000000" w:themeColor="text1"/>
          <w:sz w:val="20"/>
          <w:szCs w:val="20"/>
        </w:rPr>
        <w:t xml:space="preserve"> los miembros integrantes de la Comisión de Hacienda, Patrimonio y Cuenta Pública, se reunieron para dictaminar sobre lo solicitado por </w:t>
      </w:r>
      <w:r w:rsidR="00333FC0" w:rsidRPr="00A54A2B">
        <w:rPr>
          <w:rFonts w:ascii="Arial" w:hAnsi="Arial" w:cs="Arial"/>
          <w:color w:val="000000" w:themeColor="text1"/>
          <w:sz w:val="20"/>
          <w:szCs w:val="20"/>
        </w:rPr>
        <w:t xml:space="preserve">la </w:t>
      </w:r>
      <w:r w:rsidR="00D93BF8" w:rsidRPr="00A54A2B">
        <w:rPr>
          <w:rFonts w:ascii="Arial" w:hAnsi="Arial" w:cs="Arial"/>
          <w:color w:val="000000" w:themeColor="text1"/>
          <w:sz w:val="20"/>
          <w:szCs w:val="20"/>
        </w:rPr>
        <w:t>promoven</w:t>
      </w:r>
      <w:r w:rsidR="002E50D6" w:rsidRPr="00A54A2B">
        <w:rPr>
          <w:rFonts w:ascii="Arial" w:hAnsi="Arial" w:cs="Arial"/>
          <w:color w:val="000000" w:themeColor="text1"/>
          <w:sz w:val="20"/>
          <w:szCs w:val="20"/>
        </w:rPr>
        <w:t>te, por lo cual, una vez vistos los documentos que obran en el expediente relativo y el proyecto remitido, los integrantes de la Comisión, en cumplimiento de sus funciones procedieron a la valoración, análisis y discusión del presente asunto quedando como ha sido plasmado en este instrumento, y determinaron llevar a cabo la aprobación del proyecto para su posterior consideración y</w:t>
      </w:r>
      <w:r w:rsidR="00333FC0" w:rsidRPr="00A54A2B">
        <w:rPr>
          <w:rFonts w:ascii="Arial" w:hAnsi="Arial" w:cs="Arial"/>
          <w:color w:val="000000" w:themeColor="text1"/>
          <w:sz w:val="20"/>
          <w:szCs w:val="20"/>
        </w:rPr>
        <w:t>,</w:t>
      </w:r>
      <w:r w:rsidR="002E50D6" w:rsidRPr="00A54A2B">
        <w:rPr>
          <w:rFonts w:ascii="Arial" w:hAnsi="Arial" w:cs="Arial"/>
          <w:color w:val="000000" w:themeColor="text1"/>
          <w:sz w:val="20"/>
          <w:szCs w:val="20"/>
        </w:rPr>
        <w:t xml:space="preserve"> en su caso</w:t>
      </w:r>
      <w:r w:rsidR="00333FC0" w:rsidRPr="00A54A2B">
        <w:rPr>
          <w:rFonts w:ascii="Arial" w:hAnsi="Arial" w:cs="Arial"/>
          <w:color w:val="000000" w:themeColor="text1"/>
          <w:sz w:val="20"/>
          <w:szCs w:val="20"/>
        </w:rPr>
        <w:t>,</w:t>
      </w:r>
      <w:r w:rsidR="002E50D6" w:rsidRPr="00A54A2B">
        <w:rPr>
          <w:rFonts w:ascii="Arial" w:hAnsi="Arial" w:cs="Arial"/>
          <w:color w:val="000000" w:themeColor="text1"/>
          <w:sz w:val="20"/>
          <w:szCs w:val="20"/>
        </w:rPr>
        <w:t xml:space="preserve"> aprobación por el H</w:t>
      </w:r>
      <w:r w:rsidR="000E7329" w:rsidRPr="00A54A2B">
        <w:rPr>
          <w:rFonts w:ascii="Arial" w:hAnsi="Arial" w:cs="Arial"/>
          <w:color w:val="000000" w:themeColor="text1"/>
          <w:sz w:val="20"/>
          <w:szCs w:val="20"/>
        </w:rPr>
        <w:t>.</w:t>
      </w:r>
      <w:r w:rsidR="002E50D6" w:rsidRPr="00A54A2B">
        <w:rPr>
          <w:rFonts w:ascii="Arial" w:hAnsi="Arial" w:cs="Arial"/>
          <w:color w:val="000000" w:themeColor="text1"/>
          <w:sz w:val="20"/>
          <w:szCs w:val="20"/>
        </w:rPr>
        <w:t xml:space="preserve"> Ayuntamiento</w:t>
      </w:r>
      <w:r w:rsidR="00F758D7" w:rsidRPr="00A54A2B">
        <w:rPr>
          <w:rFonts w:ascii="Arial" w:hAnsi="Arial" w:cs="Arial"/>
          <w:color w:val="000000" w:themeColor="text1"/>
          <w:sz w:val="20"/>
          <w:szCs w:val="20"/>
        </w:rPr>
        <w:t>.</w:t>
      </w:r>
    </w:p>
    <w:p w14:paraId="0E8C5526" w14:textId="77777777" w:rsidR="00636289" w:rsidRPr="00A54A2B" w:rsidRDefault="00636289" w:rsidP="00683131">
      <w:pPr>
        <w:tabs>
          <w:tab w:val="left" w:pos="426"/>
          <w:tab w:val="left" w:pos="3722"/>
        </w:tabs>
        <w:jc w:val="both"/>
        <w:rPr>
          <w:rFonts w:ascii="Arial" w:hAnsi="Arial" w:cs="Arial"/>
          <w:b/>
          <w:color w:val="000000" w:themeColor="text1"/>
          <w:sz w:val="20"/>
          <w:szCs w:val="20"/>
          <w:highlight w:val="yellow"/>
        </w:rPr>
      </w:pPr>
    </w:p>
    <w:p w14:paraId="38AB5A70" w14:textId="77777777" w:rsidR="002E50D6" w:rsidRPr="00A54A2B" w:rsidRDefault="002E50D6" w:rsidP="00683131">
      <w:pPr>
        <w:tabs>
          <w:tab w:val="left" w:pos="0"/>
        </w:tabs>
        <w:jc w:val="both"/>
        <w:rPr>
          <w:rFonts w:ascii="Arial" w:hAnsi="Arial" w:cs="Arial"/>
          <w:color w:val="000000" w:themeColor="text1"/>
          <w:sz w:val="20"/>
          <w:szCs w:val="20"/>
        </w:rPr>
      </w:pPr>
      <w:r w:rsidRPr="00A54A2B">
        <w:rPr>
          <w:rFonts w:ascii="Arial" w:hAnsi="Arial" w:cs="Arial"/>
          <w:color w:val="000000" w:themeColor="text1"/>
          <w:sz w:val="20"/>
          <w:szCs w:val="20"/>
        </w:rPr>
        <w:t>Por lo expuesto, en términos de los artículos 46</w:t>
      </w:r>
      <w:r w:rsidR="00BD01D8" w:rsidRPr="00A54A2B">
        <w:rPr>
          <w:rFonts w:ascii="Arial" w:hAnsi="Arial" w:cs="Arial"/>
          <w:color w:val="000000" w:themeColor="text1"/>
          <w:sz w:val="20"/>
          <w:szCs w:val="20"/>
        </w:rPr>
        <w:t>, 47</w:t>
      </w:r>
      <w:r w:rsidRPr="00A54A2B">
        <w:rPr>
          <w:rFonts w:ascii="Arial" w:hAnsi="Arial" w:cs="Arial"/>
          <w:color w:val="000000" w:themeColor="text1"/>
          <w:sz w:val="20"/>
          <w:szCs w:val="20"/>
        </w:rPr>
        <w:t xml:space="preserve"> y 48 del Reglamento Interior del Ayuntamiento de</w:t>
      </w:r>
      <w:r w:rsidR="00F1249C" w:rsidRPr="00A54A2B">
        <w:rPr>
          <w:rFonts w:ascii="Arial" w:hAnsi="Arial" w:cs="Arial"/>
          <w:color w:val="000000" w:themeColor="text1"/>
          <w:sz w:val="20"/>
          <w:szCs w:val="20"/>
        </w:rPr>
        <w:t>l Municipio de</w:t>
      </w:r>
      <w:r w:rsidRPr="00A54A2B">
        <w:rPr>
          <w:rFonts w:ascii="Arial" w:hAnsi="Arial" w:cs="Arial"/>
          <w:color w:val="000000" w:themeColor="text1"/>
          <w:sz w:val="20"/>
          <w:szCs w:val="20"/>
        </w:rPr>
        <w:t xml:space="preserve"> Corregidora, Qro</w:t>
      </w:r>
      <w:r w:rsidR="005B0F5F" w:rsidRPr="00A54A2B">
        <w:rPr>
          <w:rFonts w:ascii="Arial" w:hAnsi="Arial" w:cs="Arial"/>
          <w:color w:val="000000" w:themeColor="text1"/>
          <w:sz w:val="20"/>
          <w:szCs w:val="20"/>
        </w:rPr>
        <w:t>.</w:t>
      </w:r>
      <w:r w:rsidRPr="00A54A2B">
        <w:rPr>
          <w:rFonts w:ascii="Arial" w:hAnsi="Arial" w:cs="Arial"/>
          <w:color w:val="000000" w:themeColor="text1"/>
          <w:sz w:val="20"/>
          <w:szCs w:val="20"/>
        </w:rPr>
        <w:t>, los integrantes de la Comisión de Hacienda, Patrimonio y Cuenta Pública elabora y somete a consideración del H</w:t>
      </w:r>
      <w:r w:rsidR="00333FC0" w:rsidRPr="00A54A2B">
        <w:rPr>
          <w:rFonts w:ascii="Arial" w:hAnsi="Arial" w:cs="Arial"/>
          <w:color w:val="000000" w:themeColor="text1"/>
          <w:sz w:val="20"/>
          <w:szCs w:val="20"/>
        </w:rPr>
        <w:t>.</w:t>
      </w:r>
      <w:r w:rsidRPr="00A54A2B">
        <w:rPr>
          <w:rFonts w:ascii="Arial" w:hAnsi="Arial" w:cs="Arial"/>
          <w:color w:val="000000" w:themeColor="text1"/>
          <w:sz w:val="20"/>
          <w:szCs w:val="20"/>
        </w:rPr>
        <w:t xml:space="preserve"> Ayuntamiento para su aprobación el siguiente:</w:t>
      </w:r>
    </w:p>
    <w:p w14:paraId="20B9470B" w14:textId="77777777" w:rsidR="00132814" w:rsidRPr="00A54A2B" w:rsidRDefault="00132814" w:rsidP="00683131">
      <w:pPr>
        <w:tabs>
          <w:tab w:val="left" w:pos="0"/>
        </w:tabs>
        <w:jc w:val="both"/>
        <w:rPr>
          <w:rFonts w:ascii="Arial" w:hAnsi="Arial" w:cs="Arial"/>
          <w:color w:val="000000" w:themeColor="text1"/>
          <w:sz w:val="20"/>
          <w:szCs w:val="20"/>
        </w:rPr>
      </w:pPr>
    </w:p>
    <w:p w14:paraId="7EE727FD" w14:textId="77777777" w:rsidR="00001294" w:rsidRPr="00A54A2B" w:rsidRDefault="00001294" w:rsidP="00683131">
      <w:pPr>
        <w:pStyle w:val="Textoindependiente"/>
        <w:shd w:val="clear" w:color="auto" w:fill="002060"/>
        <w:jc w:val="center"/>
        <w:rPr>
          <w:b/>
          <w:color w:val="FFFFFF" w:themeColor="background1"/>
          <w:szCs w:val="20"/>
        </w:rPr>
      </w:pPr>
      <w:r w:rsidRPr="00A54A2B">
        <w:rPr>
          <w:b/>
          <w:color w:val="FFFFFF" w:themeColor="background1"/>
          <w:szCs w:val="20"/>
        </w:rPr>
        <w:t>A C U E R D O</w:t>
      </w:r>
    </w:p>
    <w:p w14:paraId="04F6218E" w14:textId="77777777" w:rsidR="00001294" w:rsidRPr="00A54A2B" w:rsidRDefault="00001294" w:rsidP="00683131">
      <w:pPr>
        <w:pStyle w:val="Textoindependiente"/>
        <w:rPr>
          <w:strike/>
          <w:color w:val="000000" w:themeColor="text1"/>
          <w:szCs w:val="20"/>
        </w:rPr>
      </w:pPr>
    </w:p>
    <w:p w14:paraId="6CEBDC76" w14:textId="0A3C3A61" w:rsidR="00124336" w:rsidRPr="00A54A2B" w:rsidRDefault="00245C35" w:rsidP="009613F4">
      <w:pPr>
        <w:tabs>
          <w:tab w:val="center" w:pos="4252"/>
          <w:tab w:val="left" w:pos="5565"/>
          <w:tab w:val="right" w:pos="8504"/>
        </w:tabs>
        <w:jc w:val="both"/>
        <w:rPr>
          <w:rFonts w:ascii="Arial" w:hAnsi="Arial" w:cs="Arial"/>
          <w:color w:val="000000" w:themeColor="text1"/>
          <w:sz w:val="20"/>
          <w:szCs w:val="20"/>
        </w:rPr>
      </w:pPr>
      <w:r w:rsidRPr="00A54A2B">
        <w:rPr>
          <w:rFonts w:ascii="Arial" w:hAnsi="Arial" w:cs="Arial"/>
          <w:b/>
          <w:bCs/>
          <w:color w:val="000000" w:themeColor="text1"/>
          <w:sz w:val="20"/>
          <w:szCs w:val="20"/>
        </w:rPr>
        <w:t>PRIMERO</w:t>
      </w:r>
      <w:r w:rsidR="00CC021D" w:rsidRPr="00A54A2B">
        <w:rPr>
          <w:rFonts w:ascii="Arial" w:hAnsi="Arial" w:cs="Arial"/>
          <w:color w:val="000000" w:themeColor="text1"/>
          <w:sz w:val="20"/>
          <w:szCs w:val="20"/>
        </w:rPr>
        <w:t>.</w:t>
      </w:r>
      <w:r w:rsidR="00001294" w:rsidRPr="00A54A2B">
        <w:rPr>
          <w:rFonts w:ascii="Arial" w:hAnsi="Arial" w:cs="Arial"/>
          <w:color w:val="000000" w:themeColor="text1"/>
          <w:sz w:val="20"/>
          <w:szCs w:val="20"/>
        </w:rPr>
        <w:t xml:space="preserve">- </w:t>
      </w:r>
      <w:r w:rsidR="00E267C5" w:rsidRPr="00A54A2B">
        <w:rPr>
          <w:rFonts w:ascii="Arial" w:hAnsi="Arial" w:cs="Arial"/>
          <w:color w:val="000000" w:themeColor="text1"/>
          <w:sz w:val="20"/>
          <w:szCs w:val="20"/>
        </w:rPr>
        <w:t>En términos de los</w:t>
      </w:r>
      <w:r w:rsidR="00022A6E" w:rsidRPr="00A54A2B">
        <w:rPr>
          <w:rFonts w:ascii="Arial" w:hAnsi="Arial" w:cs="Arial"/>
          <w:color w:val="000000" w:themeColor="text1"/>
          <w:sz w:val="20"/>
          <w:szCs w:val="20"/>
        </w:rPr>
        <w:t xml:space="preserve"> artículo</w:t>
      </w:r>
      <w:r w:rsidR="00E267C5" w:rsidRPr="00A54A2B">
        <w:rPr>
          <w:rFonts w:ascii="Arial" w:hAnsi="Arial" w:cs="Arial"/>
          <w:color w:val="000000" w:themeColor="text1"/>
          <w:sz w:val="20"/>
          <w:szCs w:val="20"/>
        </w:rPr>
        <w:t>s 30</w:t>
      </w:r>
      <w:r w:rsidR="00555456" w:rsidRPr="00A54A2B">
        <w:rPr>
          <w:rFonts w:ascii="Arial" w:hAnsi="Arial" w:cs="Arial"/>
          <w:color w:val="000000" w:themeColor="text1"/>
          <w:sz w:val="20"/>
          <w:szCs w:val="20"/>
        </w:rPr>
        <w:t>,</w:t>
      </w:r>
      <w:r w:rsidR="00E267C5" w:rsidRPr="00A54A2B">
        <w:rPr>
          <w:rFonts w:ascii="Arial" w:hAnsi="Arial" w:cs="Arial"/>
          <w:color w:val="000000" w:themeColor="text1"/>
          <w:sz w:val="20"/>
          <w:szCs w:val="20"/>
        </w:rPr>
        <w:t xml:space="preserve"> fracción </w:t>
      </w:r>
      <w:r w:rsidR="00766D71" w:rsidRPr="00A54A2B">
        <w:rPr>
          <w:rFonts w:ascii="Arial" w:hAnsi="Arial" w:cs="Arial"/>
          <w:color w:val="000000" w:themeColor="text1"/>
          <w:sz w:val="20"/>
          <w:szCs w:val="20"/>
        </w:rPr>
        <w:t>X</w:t>
      </w:r>
      <w:r w:rsidR="00E267C5" w:rsidRPr="00A54A2B">
        <w:rPr>
          <w:rFonts w:ascii="Arial" w:hAnsi="Arial" w:cs="Arial"/>
          <w:color w:val="000000" w:themeColor="text1"/>
          <w:sz w:val="20"/>
          <w:szCs w:val="20"/>
        </w:rPr>
        <w:t>XVIII de la Ley Orgánica Municipal del Estado de Querétaro; 36 de la Ley para el Manejo de los Recursos Públicos del Estado de Querétaro;</w:t>
      </w:r>
      <w:r w:rsidR="00022A6E" w:rsidRPr="00A54A2B">
        <w:rPr>
          <w:rFonts w:ascii="Arial" w:hAnsi="Arial" w:cs="Arial"/>
          <w:color w:val="000000" w:themeColor="text1"/>
          <w:sz w:val="20"/>
          <w:szCs w:val="20"/>
        </w:rPr>
        <w:t xml:space="preserve"> 15</w:t>
      </w:r>
      <w:r w:rsidR="00555456" w:rsidRPr="00A54A2B">
        <w:rPr>
          <w:rFonts w:ascii="Arial" w:hAnsi="Arial" w:cs="Arial"/>
          <w:color w:val="000000" w:themeColor="text1"/>
          <w:sz w:val="20"/>
          <w:szCs w:val="20"/>
        </w:rPr>
        <w:t>,</w:t>
      </w:r>
      <w:r w:rsidR="00022A6E" w:rsidRPr="00A54A2B">
        <w:rPr>
          <w:rFonts w:ascii="Arial" w:hAnsi="Arial" w:cs="Arial"/>
          <w:color w:val="000000" w:themeColor="text1"/>
          <w:sz w:val="20"/>
          <w:szCs w:val="20"/>
        </w:rPr>
        <w:t xml:space="preserve"> fracción XXV</w:t>
      </w:r>
      <w:r w:rsidR="00621CD0" w:rsidRPr="00A54A2B">
        <w:rPr>
          <w:rFonts w:ascii="Arial" w:hAnsi="Arial" w:cs="Arial"/>
          <w:color w:val="000000" w:themeColor="text1"/>
          <w:sz w:val="20"/>
          <w:szCs w:val="20"/>
        </w:rPr>
        <w:t>I</w:t>
      </w:r>
      <w:r w:rsidR="00022A6E" w:rsidRPr="00A54A2B">
        <w:rPr>
          <w:rFonts w:ascii="Arial" w:hAnsi="Arial" w:cs="Arial"/>
          <w:color w:val="000000" w:themeColor="text1"/>
          <w:sz w:val="20"/>
          <w:szCs w:val="20"/>
        </w:rPr>
        <w:t xml:space="preserve"> del Reglamento Interior de</w:t>
      </w:r>
      <w:r w:rsidR="00F1249C" w:rsidRPr="00A54A2B">
        <w:rPr>
          <w:rFonts w:ascii="Arial" w:hAnsi="Arial" w:cs="Arial"/>
          <w:color w:val="000000" w:themeColor="text1"/>
          <w:sz w:val="20"/>
          <w:szCs w:val="20"/>
        </w:rPr>
        <w:t>l</w:t>
      </w:r>
      <w:r w:rsidR="00022A6E" w:rsidRPr="00A54A2B">
        <w:rPr>
          <w:rFonts w:ascii="Arial" w:hAnsi="Arial" w:cs="Arial"/>
          <w:color w:val="000000" w:themeColor="text1"/>
          <w:sz w:val="20"/>
          <w:szCs w:val="20"/>
        </w:rPr>
        <w:t xml:space="preserve"> Ay</w:t>
      </w:r>
      <w:r w:rsidR="00E267C5" w:rsidRPr="00A54A2B">
        <w:rPr>
          <w:rFonts w:ascii="Arial" w:hAnsi="Arial" w:cs="Arial"/>
          <w:color w:val="000000" w:themeColor="text1"/>
          <w:sz w:val="20"/>
          <w:szCs w:val="20"/>
        </w:rPr>
        <w:t>untamiento de</w:t>
      </w:r>
      <w:r w:rsidR="00F1249C" w:rsidRPr="00A54A2B">
        <w:rPr>
          <w:rFonts w:ascii="Arial" w:hAnsi="Arial" w:cs="Arial"/>
          <w:color w:val="000000" w:themeColor="text1"/>
          <w:sz w:val="20"/>
          <w:szCs w:val="20"/>
        </w:rPr>
        <w:t>l Municipio de</w:t>
      </w:r>
      <w:r w:rsidR="00E267C5" w:rsidRPr="00A54A2B">
        <w:rPr>
          <w:rFonts w:ascii="Arial" w:hAnsi="Arial" w:cs="Arial"/>
          <w:color w:val="000000" w:themeColor="text1"/>
          <w:sz w:val="20"/>
          <w:szCs w:val="20"/>
        </w:rPr>
        <w:t xml:space="preserve"> Corregidora, Qro</w:t>
      </w:r>
      <w:r w:rsidR="00D914ED" w:rsidRPr="00A54A2B">
        <w:rPr>
          <w:rFonts w:ascii="Arial" w:hAnsi="Arial" w:cs="Arial"/>
          <w:color w:val="000000" w:themeColor="text1"/>
          <w:sz w:val="20"/>
          <w:szCs w:val="20"/>
        </w:rPr>
        <w:t>.</w:t>
      </w:r>
      <w:r w:rsidR="00B10EF6" w:rsidRPr="00A54A2B">
        <w:rPr>
          <w:rFonts w:ascii="Arial" w:hAnsi="Arial" w:cs="Arial"/>
          <w:color w:val="000000" w:themeColor="text1"/>
          <w:sz w:val="20"/>
          <w:szCs w:val="20"/>
        </w:rPr>
        <w:t>,</w:t>
      </w:r>
      <w:r w:rsidR="00E267C5" w:rsidRPr="00A54A2B">
        <w:rPr>
          <w:rFonts w:ascii="Arial" w:hAnsi="Arial" w:cs="Arial"/>
          <w:color w:val="000000" w:themeColor="text1"/>
          <w:sz w:val="20"/>
          <w:szCs w:val="20"/>
        </w:rPr>
        <w:t xml:space="preserve"> </w:t>
      </w:r>
      <w:r w:rsidR="00B10EF6" w:rsidRPr="00A54A2B">
        <w:rPr>
          <w:rFonts w:ascii="Arial" w:hAnsi="Arial" w:cs="Arial"/>
          <w:color w:val="000000" w:themeColor="text1"/>
          <w:sz w:val="20"/>
          <w:szCs w:val="20"/>
        </w:rPr>
        <w:t xml:space="preserve">y </w:t>
      </w:r>
      <w:r w:rsidR="00555456" w:rsidRPr="00A54A2B">
        <w:rPr>
          <w:rFonts w:ascii="Arial" w:hAnsi="Arial" w:cs="Arial"/>
          <w:color w:val="000000" w:themeColor="text1"/>
          <w:sz w:val="20"/>
          <w:szCs w:val="20"/>
        </w:rPr>
        <w:t>37</w:t>
      </w:r>
      <w:r w:rsidR="006D2FBE" w:rsidRPr="00A54A2B">
        <w:rPr>
          <w:rFonts w:ascii="Arial" w:hAnsi="Arial" w:cs="Arial"/>
          <w:color w:val="000000" w:themeColor="text1"/>
          <w:sz w:val="20"/>
          <w:szCs w:val="20"/>
        </w:rPr>
        <w:t>,</w:t>
      </w:r>
      <w:r w:rsidR="00555456" w:rsidRPr="00A54A2B">
        <w:rPr>
          <w:rFonts w:ascii="Arial" w:hAnsi="Arial" w:cs="Arial"/>
          <w:color w:val="000000" w:themeColor="text1"/>
          <w:sz w:val="20"/>
          <w:szCs w:val="20"/>
        </w:rPr>
        <w:t xml:space="preserve"> </w:t>
      </w:r>
      <w:r w:rsidR="00B10EF6" w:rsidRPr="00A54A2B">
        <w:rPr>
          <w:rFonts w:ascii="Arial" w:hAnsi="Arial" w:cs="Arial"/>
          <w:color w:val="000000" w:themeColor="text1"/>
          <w:sz w:val="20"/>
          <w:szCs w:val="20"/>
        </w:rPr>
        <w:t xml:space="preserve">fracción </w:t>
      </w:r>
      <w:r w:rsidR="006D2FBE" w:rsidRPr="00A54A2B">
        <w:rPr>
          <w:rFonts w:ascii="Arial" w:hAnsi="Arial" w:cs="Arial"/>
          <w:color w:val="000000" w:themeColor="text1"/>
          <w:sz w:val="20"/>
          <w:szCs w:val="20"/>
        </w:rPr>
        <w:t xml:space="preserve">XI </w:t>
      </w:r>
      <w:r w:rsidR="00B10EF6" w:rsidRPr="00A54A2B">
        <w:rPr>
          <w:rFonts w:ascii="Arial" w:hAnsi="Arial" w:cs="Arial"/>
          <w:color w:val="000000" w:themeColor="text1"/>
          <w:sz w:val="20"/>
          <w:szCs w:val="20"/>
        </w:rPr>
        <w:t xml:space="preserve">del Reglamento </w:t>
      </w:r>
      <w:r w:rsidR="00005C71" w:rsidRPr="00A54A2B">
        <w:rPr>
          <w:rFonts w:ascii="Arial" w:hAnsi="Arial" w:cs="Arial"/>
          <w:color w:val="000000" w:themeColor="text1"/>
          <w:sz w:val="20"/>
          <w:szCs w:val="20"/>
        </w:rPr>
        <w:t>Orgánico Municipal</w:t>
      </w:r>
      <w:r w:rsidR="00A465C8" w:rsidRPr="00A54A2B">
        <w:rPr>
          <w:rFonts w:ascii="Arial" w:hAnsi="Arial" w:cs="Arial"/>
          <w:color w:val="000000" w:themeColor="text1"/>
          <w:sz w:val="20"/>
          <w:szCs w:val="20"/>
        </w:rPr>
        <w:t xml:space="preserve"> </w:t>
      </w:r>
      <w:r w:rsidR="00B10EF6" w:rsidRPr="00A54A2B">
        <w:rPr>
          <w:rFonts w:ascii="Arial" w:hAnsi="Arial" w:cs="Arial"/>
          <w:color w:val="000000" w:themeColor="text1"/>
          <w:sz w:val="20"/>
          <w:szCs w:val="20"/>
        </w:rPr>
        <w:t xml:space="preserve">de </w:t>
      </w:r>
      <w:r w:rsidR="00F1249C" w:rsidRPr="00A54A2B">
        <w:rPr>
          <w:rFonts w:ascii="Arial" w:hAnsi="Arial" w:cs="Arial"/>
          <w:iCs/>
          <w:color w:val="000000" w:themeColor="text1"/>
          <w:sz w:val="20"/>
          <w:szCs w:val="20"/>
        </w:rPr>
        <w:t>Corregidora, Qro</w:t>
      </w:r>
      <w:r w:rsidR="00D914ED" w:rsidRPr="00A54A2B">
        <w:rPr>
          <w:rFonts w:ascii="Arial" w:hAnsi="Arial" w:cs="Arial"/>
          <w:iCs/>
          <w:color w:val="000000" w:themeColor="text1"/>
          <w:sz w:val="20"/>
          <w:szCs w:val="20"/>
        </w:rPr>
        <w:t>.</w:t>
      </w:r>
      <w:r w:rsidR="00B10EF6" w:rsidRPr="00A54A2B">
        <w:rPr>
          <w:rFonts w:ascii="Arial" w:hAnsi="Arial" w:cs="Arial"/>
          <w:color w:val="000000" w:themeColor="text1"/>
          <w:sz w:val="20"/>
          <w:szCs w:val="20"/>
        </w:rPr>
        <w:t>,</w:t>
      </w:r>
      <w:r w:rsidR="00CC021D" w:rsidRPr="00A54A2B">
        <w:rPr>
          <w:rFonts w:ascii="Arial" w:hAnsi="Arial" w:cs="Arial"/>
          <w:color w:val="000000" w:themeColor="text1"/>
          <w:sz w:val="20"/>
          <w:szCs w:val="20"/>
        </w:rPr>
        <w:t xml:space="preserve"> </w:t>
      </w:r>
      <w:r w:rsidR="00CC021D" w:rsidRPr="00A54A2B">
        <w:rPr>
          <w:rFonts w:ascii="Arial" w:hAnsi="Arial" w:cs="Arial"/>
          <w:b/>
          <w:color w:val="000000" w:themeColor="text1"/>
          <w:sz w:val="20"/>
          <w:szCs w:val="20"/>
        </w:rPr>
        <w:t>se a</w:t>
      </w:r>
      <w:r w:rsidR="00001294" w:rsidRPr="00A54A2B">
        <w:rPr>
          <w:rFonts w:ascii="Arial" w:hAnsi="Arial" w:cs="Arial"/>
          <w:b/>
          <w:color w:val="000000" w:themeColor="text1"/>
          <w:sz w:val="20"/>
          <w:szCs w:val="20"/>
        </w:rPr>
        <w:t>utoriza la propuesta de las Tablas</w:t>
      </w:r>
      <w:r w:rsidR="00621CD0" w:rsidRPr="00A54A2B">
        <w:rPr>
          <w:rFonts w:ascii="Arial" w:hAnsi="Arial" w:cs="Arial"/>
          <w:b/>
          <w:color w:val="000000" w:themeColor="text1"/>
          <w:sz w:val="20"/>
          <w:szCs w:val="20"/>
        </w:rPr>
        <w:t xml:space="preserve"> de </w:t>
      </w:r>
      <w:r w:rsidR="00001294" w:rsidRPr="00A54A2B">
        <w:rPr>
          <w:rFonts w:ascii="Arial" w:hAnsi="Arial" w:cs="Arial"/>
          <w:b/>
          <w:color w:val="000000" w:themeColor="text1"/>
          <w:sz w:val="20"/>
          <w:szCs w:val="20"/>
        </w:rPr>
        <w:t>Valores Unitarios de Suelo y Construcción del Municipio de Corregidora, Qro</w:t>
      </w:r>
      <w:r w:rsidR="00D914ED" w:rsidRPr="00A54A2B">
        <w:rPr>
          <w:rFonts w:ascii="Arial" w:hAnsi="Arial" w:cs="Arial"/>
          <w:b/>
          <w:color w:val="000000" w:themeColor="text1"/>
          <w:sz w:val="20"/>
          <w:szCs w:val="20"/>
        </w:rPr>
        <w:t>.</w:t>
      </w:r>
      <w:r w:rsidR="00B10EF6" w:rsidRPr="00A54A2B">
        <w:rPr>
          <w:rFonts w:ascii="Arial" w:hAnsi="Arial" w:cs="Arial"/>
          <w:b/>
          <w:color w:val="000000" w:themeColor="text1"/>
          <w:sz w:val="20"/>
          <w:szCs w:val="20"/>
        </w:rPr>
        <w:t>,</w:t>
      </w:r>
      <w:r w:rsidR="00001294" w:rsidRPr="00A54A2B">
        <w:rPr>
          <w:rFonts w:ascii="Arial" w:hAnsi="Arial" w:cs="Arial"/>
          <w:b/>
          <w:color w:val="000000" w:themeColor="text1"/>
          <w:sz w:val="20"/>
          <w:szCs w:val="20"/>
        </w:rPr>
        <w:t xml:space="preserve"> </w:t>
      </w:r>
      <w:r w:rsidR="006D2FBE" w:rsidRPr="00A54A2B">
        <w:rPr>
          <w:rFonts w:ascii="Arial" w:hAnsi="Arial" w:cs="Arial"/>
          <w:b/>
          <w:color w:val="000000" w:themeColor="text1"/>
          <w:sz w:val="20"/>
          <w:szCs w:val="20"/>
        </w:rPr>
        <w:t xml:space="preserve">para el </w:t>
      </w:r>
      <w:r w:rsidR="005256A9" w:rsidRPr="00A54A2B">
        <w:rPr>
          <w:rFonts w:ascii="Arial" w:hAnsi="Arial" w:cs="Arial"/>
          <w:b/>
          <w:color w:val="000000" w:themeColor="text1"/>
          <w:sz w:val="20"/>
          <w:szCs w:val="20"/>
        </w:rPr>
        <w:t>Ejercic</w:t>
      </w:r>
      <w:r w:rsidR="009613F4" w:rsidRPr="00A54A2B">
        <w:rPr>
          <w:rFonts w:ascii="Arial" w:hAnsi="Arial" w:cs="Arial"/>
          <w:b/>
          <w:color w:val="000000" w:themeColor="text1"/>
          <w:sz w:val="20"/>
          <w:szCs w:val="20"/>
        </w:rPr>
        <w:t>io Fiscal 2025</w:t>
      </w:r>
      <w:r w:rsidR="00141F1A" w:rsidRPr="00A54A2B">
        <w:rPr>
          <w:rFonts w:ascii="Arial" w:hAnsi="Arial" w:cs="Arial"/>
          <w:b/>
          <w:color w:val="000000" w:themeColor="text1"/>
          <w:sz w:val="20"/>
          <w:szCs w:val="20"/>
        </w:rPr>
        <w:t>, así como su remisión a la L</w:t>
      </w:r>
      <w:r w:rsidR="00CC021D" w:rsidRPr="00A54A2B">
        <w:rPr>
          <w:rFonts w:ascii="Arial" w:hAnsi="Arial" w:cs="Arial"/>
          <w:b/>
          <w:color w:val="000000" w:themeColor="text1"/>
          <w:sz w:val="20"/>
          <w:szCs w:val="20"/>
        </w:rPr>
        <w:t>X</w:t>
      </w:r>
      <w:r w:rsidR="009613F4" w:rsidRPr="00A54A2B">
        <w:rPr>
          <w:rFonts w:ascii="Arial" w:hAnsi="Arial" w:cs="Arial"/>
          <w:b/>
          <w:color w:val="000000" w:themeColor="text1"/>
          <w:sz w:val="20"/>
          <w:szCs w:val="20"/>
        </w:rPr>
        <w:t>I</w:t>
      </w:r>
      <w:r w:rsidR="00CC021D" w:rsidRPr="00A54A2B">
        <w:rPr>
          <w:rFonts w:ascii="Arial" w:hAnsi="Arial" w:cs="Arial"/>
          <w:b/>
          <w:color w:val="000000" w:themeColor="text1"/>
          <w:sz w:val="20"/>
          <w:szCs w:val="20"/>
        </w:rPr>
        <w:t xml:space="preserve"> Legislatura del Estado de Querétaro, </w:t>
      </w:r>
      <w:r w:rsidR="006D2FBE" w:rsidRPr="00A54A2B">
        <w:rPr>
          <w:rFonts w:ascii="Arial" w:hAnsi="Arial" w:cs="Arial"/>
          <w:color w:val="000000" w:themeColor="text1"/>
          <w:sz w:val="20"/>
          <w:szCs w:val="20"/>
        </w:rPr>
        <w:t xml:space="preserve">mismas que servirán </w:t>
      </w:r>
      <w:r w:rsidR="00766D71" w:rsidRPr="00A54A2B">
        <w:rPr>
          <w:rFonts w:ascii="Arial" w:hAnsi="Arial" w:cs="Arial"/>
          <w:color w:val="000000" w:themeColor="text1"/>
          <w:sz w:val="20"/>
          <w:szCs w:val="20"/>
        </w:rPr>
        <w:t>de base para el cobro de las contribuciones sobre la propiedad inmobiliaria</w:t>
      </w:r>
      <w:r w:rsidR="00B45B31" w:rsidRPr="00A54A2B">
        <w:rPr>
          <w:rFonts w:ascii="Arial" w:hAnsi="Arial" w:cs="Arial"/>
          <w:color w:val="000000" w:themeColor="text1"/>
          <w:sz w:val="20"/>
          <w:szCs w:val="20"/>
        </w:rPr>
        <w:t xml:space="preserve">, </w:t>
      </w:r>
      <w:r w:rsidR="00674168" w:rsidRPr="00A54A2B">
        <w:rPr>
          <w:rFonts w:ascii="Arial" w:hAnsi="Arial" w:cs="Arial"/>
          <w:color w:val="000000" w:themeColor="text1"/>
          <w:sz w:val="20"/>
          <w:szCs w:val="20"/>
        </w:rPr>
        <w:t>en los siguientes términos</w:t>
      </w:r>
      <w:r w:rsidR="00141F1A" w:rsidRPr="00A54A2B">
        <w:rPr>
          <w:rFonts w:ascii="Arial" w:hAnsi="Arial" w:cs="Arial"/>
          <w:color w:val="000000" w:themeColor="text1"/>
          <w:sz w:val="20"/>
          <w:szCs w:val="20"/>
        </w:rPr>
        <w:t>:</w:t>
      </w:r>
      <w:r w:rsidR="00642C0C" w:rsidRPr="00A54A2B">
        <w:rPr>
          <w:rFonts w:ascii="Arial" w:hAnsi="Arial" w:cs="Arial"/>
          <w:b/>
          <w:noProof/>
          <w:color w:val="000000" w:themeColor="text1"/>
          <w:sz w:val="20"/>
          <w:szCs w:val="20"/>
          <w:lang w:eastAsia="es-MX"/>
        </w:rPr>
        <mc:AlternateContent>
          <mc:Choice Requires="wpg">
            <w:drawing>
              <wp:anchor distT="0" distB="0" distL="114300" distR="114300" simplePos="0" relativeHeight="251658240" behindDoc="0" locked="0" layoutInCell="1" allowOverlap="1" wp14:anchorId="17A3759D" wp14:editId="74E3D2BC">
                <wp:simplePos x="0" y="0"/>
                <wp:positionH relativeFrom="page">
                  <wp:posOffset>7858125</wp:posOffset>
                </wp:positionH>
                <wp:positionV relativeFrom="paragraph">
                  <wp:posOffset>-1300480</wp:posOffset>
                </wp:positionV>
                <wp:extent cx="7815580" cy="10485755"/>
                <wp:effectExtent l="0" t="0" r="0" b="0"/>
                <wp:wrapNone/>
                <wp:docPr id="4"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15580" cy="10485755"/>
                          <a:chOff x="-24" y="-739"/>
                          <a:chExt cx="12240" cy="16513"/>
                        </a:xfrm>
                      </wpg:grpSpPr>
                      <wps:wsp>
                        <wps:cNvPr id="5" name="Rectangle 3"/>
                        <wps:cNvSpPr>
                          <a:spLocks noChangeArrowheads="1"/>
                        </wps:cNvSpPr>
                        <wps:spPr bwMode="auto">
                          <a:xfrm>
                            <a:off x="-24" y="-739"/>
                            <a:ext cx="12240" cy="165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6" name="Group 4"/>
                        <wpg:cNvGrpSpPr>
                          <a:grpSpLocks/>
                        </wpg:cNvGrpSpPr>
                        <wpg:grpSpPr bwMode="auto">
                          <a:xfrm>
                            <a:off x="2827" y="5588"/>
                            <a:ext cx="6610" cy="2546"/>
                            <a:chOff x="2827" y="5588"/>
                            <a:chExt cx="6610" cy="2546"/>
                          </a:xfrm>
                        </wpg:grpSpPr>
                        <wpg:grpSp>
                          <wpg:cNvPr id="7" name="Group 5"/>
                          <wpg:cNvGrpSpPr>
                            <a:grpSpLocks/>
                          </wpg:cNvGrpSpPr>
                          <wpg:grpSpPr bwMode="auto">
                            <a:xfrm>
                              <a:off x="2827" y="6175"/>
                              <a:ext cx="6610" cy="1959"/>
                              <a:chOff x="2721" y="6749"/>
                              <a:chExt cx="6610" cy="1959"/>
                            </a:xfrm>
                          </wpg:grpSpPr>
                          <wps:wsp>
                            <wps:cNvPr id="8" name="Rectangle 6" descr="Arena"/>
                            <wps:cNvSpPr>
                              <a:spLocks noChangeArrowheads="1"/>
                            </wps:cNvSpPr>
                            <wps:spPr bwMode="auto">
                              <a:xfrm rot="-1121873">
                                <a:off x="2721" y="6749"/>
                                <a:ext cx="6610" cy="1959"/>
                              </a:xfrm>
                              <a:prstGeom prst="rect">
                                <a:avLst/>
                              </a:prstGeom>
                              <a:blipFill dpi="0" rotWithShape="0">
                                <a:blip r:embed="rId8"/>
                                <a:srcRect/>
                                <a:tile tx="0" ty="0" sx="100000" sy="100000" flip="none" algn="tl"/>
                              </a:blipFill>
                              <a:ln>
                                <a:noFill/>
                              </a:ln>
                              <a:extLst>
                                <a:ext uri="{91240B29-F687-4F45-9708-019B960494DF}">
                                  <a14:hiddenLine xmlns:a14="http://schemas.microsoft.com/office/drawing/2010/main" w="28575">
                                    <a:pattFill prst="pct50">
                                      <a:fgClr>
                                        <a:srgbClr val="000000"/>
                                      </a:fgClr>
                                      <a:bgClr>
                                        <a:srgbClr val="FFFFFF"/>
                                      </a:bgClr>
                                    </a:pattFill>
                                    <a:miter lim="800000"/>
                                    <a:headEnd/>
                                    <a:tailEnd/>
                                  </a14:hiddenLine>
                                </a:ext>
                              </a:extLst>
                            </wps:spPr>
                            <wps:bodyPr rot="0" vert="horz" wrap="square" lIns="91440" tIns="45720" rIns="91440" bIns="45720" anchor="t" anchorCtr="0" upright="1">
                              <a:noAutofit/>
                            </wps:bodyPr>
                          </wps:wsp>
                          <wps:wsp>
                            <wps:cNvPr id="9" name="AutoShape 7"/>
                            <wps:cNvSpPr>
                              <a:spLocks noChangeArrowheads="1"/>
                            </wps:cNvSpPr>
                            <wps:spPr bwMode="auto">
                              <a:xfrm rot="-1121873">
                                <a:off x="2809" y="6879"/>
                                <a:ext cx="6421" cy="1659"/>
                              </a:xfrm>
                              <a:prstGeom prst="roundRect">
                                <a:avLst>
                                  <a:gd name="adj" fmla="val 10588"/>
                                </a:avLst>
                              </a:prstGeom>
                              <a:solidFill>
                                <a:srgbClr val="FFFFFF"/>
                              </a:solidFill>
                              <a:ln>
                                <a:noFill/>
                              </a:ln>
                              <a:extLst>
                                <a:ext uri="{91240B29-F687-4F45-9708-019B960494DF}">
                                  <a14:hiddenLine xmlns:a14="http://schemas.microsoft.com/office/drawing/2010/main" w="28575">
                                    <a:pattFill prst="pct50">
                                      <a:fgClr>
                                        <a:srgbClr val="000000"/>
                                      </a:fgClr>
                                      <a:bgClr>
                                        <a:srgbClr val="FFFFFF"/>
                                      </a:bgClr>
                                    </a:pattFill>
                                    <a:round/>
                                    <a:headEnd/>
                                    <a:tailEnd/>
                                  </a14:hiddenLine>
                                </a:ext>
                              </a:extLst>
                            </wps:spPr>
                            <wps:bodyPr rot="0" vert="horz" wrap="square" lIns="91440" tIns="45720" rIns="91440" bIns="45720" anchor="t" anchorCtr="0" upright="1">
                              <a:noAutofit/>
                            </wps:bodyPr>
                          </wps:wsp>
                        </wpg:grpSp>
                        <wps:wsp>
                          <wps:cNvPr id="10" name="WordArt 8" descr="Arena"/>
                          <wps:cNvSpPr txBox="1">
                            <a:spLocks noChangeArrowheads="1" noChangeShapeType="1" noTextEdit="1"/>
                          </wps:cNvSpPr>
                          <wps:spPr bwMode="auto">
                            <a:xfrm>
                              <a:off x="3568" y="5588"/>
                              <a:ext cx="5219" cy="2175"/>
                            </a:xfrm>
                            <a:prstGeom prst="rect">
                              <a:avLst/>
                            </a:prstGeom>
                            <a:extLst>
                              <a:ext uri="{91240B29-F687-4F45-9708-019B960494DF}">
                                <a14:hiddenLine xmlns:a14="http://schemas.microsoft.com/office/drawing/2010/main" w="9525">
                                  <a:solidFill>
                                    <a:srgbClr val="C0C0C0"/>
                                  </a:solidFill>
                                  <a:round/>
                                  <a:headEnd/>
                                  <a:tailEnd/>
                                </a14:hiddenLine>
                              </a:ext>
                              <a:ext uri="{AF507438-7753-43E0-B8FC-AC1667EBCBE1}">
                                <a14:hiddenEffects xmlns:a14="http://schemas.microsoft.com/office/drawing/2010/main">
                                  <a:effectLst/>
                                </a14:hiddenEffects>
                              </a:ext>
                            </a:extLst>
                          </wps:spPr>
                          <wps:txbx>
                            <w:txbxContent>
                              <w:p w14:paraId="248AB2B5" w14:textId="77777777" w:rsidR="00254400" w:rsidRDefault="00254400" w:rsidP="002913E8">
                                <w:pPr>
                                  <w:pStyle w:val="NormalWeb"/>
                                  <w:spacing w:before="0" w:beforeAutospacing="0" w:after="0" w:afterAutospacing="0"/>
                                  <w:jc w:val="center"/>
                                </w:pPr>
                                <w:r>
                                  <w:rPr>
                                    <w:rFonts w:ascii="Arial Black" w:hAnsi="Arial Black"/>
                                    <w:spacing w:val="144"/>
                                    <w:sz w:val="72"/>
                                    <w:szCs w:val="72"/>
                                  </w:rPr>
                                  <w:t>SIN  TEXTO</w:t>
                                </w:r>
                              </w:p>
                            </w:txbxContent>
                          </wps:txbx>
                          <wps:bodyPr wrap="square" numCol="1" fromWordArt="1">
                            <a:prstTxWarp prst="textSlantUp">
                              <a:avLst>
                                <a:gd name="adj" fmla="val 55556"/>
                              </a:avLst>
                            </a:prstTxWarp>
                            <a:spAutoFit/>
                          </wps:bodyPr>
                        </wps:wsp>
                      </wpg:grpSp>
                    </wpg:wgp>
                  </a:graphicData>
                </a:graphic>
                <wp14:sizeRelH relativeFrom="page">
                  <wp14:pctWidth>0</wp14:pctWidth>
                </wp14:sizeRelH>
                <wp14:sizeRelV relativeFrom="page">
                  <wp14:pctHeight>0</wp14:pctHeight>
                </wp14:sizeRelV>
              </wp:anchor>
            </w:drawing>
          </mc:Choice>
          <mc:Fallback>
            <w:pict>
              <v:group w14:anchorId="17A3759D" id="Grupo 4" o:spid="_x0000_s1026" style="position:absolute;left:0;text-align:left;margin-left:618.75pt;margin-top:-102.4pt;width:615.4pt;height:825.65pt;z-index:251658240;mso-position-horizontal-relative:page" coordorigin="-24,-739" coordsize="12240,165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">
                <v:rect id="Rectangle 3" o:spid="_x0000_s1027" style="position:absolute;left:-24;top:-739;width:12240;height:16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" stroked="f"/>
                <v:group id="Group 4" o:spid="_x0000_s1028" style="position:absolute;left:2827;top:5588;width:6610;height:2546" coordorigin="2827,5588" coordsize="6610,2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5" o:spid="_x0000_s1029" style="position:absolute;left:2827;top:6175;width:6610;height:1959" coordorigin="2721,6749" coordsize="6610,1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6" o:spid="_x0000_s1030" alt="Arena" style="position:absolute;left:2721;top:6749;width:6610;height:1959;rotation:-122538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" stroked="f" strokeweight="2.25pt">
                      <v:fill r:id="rId9" o:title="Arena" recolor="t" type="tile"/>
                      <v:stroke r:id="rId10" o:title="" filltype="pattern"/>
                    </v:rect>
                    <v:roundrect id="AutoShape 7" o:spid="_x0000_s1031" style="position:absolute;left:2809;top:6879;width:6421;height:1659;rotation:-1225384fd;visibility:visible;mso-wrap-style:square;v-text-anchor:top" arcsize="693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" stroked="f" strokeweight="2.25pt">
                      <v:stroke r:id="rId10" o:title="" filltype="pattern"/>
                    </v:roundrect>
                  </v:group>
                  <v:shapetype id="_x0000_t202" coordsize="21600,21600" o:spt="202" path="m,l,21600r21600,l21600,xe">
                    <v:stroke joinstyle="miter"/>
                    <v:path gradientshapeok="t" o:connecttype="rect"/>
                  </v:shapetype>
                  <v:shape id="WordArt 8" o:spid="_x0000_s1032" type="#_x0000_t202" alt="Arena" style="position:absolute;left:3568;top:5588;width:5219;height:2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" filled="f" stroked="f" strokecolor="silver">
                    <v:stroke joinstyle="round"/>
                    <o:lock v:ext="edit" shapetype="t"/>
                    <v:textbox style="mso-fit-shape-to-text:t">
                      <w:txbxContent>
                        <w:p w14:paraId="248AB2B5" w14:textId="77777777" w:rsidR="00254400" w:rsidRDefault="00254400" w:rsidP="002913E8">
                          <w:pPr>
                            <w:pStyle w:val="NormalWeb"/>
                            <w:spacing w:before="0" w:beforeAutospacing="0" w:after="0" w:afterAutospacing="0"/>
                            <w:jc w:val="center"/>
                          </w:pPr>
                          <w:proofErr w:type="gramStart"/>
                          <w:r>
                            <w:rPr>
                              <w:rFonts w:ascii="Arial Black" w:hAnsi="Arial Black"/>
                              <w:spacing w:val="144"/>
                              <w:sz w:val="72"/>
                              <w:szCs w:val="72"/>
                            </w:rPr>
                            <w:t>SIN  TEXTO</w:t>
                          </w:r>
                          <w:proofErr w:type="gramEnd"/>
                        </w:p>
                      </w:txbxContent>
                    </v:textbox>
                  </v:shape>
                </v:group>
                <w10:wrap anchorx="page"/>
              </v:group>
            </w:pict>
          </mc:Fallback>
        </mc:AlternateContent>
      </w:r>
      <w:r w:rsidR="00FC4017" w:rsidRPr="00A54A2B">
        <w:rPr>
          <w:rFonts w:ascii="Gotham Book" w:eastAsiaTheme="minorEastAsia" w:hAnsi="Gotham Book" w:cs="Arial"/>
          <w:color w:val="000000" w:themeColor="text1"/>
          <w:sz w:val="20"/>
          <w:szCs w:val="20"/>
          <w:lang w:eastAsia="es-MX"/>
        </w:rPr>
        <w:t xml:space="preserve"> </w:t>
      </w:r>
    </w:p>
    <w:p w14:paraId="2F7591A1" w14:textId="3CBFA0C5" w:rsidR="00124336" w:rsidRPr="00A54A2B" w:rsidRDefault="00124336" w:rsidP="00683131">
      <w:pPr>
        <w:pStyle w:val="Textoindependiente"/>
        <w:widowControl w:val="0"/>
        <w:tabs>
          <w:tab w:val="left" w:pos="462"/>
        </w:tabs>
        <w:autoSpaceDE/>
        <w:autoSpaceDN/>
        <w:adjustRightInd/>
        <w:ind w:left="462" w:right="121"/>
        <w:rPr>
          <w:color w:val="000000" w:themeColor="text1"/>
          <w:szCs w:val="20"/>
        </w:rPr>
      </w:pPr>
    </w:p>
    <w:p w14:paraId="40899C7D" w14:textId="2DA05C26" w:rsidR="00A54A2B" w:rsidRPr="00A54A2B" w:rsidRDefault="00A54A2B" w:rsidP="00A54A2B">
      <w:pPr>
        <w:jc w:val="center"/>
        <w:rPr>
          <w:rFonts w:ascii="Arial" w:hAnsi="Arial" w:cs="Arial"/>
          <w:b/>
          <w:spacing w:val="-47"/>
          <w:sz w:val="20"/>
        </w:rPr>
      </w:pPr>
      <w:r w:rsidRPr="00A54A2B">
        <w:rPr>
          <w:rFonts w:ascii="Arial" w:hAnsi="Arial" w:cs="Arial"/>
          <w:b/>
          <w:sz w:val="20"/>
        </w:rPr>
        <w:t>TABLA DE VALORES UNITARIOS DE SUELO PARA PREDIOS RÚSTICOS 2025</w:t>
      </w:r>
      <w:r w:rsidRPr="00A54A2B">
        <w:rPr>
          <w:rFonts w:ascii="Arial" w:hAnsi="Arial" w:cs="Arial"/>
          <w:b/>
          <w:spacing w:val="-47"/>
          <w:sz w:val="20"/>
        </w:rPr>
        <w:t xml:space="preserve">              </w:t>
      </w:r>
    </w:p>
    <w:p w14:paraId="7A453329" w14:textId="77777777" w:rsidR="00A54A2B" w:rsidRPr="00A54A2B" w:rsidRDefault="00A54A2B" w:rsidP="00A54A2B">
      <w:pPr>
        <w:jc w:val="center"/>
        <w:rPr>
          <w:rFonts w:ascii="Arial" w:hAnsi="Arial" w:cs="Arial"/>
          <w:b/>
          <w:sz w:val="20"/>
        </w:rPr>
      </w:pPr>
      <w:r w:rsidRPr="00A54A2B">
        <w:rPr>
          <w:rFonts w:ascii="Arial" w:hAnsi="Arial" w:cs="Arial"/>
          <w:b/>
          <w:sz w:val="20"/>
        </w:rPr>
        <w:t>VALOR</w:t>
      </w:r>
      <w:r w:rsidRPr="00A54A2B">
        <w:rPr>
          <w:rFonts w:ascii="Arial" w:hAnsi="Arial" w:cs="Arial"/>
          <w:b/>
          <w:spacing w:val="-1"/>
          <w:sz w:val="20"/>
        </w:rPr>
        <w:t xml:space="preserve"> </w:t>
      </w:r>
      <w:r w:rsidRPr="00A54A2B">
        <w:rPr>
          <w:rFonts w:ascii="Arial" w:hAnsi="Arial" w:cs="Arial"/>
          <w:b/>
          <w:sz w:val="20"/>
        </w:rPr>
        <w:t>UNITARIO</w:t>
      </w:r>
      <w:r w:rsidRPr="00A54A2B">
        <w:rPr>
          <w:rFonts w:ascii="Arial" w:hAnsi="Arial" w:cs="Arial"/>
          <w:b/>
          <w:spacing w:val="-1"/>
          <w:sz w:val="20"/>
        </w:rPr>
        <w:t xml:space="preserve"> </w:t>
      </w:r>
      <w:r w:rsidRPr="00A54A2B">
        <w:rPr>
          <w:rFonts w:ascii="Arial" w:hAnsi="Arial" w:cs="Arial"/>
          <w:b/>
          <w:sz w:val="20"/>
        </w:rPr>
        <w:t>POR HECTÁREA</w:t>
      </w:r>
      <w:r w:rsidRPr="00A54A2B">
        <w:rPr>
          <w:rFonts w:ascii="Arial" w:hAnsi="Arial" w:cs="Arial"/>
          <w:b/>
          <w:spacing w:val="-3"/>
          <w:sz w:val="20"/>
        </w:rPr>
        <w:t xml:space="preserve"> </w:t>
      </w:r>
      <w:r w:rsidRPr="00A54A2B">
        <w:rPr>
          <w:rFonts w:ascii="Arial" w:hAnsi="Arial" w:cs="Arial"/>
          <w:b/>
          <w:sz w:val="20"/>
        </w:rPr>
        <w:t>BASE</w:t>
      </w:r>
    </w:p>
    <w:p w14:paraId="4BC89E3C" w14:textId="3110E74E" w:rsidR="00A54A2B" w:rsidRPr="00A54A2B" w:rsidRDefault="00A54A2B" w:rsidP="00A54A2B">
      <w:pPr>
        <w:jc w:val="center"/>
        <w:rPr>
          <w:rFonts w:ascii="Arial" w:hAnsi="Arial" w:cs="Arial"/>
          <w:b/>
          <w:sz w:val="20"/>
        </w:rPr>
      </w:pPr>
      <w:r w:rsidRPr="00A54A2B">
        <w:rPr>
          <w:rFonts w:ascii="Arial" w:hAnsi="Arial" w:cs="Arial"/>
          <w:b/>
          <w:sz w:val="20"/>
        </w:rPr>
        <w:t>MUNICIPIO DE CORREGIDORA, QRO.</w:t>
      </w:r>
    </w:p>
    <w:p w14:paraId="70866836" w14:textId="4E583A67" w:rsidR="00A54A2B" w:rsidRPr="00A54A2B" w:rsidRDefault="00A54A2B" w:rsidP="00A54A2B">
      <w:pPr>
        <w:jc w:val="center"/>
        <w:rPr>
          <w:rFonts w:ascii="Arial" w:hAnsi="Arial" w:cs="Arial"/>
          <w:b/>
          <w:sz w:val="18"/>
        </w:rPr>
      </w:pPr>
    </w:p>
    <w:tbl>
      <w:tblPr>
        <w:tblStyle w:val="TableNormal"/>
        <w:tblW w:w="5000" w:type="pct"/>
        <w:tblBorders>
          <w:top w:val="single" w:sz="18" w:space="0" w:color="2E75B5"/>
          <w:left w:val="single" w:sz="18" w:space="0" w:color="2E75B5"/>
          <w:bottom w:val="single" w:sz="18" w:space="0" w:color="2E75B5"/>
          <w:right w:val="single" w:sz="18" w:space="0" w:color="2E75B5"/>
          <w:insideH w:val="single" w:sz="18" w:space="0" w:color="2E75B5"/>
          <w:insideV w:val="single" w:sz="18" w:space="0" w:color="2E75B5"/>
        </w:tblBorders>
        <w:tblLook w:val="01E0" w:firstRow="1" w:lastRow="1" w:firstColumn="1" w:lastColumn="1" w:noHBand="0" w:noVBand="0"/>
      </w:tblPr>
      <w:tblGrid>
        <w:gridCol w:w="1690"/>
        <w:gridCol w:w="5469"/>
        <w:gridCol w:w="2767"/>
      </w:tblGrid>
      <w:tr w:rsidR="00A54A2B" w:rsidRPr="00A54A2B" w14:paraId="33B30EAB" w14:textId="77777777" w:rsidTr="00A54A2B">
        <w:trPr>
          <w:trHeight w:val="1258"/>
        </w:trPr>
        <w:tc>
          <w:tcPr>
            <w:tcW w:w="851" w:type="pct"/>
            <w:tcBorders>
              <w:bottom w:val="single" w:sz="8" w:space="0" w:color="FFFFFF"/>
              <w:right w:val="single" w:sz="8" w:space="0" w:color="FFFFFF"/>
            </w:tcBorders>
            <w:shd w:val="clear" w:color="auto" w:fill="2F5395"/>
            <w:vAlign w:val="center"/>
          </w:tcPr>
          <w:p w14:paraId="78A20293" w14:textId="77777777" w:rsidR="00A54A2B" w:rsidRPr="00A54A2B" w:rsidRDefault="00A54A2B" w:rsidP="00A54A2B">
            <w:pPr>
              <w:pStyle w:val="TableParagraph"/>
              <w:spacing w:line="240" w:lineRule="auto"/>
              <w:ind w:left="45" w:right="10"/>
              <w:jc w:val="center"/>
              <w:rPr>
                <w:rFonts w:cs="Arial"/>
                <w:b/>
                <w:sz w:val="20"/>
                <w:szCs w:val="20"/>
                <w:lang w:val="es-MX"/>
              </w:rPr>
            </w:pPr>
            <w:r w:rsidRPr="00A54A2B">
              <w:rPr>
                <w:rFonts w:cs="Arial"/>
                <w:b/>
                <w:color w:val="FFFFFF"/>
                <w:spacing w:val="-2"/>
                <w:sz w:val="20"/>
                <w:szCs w:val="20"/>
                <w:lang w:val="es-MX"/>
              </w:rPr>
              <w:t>MUNICIPIO</w:t>
            </w:r>
          </w:p>
        </w:tc>
        <w:tc>
          <w:tcPr>
            <w:tcW w:w="2755" w:type="pct"/>
            <w:tcBorders>
              <w:left w:val="single" w:sz="8" w:space="0" w:color="FFFFFF"/>
              <w:bottom w:val="nil"/>
              <w:right w:val="single" w:sz="8" w:space="0" w:color="FFFFFF"/>
            </w:tcBorders>
            <w:shd w:val="clear" w:color="auto" w:fill="2F5395"/>
            <w:vAlign w:val="center"/>
          </w:tcPr>
          <w:p w14:paraId="7833C478" w14:textId="77777777" w:rsidR="00A54A2B" w:rsidRPr="00A54A2B" w:rsidRDefault="00A54A2B" w:rsidP="00A54A2B">
            <w:pPr>
              <w:pStyle w:val="TableParagraph"/>
              <w:spacing w:line="240" w:lineRule="auto"/>
              <w:ind w:left="51" w:right="6"/>
              <w:jc w:val="center"/>
              <w:rPr>
                <w:rFonts w:cs="Arial"/>
                <w:b/>
                <w:sz w:val="20"/>
                <w:szCs w:val="20"/>
                <w:lang w:val="es-MX"/>
              </w:rPr>
            </w:pPr>
            <w:r w:rsidRPr="00A54A2B">
              <w:rPr>
                <w:rFonts w:cs="Arial"/>
                <w:b/>
                <w:color w:val="FFFFFF"/>
                <w:spacing w:val="-2"/>
                <w:sz w:val="20"/>
                <w:szCs w:val="20"/>
                <w:lang w:val="es-MX"/>
              </w:rPr>
              <w:t>DESCRIPCIÓN</w:t>
            </w:r>
          </w:p>
        </w:tc>
        <w:tc>
          <w:tcPr>
            <w:tcW w:w="1394" w:type="pct"/>
            <w:tcBorders>
              <w:left w:val="single" w:sz="8" w:space="0" w:color="FFFFFF"/>
              <w:bottom w:val="single" w:sz="8" w:space="0" w:color="2E75B5"/>
            </w:tcBorders>
            <w:shd w:val="clear" w:color="auto" w:fill="2F5395"/>
            <w:vAlign w:val="center"/>
          </w:tcPr>
          <w:p w14:paraId="75052DB2" w14:textId="77777777" w:rsidR="00A54A2B" w:rsidRPr="00A54A2B" w:rsidRDefault="00A54A2B" w:rsidP="00A54A2B">
            <w:pPr>
              <w:pStyle w:val="TableParagraph"/>
              <w:spacing w:line="240" w:lineRule="auto"/>
              <w:ind w:left="61"/>
              <w:jc w:val="center"/>
              <w:rPr>
                <w:rFonts w:cs="Arial"/>
                <w:b/>
                <w:sz w:val="20"/>
                <w:szCs w:val="20"/>
                <w:lang w:val="es-MX"/>
              </w:rPr>
            </w:pPr>
            <w:r w:rsidRPr="00A54A2B">
              <w:rPr>
                <w:rFonts w:cs="Arial"/>
                <w:b/>
                <w:color w:val="FFFFFF"/>
                <w:spacing w:val="-2"/>
                <w:sz w:val="20"/>
                <w:szCs w:val="20"/>
                <w:lang w:val="es-MX"/>
              </w:rPr>
              <w:t>PROPUESTA</w:t>
            </w:r>
          </w:p>
          <w:p w14:paraId="62B6FA7A" w14:textId="77777777" w:rsidR="00A54A2B" w:rsidRPr="00A54A2B" w:rsidRDefault="00A54A2B" w:rsidP="00A54A2B">
            <w:pPr>
              <w:pStyle w:val="TableParagraph"/>
              <w:spacing w:line="240" w:lineRule="auto"/>
              <w:ind w:left="61" w:right="1"/>
              <w:jc w:val="center"/>
              <w:rPr>
                <w:rFonts w:cs="Arial"/>
                <w:b/>
                <w:sz w:val="20"/>
                <w:szCs w:val="20"/>
                <w:lang w:val="es-MX"/>
              </w:rPr>
            </w:pPr>
            <w:r w:rsidRPr="00A54A2B">
              <w:rPr>
                <w:rFonts w:cs="Arial"/>
                <w:b/>
                <w:color w:val="FFFFFF"/>
                <w:spacing w:val="-2"/>
                <w:sz w:val="20"/>
                <w:szCs w:val="20"/>
                <w:lang w:val="es-MX"/>
              </w:rPr>
              <w:t>VALOR</w:t>
            </w:r>
            <w:r w:rsidRPr="00A54A2B">
              <w:rPr>
                <w:rFonts w:cs="Arial"/>
                <w:b/>
                <w:color w:val="FFFFFF"/>
                <w:spacing w:val="-14"/>
                <w:sz w:val="20"/>
                <w:szCs w:val="20"/>
                <w:lang w:val="es-MX"/>
              </w:rPr>
              <w:t xml:space="preserve"> </w:t>
            </w:r>
            <w:r w:rsidRPr="00A54A2B">
              <w:rPr>
                <w:rFonts w:cs="Arial"/>
                <w:b/>
                <w:color w:val="FFFFFF"/>
                <w:spacing w:val="-2"/>
                <w:sz w:val="20"/>
                <w:szCs w:val="20"/>
                <w:lang w:val="es-MX"/>
              </w:rPr>
              <w:t>CATASTRAL UNITARIO</w:t>
            </w:r>
          </w:p>
          <w:p w14:paraId="20B3FB0E" w14:textId="77777777" w:rsidR="00A54A2B" w:rsidRPr="00A54A2B" w:rsidRDefault="00A54A2B" w:rsidP="00A54A2B">
            <w:pPr>
              <w:pStyle w:val="TableParagraph"/>
              <w:spacing w:line="240" w:lineRule="auto"/>
              <w:jc w:val="center"/>
              <w:rPr>
                <w:rFonts w:cs="Arial"/>
                <w:b/>
                <w:sz w:val="20"/>
                <w:szCs w:val="20"/>
                <w:lang w:val="es-MX"/>
              </w:rPr>
            </w:pPr>
            <w:r w:rsidRPr="00A54A2B">
              <w:rPr>
                <w:rFonts w:cs="Arial"/>
                <w:b/>
                <w:color w:val="FFFFFF"/>
                <w:spacing w:val="-2"/>
                <w:sz w:val="20"/>
                <w:szCs w:val="20"/>
                <w:lang w:val="es-MX"/>
              </w:rPr>
              <w:t>($/ha)</w:t>
            </w:r>
          </w:p>
        </w:tc>
      </w:tr>
      <w:tr w:rsidR="00A54A2B" w:rsidRPr="00A54A2B" w14:paraId="2CE1265B" w14:textId="77777777" w:rsidTr="00A54A2B">
        <w:trPr>
          <w:trHeight w:val="320"/>
        </w:trPr>
        <w:tc>
          <w:tcPr>
            <w:tcW w:w="851" w:type="pct"/>
            <w:tcBorders>
              <w:top w:val="single" w:sz="8" w:space="0" w:color="FFFFFF"/>
              <w:right w:val="single" w:sz="8" w:space="0" w:color="2E75B5"/>
            </w:tcBorders>
          </w:tcPr>
          <w:p w14:paraId="77469401" w14:textId="77777777" w:rsidR="00A54A2B" w:rsidRPr="00A54A2B" w:rsidRDefault="00A54A2B" w:rsidP="00F72CA2">
            <w:pPr>
              <w:pStyle w:val="TableParagraph"/>
              <w:spacing w:before="5" w:line="294" w:lineRule="exact"/>
              <w:ind w:left="45"/>
              <w:jc w:val="center"/>
              <w:rPr>
                <w:rFonts w:cs="Arial"/>
                <w:b/>
                <w:sz w:val="20"/>
                <w:szCs w:val="20"/>
                <w:lang w:val="es-MX"/>
              </w:rPr>
            </w:pPr>
            <w:r w:rsidRPr="00A54A2B">
              <w:rPr>
                <w:rFonts w:cs="Arial"/>
                <w:b/>
                <w:color w:val="1F3763"/>
                <w:spacing w:val="-5"/>
                <w:w w:val="105"/>
                <w:sz w:val="20"/>
                <w:szCs w:val="20"/>
                <w:lang w:val="es-MX"/>
              </w:rPr>
              <w:t>06</w:t>
            </w:r>
          </w:p>
        </w:tc>
        <w:tc>
          <w:tcPr>
            <w:tcW w:w="2755" w:type="pct"/>
            <w:tcBorders>
              <w:top w:val="nil"/>
              <w:left w:val="single" w:sz="8" w:space="0" w:color="2E75B5"/>
              <w:right w:val="single" w:sz="8" w:space="0" w:color="2E75B5"/>
            </w:tcBorders>
          </w:tcPr>
          <w:p w14:paraId="69A8DB0E" w14:textId="77777777" w:rsidR="00A54A2B" w:rsidRPr="00A54A2B" w:rsidRDefault="00A54A2B" w:rsidP="00F72CA2">
            <w:pPr>
              <w:pStyle w:val="TableParagraph"/>
              <w:spacing w:before="5" w:line="294" w:lineRule="exact"/>
              <w:ind w:left="53"/>
              <w:jc w:val="center"/>
              <w:rPr>
                <w:rFonts w:cs="Arial"/>
                <w:sz w:val="20"/>
                <w:szCs w:val="20"/>
                <w:lang w:val="es-MX"/>
              </w:rPr>
            </w:pPr>
            <w:r w:rsidRPr="00A54A2B">
              <w:rPr>
                <w:rFonts w:cs="Arial"/>
                <w:color w:val="1F3763"/>
                <w:spacing w:val="-2"/>
                <w:w w:val="105"/>
                <w:sz w:val="20"/>
                <w:szCs w:val="20"/>
                <w:lang w:val="es-MX"/>
              </w:rPr>
              <w:t>CORREGIDORA</w:t>
            </w:r>
          </w:p>
        </w:tc>
        <w:tc>
          <w:tcPr>
            <w:tcW w:w="1394" w:type="pct"/>
            <w:tcBorders>
              <w:top w:val="single" w:sz="8" w:space="0" w:color="2E75B5"/>
              <w:left w:val="single" w:sz="8" w:space="0" w:color="2E75B5"/>
            </w:tcBorders>
          </w:tcPr>
          <w:p w14:paraId="0DE8891F" w14:textId="77777777" w:rsidR="00A54A2B" w:rsidRPr="00A54A2B" w:rsidRDefault="00A54A2B" w:rsidP="00F72CA2">
            <w:pPr>
              <w:pStyle w:val="TableParagraph"/>
              <w:tabs>
                <w:tab w:val="left" w:pos="1678"/>
              </w:tabs>
              <w:spacing w:before="5" w:line="294" w:lineRule="exact"/>
              <w:ind w:left="147"/>
              <w:rPr>
                <w:rFonts w:cs="Arial"/>
                <w:sz w:val="20"/>
                <w:szCs w:val="20"/>
                <w:lang w:val="es-MX"/>
              </w:rPr>
            </w:pPr>
            <w:r w:rsidRPr="00A54A2B">
              <w:rPr>
                <w:rFonts w:cs="Arial"/>
                <w:color w:val="1F3763"/>
                <w:spacing w:val="-10"/>
                <w:w w:val="105"/>
                <w:sz w:val="20"/>
                <w:szCs w:val="20"/>
                <w:lang w:val="es-MX"/>
              </w:rPr>
              <w:t>$</w:t>
            </w:r>
            <w:r w:rsidRPr="00A54A2B">
              <w:rPr>
                <w:rFonts w:cs="Arial"/>
                <w:color w:val="1F3763"/>
                <w:sz w:val="20"/>
                <w:szCs w:val="20"/>
                <w:lang w:val="es-MX"/>
              </w:rPr>
              <w:tab/>
            </w:r>
            <w:r w:rsidRPr="00A54A2B">
              <w:rPr>
                <w:rFonts w:cs="Arial"/>
                <w:color w:val="1F3763"/>
                <w:spacing w:val="-2"/>
                <w:w w:val="105"/>
                <w:sz w:val="20"/>
                <w:szCs w:val="20"/>
                <w:lang w:val="es-MX"/>
              </w:rPr>
              <w:t>1,200,000</w:t>
            </w:r>
          </w:p>
        </w:tc>
      </w:tr>
    </w:tbl>
    <w:p w14:paraId="29C55C62" w14:textId="77777777" w:rsidR="00A54A2B" w:rsidRPr="00A54A2B" w:rsidRDefault="00A54A2B" w:rsidP="00A54A2B">
      <w:pPr>
        <w:jc w:val="center"/>
        <w:rPr>
          <w:rFonts w:ascii="Arial" w:hAnsi="Arial" w:cs="Arial"/>
          <w:b/>
          <w:sz w:val="18"/>
        </w:rPr>
      </w:pPr>
    </w:p>
    <w:p w14:paraId="092A64F8" w14:textId="51A27340" w:rsidR="00A54A2B" w:rsidRPr="00A54A2B" w:rsidRDefault="00A54A2B" w:rsidP="00A54A2B">
      <w:pPr>
        <w:spacing w:before="1"/>
        <w:jc w:val="center"/>
        <w:rPr>
          <w:rFonts w:ascii="Arial" w:hAnsi="Arial" w:cs="Arial"/>
          <w:b/>
          <w:sz w:val="20"/>
        </w:rPr>
      </w:pPr>
      <w:r w:rsidRPr="00A54A2B">
        <w:rPr>
          <w:rFonts w:ascii="Arial" w:hAnsi="Arial" w:cs="Arial"/>
          <w:b/>
          <w:sz w:val="20"/>
        </w:rPr>
        <w:t xml:space="preserve">TABLA DE VALORES UNITARIOS DE CONSTRUCCIÓN 2025 </w:t>
      </w:r>
    </w:p>
    <w:p w14:paraId="3A7023C9" w14:textId="77777777" w:rsidR="00A54A2B" w:rsidRPr="00A54A2B" w:rsidRDefault="00A54A2B" w:rsidP="00A54A2B">
      <w:pPr>
        <w:spacing w:before="1"/>
        <w:jc w:val="center"/>
        <w:rPr>
          <w:rFonts w:ascii="Arial" w:hAnsi="Arial" w:cs="Arial"/>
          <w:b/>
          <w:sz w:val="20"/>
        </w:rPr>
      </w:pPr>
      <w:r w:rsidRPr="00A54A2B">
        <w:rPr>
          <w:rFonts w:ascii="Arial" w:hAnsi="Arial" w:cs="Arial"/>
          <w:b/>
          <w:sz w:val="20"/>
        </w:rPr>
        <w:t>MUNICIPIO</w:t>
      </w:r>
      <w:r w:rsidRPr="00A54A2B">
        <w:rPr>
          <w:rFonts w:ascii="Arial" w:hAnsi="Arial" w:cs="Arial"/>
          <w:b/>
          <w:spacing w:val="-2"/>
          <w:sz w:val="20"/>
        </w:rPr>
        <w:t xml:space="preserve"> </w:t>
      </w:r>
      <w:r w:rsidRPr="00A54A2B">
        <w:rPr>
          <w:rFonts w:ascii="Arial" w:hAnsi="Arial" w:cs="Arial"/>
          <w:b/>
          <w:sz w:val="20"/>
        </w:rPr>
        <w:t>DE CORREGIDORA, QRO.</w:t>
      </w:r>
    </w:p>
    <w:p w14:paraId="0C3446E1" w14:textId="55B9797D" w:rsidR="00A54A2B" w:rsidRPr="00A54A2B" w:rsidRDefault="00A54A2B" w:rsidP="00683131">
      <w:pPr>
        <w:pStyle w:val="Textoindependiente"/>
        <w:widowControl w:val="0"/>
        <w:tabs>
          <w:tab w:val="left" w:pos="462"/>
        </w:tabs>
        <w:autoSpaceDE/>
        <w:autoSpaceDN/>
        <w:adjustRightInd/>
        <w:ind w:left="462" w:right="121"/>
        <w:rPr>
          <w:color w:val="000000" w:themeColor="text1"/>
          <w:sz w:val="22"/>
          <w:szCs w:val="20"/>
        </w:rPr>
      </w:pPr>
    </w:p>
    <w:tbl>
      <w:tblPr>
        <w:tblStyle w:val="TableNormal"/>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05"/>
        <w:gridCol w:w="5224"/>
        <w:gridCol w:w="3213"/>
      </w:tblGrid>
      <w:tr w:rsidR="004933C9" w:rsidRPr="004933C9" w14:paraId="79E03E13" w14:textId="77777777" w:rsidTr="004933C9">
        <w:trPr>
          <w:trHeight w:val="957"/>
          <w:tblHeader/>
        </w:trPr>
        <w:tc>
          <w:tcPr>
            <w:tcW w:w="757" w:type="pct"/>
            <w:tcBorders>
              <w:top w:val="single" w:sz="12" w:space="0" w:color="auto"/>
              <w:bottom w:val="single" w:sz="12" w:space="0" w:color="auto"/>
            </w:tcBorders>
            <w:shd w:val="clear" w:color="auto" w:fill="A6A6A6" w:themeFill="background1" w:themeFillShade="A6"/>
            <w:vAlign w:val="center"/>
          </w:tcPr>
          <w:p w14:paraId="40F8E648" w14:textId="77777777" w:rsidR="00A54A2B" w:rsidRPr="004933C9" w:rsidRDefault="00A54A2B" w:rsidP="00A54A2B">
            <w:pPr>
              <w:pStyle w:val="TableParagraph"/>
              <w:spacing w:line="240" w:lineRule="auto"/>
              <w:jc w:val="center"/>
              <w:rPr>
                <w:rFonts w:cs="Arial"/>
                <w:b/>
                <w:color w:val="000000" w:themeColor="text1"/>
                <w:sz w:val="20"/>
                <w:szCs w:val="20"/>
                <w:lang w:val="es-MX"/>
              </w:rPr>
            </w:pPr>
            <w:r w:rsidRPr="004933C9">
              <w:rPr>
                <w:rFonts w:cs="Arial"/>
                <w:b/>
                <w:color w:val="000000" w:themeColor="text1"/>
                <w:spacing w:val="-4"/>
                <w:sz w:val="20"/>
                <w:szCs w:val="20"/>
                <w:lang w:val="es-MX"/>
              </w:rPr>
              <w:lastRenderedPageBreak/>
              <w:t>TIPO</w:t>
            </w:r>
          </w:p>
        </w:tc>
        <w:tc>
          <w:tcPr>
            <w:tcW w:w="2627" w:type="pct"/>
            <w:tcBorders>
              <w:top w:val="single" w:sz="12" w:space="0" w:color="auto"/>
              <w:bottom w:val="single" w:sz="12" w:space="0" w:color="auto"/>
            </w:tcBorders>
            <w:shd w:val="clear" w:color="auto" w:fill="A6A6A6" w:themeFill="background1" w:themeFillShade="A6"/>
            <w:vAlign w:val="center"/>
          </w:tcPr>
          <w:p w14:paraId="516A1583" w14:textId="77777777" w:rsidR="00A54A2B" w:rsidRPr="004933C9" w:rsidRDefault="00A54A2B" w:rsidP="00A54A2B">
            <w:pPr>
              <w:pStyle w:val="TableParagraph"/>
              <w:spacing w:line="240" w:lineRule="auto"/>
              <w:jc w:val="center"/>
              <w:rPr>
                <w:rFonts w:cs="Arial"/>
                <w:b/>
                <w:color w:val="000000" w:themeColor="text1"/>
                <w:sz w:val="20"/>
                <w:szCs w:val="20"/>
                <w:lang w:val="es-MX"/>
              </w:rPr>
            </w:pPr>
            <w:r w:rsidRPr="004933C9">
              <w:rPr>
                <w:rFonts w:cs="Arial"/>
                <w:b/>
                <w:color w:val="000000" w:themeColor="text1"/>
                <w:spacing w:val="-2"/>
                <w:sz w:val="20"/>
                <w:szCs w:val="20"/>
                <w:lang w:val="es-MX"/>
              </w:rPr>
              <w:t>DESCRIPCIÓN</w:t>
            </w:r>
          </w:p>
        </w:tc>
        <w:tc>
          <w:tcPr>
            <w:tcW w:w="1617" w:type="pct"/>
            <w:tcBorders>
              <w:top w:val="single" w:sz="12" w:space="0" w:color="auto"/>
              <w:bottom w:val="single" w:sz="12" w:space="0" w:color="auto"/>
            </w:tcBorders>
            <w:shd w:val="clear" w:color="auto" w:fill="A6A6A6" w:themeFill="background1" w:themeFillShade="A6"/>
            <w:vAlign w:val="center"/>
          </w:tcPr>
          <w:p w14:paraId="6DC81250" w14:textId="77777777" w:rsidR="00A54A2B" w:rsidRPr="004933C9" w:rsidRDefault="00A54A2B" w:rsidP="004933C9">
            <w:pPr>
              <w:pStyle w:val="TableParagraph"/>
              <w:spacing w:line="240" w:lineRule="auto"/>
              <w:jc w:val="center"/>
              <w:rPr>
                <w:rFonts w:cs="Arial"/>
                <w:b/>
                <w:color w:val="000000" w:themeColor="text1"/>
                <w:sz w:val="20"/>
                <w:szCs w:val="20"/>
                <w:lang w:val="es-MX"/>
              </w:rPr>
            </w:pPr>
            <w:r w:rsidRPr="004933C9">
              <w:rPr>
                <w:rFonts w:cs="Arial"/>
                <w:b/>
                <w:color w:val="000000" w:themeColor="text1"/>
                <w:spacing w:val="-2"/>
                <w:sz w:val="20"/>
                <w:szCs w:val="20"/>
                <w:lang w:val="es-MX"/>
              </w:rPr>
              <w:t>VALOR</w:t>
            </w:r>
            <w:r w:rsidRPr="004933C9">
              <w:rPr>
                <w:rFonts w:cs="Arial"/>
                <w:b/>
                <w:color w:val="000000" w:themeColor="text1"/>
                <w:spacing w:val="-12"/>
                <w:sz w:val="20"/>
                <w:szCs w:val="20"/>
                <w:lang w:val="es-MX"/>
              </w:rPr>
              <w:t xml:space="preserve"> </w:t>
            </w:r>
            <w:r w:rsidRPr="004933C9">
              <w:rPr>
                <w:rFonts w:cs="Arial"/>
                <w:b/>
                <w:color w:val="000000" w:themeColor="text1"/>
                <w:spacing w:val="-2"/>
                <w:sz w:val="20"/>
                <w:szCs w:val="20"/>
                <w:lang w:val="es-MX"/>
              </w:rPr>
              <w:t>CATASTRAL UNITARIO</w:t>
            </w:r>
          </w:p>
          <w:p w14:paraId="2F736B18" w14:textId="77777777" w:rsidR="00A54A2B" w:rsidRPr="004933C9" w:rsidRDefault="00A54A2B" w:rsidP="004933C9">
            <w:pPr>
              <w:pStyle w:val="TableParagraph"/>
              <w:spacing w:line="240" w:lineRule="auto"/>
              <w:jc w:val="center"/>
              <w:rPr>
                <w:rFonts w:cs="Arial"/>
                <w:b/>
                <w:color w:val="000000" w:themeColor="text1"/>
                <w:sz w:val="20"/>
                <w:szCs w:val="20"/>
                <w:lang w:val="es-MX"/>
              </w:rPr>
            </w:pPr>
            <w:r w:rsidRPr="004933C9">
              <w:rPr>
                <w:rFonts w:cs="Arial"/>
                <w:b/>
                <w:color w:val="000000" w:themeColor="text1"/>
                <w:spacing w:val="-2"/>
                <w:sz w:val="20"/>
                <w:szCs w:val="20"/>
                <w:lang w:val="es-MX"/>
              </w:rPr>
              <w:t>($/m2)</w:t>
            </w:r>
          </w:p>
        </w:tc>
      </w:tr>
      <w:tr w:rsidR="004933C9" w:rsidRPr="004933C9" w14:paraId="63D98549" w14:textId="77777777" w:rsidTr="004933C9">
        <w:trPr>
          <w:trHeight w:val="294"/>
        </w:trPr>
        <w:tc>
          <w:tcPr>
            <w:tcW w:w="757" w:type="pct"/>
            <w:tcBorders>
              <w:top w:val="single" w:sz="12" w:space="0" w:color="auto"/>
            </w:tcBorders>
            <w:shd w:val="clear" w:color="auto" w:fill="F2F2F2" w:themeFill="background1" w:themeFillShade="F2"/>
          </w:tcPr>
          <w:p w14:paraId="2ABA4E3F" w14:textId="77777777" w:rsidR="00A54A2B" w:rsidRPr="004933C9" w:rsidRDefault="00A54A2B" w:rsidP="00F72CA2">
            <w:pPr>
              <w:pStyle w:val="TableParagraph"/>
              <w:spacing w:line="274" w:lineRule="exact"/>
              <w:ind w:left="44" w:right="2"/>
              <w:jc w:val="center"/>
              <w:rPr>
                <w:rFonts w:cs="Arial"/>
                <w:b/>
                <w:color w:val="000000" w:themeColor="text1"/>
                <w:sz w:val="20"/>
                <w:szCs w:val="20"/>
                <w:lang w:val="es-MX"/>
              </w:rPr>
            </w:pPr>
            <w:r w:rsidRPr="004933C9">
              <w:rPr>
                <w:rFonts w:cs="Arial"/>
                <w:b/>
                <w:color w:val="000000" w:themeColor="text1"/>
                <w:spacing w:val="-4"/>
                <w:sz w:val="20"/>
                <w:szCs w:val="20"/>
                <w:lang w:val="es-MX"/>
              </w:rPr>
              <w:t>0601</w:t>
            </w:r>
          </w:p>
        </w:tc>
        <w:tc>
          <w:tcPr>
            <w:tcW w:w="2627" w:type="pct"/>
            <w:tcBorders>
              <w:top w:val="single" w:sz="12" w:space="0" w:color="auto"/>
            </w:tcBorders>
            <w:shd w:val="clear" w:color="auto" w:fill="F2F2F2" w:themeFill="background1" w:themeFillShade="F2"/>
          </w:tcPr>
          <w:p w14:paraId="48589DBA" w14:textId="77777777" w:rsidR="00A54A2B" w:rsidRPr="004933C9" w:rsidRDefault="00A54A2B" w:rsidP="00F72CA2">
            <w:pPr>
              <w:pStyle w:val="TableParagraph"/>
              <w:spacing w:line="274" w:lineRule="exact"/>
              <w:ind w:left="49"/>
              <w:rPr>
                <w:rFonts w:cs="Arial"/>
                <w:color w:val="000000" w:themeColor="text1"/>
                <w:sz w:val="20"/>
                <w:szCs w:val="20"/>
                <w:lang w:val="es-MX"/>
              </w:rPr>
            </w:pPr>
            <w:r w:rsidRPr="004933C9">
              <w:rPr>
                <w:rFonts w:cs="Arial"/>
                <w:color w:val="000000" w:themeColor="text1"/>
                <w:sz w:val="20"/>
                <w:szCs w:val="20"/>
                <w:lang w:val="es-MX"/>
              </w:rPr>
              <w:t>RUDIMENTARIO</w:t>
            </w:r>
            <w:r w:rsidRPr="004933C9">
              <w:rPr>
                <w:rFonts w:cs="Arial"/>
                <w:color w:val="000000" w:themeColor="text1"/>
                <w:spacing w:val="-9"/>
                <w:sz w:val="20"/>
                <w:szCs w:val="20"/>
                <w:lang w:val="es-MX"/>
              </w:rPr>
              <w:t xml:space="preserve"> </w:t>
            </w:r>
            <w:r w:rsidRPr="004933C9">
              <w:rPr>
                <w:rFonts w:cs="Arial"/>
                <w:color w:val="000000" w:themeColor="text1"/>
                <w:spacing w:val="-2"/>
                <w:sz w:val="20"/>
                <w:szCs w:val="20"/>
                <w:lang w:val="es-MX"/>
              </w:rPr>
              <w:t>PROVISIONAL</w:t>
            </w:r>
          </w:p>
        </w:tc>
        <w:tc>
          <w:tcPr>
            <w:tcW w:w="1617" w:type="pct"/>
            <w:tcBorders>
              <w:top w:val="single" w:sz="12" w:space="0" w:color="auto"/>
            </w:tcBorders>
            <w:shd w:val="clear" w:color="auto" w:fill="F2F2F2" w:themeFill="background1" w:themeFillShade="F2"/>
            <w:vAlign w:val="center"/>
          </w:tcPr>
          <w:p w14:paraId="0AA7D66B" w14:textId="222CB11F" w:rsidR="00A54A2B" w:rsidRPr="004933C9" w:rsidRDefault="00254400" w:rsidP="004933C9">
            <w:pPr>
              <w:pStyle w:val="TableParagraph"/>
              <w:tabs>
                <w:tab w:val="left" w:pos="1935"/>
              </w:tabs>
              <w:spacing w:line="274" w:lineRule="exact"/>
              <w:ind w:left="45" w:right="45"/>
              <w:jc w:val="right"/>
              <w:rPr>
                <w:rFonts w:cs="Arial"/>
                <w:color w:val="000000" w:themeColor="text1"/>
                <w:sz w:val="20"/>
                <w:szCs w:val="20"/>
                <w:lang w:val="es-MX"/>
              </w:rPr>
            </w:pPr>
            <w:r>
              <w:rPr>
                <w:rFonts w:cs="Arial"/>
                <w:color w:val="000000" w:themeColor="text1"/>
                <w:spacing w:val="-10"/>
                <w:sz w:val="20"/>
                <w:szCs w:val="20"/>
                <w:lang w:val="es-MX"/>
              </w:rPr>
              <w:t xml:space="preserve"> </w:t>
            </w:r>
            <w:r w:rsidR="00A54A2B" w:rsidRPr="004933C9">
              <w:rPr>
                <w:rFonts w:cs="Arial"/>
                <w:color w:val="000000" w:themeColor="text1"/>
                <w:spacing w:val="-10"/>
                <w:sz w:val="20"/>
                <w:szCs w:val="20"/>
                <w:lang w:val="es-MX"/>
              </w:rPr>
              <w:t>$</w:t>
            </w:r>
            <w:r w:rsidR="00A54A2B" w:rsidRPr="004933C9">
              <w:rPr>
                <w:rFonts w:cs="Arial"/>
                <w:color w:val="000000" w:themeColor="text1"/>
                <w:sz w:val="20"/>
                <w:szCs w:val="20"/>
                <w:lang w:val="es-MX"/>
              </w:rPr>
              <w:tab/>
            </w:r>
            <w:r w:rsidR="00A54A2B" w:rsidRPr="004933C9">
              <w:rPr>
                <w:rFonts w:cs="Arial"/>
                <w:color w:val="000000" w:themeColor="text1"/>
                <w:spacing w:val="-5"/>
                <w:sz w:val="20"/>
                <w:szCs w:val="20"/>
                <w:lang w:val="es-MX"/>
              </w:rPr>
              <w:t>800</w:t>
            </w:r>
          </w:p>
        </w:tc>
      </w:tr>
      <w:tr w:rsidR="004933C9" w:rsidRPr="004933C9" w14:paraId="3C75D43B" w14:textId="77777777" w:rsidTr="004933C9">
        <w:trPr>
          <w:trHeight w:val="294"/>
        </w:trPr>
        <w:tc>
          <w:tcPr>
            <w:tcW w:w="757" w:type="pct"/>
          </w:tcPr>
          <w:p w14:paraId="2ADB2720" w14:textId="77777777" w:rsidR="00A54A2B" w:rsidRPr="004933C9" w:rsidRDefault="00A54A2B" w:rsidP="00F72CA2">
            <w:pPr>
              <w:pStyle w:val="TableParagraph"/>
              <w:spacing w:line="274" w:lineRule="exact"/>
              <w:ind w:left="44" w:right="2"/>
              <w:jc w:val="center"/>
              <w:rPr>
                <w:rFonts w:cs="Arial"/>
                <w:b/>
                <w:color w:val="000000" w:themeColor="text1"/>
                <w:sz w:val="20"/>
                <w:szCs w:val="20"/>
                <w:lang w:val="es-MX"/>
              </w:rPr>
            </w:pPr>
            <w:r w:rsidRPr="004933C9">
              <w:rPr>
                <w:rFonts w:cs="Arial"/>
                <w:b/>
                <w:color w:val="000000" w:themeColor="text1"/>
                <w:spacing w:val="-4"/>
                <w:sz w:val="20"/>
                <w:szCs w:val="20"/>
                <w:lang w:val="es-MX"/>
              </w:rPr>
              <w:t>0602</w:t>
            </w:r>
          </w:p>
        </w:tc>
        <w:tc>
          <w:tcPr>
            <w:tcW w:w="2627" w:type="pct"/>
          </w:tcPr>
          <w:p w14:paraId="3478B5CA" w14:textId="6959A404" w:rsidR="00A54A2B" w:rsidRPr="004933C9" w:rsidRDefault="00A54A2B" w:rsidP="00F72CA2">
            <w:pPr>
              <w:pStyle w:val="TableParagraph"/>
              <w:spacing w:line="274" w:lineRule="exact"/>
              <w:ind w:left="49"/>
              <w:rPr>
                <w:rFonts w:cs="Arial"/>
                <w:color w:val="000000" w:themeColor="text1"/>
                <w:sz w:val="20"/>
                <w:szCs w:val="20"/>
                <w:lang w:val="es-MX"/>
              </w:rPr>
            </w:pPr>
            <w:r w:rsidRPr="004933C9">
              <w:rPr>
                <w:rFonts w:cs="Arial"/>
                <w:color w:val="000000" w:themeColor="text1"/>
                <w:sz w:val="20"/>
                <w:szCs w:val="20"/>
                <w:lang w:val="es-MX"/>
              </w:rPr>
              <w:t>INDUSTRIAL</w:t>
            </w:r>
            <w:r w:rsidRPr="004933C9">
              <w:rPr>
                <w:rFonts w:cs="Arial"/>
                <w:color w:val="000000" w:themeColor="text1"/>
                <w:spacing w:val="-8"/>
                <w:sz w:val="20"/>
                <w:szCs w:val="20"/>
                <w:lang w:val="es-MX"/>
              </w:rPr>
              <w:t xml:space="preserve"> </w:t>
            </w:r>
            <w:r w:rsidRPr="004933C9">
              <w:rPr>
                <w:rFonts w:cs="Arial"/>
                <w:color w:val="000000" w:themeColor="text1"/>
                <w:spacing w:val="-2"/>
                <w:sz w:val="20"/>
                <w:szCs w:val="20"/>
                <w:lang w:val="es-MX"/>
              </w:rPr>
              <w:t>ECONÓMICO</w:t>
            </w:r>
          </w:p>
        </w:tc>
        <w:tc>
          <w:tcPr>
            <w:tcW w:w="1617" w:type="pct"/>
            <w:vAlign w:val="center"/>
          </w:tcPr>
          <w:p w14:paraId="15E2E4F2" w14:textId="1F2F59F1" w:rsidR="00A54A2B" w:rsidRPr="004933C9" w:rsidRDefault="00254400" w:rsidP="004933C9">
            <w:pPr>
              <w:pStyle w:val="TableParagraph"/>
              <w:tabs>
                <w:tab w:val="left" w:pos="1767"/>
              </w:tabs>
              <w:spacing w:line="274" w:lineRule="exact"/>
              <w:ind w:left="45" w:right="45"/>
              <w:jc w:val="right"/>
              <w:rPr>
                <w:rFonts w:cs="Arial"/>
                <w:color w:val="000000" w:themeColor="text1"/>
                <w:sz w:val="20"/>
                <w:szCs w:val="20"/>
                <w:lang w:val="es-MX"/>
              </w:rPr>
            </w:pPr>
            <w:r>
              <w:rPr>
                <w:rFonts w:cs="Arial"/>
                <w:color w:val="000000" w:themeColor="text1"/>
                <w:spacing w:val="-10"/>
                <w:sz w:val="20"/>
                <w:szCs w:val="20"/>
                <w:lang w:val="es-MX"/>
              </w:rPr>
              <w:t xml:space="preserve"> </w:t>
            </w:r>
            <w:r w:rsidR="00A54A2B" w:rsidRPr="004933C9">
              <w:rPr>
                <w:rFonts w:cs="Arial"/>
                <w:color w:val="000000" w:themeColor="text1"/>
                <w:spacing w:val="-10"/>
                <w:sz w:val="20"/>
                <w:szCs w:val="20"/>
                <w:lang w:val="es-MX"/>
              </w:rPr>
              <w:t>$</w:t>
            </w:r>
            <w:r w:rsidR="00A54A2B" w:rsidRPr="004933C9">
              <w:rPr>
                <w:rFonts w:cs="Arial"/>
                <w:color w:val="000000" w:themeColor="text1"/>
                <w:sz w:val="20"/>
                <w:szCs w:val="20"/>
                <w:lang w:val="es-MX"/>
              </w:rPr>
              <w:tab/>
            </w:r>
            <w:r w:rsidR="00A54A2B" w:rsidRPr="004933C9">
              <w:rPr>
                <w:rFonts w:cs="Arial"/>
                <w:color w:val="000000" w:themeColor="text1"/>
                <w:spacing w:val="-2"/>
                <w:sz w:val="20"/>
                <w:szCs w:val="20"/>
                <w:lang w:val="es-MX"/>
              </w:rPr>
              <w:t>1,700</w:t>
            </w:r>
          </w:p>
        </w:tc>
      </w:tr>
      <w:tr w:rsidR="004933C9" w:rsidRPr="004933C9" w14:paraId="6DF7DCE1" w14:textId="77777777" w:rsidTr="004933C9">
        <w:trPr>
          <w:trHeight w:val="294"/>
        </w:trPr>
        <w:tc>
          <w:tcPr>
            <w:tcW w:w="757" w:type="pct"/>
            <w:shd w:val="clear" w:color="auto" w:fill="F2F2F2" w:themeFill="background1" w:themeFillShade="F2"/>
          </w:tcPr>
          <w:p w14:paraId="0F5BBDBE" w14:textId="77777777" w:rsidR="00A54A2B" w:rsidRPr="004933C9" w:rsidRDefault="00A54A2B" w:rsidP="00F72CA2">
            <w:pPr>
              <w:pStyle w:val="TableParagraph"/>
              <w:spacing w:line="274" w:lineRule="exact"/>
              <w:ind w:left="44" w:right="2"/>
              <w:jc w:val="center"/>
              <w:rPr>
                <w:rFonts w:cs="Arial"/>
                <w:b/>
                <w:color w:val="000000" w:themeColor="text1"/>
                <w:sz w:val="20"/>
                <w:szCs w:val="20"/>
                <w:lang w:val="es-MX"/>
              </w:rPr>
            </w:pPr>
            <w:r w:rsidRPr="004933C9">
              <w:rPr>
                <w:rFonts w:cs="Arial"/>
                <w:b/>
                <w:color w:val="000000" w:themeColor="text1"/>
                <w:spacing w:val="-4"/>
                <w:sz w:val="20"/>
                <w:szCs w:val="20"/>
                <w:lang w:val="es-MX"/>
              </w:rPr>
              <w:t>0603</w:t>
            </w:r>
          </w:p>
        </w:tc>
        <w:tc>
          <w:tcPr>
            <w:tcW w:w="2627" w:type="pct"/>
            <w:shd w:val="clear" w:color="auto" w:fill="F2F2F2" w:themeFill="background1" w:themeFillShade="F2"/>
          </w:tcPr>
          <w:p w14:paraId="4D8AE17D" w14:textId="21D28B75" w:rsidR="00A54A2B" w:rsidRPr="004933C9" w:rsidRDefault="00A54A2B" w:rsidP="00F72CA2">
            <w:pPr>
              <w:pStyle w:val="TableParagraph"/>
              <w:spacing w:line="274" w:lineRule="exact"/>
              <w:ind w:left="49"/>
              <w:rPr>
                <w:rFonts w:cs="Arial"/>
                <w:color w:val="000000" w:themeColor="text1"/>
                <w:sz w:val="20"/>
                <w:szCs w:val="20"/>
                <w:lang w:val="es-MX"/>
              </w:rPr>
            </w:pPr>
            <w:r w:rsidRPr="004933C9">
              <w:rPr>
                <w:rFonts w:cs="Arial"/>
                <w:color w:val="000000" w:themeColor="text1"/>
                <w:sz w:val="20"/>
                <w:szCs w:val="20"/>
                <w:lang w:val="es-MX"/>
              </w:rPr>
              <w:t>INDUSTRIAL</w:t>
            </w:r>
            <w:r w:rsidRPr="004933C9">
              <w:rPr>
                <w:rFonts w:cs="Arial"/>
                <w:color w:val="000000" w:themeColor="text1"/>
                <w:spacing w:val="-7"/>
                <w:sz w:val="20"/>
                <w:szCs w:val="20"/>
                <w:lang w:val="es-MX"/>
              </w:rPr>
              <w:t xml:space="preserve"> </w:t>
            </w:r>
            <w:r w:rsidRPr="004933C9">
              <w:rPr>
                <w:rFonts w:cs="Arial"/>
                <w:color w:val="000000" w:themeColor="text1"/>
                <w:sz w:val="20"/>
                <w:szCs w:val="20"/>
                <w:lang w:val="es-MX"/>
              </w:rPr>
              <w:t>ECONÓMICO</w:t>
            </w:r>
            <w:r w:rsidRPr="004933C9">
              <w:rPr>
                <w:rFonts w:cs="Arial"/>
                <w:color w:val="000000" w:themeColor="text1"/>
                <w:spacing w:val="-7"/>
                <w:sz w:val="20"/>
                <w:szCs w:val="20"/>
                <w:lang w:val="es-MX"/>
              </w:rPr>
              <w:t xml:space="preserve"> </w:t>
            </w:r>
            <w:r w:rsidRPr="004933C9">
              <w:rPr>
                <w:rFonts w:cs="Arial"/>
                <w:color w:val="000000" w:themeColor="text1"/>
                <w:spacing w:val="-2"/>
                <w:sz w:val="20"/>
                <w:szCs w:val="20"/>
                <w:lang w:val="es-MX"/>
              </w:rPr>
              <w:t>MEDIANO</w:t>
            </w:r>
          </w:p>
        </w:tc>
        <w:tc>
          <w:tcPr>
            <w:tcW w:w="1617" w:type="pct"/>
            <w:shd w:val="clear" w:color="auto" w:fill="F2F2F2" w:themeFill="background1" w:themeFillShade="F2"/>
            <w:vAlign w:val="center"/>
          </w:tcPr>
          <w:p w14:paraId="63F94C7A" w14:textId="396DE00C" w:rsidR="00A54A2B" w:rsidRPr="004933C9" w:rsidRDefault="00254400" w:rsidP="004933C9">
            <w:pPr>
              <w:pStyle w:val="TableParagraph"/>
              <w:tabs>
                <w:tab w:val="left" w:pos="1767"/>
              </w:tabs>
              <w:spacing w:line="274" w:lineRule="exact"/>
              <w:ind w:left="45" w:right="45"/>
              <w:jc w:val="right"/>
              <w:rPr>
                <w:rFonts w:cs="Arial"/>
                <w:color w:val="000000" w:themeColor="text1"/>
                <w:sz w:val="20"/>
                <w:szCs w:val="20"/>
                <w:lang w:val="es-MX"/>
              </w:rPr>
            </w:pPr>
            <w:r>
              <w:rPr>
                <w:rFonts w:cs="Arial"/>
                <w:color w:val="000000" w:themeColor="text1"/>
                <w:spacing w:val="-10"/>
                <w:sz w:val="20"/>
                <w:szCs w:val="20"/>
                <w:lang w:val="es-MX"/>
              </w:rPr>
              <w:t xml:space="preserve"> </w:t>
            </w:r>
            <w:r w:rsidR="00A54A2B" w:rsidRPr="004933C9">
              <w:rPr>
                <w:rFonts w:cs="Arial"/>
                <w:color w:val="000000" w:themeColor="text1"/>
                <w:spacing w:val="-10"/>
                <w:sz w:val="20"/>
                <w:szCs w:val="20"/>
                <w:lang w:val="es-MX"/>
              </w:rPr>
              <w:t>$</w:t>
            </w:r>
            <w:r w:rsidR="00A54A2B" w:rsidRPr="004933C9">
              <w:rPr>
                <w:rFonts w:cs="Arial"/>
                <w:color w:val="000000" w:themeColor="text1"/>
                <w:sz w:val="20"/>
                <w:szCs w:val="20"/>
                <w:lang w:val="es-MX"/>
              </w:rPr>
              <w:tab/>
            </w:r>
            <w:r w:rsidR="00A54A2B" w:rsidRPr="004933C9">
              <w:rPr>
                <w:rFonts w:cs="Arial"/>
                <w:color w:val="000000" w:themeColor="text1"/>
                <w:spacing w:val="-2"/>
                <w:sz w:val="20"/>
                <w:szCs w:val="20"/>
                <w:lang w:val="es-MX"/>
              </w:rPr>
              <w:t>3,560</w:t>
            </w:r>
          </w:p>
        </w:tc>
      </w:tr>
      <w:tr w:rsidR="004933C9" w:rsidRPr="004933C9" w14:paraId="6451FA75" w14:textId="77777777" w:rsidTr="004933C9">
        <w:trPr>
          <w:trHeight w:val="294"/>
        </w:trPr>
        <w:tc>
          <w:tcPr>
            <w:tcW w:w="757" w:type="pct"/>
          </w:tcPr>
          <w:p w14:paraId="58E1878B" w14:textId="77777777" w:rsidR="00A54A2B" w:rsidRPr="004933C9" w:rsidRDefault="00A54A2B" w:rsidP="00F72CA2">
            <w:pPr>
              <w:pStyle w:val="TableParagraph"/>
              <w:spacing w:line="274" w:lineRule="exact"/>
              <w:ind w:left="44" w:right="2"/>
              <w:jc w:val="center"/>
              <w:rPr>
                <w:rFonts w:cs="Arial"/>
                <w:b/>
                <w:color w:val="000000" w:themeColor="text1"/>
                <w:sz w:val="20"/>
                <w:szCs w:val="20"/>
                <w:lang w:val="es-MX"/>
              </w:rPr>
            </w:pPr>
            <w:r w:rsidRPr="004933C9">
              <w:rPr>
                <w:rFonts w:cs="Arial"/>
                <w:b/>
                <w:color w:val="000000" w:themeColor="text1"/>
                <w:spacing w:val="-4"/>
                <w:sz w:val="20"/>
                <w:szCs w:val="20"/>
                <w:lang w:val="es-MX"/>
              </w:rPr>
              <w:t>0604</w:t>
            </w:r>
          </w:p>
        </w:tc>
        <w:tc>
          <w:tcPr>
            <w:tcW w:w="2627" w:type="pct"/>
          </w:tcPr>
          <w:p w14:paraId="5F19B73C" w14:textId="77777777" w:rsidR="00A54A2B" w:rsidRPr="004933C9" w:rsidRDefault="00A54A2B" w:rsidP="00F72CA2">
            <w:pPr>
              <w:pStyle w:val="TableParagraph"/>
              <w:spacing w:line="274" w:lineRule="exact"/>
              <w:ind w:left="49"/>
              <w:rPr>
                <w:rFonts w:cs="Arial"/>
                <w:color w:val="000000" w:themeColor="text1"/>
                <w:sz w:val="20"/>
                <w:szCs w:val="20"/>
                <w:lang w:val="es-MX"/>
              </w:rPr>
            </w:pPr>
            <w:r w:rsidRPr="004933C9">
              <w:rPr>
                <w:rFonts w:cs="Arial"/>
                <w:color w:val="000000" w:themeColor="text1"/>
                <w:sz w:val="20"/>
                <w:szCs w:val="20"/>
                <w:lang w:val="es-MX"/>
              </w:rPr>
              <w:t>INDUSTRIAL</w:t>
            </w:r>
            <w:r w:rsidRPr="004933C9">
              <w:rPr>
                <w:rFonts w:cs="Arial"/>
                <w:color w:val="000000" w:themeColor="text1"/>
                <w:spacing w:val="-8"/>
                <w:sz w:val="20"/>
                <w:szCs w:val="20"/>
                <w:lang w:val="es-MX"/>
              </w:rPr>
              <w:t xml:space="preserve"> </w:t>
            </w:r>
            <w:r w:rsidRPr="004933C9">
              <w:rPr>
                <w:rFonts w:cs="Arial"/>
                <w:color w:val="000000" w:themeColor="text1"/>
                <w:spacing w:val="-2"/>
                <w:sz w:val="20"/>
                <w:szCs w:val="20"/>
                <w:lang w:val="es-MX"/>
              </w:rPr>
              <w:t>MEDIANO</w:t>
            </w:r>
          </w:p>
        </w:tc>
        <w:tc>
          <w:tcPr>
            <w:tcW w:w="1617" w:type="pct"/>
            <w:vAlign w:val="center"/>
          </w:tcPr>
          <w:p w14:paraId="78976D88" w14:textId="1E740E21" w:rsidR="00A54A2B" w:rsidRPr="004933C9" w:rsidRDefault="00254400" w:rsidP="004933C9">
            <w:pPr>
              <w:pStyle w:val="TableParagraph"/>
              <w:tabs>
                <w:tab w:val="left" w:pos="1767"/>
              </w:tabs>
              <w:spacing w:line="274" w:lineRule="exact"/>
              <w:ind w:left="45" w:right="45"/>
              <w:jc w:val="right"/>
              <w:rPr>
                <w:rFonts w:cs="Arial"/>
                <w:color w:val="000000" w:themeColor="text1"/>
                <w:sz w:val="20"/>
                <w:szCs w:val="20"/>
                <w:lang w:val="es-MX"/>
              </w:rPr>
            </w:pPr>
            <w:r>
              <w:rPr>
                <w:rFonts w:cs="Arial"/>
                <w:color w:val="000000" w:themeColor="text1"/>
                <w:spacing w:val="-10"/>
                <w:sz w:val="20"/>
                <w:szCs w:val="20"/>
                <w:lang w:val="es-MX"/>
              </w:rPr>
              <w:t xml:space="preserve"> </w:t>
            </w:r>
            <w:r w:rsidR="00A54A2B" w:rsidRPr="004933C9">
              <w:rPr>
                <w:rFonts w:cs="Arial"/>
                <w:color w:val="000000" w:themeColor="text1"/>
                <w:spacing w:val="-10"/>
                <w:sz w:val="20"/>
                <w:szCs w:val="20"/>
                <w:lang w:val="es-MX"/>
              </w:rPr>
              <w:t>$</w:t>
            </w:r>
            <w:r w:rsidR="00A54A2B" w:rsidRPr="004933C9">
              <w:rPr>
                <w:rFonts w:cs="Arial"/>
                <w:color w:val="000000" w:themeColor="text1"/>
                <w:sz w:val="20"/>
                <w:szCs w:val="20"/>
                <w:lang w:val="es-MX"/>
              </w:rPr>
              <w:tab/>
            </w:r>
            <w:r w:rsidR="00A54A2B" w:rsidRPr="004933C9">
              <w:rPr>
                <w:rFonts w:cs="Arial"/>
                <w:color w:val="000000" w:themeColor="text1"/>
                <w:spacing w:val="-2"/>
                <w:sz w:val="20"/>
                <w:szCs w:val="20"/>
                <w:lang w:val="es-MX"/>
              </w:rPr>
              <w:t>5,420</w:t>
            </w:r>
          </w:p>
        </w:tc>
      </w:tr>
      <w:tr w:rsidR="004933C9" w:rsidRPr="004933C9" w14:paraId="3AA14D86" w14:textId="77777777" w:rsidTr="004933C9">
        <w:trPr>
          <w:trHeight w:val="294"/>
        </w:trPr>
        <w:tc>
          <w:tcPr>
            <w:tcW w:w="757" w:type="pct"/>
            <w:shd w:val="clear" w:color="auto" w:fill="F2F2F2" w:themeFill="background1" w:themeFillShade="F2"/>
          </w:tcPr>
          <w:p w14:paraId="380244AE" w14:textId="77777777" w:rsidR="00A54A2B" w:rsidRPr="004933C9" w:rsidRDefault="00A54A2B" w:rsidP="00F72CA2">
            <w:pPr>
              <w:pStyle w:val="TableParagraph"/>
              <w:spacing w:line="274" w:lineRule="exact"/>
              <w:ind w:left="44" w:right="2"/>
              <w:jc w:val="center"/>
              <w:rPr>
                <w:rFonts w:cs="Arial"/>
                <w:b/>
                <w:color w:val="000000" w:themeColor="text1"/>
                <w:sz w:val="20"/>
                <w:szCs w:val="20"/>
                <w:lang w:val="es-MX"/>
              </w:rPr>
            </w:pPr>
            <w:r w:rsidRPr="004933C9">
              <w:rPr>
                <w:rFonts w:cs="Arial"/>
                <w:b/>
                <w:color w:val="000000" w:themeColor="text1"/>
                <w:spacing w:val="-4"/>
                <w:sz w:val="20"/>
                <w:szCs w:val="20"/>
                <w:lang w:val="es-MX"/>
              </w:rPr>
              <w:t>0605</w:t>
            </w:r>
          </w:p>
        </w:tc>
        <w:tc>
          <w:tcPr>
            <w:tcW w:w="2627" w:type="pct"/>
            <w:shd w:val="clear" w:color="auto" w:fill="F2F2F2" w:themeFill="background1" w:themeFillShade="F2"/>
          </w:tcPr>
          <w:p w14:paraId="4A118972" w14:textId="77777777" w:rsidR="00A54A2B" w:rsidRPr="004933C9" w:rsidRDefault="00A54A2B" w:rsidP="00F72CA2">
            <w:pPr>
              <w:pStyle w:val="TableParagraph"/>
              <w:spacing w:line="274" w:lineRule="exact"/>
              <w:ind w:left="49"/>
              <w:rPr>
                <w:rFonts w:cs="Arial"/>
                <w:color w:val="000000" w:themeColor="text1"/>
                <w:sz w:val="20"/>
                <w:szCs w:val="20"/>
                <w:lang w:val="es-MX"/>
              </w:rPr>
            </w:pPr>
            <w:r w:rsidRPr="004933C9">
              <w:rPr>
                <w:rFonts w:cs="Arial"/>
                <w:color w:val="000000" w:themeColor="text1"/>
                <w:sz w:val="20"/>
                <w:szCs w:val="20"/>
                <w:lang w:val="es-MX"/>
              </w:rPr>
              <w:t>INDUSTRIAL</w:t>
            </w:r>
            <w:r w:rsidRPr="004933C9">
              <w:rPr>
                <w:rFonts w:cs="Arial"/>
                <w:color w:val="000000" w:themeColor="text1"/>
                <w:spacing w:val="-6"/>
                <w:sz w:val="20"/>
                <w:szCs w:val="20"/>
                <w:lang w:val="es-MX"/>
              </w:rPr>
              <w:t xml:space="preserve"> </w:t>
            </w:r>
            <w:r w:rsidRPr="004933C9">
              <w:rPr>
                <w:rFonts w:cs="Arial"/>
                <w:color w:val="000000" w:themeColor="text1"/>
                <w:sz w:val="20"/>
                <w:szCs w:val="20"/>
                <w:lang w:val="es-MX"/>
              </w:rPr>
              <w:t>MEDIANO</w:t>
            </w:r>
            <w:r w:rsidRPr="004933C9">
              <w:rPr>
                <w:rFonts w:cs="Arial"/>
                <w:color w:val="000000" w:themeColor="text1"/>
                <w:spacing w:val="-6"/>
                <w:sz w:val="20"/>
                <w:szCs w:val="20"/>
                <w:lang w:val="es-MX"/>
              </w:rPr>
              <w:t xml:space="preserve"> </w:t>
            </w:r>
            <w:r w:rsidRPr="004933C9">
              <w:rPr>
                <w:rFonts w:cs="Arial"/>
                <w:color w:val="000000" w:themeColor="text1"/>
                <w:spacing w:val="-2"/>
                <w:sz w:val="20"/>
                <w:szCs w:val="20"/>
                <w:lang w:val="es-MX"/>
              </w:rPr>
              <w:t>CALIDAD</w:t>
            </w:r>
          </w:p>
        </w:tc>
        <w:tc>
          <w:tcPr>
            <w:tcW w:w="1617" w:type="pct"/>
            <w:shd w:val="clear" w:color="auto" w:fill="F2F2F2" w:themeFill="background1" w:themeFillShade="F2"/>
            <w:vAlign w:val="center"/>
          </w:tcPr>
          <w:p w14:paraId="1DD2CA22" w14:textId="693ACCC8" w:rsidR="00A54A2B" w:rsidRPr="004933C9" w:rsidRDefault="00A54A2B" w:rsidP="004933C9">
            <w:pPr>
              <w:pStyle w:val="TableParagraph"/>
              <w:tabs>
                <w:tab w:val="left" w:pos="1767"/>
              </w:tabs>
              <w:spacing w:line="274" w:lineRule="exact"/>
              <w:ind w:left="45" w:right="45"/>
              <w:jc w:val="right"/>
              <w:rPr>
                <w:rFonts w:cs="Arial"/>
                <w:color w:val="000000" w:themeColor="text1"/>
                <w:sz w:val="20"/>
                <w:szCs w:val="20"/>
                <w:lang w:val="es-MX"/>
              </w:rPr>
            </w:pPr>
            <w:r w:rsidRPr="004933C9">
              <w:rPr>
                <w:rFonts w:cs="Arial"/>
                <w:color w:val="000000" w:themeColor="text1"/>
                <w:spacing w:val="-10"/>
                <w:sz w:val="20"/>
                <w:szCs w:val="20"/>
                <w:lang w:val="es-MX"/>
              </w:rPr>
              <w:t>$</w:t>
            </w:r>
            <w:r w:rsidR="00254400">
              <w:rPr>
                <w:rFonts w:cs="Arial"/>
                <w:color w:val="000000" w:themeColor="text1"/>
                <w:spacing w:val="-10"/>
                <w:sz w:val="20"/>
                <w:szCs w:val="20"/>
                <w:lang w:val="es-MX"/>
              </w:rPr>
              <w:t xml:space="preserve"> </w:t>
            </w:r>
            <w:r w:rsidR="004933C9">
              <w:rPr>
                <w:rFonts w:cs="Arial"/>
                <w:color w:val="000000" w:themeColor="text1"/>
                <w:spacing w:val="-10"/>
                <w:sz w:val="20"/>
                <w:szCs w:val="20"/>
                <w:lang w:val="es-MX"/>
              </w:rPr>
              <w:t xml:space="preserve">                     </w:t>
            </w:r>
            <w:r w:rsidR="00254400">
              <w:rPr>
                <w:rFonts w:cs="Arial"/>
                <w:color w:val="000000" w:themeColor="text1"/>
                <w:spacing w:val="-10"/>
                <w:sz w:val="20"/>
                <w:szCs w:val="20"/>
                <w:lang w:val="es-MX"/>
              </w:rPr>
              <w:t xml:space="preserve">             </w:t>
            </w:r>
            <w:r w:rsidRPr="004933C9">
              <w:rPr>
                <w:rFonts w:cs="Arial"/>
                <w:color w:val="000000" w:themeColor="text1"/>
                <w:spacing w:val="-2"/>
                <w:sz w:val="20"/>
                <w:szCs w:val="20"/>
                <w:lang w:val="es-MX"/>
              </w:rPr>
              <w:t>6,770</w:t>
            </w:r>
          </w:p>
        </w:tc>
      </w:tr>
      <w:tr w:rsidR="004933C9" w:rsidRPr="004933C9" w14:paraId="4F9EE1DC" w14:textId="77777777" w:rsidTr="004933C9">
        <w:trPr>
          <w:trHeight w:val="294"/>
        </w:trPr>
        <w:tc>
          <w:tcPr>
            <w:tcW w:w="757" w:type="pct"/>
          </w:tcPr>
          <w:p w14:paraId="5927D8FB" w14:textId="77777777" w:rsidR="00A54A2B" w:rsidRPr="004933C9" w:rsidRDefault="00A54A2B" w:rsidP="00F72CA2">
            <w:pPr>
              <w:pStyle w:val="TableParagraph"/>
              <w:spacing w:line="274" w:lineRule="exact"/>
              <w:ind w:left="44" w:right="2"/>
              <w:jc w:val="center"/>
              <w:rPr>
                <w:rFonts w:cs="Arial"/>
                <w:b/>
                <w:color w:val="000000" w:themeColor="text1"/>
                <w:sz w:val="20"/>
                <w:szCs w:val="20"/>
                <w:lang w:val="es-MX"/>
              </w:rPr>
            </w:pPr>
            <w:r w:rsidRPr="004933C9">
              <w:rPr>
                <w:rFonts w:cs="Arial"/>
                <w:b/>
                <w:color w:val="000000" w:themeColor="text1"/>
                <w:spacing w:val="-4"/>
                <w:sz w:val="20"/>
                <w:szCs w:val="20"/>
                <w:lang w:val="es-MX"/>
              </w:rPr>
              <w:t>0606</w:t>
            </w:r>
          </w:p>
        </w:tc>
        <w:tc>
          <w:tcPr>
            <w:tcW w:w="2627" w:type="pct"/>
          </w:tcPr>
          <w:p w14:paraId="68BC0413" w14:textId="77777777" w:rsidR="00A54A2B" w:rsidRPr="004933C9" w:rsidRDefault="00A54A2B" w:rsidP="00F72CA2">
            <w:pPr>
              <w:pStyle w:val="TableParagraph"/>
              <w:spacing w:line="274" w:lineRule="exact"/>
              <w:ind w:left="49"/>
              <w:rPr>
                <w:rFonts w:cs="Arial"/>
                <w:color w:val="000000" w:themeColor="text1"/>
                <w:sz w:val="20"/>
                <w:szCs w:val="20"/>
                <w:lang w:val="es-MX"/>
              </w:rPr>
            </w:pPr>
            <w:r w:rsidRPr="004933C9">
              <w:rPr>
                <w:rFonts w:cs="Arial"/>
                <w:color w:val="000000" w:themeColor="text1"/>
                <w:sz w:val="20"/>
                <w:szCs w:val="20"/>
                <w:lang w:val="es-MX"/>
              </w:rPr>
              <w:t>INDUSTRIAL</w:t>
            </w:r>
            <w:r w:rsidRPr="004933C9">
              <w:rPr>
                <w:rFonts w:cs="Arial"/>
                <w:color w:val="000000" w:themeColor="text1"/>
                <w:spacing w:val="-8"/>
                <w:sz w:val="20"/>
                <w:szCs w:val="20"/>
                <w:lang w:val="es-MX"/>
              </w:rPr>
              <w:t xml:space="preserve"> </w:t>
            </w:r>
            <w:r w:rsidRPr="004933C9">
              <w:rPr>
                <w:rFonts w:cs="Arial"/>
                <w:color w:val="000000" w:themeColor="text1"/>
                <w:spacing w:val="-2"/>
                <w:sz w:val="20"/>
                <w:szCs w:val="20"/>
                <w:lang w:val="es-MX"/>
              </w:rPr>
              <w:t>CALIDAD</w:t>
            </w:r>
          </w:p>
        </w:tc>
        <w:tc>
          <w:tcPr>
            <w:tcW w:w="1617" w:type="pct"/>
            <w:vAlign w:val="center"/>
          </w:tcPr>
          <w:p w14:paraId="0FF54684" w14:textId="6E8E58D7" w:rsidR="00A54A2B" w:rsidRPr="004933C9" w:rsidRDefault="00A54A2B" w:rsidP="004933C9">
            <w:pPr>
              <w:pStyle w:val="TableParagraph"/>
              <w:tabs>
                <w:tab w:val="left" w:pos="1767"/>
              </w:tabs>
              <w:spacing w:line="274" w:lineRule="exact"/>
              <w:ind w:left="45" w:right="45"/>
              <w:jc w:val="right"/>
              <w:rPr>
                <w:rFonts w:cs="Arial"/>
                <w:color w:val="000000" w:themeColor="text1"/>
                <w:sz w:val="20"/>
                <w:szCs w:val="20"/>
                <w:lang w:val="es-MX"/>
              </w:rPr>
            </w:pPr>
            <w:r w:rsidRPr="004933C9">
              <w:rPr>
                <w:rFonts w:cs="Arial"/>
                <w:color w:val="000000" w:themeColor="text1"/>
                <w:spacing w:val="-10"/>
                <w:sz w:val="20"/>
                <w:szCs w:val="20"/>
                <w:lang w:val="es-MX"/>
              </w:rPr>
              <w:t>$</w:t>
            </w:r>
            <w:r w:rsidR="00254400">
              <w:rPr>
                <w:rFonts w:cs="Arial"/>
                <w:color w:val="000000" w:themeColor="text1"/>
                <w:spacing w:val="-10"/>
                <w:sz w:val="20"/>
                <w:szCs w:val="20"/>
                <w:lang w:val="es-MX"/>
              </w:rPr>
              <w:t xml:space="preserve">                                   </w:t>
            </w:r>
            <w:r w:rsidRPr="004933C9">
              <w:rPr>
                <w:rFonts w:cs="Arial"/>
                <w:color w:val="000000" w:themeColor="text1"/>
                <w:spacing w:val="-2"/>
                <w:sz w:val="20"/>
                <w:szCs w:val="20"/>
                <w:lang w:val="es-MX"/>
              </w:rPr>
              <w:t>8,120</w:t>
            </w:r>
          </w:p>
        </w:tc>
      </w:tr>
      <w:tr w:rsidR="004933C9" w:rsidRPr="004933C9" w14:paraId="28472B50" w14:textId="77777777" w:rsidTr="004933C9">
        <w:trPr>
          <w:trHeight w:val="294"/>
        </w:trPr>
        <w:tc>
          <w:tcPr>
            <w:tcW w:w="757" w:type="pct"/>
            <w:shd w:val="clear" w:color="auto" w:fill="F2F2F2" w:themeFill="background1" w:themeFillShade="F2"/>
          </w:tcPr>
          <w:p w14:paraId="1D4B9FB2" w14:textId="77777777" w:rsidR="00A54A2B" w:rsidRPr="004933C9" w:rsidRDefault="00A54A2B" w:rsidP="00F72CA2">
            <w:pPr>
              <w:pStyle w:val="TableParagraph"/>
              <w:spacing w:line="274" w:lineRule="exact"/>
              <w:ind w:left="44" w:right="2"/>
              <w:jc w:val="center"/>
              <w:rPr>
                <w:rFonts w:cs="Arial"/>
                <w:b/>
                <w:color w:val="000000" w:themeColor="text1"/>
                <w:sz w:val="20"/>
                <w:szCs w:val="20"/>
                <w:lang w:val="es-MX"/>
              </w:rPr>
            </w:pPr>
            <w:r w:rsidRPr="004933C9">
              <w:rPr>
                <w:rFonts w:cs="Arial"/>
                <w:b/>
                <w:color w:val="000000" w:themeColor="text1"/>
                <w:spacing w:val="-4"/>
                <w:sz w:val="20"/>
                <w:szCs w:val="20"/>
                <w:lang w:val="es-MX"/>
              </w:rPr>
              <w:t>0607</w:t>
            </w:r>
          </w:p>
        </w:tc>
        <w:tc>
          <w:tcPr>
            <w:tcW w:w="2627" w:type="pct"/>
            <w:shd w:val="clear" w:color="auto" w:fill="F2F2F2" w:themeFill="background1" w:themeFillShade="F2"/>
          </w:tcPr>
          <w:p w14:paraId="793A4348" w14:textId="77777777" w:rsidR="00A54A2B" w:rsidRPr="004933C9" w:rsidRDefault="00A54A2B" w:rsidP="00F72CA2">
            <w:pPr>
              <w:pStyle w:val="TableParagraph"/>
              <w:spacing w:line="274" w:lineRule="exact"/>
              <w:ind w:left="49"/>
              <w:rPr>
                <w:rFonts w:cs="Arial"/>
                <w:color w:val="000000" w:themeColor="text1"/>
                <w:sz w:val="20"/>
                <w:szCs w:val="20"/>
                <w:lang w:val="es-MX"/>
              </w:rPr>
            </w:pPr>
            <w:r w:rsidRPr="004933C9">
              <w:rPr>
                <w:rFonts w:cs="Arial"/>
                <w:color w:val="000000" w:themeColor="text1"/>
                <w:sz w:val="20"/>
                <w:szCs w:val="20"/>
                <w:lang w:val="es-MX"/>
              </w:rPr>
              <w:t>INDUSTRIAL</w:t>
            </w:r>
            <w:r w:rsidRPr="004933C9">
              <w:rPr>
                <w:rFonts w:cs="Arial"/>
                <w:color w:val="000000" w:themeColor="text1"/>
                <w:spacing w:val="-9"/>
                <w:sz w:val="20"/>
                <w:szCs w:val="20"/>
                <w:lang w:val="es-MX"/>
              </w:rPr>
              <w:t xml:space="preserve"> </w:t>
            </w:r>
            <w:r w:rsidRPr="004933C9">
              <w:rPr>
                <w:rFonts w:cs="Arial"/>
                <w:color w:val="000000" w:themeColor="text1"/>
                <w:sz w:val="20"/>
                <w:szCs w:val="20"/>
                <w:lang w:val="es-MX"/>
              </w:rPr>
              <w:t>CALIDAD</w:t>
            </w:r>
            <w:r w:rsidRPr="004933C9">
              <w:rPr>
                <w:rFonts w:cs="Arial"/>
                <w:color w:val="000000" w:themeColor="text1"/>
                <w:spacing w:val="-5"/>
                <w:sz w:val="20"/>
                <w:szCs w:val="20"/>
                <w:lang w:val="es-MX"/>
              </w:rPr>
              <w:t xml:space="preserve"> </w:t>
            </w:r>
            <w:r w:rsidRPr="004933C9">
              <w:rPr>
                <w:rFonts w:cs="Arial"/>
                <w:color w:val="000000" w:themeColor="text1"/>
                <w:spacing w:val="-4"/>
                <w:sz w:val="20"/>
                <w:szCs w:val="20"/>
                <w:lang w:val="es-MX"/>
              </w:rPr>
              <w:t>LUJO</w:t>
            </w:r>
          </w:p>
        </w:tc>
        <w:tc>
          <w:tcPr>
            <w:tcW w:w="1617" w:type="pct"/>
            <w:shd w:val="clear" w:color="auto" w:fill="F2F2F2" w:themeFill="background1" w:themeFillShade="F2"/>
            <w:vAlign w:val="center"/>
          </w:tcPr>
          <w:p w14:paraId="4B341645" w14:textId="3E452B39" w:rsidR="00A54A2B" w:rsidRPr="004933C9" w:rsidRDefault="00A54A2B" w:rsidP="004933C9">
            <w:pPr>
              <w:pStyle w:val="TableParagraph"/>
              <w:tabs>
                <w:tab w:val="left" w:pos="1767"/>
              </w:tabs>
              <w:spacing w:line="274" w:lineRule="exact"/>
              <w:ind w:left="45" w:right="45"/>
              <w:jc w:val="right"/>
              <w:rPr>
                <w:rFonts w:cs="Arial"/>
                <w:color w:val="000000" w:themeColor="text1"/>
                <w:sz w:val="20"/>
                <w:szCs w:val="20"/>
                <w:lang w:val="es-MX"/>
              </w:rPr>
            </w:pPr>
            <w:r w:rsidRPr="004933C9">
              <w:rPr>
                <w:rFonts w:cs="Arial"/>
                <w:color w:val="000000" w:themeColor="text1"/>
                <w:spacing w:val="-10"/>
                <w:sz w:val="20"/>
                <w:szCs w:val="20"/>
                <w:lang w:val="es-MX"/>
              </w:rPr>
              <w:t>$</w:t>
            </w:r>
            <w:r w:rsidR="00254400">
              <w:rPr>
                <w:rFonts w:cs="Arial"/>
                <w:color w:val="000000" w:themeColor="text1"/>
                <w:spacing w:val="-10"/>
                <w:sz w:val="20"/>
                <w:szCs w:val="20"/>
                <w:lang w:val="es-MX"/>
              </w:rPr>
              <w:t xml:space="preserve">                                   </w:t>
            </w:r>
            <w:r w:rsidRPr="004933C9">
              <w:rPr>
                <w:rFonts w:cs="Arial"/>
                <w:color w:val="000000" w:themeColor="text1"/>
                <w:spacing w:val="-2"/>
                <w:sz w:val="20"/>
                <w:szCs w:val="20"/>
                <w:lang w:val="es-MX"/>
              </w:rPr>
              <w:t>9,780</w:t>
            </w:r>
          </w:p>
        </w:tc>
      </w:tr>
      <w:tr w:rsidR="004933C9" w:rsidRPr="004933C9" w14:paraId="79289064" w14:textId="77777777" w:rsidTr="004933C9">
        <w:trPr>
          <w:trHeight w:val="294"/>
        </w:trPr>
        <w:tc>
          <w:tcPr>
            <w:tcW w:w="757" w:type="pct"/>
          </w:tcPr>
          <w:p w14:paraId="4D555229" w14:textId="77777777" w:rsidR="00A54A2B" w:rsidRPr="004933C9" w:rsidRDefault="00A54A2B" w:rsidP="00F72CA2">
            <w:pPr>
              <w:pStyle w:val="TableParagraph"/>
              <w:spacing w:line="274" w:lineRule="exact"/>
              <w:ind w:left="44" w:right="2"/>
              <w:jc w:val="center"/>
              <w:rPr>
                <w:rFonts w:cs="Arial"/>
                <w:b/>
                <w:color w:val="000000" w:themeColor="text1"/>
                <w:sz w:val="20"/>
                <w:szCs w:val="20"/>
                <w:lang w:val="es-MX"/>
              </w:rPr>
            </w:pPr>
            <w:r w:rsidRPr="004933C9">
              <w:rPr>
                <w:rFonts w:cs="Arial"/>
                <w:b/>
                <w:color w:val="000000" w:themeColor="text1"/>
                <w:spacing w:val="-4"/>
                <w:sz w:val="20"/>
                <w:szCs w:val="20"/>
                <w:lang w:val="es-MX"/>
              </w:rPr>
              <w:t>0608</w:t>
            </w:r>
          </w:p>
        </w:tc>
        <w:tc>
          <w:tcPr>
            <w:tcW w:w="2627" w:type="pct"/>
          </w:tcPr>
          <w:p w14:paraId="5D3DCE47" w14:textId="77777777" w:rsidR="00A54A2B" w:rsidRPr="004933C9" w:rsidRDefault="00A54A2B" w:rsidP="00F72CA2">
            <w:pPr>
              <w:pStyle w:val="TableParagraph"/>
              <w:spacing w:line="274" w:lineRule="exact"/>
              <w:ind w:left="49"/>
              <w:rPr>
                <w:rFonts w:cs="Arial"/>
                <w:color w:val="000000" w:themeColor="text1"/>
                <w:sz w:val="20"/>
                <w:szCs w:val="20"/>
                <w:lang w:val="es-MX"/>
              </w:rPr>
            </w:pPr>
            <w:r w:rsidRPr="004933C9">
              <w:rPr>
                <w:rFonts w:cs="Arial"/>
                <w:color w:val="000000" w:themeColor="text1"/>
                <w:sz w:val="20"/>
                <w:szCs w:val="20"/>
                <w:lang w:val="es-MX"/>
              </w:rPr>
              <w:t>INDUSTRIAL</w:t>
            </w:r>
            <w:r w:rsidRPr="004933C9">
              <w:rPr>
                <w:rFonts w:cs="Arial"/>
                <w:color w:val="000000" w:themeColor="text1"/>
                <w:spacing w:val="-10"/>
                <w:sz w:val="20"/>
                <w:szCs w:val="20"/>
                <w:lang w:val="es-MX"/>
              </w:rPr>
              <w:t xml:space="preserve"> </w:t>
            </w:r>
            <w:r w:rsidRPr="004933C9">
              <w:rPr>
                <w:rFonts w:cs="Arial"/>
                <w:color w:val="000000" w:themeColor="text1"/>
                <w:spacing w:val="-4"/>
                <w:sz w:val="20"/>
                <w:szCs w:val="20"/>
                <w:lang w:val="es-MX"/>
              </w:rPr>
              <w:t>LUJO</w:t>
            </w:r>
          </w:p>
        </w:tc>
        <w:tc>
          <w:tcPr>
            <w:tcW w:w="1617" w:type="pct"/>
            <w:vAlign w:val="center"/>
          </w:tcPr>
          <w:p w14:paraId="271F5C67" w14:textId="6FE7ACD5" w:rsidR="00A54A2B" w:rsidRPr="004933C9" w:rsidRDefault="00A54A2B" w:rsidP="004933C9">
            <w:pPr>
              <w:pStyle w:val="TableParagraph"/>
              <w:tabs>
                <w:tab w:val="left" w:pos="1647"/>
              </w:tabs>
              <w:spacing w:line="274" w:lineRule="exact"/>
              <w:ind w:left="45" w:right="45"/>
              <w:jc w:val="right"/>
              <w:rPr>
                <w:rFonts w:cs="Arial"/>
                <w:color w:val="000000" w:themeColor="text1"/>
                <w:sz w:val="20"/>
                <w:szCs w:val="20"/>
                <w:lang w:val="es-MX"/>
              </w:rPr>
            </w:pPr>
            <w:r w:rsidRPr="004933C9">
              <w:rPr>
                <w:rFonts w:cs="Arial"/>
                <w:color w:val="000000" w:themeColor="text1"/>
                <w:spacing w:val="-10"/>
                <w:sz w:val="20"/>
                <w:szCs w:val="20"/>
                <w:lang w:val="es-MX"/>
              </w:rPr>
              <w:t>$</w:t>
            </w:r>
            <w:r w:rsidR="00254400">
              <w:rPr>
                <w:rFonts w:cs="Arial"/>
                <w:color w:val="000000" w:themeColor="text1"/>
                <w:spacing w:val="-10"/>
                <w:sz w:val="20"/>
                <w:szCs w:val="20"/>
                <w:lang w:val="es-MX"/>
              </w:rPr>
              <w:t xml:space="preserve">                                 </w:t>
            </w:r>
            <w:r w:rsidRPr="004933C9">
              <w:rPr>
                <w:rFonts w:cs="Arial"/>
                <w:color w:val="000000" w:themeColor="text1"/>
                <w:spacing w:val="-2"/>
                <w:sz w:val="20"/>
                <w:szCs w:val="20"/>
                <w:lang w:val="es-MX"/>
              </w:rPr>
              <w:t>11,430</w:t>
            </w:r>
          </w:p>
        </w:tc>
      </w:tr>
      <w:tr w:rsidR="004933C9" w:rsidRPr="004933C9" w14:paraId="042CC1D2" w14:textId="77777777" w:rsidTr="004933C9">
        <w:trPr>
          <w:trHeight w:val="294"/>
        </w:trPr>
        <w:tc>
          <w:tcPr>
            <w:tcW w:w="757" w:type="pct"/>
            <w:shd w:val="clear" w:color="auto" w:fill="F2F2F2" w:themeFill="background1" w:themeFillShade="F2"/>
          </w:tcPr>
          <w:p w14:paraId="24383647" w14:textId="77777777" w:rsidR="00A54A2B" w:rsidRPr="004933C9" w:rsidRDefault="00A54A2B" w:rsidP="00F72CA2">
            <w:pPr>
              <w:pStyle w:val="TableParagraph"/>
              <w:spacing w:line="274" w:lineRule="exact"/>
              <w:ind w:left="44" w:right="2"/>
              <w:jc w:val="center"/>
              <w:rPr>
                <w:rFonts w:cs="Arial"/>
                <w:b/>
                <w:color w:val="000000" w:themeColor="text1"/>
                <w:sz w:val="20"/>
                <w:szCs w:val="20"/>
                <w:lang w:val="es-MX"/>
              </w:rPr>
            </w:pPr>
            <w:r w:rsidRPr="004933C9">
              <w:rPr>
                <w:rFonts w:cs="Arial"/>
                <w:b/>
                <w:color w:val="000000" w:themeColor="text1"/>
                <w:spacing w:val="-4"/>
                <w:sz w:val="20"/>
                <w:szCs w:val="20"/>
                <w:lang w:val="es-MX"/>
              </w:rPr>
              <w:t>0609</w:t>
            </w:r>
          </w:p>
        </w:tc>
        <w:tc>
          <w:tcPr>
            <w:tcW w:w="2627" w:type="pct"/>
            <w:shd w:val="clear" w:color="auto" w:fill="F2F2F2" w:themeFill="background1" w:themeFillShade="F2"/>
          </w:tcPr>
          <w:p w14:paraId="1B8715A4" w14:textId="550F1064" w:rsidR="00A54A2B" w:rsidRPr="004933C9" w:rsidRDefault="00A54A2B" w:rsidP="00F72CA2">
            <w:pPr>
              <w:pStyle w:val="TableParagraph"/>
              <w:spacing w:line="274" w:lineRule="exact"/>
              <w:ind w:left="49"/>
              <w:rPr>
                <w:rFonts w:cs="Arial"/>
                <w:color w:val="000000" w:themeColor="text1"/>
                <w:sz w:val="20"/>
                <w:szCs w:val="20"/>
                <w:lang w:val="es-MX"/>
              </w:rPr>
            </w:pPr>
            <w:r w:rsidRPr="004933C9">
              <w:rPr>
                <w:rFonts w:cs="Arial"/>
                <w:color w:val="000000" w:themeColor="text1"/>
                <w:sz w:val="20"/>
                <w:szCs w:val="20"/>
                <w:lang w:val="es-MX"/>
              </w:rPr>
              <w:t>ANTIGUO</w:t>
            </w:r>
            <w:r w:rsidRPr="004933C9">
              <w:rPr>
                <w:rFonts w:cs="Arial"/>
                <w:color w:val="000000" w:themeColor="text1"/>
                <w:spacing w:val="-8"/>
                <w:sz w:val="20"/>
                <w:szCs w:val="20"/>
                <w:lang w:val="es-MX"/>
              </w:rPr>
              <w:t xml:space="preserve"> </w:t>
            </w:r>
            <w:r w:rsidRPr="004933C9">
              <w:rPr>
                <w:rFonts w:cs="Arial"/>
                <w:color w:val="000000" w:themeColor="text1"/>
                <w:spacing w:val="-2"/>
                <w:sz w:val="20"/>
                <w:szCs w:val="20"/>
                <w:lang w:val="es-MX"/>
              </w:rPr>
              <w:t>TÍPICO</w:t>
            </w:r>
          </w:p>
        </w:tc>
        <w:tc>
          <w:tcPr>
            <w:tcW w:w="1617" w:type="pct"/>
            <w:shd w:val="clear" w:color="auto" w:fill="F2F2F2" w:themeFill="background1" w:themeFillShade="F2"/>
            <w:vAlign w:val="center"/>
          </w:tcPr>
          <w:p w14:paraId="2855F1DF" w14:textId="77777777" w:rsidR="00A54A2B" w:rsidRPr="004933C9" w:rsidRDefault="00A54A2B" w:rsidP="004933C9">
            <w:pPr>
              <w:pStyle w:val="TableParagraph"/>
              <w:tabs>
                <w:tab w:val="left" w:pos="1767"/>
              </w:tabs>
              <w:spacing w:line="274" w:lineRule="exact"/>
              <w:ind w:left="45" w:right="45"/>
              <w:jc w:val="right"/>
              <w:rPr>
                <w:rFonts w:cs="Arial"/>
                <w:color w:val="000000" w:themeColor="text1"/>
                <w:sz w:val="20"/>
                <w:szCs w:val="20"/>
                <w:lang w:val="es-MX"/>
              </w:rPr>
            </w:pPr>
            <w:r w:rsidRPr="004933C9">
              <w:rPr>
                <w:rFonts w:cs="Arial"/>
                <w:color w:val="000000" w:themeColor="text1"/>
                <w:spacing w:val="-10"/>
                <w:sz w:val="20"/>
                <w:szCs w:val="20"/>
                <w:lang w:val="es-MX"/>
              </w:rPr>
              <w:t>$</w:t>
            </w:r>
            <w:r w:rsidRPr="004933C9">
              <w:rPr>
                <w:rFonts w:cs="Arial"/>
                <w:color w:val="000000" w:themeColor="text1"/>
                <w:sz w:val="20"/>
                <w:szCs w:val="20"/>
                <w:lang w:val="es-MX"/>
              </w:rPr>
              <w:tab/>
            </w:r>
            <w:r w:rsidRPr="004933C9">
              <w:rPr>
                <w:rFonts w:cs="Arial"/>
                <w:color w:val="000000" w:themeColor="text1"/>
                <w:spacing w:val="-2"/>
                <w:sz w:val="20"/>
                <w:szCs w:val="20"/>
                <w:lang w:val="es-MX"/>
              </w:rPr>
              <w:t>2,220</w:t>
            </w:r>
          </w:p>
        </w:tc>
      </w:tr>
      <w:tr w:rsidR="004933C9" w:rsidRPr="004933C9" w14:paraId="1F264EB6" w14:textId="77777777" w:rsidTr="004933C9">
        <w:trPr>
          <w:trHeight w:val="294"/>
        </w:trPr>
        <w:tc>
          <w:tcPr>
            <w:tcW w:w="757" w:type="pct"/>
          </w:tcPr>
          <w:p w14:paraId="4414458B" w14:textId="77777777" w:rsidR="00A54A2B" w:rsidRPr="004933C9" w:rsidRDefault="00A54A2B" w:rsidP="00F72CA2">
            <w:pPr>
              <w:pStyle w:val="TableParagraph"/>
              <w:spacing w:line="274" w:lineRule="exact"/>
              <w:ind w:left="44" w:right="2"/>
              <w:jc w:val="center"/>
              <w:rPr>
                <w:rFonts w:cs="Arial"/>
                <w:b/>
                <w:color w:val="000000" w:themeColor="text1"/>
                <w:sz w:val="20"/>
                <w:szCs w:val="20"/>
                <w:lang w:val="es-MX"/>
              </w:rPr>
            </w:pPr>
            <w:r w:rsidRPr="004933C9">
              <w:rPr>
                <w:rFonts w:cs="Arial"/>
                <w:b/>
                <w:color w:val="000000" w:themeColor="text1"/>
                <w:spacing w:val="-4"/>
                <w:sz w:val="20"/>
                <w:szCs w:val="20"/>
                <w:lang w:val="es-MX"/>
              </w:rPr>
              <w:t>0610</w:t>
            </w:r>
          </w:p>
        </w:tc>
        <w:tc>
          <w:tcPr>
            <w:tcW w:w="2627" w:type="pct"/>
          </w:tcPr>
          <w:p w14:paraId="58BCBE6F" w14:textId="0DE972CD" w:rsidR="00A54A2B" w:rsidRPr="004933C9" w:rsidRDefault="00A54A2B" w:rsidP="00F72CA2">
            <w:pPr>
              <w:pStyle w:val="TableParagraph"/>
              <w:spacing w:line="274" w:lineRule="exact"/>
              <w:ind w:left="49"/>
              <w:rPr>
                <w:rFonts w:cs="Arial"/>
                <w:color w:val="000000" w:themeColor="text1"/>
                <w:sz w:val="20"/>
                <w:szCs w:val="20"/>
                <w:lang w:val="es-MX"/>
              </w:rPr>
            </w:pPr>
            <w:r w:rsidRPr="004933C9">
              <w:rPr>
                <w:rFonts w:cs="Arial"/>
                <w:color w:val="000000" w:themeColor="text1"/>
                <w:sz w:val="20"/>
                <w:szCs w:val="20"/>
                <w:lang w:val="es-MX"/>
              </w:rPr>
              <w:t>ANTIGUO</w:t>
            </w:r>
            <w:r w:rsidRPr="004933C9">
              <w:rPr>
                <w:rFonts w:cs="Arial"/>
                <w:color w:val="000000" w:themeColor="text1"/>
                <w:spacing w:val="-9"/>
                <w:sz w:val="20"/>
                <w:szCs w:val="20"/>
                <w:lang w:val="es-MX"/>
              </w:rPr>
              <w:t xml:space="preserve"> </w:t>
            </w:r>
            <w:r w:rsidRPr="004933C9">
              <w:rPr>
                <w:rFonts w:cs="Arial"/>
                <w:color w:val="000000" w:themeColor="text1"/>
                <w:sz w:val="20"/>
                <w:szCs w:val="20"/>
                <w:lang w:val="es-MX"/>
              </w:rPr>
              <w:t>TÍPICO</w:t>
            </w:r>
            <w:r w:rsidRPr="004933C9">
              <w:rPr>
                <w:rFonts w:cs="Arial"/>
                <w:color w:val="000000" w:themeColor="text1"/>
                <w:spacing w:val="-7"/>
                <w:sz w:val="20"/>
                <w:szCs w:val="20"/>
                <w:lang w:val="es-MX"/>
              </w:rPr>
              <w:t xml:space="preserve"> </w:t>
            </w:r>
            <w:r w:rsidRPr="004933C9">
              <w:rPr>
                <w:rFonts w:cs="Arial"/>
                <w:color w:val="000000" w:themeColor="text1"/>
                <w:spacing w:val="-4"/>
                <w:sz w:val="20"/>
                <w:szCs w:val="20"/>
                <w:lang w:val="es-MX"/>
              </w:rPr>
              <w:t>COMÚN</w:t>
            </w:r>
          </w:p>
        </w:tc>
        <w:tc>
          <w:tcPr>
            <w:tcW w:w="1617" w:type="pct"/>
            <w:vAlign w:val="center"/>
          </w:tcPr>
          <w:p w14:paraId="5BE29977" w14:textId="77777777" w:rsidR="00A54A2B" w:rsidRPr="004933C9" w:rsidRDefault="00A54A2B" w:rsidP="004933C9">
            <w:pPr>
              <w:pStyle w:val="TableParagraph"/>
              <w:tabs>
                <w:tab w:val="left" w:pos="1767"/>
              </w:tabs>
              <w:spacing w:line="274" w:lineRule="exact"/>
              <w:ind w:left="45" w:right="45"/>
              <w:jc w:val="right"/>
              <w:rPr>
                <w:rFonts w:cs="Arial"/>
                <w:color w:val="000000" w:themeColor="text1"/>
                <w:sz w:val="20"/>
                <w:szCs w:val="20"/>
                <w:lang w:val="es-MX"/>
              </w:rPr>
            </w:pPr>
            <w:r w:rsidRPr="004933C9">
              <w:rPr>
                <w:rFonts w:cs="Arial"/>
                <w:color w:val="000000" w:themeColor="text1"/>
                <w:spacing w:val="-10"/>
                <w:sz w:val="20"/>
                <w:szCs w:val="20"/>
                <w:lang w:val="es-MX"/>
              </w:rPr>
              <w:t>$</w:t>
            </w:r>
            <w:r w:rsidRPr="004933C9">
              <w:rPr>
                <w:rFonts w:cs="Arial"/>
                <w:color w:val="000000" w:themeColor="text1"/>
                <w:sz w:val="20"/>
                <w:szCs w:val="20"/>
                <w:lang w:val="es-MX"/>
              </w:rPr>
              <w:tab/>
            </w:r>
            <w:r w:rsidRPr="004933C9">
              <w:rPr>
                <w:rFonts w:cs="Arial"/>
                <w:color w:val="000000" w:themeColor="text1"/>
                <w:spacing w:val="-2"/>
                <w:sz w:val="20"/>
                <w:szCs w:val="20"/>
                <w:lang w:val="es-MX"/>
              </w:rPr>
              <w:t>2,970</w:t>
            </w:r>
          </w:p>
        </w:tc>
      </w:tr>
      <w:tr w:rsidR="004933C9" w:rsidRPr="004933C9" w14:paraId="5C6C95CA" w14:textId="77777777" w:rsidTr="004933C9">
        <w:trPr>
          <w:trHeight w:val="294"/>
        </w:trPr>
        <w:tc>
          <w:tcPr>
            <w:tcW w:w="757" w:type="pct"/>
            <w:shd w:val="clear" w:color="auto" w:fill="F2F2F2" w:themeFill="background1" w:themeFillShade="F2"/>
          </w:tcPr>
          <w:p w14:paraId="1BA665D9" w14:textId="77777777" w:rsidR="00A54A2B" w:rsidRPr="004933C9" w:rsidRDefault="00A54A2B" w:rsidP="00F72CA2">
            <w:pPr>
              <w:pStyle w:val="TableParagraph"/>
              <w:spacing w:line="274" w:lineRule="exact"/>
              <w:ind w:left="44" w:right="2"/>
              <w:jc w:val="center"/>
              <w:rPr>
                <w:rFonts w:cs="Arial"/>
                <w:b/>
                <w:color w:val="000000" w:themeColor="text1"/>
                <w:sz w:val="20"/>
                <w:szCs w:val="20"/>
                <w:lang w:val="es-MX"/>
              </w:rPr>
            </w:pPr>
            <w:r w:rsidRPr="004933C9">
              <w:rPr>
                <w:rFonts w:cs="Arial"/>
                <w:b/>
                <w:color w:val="000000" w:themeColor="text1"/>
                <w:spacing w:val="-4"/>
                <w:sz w:val="20"/>
                <w:szCs w:val="20"/>
                <w:lang w:val="es-MX"/>
              </w:rPr>
              <w:t>0611</w:t>
            </w:r>
          </w:p>
        </w:tc>
        <w:tc>
          <w:tcPr>
            <w:tcW w:w="2627" w:type="pct"/>
            <w:shd w:val="clear" w:color="auto" w:fill="F2F2F2" w:themeFill="background1" w:themeFillShade="F2"/>
          </w:tcPr>
          <w:p w14:paraId="599E057B" w14:textId="6D7B1313" w:rsidR="00A54A2B" w:rsidRPr="004933C9" w:rsidRDefault="00A54A2B" w:rsidP="00F72CA2">
            <w:pPr>
              <w:pStyle w:val="TableParagraph"/>
              <w:spacing w:line="274" w:lineRule="exact"/>
              <w:ind w:left="49"/>
              <w:rPr>
                <w:rFonts w:cs="Arial"/>
                <w:color w:val="000000" w:themeColor="text1"/>
                <w:sz w:val="20"/>
                <w:szCs w:val="20"/>
                <w:lang w:val="es-MX"/>
              </w:rPr>
            </w:pPr>
            <w:r w:rsidRPr="004933C9">
              <w:rPr>
                <w:rFonts w:cs="Arial"/>
                <w:color w:val="000000" w:themeColor="text1"/>
                <w:sz w:val="20"/>
                <w:szCs w:val="20"/>
                <w:lang w:val="es-MX"/>
              </w:rPr>
              <w:t>ANTIGUO</w:t>
            </w:r>
            <w:r w:rsidRPr="004933C9">
              <w:rPr>
                <w:rFonts w:cs="Arial"/>
                <w:color w:val="000000" w:themeColor="text1"/>
                <w:spacing w:val="-10"/>
                <w:sz w:val="20"/>
                <w:szCs w:val="20"/>
                <w:lang w:val="es-MX"/>
              </w:rPr>
              <w:t xml:space="preserve"> </w:t>
            </w:r>
            <w:r w:rsidRPr="004933C9">
              <w:rPr>
                <w:rFonts w:cs="Arial"/>
                <w:color w:val="000000" w:themeColor="text1"/>
                <w:spacing w:val="-4"/>
                <w:sz w:val="20"/>
                <w:szCs w:val="20"/>
                <w:lang w:val="es-MX"/>
              </w:rPr>
              <w:t>COMÚN</w:t>
            </w:r>
          </w:p>
        </w:tc>
        <w:tc>
          <w:tcPr>
            <w:tcW w:w="1617" w:type="pct"/>
            <w:shd w:val="clear" w:color="auto" w:fill="F2F2F2" w:themeFill="background1" w:themeFillShade="F2"/>
            <w:vAlign w:val="center"/>
          </w:tcPr>
          <w:p w14:paraId="1E451CBF" w14:textId="77777777" w:rsidR="00A54A2B" w:rsidRPr="004933C9" w:rsidRDefault="00A54A2B" w:rsidP="004933C9">
            <w:pPr>
              <w:pStyle w:val="TableParagraph"/>
              <w:tabs>
                <w:tab w:val="left" w:pos="1767"/>
              </w:tabs>
              <w:spacing w:line="274" w:lineRule="exact"/>
              <w:ind w:left="45" w:right="45"/>
              <w:jc w:val="right"/>
              <w:rPr>
                <w:rFonts w:cs="Arial"/>
                <w:color w:val="000000" w:themeColor="text1"/>
                <w:sz w:val="20"/>
                <w:szCs w:val="20"/>
                <w:lang w:val="es-MX"/>
              </w:rPr>
            </w:pPr>
            <w:r w:rsidRPr="004933C9">
              <w:rPr>
                <w:rFonts w:cs="Arial"/>
                <w:color w:val="000000" w:themeColor="text1"/>
                <w:spacing w:val="-10"/>
                <w:sz w:val="20"/>
                <w:szCs w:val="20"/>
                <w:lang w:val="es-MX"/>
              </w:rPr>
              <w:t>$</w:t>
            </w:r>
            <w:r w:rsidRPr="004933C9">
              <w:rPr>
                <w:rFonts w:cs="Arial"/>
                <w:color w:val="000000" w:themeColor="text1"/>
                <w:sz w:val="20"/>
                <w:szCs w:val="20"/>
                <w:lang w:val="es-MX"/>
              </w:rPr>
              <w:tab/>
            </w:r>
            <w:r w:rsidRPr="004933C9">
              <w:rPr>
                <w:rFonts w:cs="Arial"/>
                <w:color w:val="000000" w:themeColor="text1"/>
                <w:spacing w:val="-2"/>
                <w:sz w:val="20"/>
                <w:szCs w:val="20"/>
                <w:lang w:val="es-MX"/>
              </w:rPr>
              <w:t>3,720</w:t>
            </w:r>
          </w:p>
        </w:tc>
      </w:tr>
      <w:tr w:rsidR="004933C9" w:rsidRPr="004933C9" w14:paraId="2A543B0A" w14:textId="77777777" w:rsidTr="004933C9">
        <w:trPr>
          <w:trHeight w:val="294"/>
        </w:trPr>
        <w:tc>
          <w:tcPr>
            <w:tcW w:w="757" w:type="pct"/>
          </w:tcPr>
          <w:p w14:paraId="4CBB4E62" w14:textId="77777777" w:rsidR="00A54A2B" w:rsidRPr="004933C9" w:rsidRDefault="00A54A2B" w:rsidP="00F72CA2">
            <w:pPr>
              <w:pStyle w:val="TableParagraph"/>
              <w:spacing w:line="274" w:lineRule="exact"/>
              <w:ind w:left="44" w:right="2"/>
              <w:jc w:val="center"/>
              <w:rPr>
                <w:rFonts w:cs="Arial"/>
                <w:b/>
                <w:color w:val="000000" w:themeColor="text1"/>
                <w:sz w:val="20"/>
                <w:szCs w:val="20"/>
                <w:lang w:val="es-MX"/>
              </w:rPr>
            </w:pPr>
            <w:r w:rsidRPr="004933C9">
              <w:rPr>
                <w:rFonts w:cs="Arial"/>
                <w:b/>
                <w:color w:val="000000" w:themeColor="text1"/>
                <w:spacing w:val="-4"/>
                <w:sz w:val="20"/>
                <w:szCs w:val="20"/>
                <w:lang w:val="es-MX"/>
              </w:rPr>
              <w:t>0612</w:t>
            </w:r>
          </w:p>
        </w:tc>
        <w:tc>
          <w:tcPr>
            <w:tcW w:w="2627" w:type="pct"/>
          </w:tcPr>
          <w:p w14:paraId="48BAE3F0" w14:textId="395AF27D" w:rsidR="00A54A2B" w:rsidRPr="004933C9" w:rsidRDefault="00A54A2B" w:rsidP="00F72CA2">
            <w:pPr>
              <w:pStyle w:val="TableParagraph"/>
              <w:spacing w:line="274" w:lineRule="exact"/>
              <w:ind w:left="49"/>
              <w:rPr>
                <w:rFonts w:cs="Arial"/>
                <w:color w:val="000000" w:themeColor="text1"/>
                <w:sz w:val="20"/>
                <w:szCs w:val="20"/>
                <w:lang w:val="es-MX"/>
              </w:rPr>
            </w:pPr>
            <w:r w:rsidRPr="004933C9">
              <w:rPr>
                <w:rFonts w:cs="Arial"/>
                <w:color w:val="000000" w:themeColor="text1"/>
                <w:sz w:val="20"/>
                <w:szCs w:val="20"/>
                <w:lang w:val="es-MX"/>
              </w:rPr>
              <w:t>ANTIGUO</w:t>
            </w:r>
            <w:r w:rsidRPr="004933C9">
              <w:rPr>
                <w:rFonts w:cs="Arial"/>
                <w:color w:val="000000" w:themeColor="text1"/>
                <w:spacing w:val="-6"/>
                <w:sz w:val="20"/>
                <w:szCs w:val="20"/>
                <w:lang w:val="es-MX"/>
              </w:rPr>
              <w:t xml:space="preserve"> </w:t>
            </w:r>
            <w:r w:rsidRPr="004933C9">
              <w:rPr>
                <w:rFonts w:cs="Arial"/>
                <w:color w:val="000000" w:themeColor="text1"/>
                <w:sz w:val="20"/>
                <w:szCs w:val="20"/>
                <w:lang w:val="es-MX"/>
              </w:rPr>
              <w:t>COMÚN</w:t>
            </w:r>
            <w:r w:rsidRPr="004933C9">
              <w:rPr>
                <w:rFonts w:cs="Arial"/>
                <w:color w:val="000000" w:themeColor="text1"/>
                <w:spacing w:val="-4"/>
                <w:sz w:val="20"/>
                <w:szCs w:val="20"/>
                <w:lang w:val="es-MX"/>
              </w:rPr>
              <w:t xml:space="preserve"> </w:t>
            </w:r>
            <w:r w:rsidRPr="004933C9">
              <w:rPr>
                <w:rFonts w:cs="Arial"/>
                <w:color w:val="000000" w:themeColor="text1"/>
                <w:spacing w:val="-2"/>
                <w:sz w:val="20"/>
                <w:szCs w:val="20"/>
                <w:lang w:val="es-MX"/>
              </w:rPr>
              <w:t>NOTABLE</w:t>
            </w:r>
          </w:p>
        </w:tc>
        <w:tc>
          <w:tcPr>
            <w:tcW w:w="1617" w:type="pct"/>
            <w:vAlign w:val="center"/>
          </w:tcPr>
          <w:p w14:paraId="44C73BF7" w14:textId="77777777" w:rsidR="00A54A2B" w:rsidRPr="004933C9" w:rsidRDefault="00A54A2B" w:rsidP="004933C9">
            <w:pPr>
              <w:pStyle w:val="TableParagraph"/>
              <w:tabs>
                <w:tab w:val="left" w:pos="1767"/>
              </w:tabs>
              <w:spacing w:line="274" w:lineRule="exact"/>
              <w:ind w:left="45" w:right="45"/>
              <w:jc w:val="right"/>
              <w:rPr>
                <w:rFonts w:cs="Arial"/>
                <w:color w:val="000000" w:themeColor="text1"/>
                <w:sz w:val="20"/>
                <w:szCs w:val="20"/>
                <w:lang w:val="es-MX"/>
              </w:rPr>
            </w:pPr>
            <w:r w:rsidRPr="004933C9">
              <w:rPr>
                <w:rFonts w:cs="Arial"/>
                <w:color w:val="000000" w:themeColor="text1"/>
                <w:spacing w:val="-10"/>
                <w:sz w:val="20"/>
                <w:szCs w:val="20"/>
                <w:lang w:val="es-MX"/>
              </w:rPr>
              <w:t>$</w:t>
            </w:r>
            <w:r w:rsidRPr="004933C9">
              <w:rPr>
                <w:rFonts w:cs="Arial"/>
                <w:color w:val="000000" w:themeColor="text1"/>
                <w:sz w:val="20"/>
                <w:szCs w:val="20"/>
                <w:lang w:val="es-MX"/>
              </w:rPr>
              <w:tab/>
            </w:r>
            <w:r w:rsidRPr="004933C9">
              <w:rPr>
                <w:rFonts w:cs="Arial"/>
                <w:color w:val="000000" w:themeColor="text1"/>
                <w:spacing w:val="-2"/>
                <w:sz w:val="20"/>
                <w:szCs w:val="20"/>
                <w:lang w:val="es-MX"/>
              </w:rPr>
              <w:t>5,890</w:t>
            </w:r>
          </w:p>
        </w:tc>
      </w:tr>
      <w:tr w:rsidR="004933C9" w:rsidRPr="004933C9" w14:paraId="1633937F" w14:textId="77777777" w:rsidTr="004933C9">
        <w:trPr>
          <w:trHeight w:val="294"/>
        </w:trPr>
        <w:tc>
          <w:tcPr>
            <w:tcW w:w="757" w:type="pct"/>
            <w:shd w:val="clear" w:color="auto" w:fill="F2F2F2" w:themeFill="background1" w:themeFillShade="F2"/>
          </w:tcPr>
          <w:p w14:paraId="7C69ACF8" w14:textId="77777777" w:rsidR="00A54A2B" w:rsidRPr="004933C9" w:rsidRDefault="00A54A2B" w:rsidP="00F72CA2">
            <w:pPr>
              <w:pStyle w:val="TableParagraph"/>
              <w:spacing w:line="274" w:lineRule="exact"/>
              <w:ind w:left="44" w:right="2"/>
              <w:jc w:val="center"/>
              <w:rPr>
                <w:rFonts w:cs="Arial"/>
                <w:b/>
                <w:color w:val="000000" w:themeColor="text1"/>
                <w:sz w:val="20"/>
                <w:szCs w:val="20"/>
                <w:lang w:val="es-MX"/>
              </w:rPr>
            </w:pPr>
            <w:r w:rsidRPr="004933C9">
              <w:rPr>
                <w:rFonts w:cs="Arial"/>
                <w:b/>
                <w:color w:val="000000" w:themeColor="text1"/>
                <w:spacing w:val="-4"/>
                <w:sz w:val="20"/>
                <w:szCs w:val="20"/>
                <w:lang w:val="es-MX"/>
              </w:rPr>
              <w:t>0613</w:t>
            </w:r>
          </w:p>
        </w:tc>
        <w:tc>
          <w:tcPr>
            <w:tcW w:w="2627" w:type="pct"/>
            <w:shd w:val="clear" w:color="auto" w:fill="F2F2F2" w:themeFill="background1" w:themeFillShade="F2"/>
          </w:tcPr>
          <w:p w14:paraId="7D1DAB17" w14:textId="77777777" w:rsidR="00A54A2B" w:rsidRPr="004933C9" w:rsidRDefault="00A54A2B" w:rsidP="00F72CA2">
            <w:pPr>
              <w:pStyle w:val="TableParagraph"/>
              <w:spacing w:line="274" w:lineRule="exact"/>
              <w:ind w:left="49"/>
              <w:rPr>
                <w:rFonts w:cs="Arial"/>
                <w:color w:val="000000" w:themeColor="text1"/>
                <w:sz w:val="20"/>
                <w:szCs w:val="20"/>
                <w:lang w:val="es-MX"/>
              </w:rPr>
            </w:pPr>
            <w:r w:rsidRPr="004933C9">
              <w:rPr>
                <w:rFonts w:cs="Arial"/>
                <w:color w:val="000000" w:themeColor="text1"/>
                <w:sz w:val="20"/>
                <w:szCs w:val="20"/>
                <w:lang w:val="es-MX"/>
              </w:rPr>
              <w:t>ANTIGUO</w:t>
            </w:r>
            <w:r w:rsidRPr="004933C9">
              <w:rPr>
                <w:rFonts w:cs="Arial"/>
                <w:color w:val="000000" w:themeColor="text1"/>
                <w:spacing w:val="-10"/>
                <w:sz w:val="20"/>
                <w:szCs w:val="20"/>
                <w:lang w:val="es-MX"/>
              </w:rPr>
              <w:t xml:space="preserve"> </w:t>
            </w:r>
            <w:r w:rsidRPr="004933C9">
              <w:rPr>
                <w:rFonts w:cs="Arial"/>
                <w:color w:val="000000" w:themeColor="text1"/>
                <w:spacing w:val="-2"/>
                <w:sz w:val="20"/>
                <w:szCs w:val="20"/>
                <w:lang w:val="es-MX"/>
              </w:rPr>
              <w:t>NOTABLE</w:t>
            </w:r>
          </w:p>
        </w:tc>
        <w:tc>
          <w:tcPr>
            <w:tcW w:w="1617" w:type="pct"/>
            <w:shd w:val="clear" w:color="auto" w:fill="F2F2F2" w:themeFill="background1" w:themeFillShade="F2"/>
            <w:vAlign w:val="center"/>
          </w:tcPr>
          <w:p w14:paraId="76397B14" w14:textId="77777777" w:rsidR="00A54A2B" w:rsidRPr="004933C9" w:rsidRDefault="00A54A2B" w:rsidP="004933C9">
            <w:pPr>
              <w:pStyle w:val="TableParagraph"/>
              <w:tabs>
                <w:tab w:val="left" w:pos="1767"/>
              </w:tabs>
              <w:spacing w:line="274" w:lineRule="exact"/>
              <w:ind w:left="45" w:right="45"/>
              <w:jc w:val="right"/>
              <w:rPr>
                <w:rFonts w:cs="Arial"/>
                <w:color w:val="000000" w:themeColor="text1"/>
                <w:sz w:val="20"/>
                <w:szCs w:val="20"/>
                <w:lang w:val="es-MX"/>
              </w:rPr>
            </w:pPr>
            <w:r w:rsidRPr="004933C9">
              <w:rPr>
                <w:rFonts w:cs="Arial"/>
                <w:color w:val="000000" w:themeColor="text1"/>
                <w:spacing w:val="-10"/>
                <w:sz w:val="20"/>
                <w:szCs w:val="20"/>
                <w:lang w:val="es-MX"/>
              </w:rPr>
              <w:t>$</w:t>
            </w:r>
            <w:r w:rsidRPr="004933C9">
              <w:rPr>
                <w:rFonts w:cs="Arial"/>
                <w:color w:val="000000" w:themeColor="text1"/>
                <w:sz w:val="20"/>
                <w:szCs w:val="20"/>
                <w:lang w:val="es-MX"/>
              </w:rPr>
              <w:tab/>
            </w:r>
            <w:r w:rsidRPr="004933C9">
              <w:rPr>
                <w:rFonts w:cs="Arial"/>
                <w:color w:val="000000" w:themeColor="text1"/>
                <w:spacing w:val="-2"/>
                <w:sz w:val="20"/>
                <w:szCs w:val="20"/>
                <w:lang w:val="es-MX"/>
              </w:rPr>
              <w:t>8,040</w:t>
            </w:r>
          </w:p>
        </w:tc>
      </w:tr>
      <w:tr w:rsidR="004933C9" w:rsidRPr="004933C9" w14:paraId="07D57A09" w14:textId="77777777" w:rsidTr="004933C9">
        <w:trPr>
          <w:trHeight w:val="294"/>
        </w:trPr>
        <w:tc>
          <w:tcPr>
            <w:tcW w:w="757" w:type="pct"/>
          </w:tcPr>
          <w:p w14:paraId="53AE31E6" w14:textId="77777777" w:rsidR="00A54A2B" w:rsidRPr="004933C9" w:rsidRDefault="00A54A2B" w:rsidP="00F72CA2">
            <w:pPr>
              <w:pStyle w:val="TableParagraph"/>
              <w:spacing w:line="274" w:lineRule="exact"/>
              <w:ind w:left="44" w:right="2"/>
              <w:jc w:val="center"/>
              <w:rPr>
                <w:rFonts w:cs="Arial"/>
                <w:b/>
                <w:color w:val="000000" w:themeColor="text1"/>
                <w:sz w:val="20"/>
                <w:szCs w:val="20"/>
                <w:lang w:val="es-MX"/>
              </w:rPr>
            </w:pPr>
            <w:r w:rsidRPr="004933C9">
              <w:rPr>
                <w:rFonts w:cs="Arial"/>
                <w:b/>
                <w:color w:val="000000" w:themeColor="text1"/>
                <w:spacing w:val="-4"/>
                <w:sz w:val="20"/>
                <w:szCs w:val="20"/>
                <w:lang w:val="es-MX"/>
              </w:rPr>
              <w:t>0614</w:t>
            </w:r>
          </w:p>
        </w:tc>
        <w:tc>
          <w:tcPr>
            <w:tcW w:w="2627" w:type="pct"/>
          </w:tcPr>
          <w:p w14:paraId="5CBD1853" w14:textId="526758AC" w:rsidR="00A54A2B" w:rsidRPr="004933C9" w:rsidRDefault="00A54A2B" w:rsidP="00F72CA2">
            <w:pPr>
              <w:pStyle w:val="TableParagraph"/>
              <w:spacing w:line="274" w:lineRule="exact"/>
              <w:ind w:left="49"/>
              <w:rPr>
                <w:rFonts w:cs="Arial"/>
                <w:color w:val="000000" w:themeColor="text1"/>
                <w:sz w:val="20"/>
                <w:szCs w:val="20"/>
                <w:lang w:val="es-MX"/>
              </w:rPr>
            </w:pPr>
            <w:r w:rsidRPr="004933C9">
              <w:rPr>
                <w:rFonts w:cs="Arial"/>
                <w:color w:val="000000" w:themeColor="text1"/>
                <w:sz w:val="20"/>
                <w:szCs w:val="20"/>
                <w:lang w:val="es-MX"/>
              </w:rPr>
              <w:t>ANTIGUO</w:t>
            </w:r>
            <w:r w:rsidRPr="004933C9">
              <w:rPr>
                <w:rFonts w:cs="Arial"/>
                <w:color w:val="000000" w:themeColor="text1"/>
                <w:spacing w:val="-7"/>
                <w:sz w:val="20"/>
                <w:szCs w:val="20"/>
                <w:lang w:val="es-MX"/>
              </w:rPr>
              <w:t xml:space="preserve"> </w:t>
            </w:r>
            <w:r w:rsidRPr="004933C9">
              <w:rPr>
                <w:rFonts w:cs="Arial"/>
                <w:color w:val="000000" w:themeColor="text1"/>
                <w:sz w:val="20"/>
                <w:szCs w:val="20"/>
                <w:lang w:val="es-MX"/>
              </w:rPr>
              <w:t>NOTABLE</w:t>
            </w:r>
            <w:r w:rsidRPr="004933C9">
              <w:rPr>
                <w:rFonts w:cs="Arial"/>
                <w:color w:val="000000" w:themeColor="text1"/>
                <w:spacing w:val="-5"/>
                <w:sz w:val="20"/>
                <w:szCs w:val="20"/>
                <w:lang w:val="es-MX"/>
              </w:rPr>
              <w:t xml:space="preserve"> </w:t>
            </w:r>
            <w:r w:rsidRPr="004933C9">
              <w:rPr>
                <w:rFonts w:cs="Arial"/>
                <w:color w:val="000000" w:themeColor="text1"/>
                <w:spacing w:val="-2"/>
                <w:sz w:val="20"/>
                <w:szCs w:val="20"/>
                <w:lang w:val="es-MX"/>
              </w:rPr>
              <w:t>REELEVANTE</w:t>
            </w:r>
          </w:p>
        </w:tc>
        <w:tc>
          <w:tcPr>
            <w:tcW w:w="1617" w:type="pct"/>
            <w:vAlign w:val="center"/>
          </w:tcPr>
          <w:p w14:paraId="5D5B04D6" w14:textId="77777777" w:rsidR="00A54A2B" w:rsidRPr="004933C9" w:rsidRDefault="00A54A2B" w:rsidP="004933C9">
            <w:pPr>
              <w:pStyle w:val="TableParagraph"/>
              <w:tabs>
                <w:tab w:val="left" w:pos="1647"/>
              </w:tabs>
              <w:spacing w:line="274" w:lineRule="exact"/>
              <w:ind w:left="45" w:right="45"/>
              <w:jc w:val="right"/>
              <w:rPr>
                <w:rFonts w:cs="Arial"/>
                <w:color w:val="000000" w:themeColor="text1"/>
                <w:sz w:val="20"/>
                <w:szCs w:val="20"/>
                <w:lang w:val="es-MX"/>
              </w:rPr>
            </w:pPr>
            <w:r w:rsidRPr="004933C9">
              <w:rPr>
                <w:rFonts w:cs="Arial"/>
                <w:color w:val="000000" w:themeColor="text1"/>
                <w:spacing w:val="-10"/>
                <w:sz w:val="20"/>
                <w:szCs w:val="20"/>
                <w:lang w:val="es-MX"/>
              </w:rPr>
              <w:t>$</w:t>
            </w:r>
            <w:r w:rsidRPr="004933C9">
              <w:rPr>
                <w:rFonts w:cs="Arial"/>
                <w:color w:val="000000" w:themeColor="text1"/>
                <w:sz w:val="20"/>
                <w:szCs w:val="20"/>
                <w:lang w:val="es-MX"/>
              </w:rPr>
              <w:tab/>
            </w:r>
            <w:r w:rsidRPr="004933C9">
              <w:rPr>
                <w:rFonts w:cs="Arial"/>
                <w:color w:val="000000" w:themeColor="text1"/>
                <w:spacing w:val="-2"/>
                <w:sz w:val="20"/>
                <w:szCs w:val="20"/>
                <w:lang w:val="es-MX"/>
              </w:rPr>
              <w:t>11,760</w:t>
            </w:r>
          </w:p>
        </w:tc>
      </w:tr>
      <w:tr w:rsidR="004933C9" w:rsidRPr="004933C9" w14:paraId="37E54399" w14:textId="77777777" w:rsidTr="004933C9">
        <w:trPr>
          <w:trHeight w:val="294"/>
        </w:trPr>
        <w:tc>
          <w:tcPr>
            <w:tcW w:w="757" w:type="pct"/>
            <w:shd w:val="clear" w:color="auto" w:fill="F2F2F2" w:themeFill="background1" w:themeFillShade="F2"/>
          </w:tcPr>
          <w:p w14:paraId="23B75B27" w14:textId="77777777" w:rsidR="00A54A2B" w:rsidRPr="004933C9" w:rsidRDefault="00A54A2B" w:rsidP="00F72CA2">
            <w:pPr>
              <w:pStyle w:val="TableParagraph"/>
              <w:spacing w:line="274" w:lineRule="exact"/>
              <w:ind w:left="44" w:right="2"/>
              <w:jc w:val="center"/>
              <w:rPr>
                <w:rFonts w:cs="Arial"/>
                <w:b/>
                <w:color w:val="000000" w:themeColor="text1"/>
                <w:sz w:val="20"/>
                <w:szCs w:val="20"/>
                <w:lang w:val="es-MX"/>
              </w:rPr>
            </w:pPr>
            <w:r w:rsidRPr="004933C9">
              <w:rPr>
                <w:rFonts w:cs="Arial"/>
                <w:b/>
                <w:color w:val="000000" w:themeColor="text1"/>
                <w:spacing w:val="-4"/>
                <w:sz w:val="20"/>
                <w:szCs w:val="20"/>
                <w:lang w:val="es-MX"/>
              </w:rPr>
              <w:t>0615</w:t>
            </w:r>
          </w:p>
        </w:tc>
        <w:tc>
          <w:tcPr>
            <w:tcW w:w="2627" w:type="pct"/>
            <w:shd w:val="clear" w:color="auto" w:fill="F2F2F2" w:themeFill="background1" w:themeFillShade="F2"/>
          </w:tcPr>
          <w:p w14:paraId="4C309D44" w14:textId="3AD28234" w:rsidR="00A54A2B" w:rsidRPr="004933C9" w:rsidRDefault="00A54A2B" w:rsidP="00F72CA2">
            <w:pPr>
              <w:pStyle w:val="TableParagraph"/>
              <w:spacing w:line="274" w:lineRule="exact"/>
              <w:ind w:left="49"/>
              <w:rPr>
                <w:rFonts w:cs="Arial"/>
                <w:color w:val="000000" w:themeColor="text1"/>
                <w:sz w:val="20"/>
                <w:szCs w:val="20"/>
                <w:lang w:val="es-MX"/>
              </w:rPr>
            </w:pPr>
            <w:r w:rsidRPr="004933C9">
              <w:rPr>
                <w:rFonts w:cs="Arial"/>
                <w:color w:val="000000" w:themeColor="text1"/>
                <w:sz w:val="20"/>
                <w:szCs w:val="20"/>
                <w:lang w:val="es-MX"/>
              </w:rPr>
              <w:t>ANTIGUO</w:t>
            </w:r>
            <w:r w:rsidRPr="004933C9">
              <w:rPr>
                <w:rFonts w:cs="Arial"/>
                <w:color w:val="000000" w:themeColor="text1"/>
                <w:spacing w:val="-8"/>
                <w:sz w:val="20"/>
                <w:szCs w:val="20"/>
                <w:lang w:val="es-MX"/>
              </w:rPr>
              <w:t xml:space="preserve"> </w:t>
            </w:r>
            <w:r w:rsidRPr="004933C9">
              <w:rPr>
                <w:rFonts w:cs="Arial"/>
                <w:color w:val="000000" w:themeColor="text1"/>
                <w:spacing w:val="-2"/>
                <w:sz w:val="20"/>
                <w:szCs w:val="20"/>
                <w:lang w:val="es-MX"/>
              </w:rPr>
              <w:t>REELEVANTE</w:t>
            </w:r>
          </w:p>
        </w:tc>
        <w:tc>
          <w:tcPr>
            <w:tcW w:w="1617" w:type="pct"/>
            <w:shd w:val="clear" w:color="auto" w:fill="F2F2F2" w:themeFill="background1" w:themeFillShade="F2"/>
            <w:vAlign w:val="center"/>
          </w:tcPr>
          <w:p w14:paraId="000E1917" w14:textId="77777777" w:rsidR="00A54A2B" w:rsidRPr="004933C9" w:rsidRDefault="00A54A2B" w:rsidP="004933C9">
            <w:pPr>
              <w:pStyle w:val="TableParagraph"/>
              <w:tabs>
                <w:tab w:val="left" w:pos="1647"/>
              </w:tabs>
              <w:spacing w:line="274" w:lineRule="exact"/>
              <w:ind w:left="45" w:right="45"/>
              <w:jc w:val="right"/>
              <w:rPr>
                <w:rFonts w:cs="Arial"/>
                <w:color w:val="000000" w:themeColor="text1"/>
                <w:sz w:val="20"/>
                <w:szCs w:val="20"/>
                <w:lang w:val="es-MX"/>
              </w:rPr>
            </w:pPr>
            <w:r w:rsidRPr="004933C9">
              <w:rPr>
                <w:rFonts w:cs="Arial"/>
                <w:color w:val="000000" w:themeColor="text1"/>
                <w:spacing w:val="-10"/>
                <w:sz w:val="20"/>
                <w:szCs w:val="20"/>
                <w:lang w:val="es-MX"/>
              </w:rPr>
              <w:t>$</w:t>
            </w:r>
            <w:r w:rsidRPr="004933C9">
              <w:rPr>
                <w:rFonts w:cs="Arial"/>
                <w:color w:val="000000" w:themeColor="text1"/>
                <w:sz w:val="20"/>
                <w:szCs w:val="20"/>
                <w:lang w:val="es-MX"/>
              </w:rPr>
              <w:tab/>
            </w:r>
            <w:r w:rsidRPr="004933C9">
              <w:rPr>
                <w:rFonts w:cs="Arial"/>
                <w:color w:val="000000" w:themeColor="text1"/>
                <w:spacing w:val="-2"/>
                <w:sz w:val="20"/>
                <w:szCs w:val="20"/>
                <w:lang w:val="es-MX"/>
              </w:rPr>
              <w:t>15,480</w:t>
            </w:r>
          </w:p>
        </w:tc>
      </w:tr>
      <w:tr w:rsidR="004933C9" w:rsidRPr="004933C9" w14:paraId="27D6BFDE" w14:textId="77777777" w:rsidTr="004933C9">
        <w:trPr>
          <w:trHeight w:val="294"/>
        </w:trPr>
        <w:tc>
          <w:tcPr>
            <w:tcW w:w="757" w:type="pct"/>
          </w:tcPr>
          <w:p w14:paraId="715F1FEB" w14:textId="77777777" w:rsidR="00A54A2B" w:rsidRPr="004933C9" w:rsidRDefault="00A54A2B" w:rsidP="00F72CA2">
            <w:pPr>
              <w:pStyle w:val="TableParagraph"/>
              <w:spacing w:line="274" w:lineRule="exact"/>
              <w:ind w:left="44" w:right="2"/>
              <w:jc w:val="center"/>
              <w:rPr>
                <w:rFonts w:cs="Arial"/>
                <w:b/>
                <w:color w:val="000000" w:themeColor="text1"/>
                <w:sz w:val="20"/>
                <w:szCs w:val="20"/>
                <w:lang w:val="es-MX"/>
              </w:rPr>
            </w:pPr>
            <w:r w:rsidRPr="004933C9">
              <w:rPr>
                <w:rFonts w:cs="Arial"/>
                <w:b/>
                <w:color w:val="000000" w:themeColor="text1"/>
                <w:spacing w:val="-4"/>
                <w:sz w:val="20"/>
                <w:szCs w:val="20"/>
                <w:lang w:val="es-MX"/>
              </w:rPr>
              <w:t>0616</w:t>
            </w:r>
          </w:p>
        </w:tc>
        <w:tc>
          <w:tcPr>
            <w:tcW w:w="2627" w:type="pct"/>
          </w:tcPr>
          <w:p w14:paraId="695871F4" w14:textId="6A9E3886" w:rsidR="00A54A2B" w:rsidRPr="004933C9" w:rsidRDefault="00A54A2B" w:rsidP="00F72CA2">
            <w:pPr>
              <w:pStyle w:val="TableParagraph"/>
              <w:spacing w:line="274" w:lineRule="exact"/>
              <w:ind w:left="49"/>
              <w:rPr>
                <w:rFonts w:cs="Arial"/>
                <w:color w:val="000000" w:themeColor="text1"/>
                <w:sz w:val="20"/>
                <w:szCs w:val="20"/>
                <w:lang w:val="es-MX"/>
              </w:rPr>
            </w:pPr>
            <w:r w:rsidRPr="004933C9">
              <w:rPr>
                <w:rFonts w:cs="Arial"/>
                <w:color w:val="000000" w:themeColor="text1"/>
                <w:sz w:val="20"/>
                <w:szCs w:val="20"/>
                <w:lang w:val="es-MX"/>
              </w:rPr>
              <w:t>MODERNO</w:t>
            </w:r>
            <w:r w:rsidRPr="004933C9">
              <w:rPr>
                <w:rFonts w:cs="Arial"/>
                <w:color w:val="000000" w:themeColor="text1"/>
                <w:spacing w:val="-2"/>
                <w:sz w:val="20"/>
                <w:szCs w:val="20"/>
                <w:lang w:val="es-MX"/>
              </w:rPr>
              <w:t xml:space="preserve"> ECONÓMICO</w:t>
            </w:r>
          </w:p>
        </w:tc>
        <w:tc>
          <w:tcPr>
            <w:tcW w:w="1617" w:type="pct"/>
            <w:vAlign w:val="center"/>
          </w:tcPr>
          <w:p w14:paraId="011899F3" w14:textId="77777777" w:rsidR="00A54A2B" w:rsidRPr="004933C9" w:rsidRDefault="00A54A2B" w:rsidP="004933C9">
            <w:pPr>
              <w:pStyle w:val="TableParagraph"/>
              <w:tabs>
                <w:tab w:val="left" w:pos="1767"/>
              </w:tabs>
              <w:spacing w:line="274" w:lineRule="exact"/>
              <w:ind w:left="45" w:right="45"/>
              <w:jc w:val="right"/>
              <w:rPr>
                <w:rFonts w:cs="Arial"/>
                <w:color w:val="000000" w:themeColor="text1"/>
                <w:sz w:val="20"/>
                <w:szCs w:val="20"/>
                <w:lang w:val="es-MX"/>
              </w:rPr>
            </w:pPr>
            <w:r w:rsidRPr="004933C9">
              <w:rPr>
                <w:rFonts w:cs="Arial"/>
                <w:color w:val="000000" w:themeColor="text1"/>
                <w:spacing w:val="-10"/>
                <w:sz w:val="20"/>
                <w:szCs w:val="20"/>
                <w:lang w:val="es-MX"/>
              </w:rPr>
              <w:t>$</w:t>
            </w:r>
            <w:r w:rsidRPr="004933C9">
              <w:rPr>
                <w:rFonts w:cs="Arial"/>
                <w:color w:val="000000" w:themeColor="text1"/>
                <w:sz w:val="20"/>
                <w:szCs w:val="20"/>
                <w:lang w:val="es-MX"/>
              </w:rPr>
              <w:tab/>
            </w:r>
            <w:r w:rsidRPr="004933C9">
              <w:rPr>
                <w:rFonts w:cs="Arial"/>
                <w:color w:val="000000" w:themeColor="text1"/>
                <w:spacing w:val="-2"/>
                <w:sz w:val="20"/>
                <w:szCs w:val="20"/>
                <w:lang w:val="es-MX"/>
              </w:rPr>
              <w:t>3,090</w:t>
            </w:r>
          </w:p>
        </w:tc>
      </w:tr>
      <w:tr w:rsidR="004933C9" w:rsidRPr="004933C9" w14:paraId="00550CFF" w14:textId="77777777" w:rsidTr="004933C9">
        <w:trPr>
          <w:trHeight w:val="294"/>
        </w:trPr>
        <w:tc>
          <w:tcPr>
            <w:tcW w:w="757" w:type="pct"/>
            <w:shd w:val="clear" w:color="auto" w:fill="F2F2F2" w:themeFill="background1" w:themeFillShade="F2"/>
          </w:tcPr>
          <w:p w14:paraId="748B7127" w14:textId="77777777" w:rsidR="00A54A2B" w:rsidRPr="004933C9" w:rsidRDefault="00A54A2B" w:rsidP="00F72CA2">
            <w:pPr>
              <w:pStyle w:val="TableParagraph"/>
              <w:spacing w:line="274" w:lineRule="exact"/>
              <w:ind w:left="44" w:right="2"/>
              <w:jc w:val="center"/>
              <w:rPr>
                <w:rFonts w:cs="Arial"/>
                <w:b/>
                <w:color w:val="000000" w:themeColor="text1"/>
                <w:sz w:val="20"/>
                <w:szCs w:val="20"/>
                <w:lang w:val="es-MX"/>
              </w:rPr>
            </w:pPr>
            <w:r w:rsidRPr="004933C9">
              <w:rPr>
                <w:rFonts w:cs="Arial"/>
                <w:b/>
                <w:color w:val="000000" w:themeColor="text1"/>
                <w:spacing w:val="-4"/>
                <w:sz w:val="20"/>
                <w:szCs w:val="20"/>
                <w:lang w:val="es-MX"/>
              </w:rPr>
              <w:t>0617</w:t>
            </w:r>
          </w:p>
        </w:tc>
        <w:tc>
          <w:tcPr>
            <w:tcW w:w="2627" w:type="pct"/>
            <w:shd w:val="clear" w:color="auto" w:fill="F2F2F2" w:themeFill="background1" w:themeFillShade="F2"/>
          </w:tcPr>
          <w:p w14:paraId="2480D1C7" w14:textId="086413FD" w:rsidR="00A54A2B" w:rsidRPr="004933C9" w:rsidRDefault="00A54A2B" w:rsidP="00F72CA2">
            <w:pPr>
              <w:pStyle w:val="TableParagraph"/>
              <w:spacing w:line="274" w:lineRule="exact"/>
              <w:ind w:left="49"/>
              <w:rPr>
                <w:rFonts w:cs="Arial"/>
                <w:color w:val="000000" w:themeColor="text1"/>
                <w:sz w:val="20"/>
                <w:szCs w:val="20"/>
                <w:lang w:val="es-MX"/>
              </w:rPr>
            </w:pPr>
            <w:r w:rsidRPr="004933C9">
              <w:rPr>
                <w:rFonts w:cs="Arial"/>
                <w:color w:val="000000" w:themeColor="text1"/>
                <w:sz w:val="20"/>
                <w:szCs w:val="20"/>
                <w:lang w:val="es-MX"/>
              </w:rPr>
              <w:t>MODERNO</w:t>
            </w:r>
            <w:r w:rsidRPr="004933C9">
              <w:rPr>
                <w:rFonts w:cs="Arial"/>
                <w:color w:val="000000" w:themeColor="text1"/>
                <w:spacing w:val="-4"/>
                <w:sz w:val="20"/>
                <w:szCs w:val="20"/>
                <w:lang w:val="es-MX"/>
              </w:rPr>
              <w:t xml:space="preserve"> </w:t>
            </w:r>
            <w:r w:rsidRPr="004933C9">
              <w:rPr>
                <w:rFonts w:cs="Arial"/>
                <w:color w:val="000000" w:themeColor="text1"/>
                <w:sz w:val="20"/>
                <w:szCs w:val="20"/>
                <w:lang w:val="es-MX"/>
              </w:rPr>
              <w:t>ECONÓMICO</w:t>
            </w:r>
            <w:r w:rsidRPr="004933C9">
              <w:rPr>
                <w:rFonts w:cs="Arial"/>
                <w:color w:val="000000" w:themeColor="text1"/>
                <w:spacing w:val="-3"/>
                <w:sz w:val="20"/>
                <w:szCs w:val="20"/>
                <w:lang w:val="es-MX"/>
              </w:rPr>
              <w:t xml:space="preserve"> </w:t>
            </w:r>
            <w:r w:rsidRPr="004933C9">
              <w:rPr>
                <w:rFonts w:cs="Arial"/>
                <w:color w:val="000000" w:themeColor="text1"/>
                <w:spacing w:val="-2"/>
                <w:sz w:val="20"/>
                <w:szCs w:val="20"/>
                <w:lang w:val="es-MX"/>
              </w:rPr>
              <w:t>MEDIANO</w:t>
            </w:r>
          </w:p>
        </w:tc>
        <w:tc>
          <w:tcPr>
            <w:tcW w:w="1617" w:type="pct"/>
            <w:shd w:val="clear" w:color="auto" w:fill="F2F2F2" w:themeFill="background1" w:themeFillShade="F2"/>
            <w:vAlign w:val="center"/>
          </w:tcPr>
          <w:p w14:paraId="7CFC9109" w14:textId="77777777" w:rsidR="00A54A2B" w:rsidRPr="004933C9" w:rsidRDefault="00A54A2B" w:rsidP="004933C9">
            <w:pPr>
              <w:pStyle w:val="TableParagraph"/>
              <w:tabs>
                <w:tab w:val="left" w:pos="1767"/>
              </w:tabs>
              <w:spacing w:line="274" w:lineRule="exact"/>
              <w:ind w:left="45" w:right="45"/>
              <w:jc w:val="right"/>
              <w:rPr>
                <w:rFonts w:cs="Arial"/>
                <w:color w:val="000000" w:themeColor="text1"/>
                <w:sz w:val="20"/>
                <w:szCs w:val="20"/>
                <w:lang w:val="es-MX"/>
              </w:rPr>
            </w:pPr>
            <w:r w:rsidRPr="004933C9">
              <w:rPr>
                <w:rFonts w:cs="Arial"/>
                <w:color w:val="000000" w:themeColor="text1"/>
                <w:spacing w:val="-10"/>
                <w:sz w:val="20"/>
                <w:szCs w:val="20"/>
                <w:lang w:val="es-MX"/>
              </w:rPr>
              <w:t>$</w:t>
            </w:r>
            <w:r w:rsidRPr="004933C9">
              <w:rPr>
                <w:rFonts w:cs="Arial"/>
                <w:color w:val="000000" w:themeColor="text1"/>
                <w:sz w:val="20"/>
                <w:szCs w:val="20"/>
                <w:lang w:val="es-MX"/>
              </w:rPr>
              <w:tab/>
            </w:r>
            <w:r w:rsidRPr="004933C9">
              <w:rPr>
                <w:rFonts w:cs="Arial"/>
                <w:color w:val="000000" w:themeColor="text1"/>
                <w:spacing w:val="-2"/>
                <w:sz w:val="20"/>
                <w:szCs w:val="20"/>
                <w:lang w:val="es-MX"/>
              </w:rPr>
              <w:t>5,360</w:t>
            </w:r>
          </w:p>
        </w:tc>
      </w:tr>
      <w:tr w:rsidR="004933C9" w:rsidRPr="004933C9" w14:paraId="4862FF29" w14:textId="77777777" w:rsidTr="004933C9">
        <w:trPr>
          <w:trHeight w:val="294"/>
        </w:trPr>
        <w:tc>
          <w:tcPr>
            <w:tcW w:w="757" w:type="pct"/>
          </w:tcPr>
          <w:p w14:paraId="59E03687" w14:textId="77777777" w:rsidR="00A54A2B" w:rsidRPr="004933C9" w:rsidRDefault="00A54A2B" w:rsidP="00F72CA2">
            <w:pPr>
              <w:pStyle w:val="TableParagraph"/>
              <w:spacing w:line="274" w:lineRule="exact"/>
              <w:ind w:left="44" w:right="2"/>
              <w:jc w:val="center"/>
              <w:rPr>
                <w:rFonts w:cs="Arial"/>
                <w:b/>
                <w:color w:val="000000" w:themeColor="text1"/>
                <w:sz w:val="20"/>
                <w:szCs w:val="20"/>
                <w:lang w:val="es-MX"/>
              </w:rPr>
            </w:pPr>
            <w:r w:rsidRPr="004933C9">
              <w:rPr>
                <w:rFonts w:cs="Arial"/>
                <w:b/>
                <w:color w:val="000000" w:themeColor="text1"/>
                <w:spacing w:val="-4"/>
                <w:sz w:val="20"/>
                <w:szCs w:val="20"/>
                <w:lang w:val="es-MX"/>
              </w:rPr>
              <w:t>0618</w:t>
            </w:r>
          </w:p>
        </w:tc>
        <w:tc>
          <w:tcPr>
            <w:tcW w:w="2627" w:type="pct"/>
          </w:tcPr>
          <w:p w14:paraId="0998B31D" w14:textId="77777777" w:rsidR="00A54A2B" w:rsidRPr="004933C9" w:rsidRDefault="00A54A2B" w:rsidP="00F72CA2">
            <w:pPr>
              <w:pStyle w:val="TableParagraph"/>
              <w:spacing w:line="274" w:lineRule="exact"/>
              <w:ind w:left="49"/>
              <w:rPr>
                <w:rFonts w:cs="Arial"/>
                <w:color w:val="000000" w:themeColor="text1"/>
                <w:sz w:val="20"/>
                <w:szCs w:val="20"/>
                <w:lang w:val="es-MX"/>
              </w:rPr>
            </w:pPr>
            <w:r w:rsidRPr="004933C9">
              <w:rPr>
                <w:rFonts w:cs="Arial"/>
                <w:color w:val="000000" w:themeColor="text1"/>
                <w:sz w:val="20"/>
                <w:szCs w:val="20"/>
                <w:lang w:val="es-MX"/>
              </w:rPr>
              <w:t>MODERNO</w:t>
            </w:r>
            <w:r w:rsidRPr="004933C9">
              <w:rPr>
                <w:rFonts w:cs="Arial"/>
                <w:color w:val="000000" w:themeColor="text1"/>
                <w:spacing w:val="-2"/>
                <w:sz w:val="20"/>
                <w:szCs w:val="20"/>
                <w:lang w:val="es-MX"/>
              </w:rPr>
              <w:t xml:space="preserve"> MEDIANO</w:t>
            </w:r>
          </w:p>
        </w:tc>
        <w:tc>
          <w:tcPr>
            <w:tcW w:w="1617" w:type="pct"/>
            <w:vAlign w:val="center"/>
          </w:tcPr>
          <w:p w14:paraId="421C07C6" w14:textId="77777777" w:rsidR="00A54A2B" w:rsidRPr="004933C9" w:rsidRDefault="00A54A2B" w:rsidP="004933C9">
            <w:pPr>
              <w:pStyle w:val="TableParagraph"/>
              <w:tabs>
                <w:tab w:val="left" w:pos="1767"/>
              </w:tabs>
              <w:spacing w:line="274" w:lineRule="exact"/>
              <w:ind w:left="45" w:right="45"/>
              <w:jc w:val="right"/>
              <w:rPr>
                <w:rFonts w:cs="Arial"/>
                <w:color w:val="000000" w:themeColor="text1"/>
                <w:sz w:val="20"/>
                <w:szCs w:val="20"/>
                <w:lang w:val="es-MX"/>
              </w:rPr>
            </w:pPr>
            <w:r w:rsidRPr="004933C9">
              <w:rPr>
                <w:rFonts w:cs="Arial"/>
                <w:color w:val="000000" w:themeColor="text1"/>
                <w:spacing w:val="-10"/>
                <w:sz w:val="20"/>
                <w:szCs w:val="20"/>
                <w:lang w:val="es-MX"/>
              </w:rPr>
              <w:t>$</w:t>
            </w:r>
            <w:r w:rsidRPr="004933C9">
              <w:rPr>
                <w:rFonts w:cs="Arial"/>
                <w:color w:val="000000" w:themeColor="text1"/>
                <w:sz w:val="20"/>
                <w:szCs w:val="20"/>
                <w:lang w:val="es-MX"/>
              </w:rPr>
              <w:tab/>
            </w:r>
            <w:r w:rsidRPr="004933C9">
              <w:rPr>
                <w:rFonts w:cs="Arial"/>
                <w:color w:val="000000" w:themeColor="text1"/>
                <w:spacing w:val="-2"/>
                <w:sz w:val="20"/>
                <w:szCs w:val="20"/>
                <w:lang w:val="es-MX"/>
              </w:rPr>
              <w:t>7,620</w:t>
            </w:r>
          </w:p>
        </w:tc>
      </w:tr>
      <w:tr w:rsidR="004933C9" w:rsidRPr="004933C9" w14:paraId="726E8EE3" w14:textId="77777777" w:rsidTr="004933C9">
        <w:trPr>
          <w:trHeight w:val="294"/>
        </w:trPr>
        <w:tc>
          <w:tcPr>
            <w:tcW w:w="757" w:type="pct"/>
            <w:shd w:val="clear" w:color="auto" w:fill="F2F2F2" w:themeFill="background1" w:themeFillShade="F2"/>
          </w:tcPr>
          <w:p w14:paraId="18E3A5A2" w14:textId="77777777" w:rsidR="00A54A2B" w:rsidRPr="004933C9" w:rsidRDefault="00A54A2B" w:rsidP="00F72CA2">
            <w:pPr>
              <w:pStyle w:val="TableParagraph"/>
              <w:spacing w:line="274" w:lineRule="exact"/>
              <w:ind w:left="44" w:right="2"/>
              <w:jc w:val="center"/>
              <w:rPr>
                <w:rFonts w:cs="Arial"/>
                <w:b/>
                <w:color w:val="000000" w:themeColor="text1"/>
                <w:sz w:val="20"/>
                <w:szCs w:val="20"/>
                <w:lang w:val="es-MX"/>
              </w:rPr>
            </w:pPr>
            <w:r w:rsidRPr="004933C9">
              <w:rPr>
                <w:rFonts w:cs="Arial"/>
                <w:b/>
                <w:color w:val="000000" w:themeColor="text1"/>
                <w:spacing w:val="-4"/>
                <w:sz w:val="20"/>
                <w:szCs w:val="20"/>
                <w:lang w:val="es-MX"/>
              </w:rPr>
              <w:t>0619</w:t>
            </w:r>
          </w:p>
        </w:tc>
        <w:tc>
          <w:tcPr>
            <w:tcW w:w="2627" w:type="pct"/>
            <w:shd w:val="clear" w:color="auto" w:fill="F2F2F2" w:themeFill="background1" w:themeFillShade="F2"/>
          </w:tcPr>
          <w:p w14:paraId="7055F43E" w14:textId="77777777" w:rsidR="00A54A2B" w:rsidRPr="004933C9" w:rsidRDefault="00A54A2B" w:rsidP="00F72CA2">
            <w:pPr>
              <w:pStyle w:val="TableParagraph"/>
              <w:spacing w:line="274" w:lineRule="exact"/>
              <w:ind w:left="49"/>
              <w:rPr>
                <w:rFonts w:cs="Arial"/>
                <w:color w:val="000000" w:themeColor="text1"/>
                <w:sz w:val="20"/>
                <w:szCs w:val="20"/>
                <w:lang w:val="es-MX"/>
              </w:rPr>
            </w:pPr>
            <w:r w:rsidRPr="004933C9">
              <w:rPr>
                <w:rFonts w:cs="Arial"/>
                <w:color w:val="000000" w:themeColor="text1"/>
                <w:sz w:val="20"/>
                <w:szCs w:val="20"/>
                <w:lang w:val="es-MX"/>
              </w:rPr>
              <w:t>MODERNO</w:t>
            </w:r>
            <w:r w:rsidRPr="004933C9">
              <w:rPr>
                <w:rFonts w:cs="Arial"/>
                <w:color w:val="000000" w:themeColor="text1"/>
                <w:spacing w:val="-3"/>
                <w:sz w:val="20"/>
                <w:szCs w:val="20"/>
                <w:lang w:val="es-MX"/>
              </w:rPr>
              <w:t xml:space="preserve"> </w:t>
            </w:r>
            <w:r w:rsidRPr="004933C9">
              <w:rPr>
                <w:rFonts w:cs="Arial"/>
                <w:color w:val="000000" w:themeColor="text1"/>
                <w:sz w:val="20"/>
                <w:szCs w:val="20"/>
                <w:lang w:val="es-MX"/>
              </w:rPr>
              <w:t>MEDIANO</w:t>
            </w:r>
            <w:r w:rsidRPr="004933C9">
              <w:rPr>
                <w:rFonts w:cs="Arial"/>
                <w:color w:val="000000" w:themeColor="text1"/>
                <w:spacing w:val="-2"/>
                <w:sz w:val="20"/>
                <w:szCs w:val="20"/>
                <w:lang w:val="es-MX"/>
              </w:rPr>
              <w:t xml:space="preserve"> CALIDAD</w:t>
            </w:r>
          </w:p>
        </w:tc>
        <w:tc>
          <w:tcPr>
            <w:tcW w:w="1617" w:type="pct"/>
            <w:shd w:val="clear" w:color="auto" w:fill="F2F2F2" w:themeFill="background1" w:themeFillShade="F2"/>
            <w:vAlign w:val="center"/>
          </w:tcPr>
          <w:p w14:paraId="2C87D7CD" w14:textId="77777777" w:rsidR="00A54A2B" w:rsidRPr="004933C9" w:rsidRDefault="00A54A2B" w:rsidP="004933C9">
            <w:pPr>
              <w:pStyle w:val="TableParagraph"/>
              <w:tabs>
                <w:tab w:val="left" w:pos="1767"/>
              </w:tabs>
              <w:spacing w:line="274" w:lineRule="exact"/>
              <w:ind w:left="45" w:right="45"/>
              <w:jc w:val="right"/>
              <w:rPr>
                <w:rFonts w:cs="Arial"/>
                <w:color w:val="000000" w:themeColor="text1"/>
                <w:sz w:val="20"/>
                <w:szCs w:val="20"/>
                <w:lang w:val="es-MX"/>
              </w:rPr>
            </w:pPr>
            <w:r w:rsidRPr="004933C9">
              <w:rPr>
                <w:rFonts w:cs="Arial"/>
                <w:color w:val="000000" w:themeColor="text1"/>
                <w:spacing w:val="-10"/>
                <w:sz w:val="20"/>
                <w:szCs w:val="20"/>
                <w:lang w:val="es-MX"/>
              </w:rPr>
              <w:t>$</w:t>
            </w:r>
            <w:r w:rsidRPr="004933C9">
              <w:rPr>
                <w:rFonts w:cs="Arial"/>
                <w:color w:val="000000" w:themeColor="text1"/>
                <w:sz w:val="20"/>
                <w:szCs w:val="20"/>
                <w:lang w:val="es-MX"/>
              </w:rPr>
              <w:tab/>
            </w:r>
            <w:r w:rsidRPr="004933C9">
              <w:rPr>
                <w:rFonts w:cs="Arial"/>
                <w:color w:val="000000" w:themeColor="text1"/>
                <w:spacing w:val="-2"/>
                <w:sz w:val="20"/>
                <w:szCs w:val="20"/>
                <w:lang w:val="es-MX"/>
              </w:rPr>
              <w:t>9,870</w:t>
            </w:r>
          </w:p>
        </w:tc>
      </w:tr>
      <w:tr w:rsidR="004933C9" w:rsidRPr="004933C9" w14:paraId="63556D32" w14:textId="77777777" w:rsidTr="004933C9">
        <w:trPr>
          <w:trHeight w:val="294"/>
        </w:trPr>
        <w:tc>
          <w:tcPr>
            <w:tcW w:w="757" w:type="pct"/>
          </w:tcPr>
          <w:p w14:paraId="166C9C3E" w14:textId="77777777" w:rsidR="00A54A2B" w:rsidRPr="004933C9" w:rsidRDefault="00A54A2B" w:rsidP="00F72CA2">
            <w:pPr>
              <w:pStyle w:val="TableParagraph"/>
              <w:spacing w:line="274" w:lineRule="exact"/>
              <w:ind w:left="44" w:right="2"/>
              <w:jc w:val="center"/>
              <w:rPr>
                <w:rFonts w:cs="Arial"/>
                <w:b/>
                <w:color w:val="000000" w:themeColor="text1"/>
                <w:sz w:val="20"/>
                <w:szCs w:val="20"/>
                <w:lang w:val="es-MX"/>
              </w:rPr>
            </w:pPr>
            <w:r w:rsidRPr="004933C9">
              <w:rPr>
                <w:rFonts w:cs="Arial"/>
                <w:b/>
                <w:color w:val="000000" w:themeColor="text1"/>
                <w:spacing w:val="-4"/>
                <w:sz w:val="20"/>
                <w:szCs w:val="20"/>
                <w:lang w:val="es-MX"/>
              </w:rPr>
              <w:t>0620</w:t>
            </w:r>
          </w:p>
        </w:tc>
        <w:tc>
          <w:tcPr>
            <w:tcW w:w="2627" w:type="pct"/>
          </w:tcPr>
          <w:p w14:paraId="5FB2C113" w14:textId="77777777" w:rsidR="00A54A2B" w:rsidRPr="004933C9" w:rsidRDefault="00A54A2B" w:rsidP="00F72CA2">
            <w:pPr>
              <w:pStyle w:val="TableParagraph"/>
              <w:spacing w:line="274" w:lineRule="exact"/>
              <w:ind w:left="49"/>
              <w:rPr>
                <w:rFonts w:cs="Arial"/>
                <w:color w:val="000000" w:themeColor="text1"/>
                <w:sz w:val="20"/>
                <w:szCs w:val="20"/>
                <w:lang w:val="es-MX"/>
              </w:rPr>
            </w:pPr>
            <w:r w:rsidRPr="004933C9">
              <w:rPr>
                <w:rFonts w:cs="Arial"/>
                <w:color w:val="000000" w:themeColor="text1"/>
                <w:sz w:val="20"/>
                <w:szCs w:val="20"/>
                <w:lang w:val="es-MX"/>
              </w:rPr>
              <w:t>MODERNO</w:t>
            </w:r>
            <w:r w:rsidRPr="004933C9">
              <w:rPr>
                <w:rFonts w:cs="Arial"/>
                <w:color w:val="000000" w:themeColor="text1"/>
                <w:spacing w:val="-2"/>
                <w:sz w:val="20"/>
                <w:szCs w:val="20"/>
                <w:lang w:val="es-MX"/>
              </w:rPr>
              <w:t xml:space="preserve"> CALIDAD</w:t>
            </w:r>
          </w:p>
        </w:tc>
        <w:tc>
          <w:tcPr>
            <w:tcW w:w="1617" w:type="pct"/>
            <w:vAlign w:val="center"/>
          </w:tcPr>
          <w:p w14:paraId="67A5EBD6" w14:textId="77777777" w:rsidR="00A54A2B" w:rsidRPr="004933C9" w:rsidRDefault="00A54A2B" w:rsidP="004933C9">
            <w:pPr>
              <w:pStyle w:val="TableParagraph"/>
              <w:tabs>
                <w:tab w:val="left" w:pos="1647"/>
              </w:tabs>
              <w:spacing w:line="274" w:lineRule="exact"/>
              <w:ind w:left="45" w:right="45"/>
              <w:jc w:val="right"/>
              <w:rPr>
                <w:rFonts w:cs="Arial"/>
                <w:color w:val="000000" w:themeColor="text1"/>
                <w:sz w:val="20"/>
                <w:szCs w:val="20"/>
                <w:lang w:val="es-MX"/>
              </w:rPr>
            </w:pPr>
            <w:r w:rsidRPr="004933C9">
              <w:rPr>
                <w:rFonts w:cs="Arial"/>
                <w:color w:val="000000" w:themeColor="text1"/>
                <w:spacing w:val="-10"/>
                <w:sz w:val="20"/>
                <w:szCs w:val="20"/>
                <w:lang w:val="es-MX"/>
              </w:rPr>
              <w:t>$</w:t>
            </w:r>
            <w:r w:rsidRPr="004933C9">
              <w:rPr>
                <w:rFonts w:cs="Arial"/>
                <w:color w:val="000000" w:themeColor="text1"/>
                <w:sz w:val="20"/>
                <w:szCs w:val="20"/>
                <w:lang w:val="es-MX"/>
              </w:rPr>
              <w:tab/>
            </w:r>
            <w:r w:rsidRPr="004933C9">
              <w:rPr>
                <w:rFonts w:cs="Arial"/>
                <w:color w:val="000000" w:themeColor="text1"/>
                <w:spacing w:val="-2"/>
                <w:sz w:val="20"/>
                <w:szCs w:val="20"/>
                <w:lang w:val="es-MX"/>
              </w:rPr>
              <w:t>12,120</w:t>
            </w:r>
          </w:p>
        </w:tc>
      </w:tr>
      <w:tr w:rsidR="004933C9" w:rsidRPr="004933C9" w14:paraId="155CD1D2" w14:textId="77777777" w:rsidTr="004933C9">
        <w:trPr>
          <w:trHeight w:val="294"/>
        </w:trPr>
        <w:tc>
          <w:tcPr>
            <w:tcW w:w="757" w:type="pct"/>
            <w:shd w:val="clear" w:color="auto" w:fill="F2F2F2" w:themeFill="background1" w:themeFillShade="F2"/>
          </w:tcPr>
          <w:p w14:paraId="5F4B0C0D" w14:textId="77777777" w:rsidR="00A54A2B" w:rsidRPr="004933C9" w:rsidRDefault="00A54A2B" w:rsidP="00F72CA2">
            <w:pPr>
              <w:pStyle w:val="TableParagraph"/>
              <w:spacing w:line="274" w:lineRule="exact"/>
              <w:ind w:left="44" w:right="2"/>
              <w:jc w:val="center"/>
              <w:rPr>
                <w:rFonts w:cs="Arial"/>
                <w:b/>
                <w:color w:val="000000" w:themeColor="text1"/>
                <w:sz w:val="20"/>
                <w:szCs w:val="20"/>
                <w:lang w:val="es-MX"/>
              </w:rPr>
            </w:pPr>
            <w:r w:rsidRPr="004933C9">
              <w:rPr>
                <w:rFonts w:cs="Arial"/>
                <w:b/>
                <w:color w:val="000000" w:themeColor="text1"/>
                <w:spacing w:val="-4"/>
                <w:sz w:val="20"/>
                <w:szCs w:val="20"/>
                <w:lang w:val="es-MX"/>
              </w:rPr>
              <w:t>0621</w:t>
            </w:r>
          </w:p>
        </w:tc>
        <w:tc>
          <w:tcPr>
            <w:tcW w:w="2627" w:type="pct"/>
            <w:shd w:val="clear" w:color="auto" w:fill="F2F2F2" w:themeFill="background1" w:themeFillShade="F2"/>
          </w:tcPr>
          <w:p w14:paraId="5D1A3659" w14:textId="77777777" w:rsidR="00A54A2B" w:rsidRPr="004933C9" w:rsidRDefault="00A54A2B" w:rsidP="00F72CA2">
            <w:pPr>
              <w:pStyle w:val="TableParagraph"/>
              <w:spacing w:line="274" w:lineRule="exact"/>
              <w:ind w:left="49"/>
              <w:rPr>
                <w:rFonts w:cs="Arial"/>
                <w:color w:val="000000" w:themeColor="text1"/>
                <w:sz w:val="20"/>
                <w:szCs w:val="20"/>
                <w:lang w:val="es-MX"/>
              </w:rPr>
            </w:pPr>
            <w:r w:rsidRPr="004933C9">
              <w:rPr>
                <w:rFonts w:cs="Arial"/>
                <w:color w:val="000000" w:themeColor="text1"/>
                <w:sz w:val="20"/>
                <w:szCs w:val="20"/>
                <w:lang w:val="es-MX"/>
              </w:rPr>
              <w:t>MODERNO</w:t>
            </w:r>
            <w:r w:rsidRPr="004933C9">
              <w:rPr>
                <w:rFonts w:cs="Arial"/>
                <w:color w:val="000000" w:themeColor="text1"/>
                <w:spacing w:val="-4"/>
                <w:sz w:val="20"/>
                <w:szCs w:val="20"/>
                <w:lang w:val="es-MX"/>
              </w:rPr>
              <w:t xml:space="preserve"> </w:t>
            </w:r>
            <w:r w:rsidRPr="004933C9">
              <w:rPr>
                <w:rFonts w:cs="Arial"/>
                <w:color w:val="000000" w:themeColor="text1"/>
                <w:sz w:val="20"/>
                <w:szCs w:val="20"/>
                <w:lang w:val="es-MX"/>
              </w:rPr>
              <w:t>CALIDAD</w:t>
            </w:r>
            <w:r w:rsidRPr="004933C9">
              <w:rPr>
                <w:rFonts w:cs="Arial"/>
                <w:color w:val="000000" w:themeColor="text1"/>
                <w:spacing w:val="-2"/>
                <w:sz w:val="20"/>
                <w:szCs w:val="20"/>
                <w:lang w:val="es-MX"/>
              </w:rPr>
              <w:t xml:space="preserve"> </w:t>
            </w:r>
            <w:r w:rsidRPr="004933C9">
              <w:rPr>
                <w:rFonts w:cs="Arial"/>
                <w:color w:val="000000" w:themeColor="text1"/>
                <w:spacing w:val="-4"/>
                <w:sz w:val="20"/>
                <w:szCs w:val="20"/>
                <w:lang w:val="es-MX"/>
              </w:rPr>
              <w:t>LUJO</w:t>
            </w:r>
          </w:p>
        </w:tc>
        <w:tc>
          <w:tcPr>
            <w:tcW w:w="1617" w:type="pct"/>
            <w:shd w:val="clear" w:color="auto" w:fill="F2F2F2" w:themeFill="background1" w:themeFillShade="F2"/>
            <w:vAlign w:val="center"/>
          </w:tcPr>
          <w:p w14:paraId="51A3D630" w14:textId="77777777" w:rsidR="00A54A2B" w:rsidRPr="004933C9" w:rsidRDefault="00A54A2B" w:rsidP="004933C9">
            <w:pPr>
              <w:pStyle w:val="TableParagraph"/>
              <w:tabs>
                <w:tab w:val="left" w:pos="1647"/>
              </w:tabs>
              <w:spacing w:line="274" w:lineRule="exact"/>
              <w:ind w:left="45" w:right="45"/>
              <w:jc w:val="right"/>
              <w:rPr>
                <w:rFonts w:cs="Arial"/>
                <w:color w:val="000000" w:themeColor="text1"/>
                <w:sz w:val="20"/>
                <w:szCs w:val="20"/>
                <w:lang w:val="es-MX"/>
              </w:rPr>
            </w:pPr>
            <w:r w:rsidRPr="004933C9">
              <w:rPr>
                <w:rFonts w:cs="Arial"/>
                <w:color w:val="000000" w:themeColor="text1"/>
                <w:spacing w:val="-10"/>
                <w:sz w:val="20"/>
                <w:szCs w:val="20"/>
                <w:lang w:val="es-MX"/>
              </w:rPr>
              <w:t>$</w:t>
            </w:r>
            <w:r w:rsidRPr="004933C9">
              <w:rPr>
                <w:rFonts w:cs="Arial"/>
                <w:color w:val="000000" w:themeColor="text1"/>
                <w:sz w:val="20"/>
                <w:szCs w:val="20"/>
                <w:lang w:val="es-MX"/>
              </w:rPr>
              <w:tab/>
            </w:r>
            <w:r w:rsidRPr="004933C9">
              <w:rPr>
                <w:rFonts w:cs="Arial"/>
                <w:color w:val="000000" w:themeColor="text1"/>
                <w:spacing w:val="-2"/>
                <w:sz w:val="20"/>
                <w:szCs w:val="20"/>
                <w:lang w:val="es-MX"/>
              </w:rPr>
              <w:t>14,240</w:t>
            </w:r>
          </w:p>
        </w:tc>
      </w:tr>
      <w:tr w:rsidR="004933C9" w:rsidRPr="004933C9" w14:paraId="4E101ABA" w14:textId="77777777" w:rsidTr="004933C9">
        <w:trPr>
          <w:trHeight w:val="294"/>
        </w:trPr>
        <w:tc>
          <w:tcPr>
            <w:tcW w:w="757" w:type="pct"/>
          </w:tcPr>
          <w:p w14:paraId="24EA2BB9" w14:textId="77777777" w:rsidR="00A54A2B" w:rsidRPr="004933C9" w:rsidRDefault="00A54A2B" w:rsidP="00F72CA2">
            <w:pPr>
              <w:pStyle w:val="TableParagraph"/>
              <w:spacing w:line="274" w:lineRule="exact"/>
              <w:ind w:left="44" w:right="2"/>
              <w:jc w:val="center"/>
              <w:rPr>
                <w:rFonts w:cs="Arial"/>
                <w:b/>
                <w:color w:val="000000" w:themeColor="text1"/>
                <w:sz w:val="20"/>
                <w:szCs w:val="20"/>
                <w:lang w:val="es-MX"/>
              </w:rPr>
            </w:pPr>
            <w:r w:rsidRPr="004933C9">
              <w:rPr>
                <w:rFonts w:cs="Arial"/>
                <w:b/>
                <w:color w:val="000000" w:themeColor="text1"/>
                <w:spacing w:val="-4"/>
                <w:sz w:val="20"/>
                <w:szCs w:val="20"/>
                <w:lang w:val="es-MX"/>
              </w:rPr>
              <w:t>0622</w:t>
            </w:r>
          </w:p>
        </w:tc>
        <w:tc>
          <w:tcPr>
            <w:tcW w:w="2627" w:type="pct"/>
          </w:tcPr>
          <w:p w14:paraId="469C2828" w14:textId="77777777" w:rsidR="00A54A2B" w:rsidRPr="004933C9" w:rsidRDefault="00A54A2B" w:rsidP="00F72CA2">
            <w:pPr>
              <w:pStyle w:val="TableParagraph"/>
              <w:spacing w:line="274" w:lineRule="exact"/>
              <w:ind w:left="49"/>
              <w:rPr>
                <w:rFonts w:cs="Arial"/>
                <w:color w:val="000000" w:themeColor="text1"/>
                <w:sz w:val="20"/>
                <w:szCs w:val="20"/>
                <w:lang w:val="es-MX"/>
              </w:rPr>
            </w:pPr>
            <w:r w:rsidRPr="004933C9">
              <w:rPr>
                <w:rFonts w:cs="Arial"/>
                <w:color w:val="000000" w:themeColor="text1"/>
                <w:sz w:val="20"/>
                <w:szCs w:val="20"/>
                <w:lang w:val="es-MX"/>
              </w:rPr>
              <w:t>MODERNO</w:t>
            </w:r>
            <w:r w:rsidRPr="004933C9">
              <w:rPr>
                <w:rFonts w:cs="Arial"/>
                <w:color w:val="000000" w:themeColor="text1"/>
                <w:spacing w:val="-2"/>
                <w:sz w:val="20"/>
                <w:szCs w:val="20"/>
                <w:lang w:val="es-MX"/>
              </w:rPr>
              <w:t xml:space="preserve"> </w:t>
            </w:r>
            <w:r w:rsidRPr="004933C9">
              <w:rPr>
                <w:rFonts w:cs="Arial"/>
                <w:color w:val="000000" w:themeColor="text1"/>
                <w:spacing w:val="-4"/>
                <w:sz w:val="20"/>
                <w:szCs w:val="20"/>
                <w:lang w:val="es-MX"/>
              </w:rPr>
              <w:t>LUJO</w:t>
            </w:r>
          </w:p>
        </w:tc>
        <w:tc>
          <w:tcPr>
            <w:tcW w:w="1617" w:type="pct"/>
            <w:vAlign w:val="center"/>
          </w:tcPr>
          <w:p w14:paraId="6FBD591A" w14:textId="77777777" w:rsidR="00A54A2B" w:rsidRPr="004933C9" w:rsidRDefault="00A54A2B" w:rsidP="004933C9">
            <w:pPr>
              <w:pStyle w:val="TableParagraph"/>
              <w:tabs>
                <w:tab w:val="left" w:pos="1647"/>
              </w:tabs>
              <w:spacing w:line="274" w:lineRule="exact"/>
              <w:ind w:left="45" w:right="45"/>
              <w:jc w:val="right"/>
              <w:rPr>
                <w:rFonts w:cs="Arial"/>
                <w:color w:val="000000" w:themeColor="text1"/>
                <w:sz w:val="20"/>
                <w:szCs w:val="20"/>
                <w:lang w:val="es-MX"/>
              </w:rPr>
            </w:pPr>
            <w:r w:rsidRPr="004933C9">
              <w:rPr>
                <w:rFonts w:cs="Arial"/>
                <w:color w:val="000000" w:themeColor="text1"/>
                <w:spacing w:val="-10"/>
                <w:sz w:val="20"/>
                <w:szCs w:val="20"/>
                <w:lang w:val="es-MX"/>
              </w:rPr>
              <w:t>$</w:t>
            </w:r>
            <w:r w:rsidRPr="004933C9">
              <w:rPr>
                <w:rFonts w:cs="Arial"/>
                <w:color w:val="000000" w:themeColor="text1"/>
                <w:sz w:val="20"/>
                <w:szCs w:val="20"/>
                <w:lang w:val="es-MX"/>
              </w:rPr>
              <w:tab/>
            </w:r>
            <w:r w:rsidRPr="004933C9">
              <w:rPr>
                <w:rFonts w:cs="Arial"/>
                <w:color w:val="000000" w:themeColor="text1"/>
                <w:spacing w:val="-2"/>
                <w:sz w:val="20"/>
                <w:szCs w:val="20"/>
                <w:lang w:val="es-MX"/>
              </w:rPr>
              <w:t>16,350</w:t>
            </w:r>
          </w:p>
        </w:tc>
      </w:tr>
      <w:tr w:rsidR="004933C9" w:rsidRPr="004933C9" w14:paraId="1692E73C" w14:textId="77777777" w:rsidTr="004933C9">
        <w:trPr>
          <w:trHeight w:val="294"/>
        </w:trPr>
        <w:tc>
          <w:tcPr>
            <w:tcW w:w="757" w:type="pct"/>
            <w:shd w:val="clear" w:color="auto" w:fill="F2F2F2" w:themeFill="background1" w:themeFillShade="F2"/>
          </w:tcPr>
          <w:p w14:paraId="5ADE3B25" w14:textId="77777777" w:rsidR="00A54A2B" w:rsidRPr="004933C9" w:rsidRDefault="00A54A2B" w:rsidP="00F72CA2">
            <w:pPr>
              <w:pStyle w:val="TableParagraph"/>
              <w:spacing w:line="274" w:lineRule="exact"/>
              <w:ind w:left="44" w:right="2"/>
              <w:jc w:val="center"/>
              <w:rPr>
                <w:rFonts w:cs="Arial"/>
                <w:b/>
                <w:color w:val="000000" w:themeColor="text1"/>
                <w:sz w:val="20"/>
                <w:szCs w:val="20"/>
                <w:lang w:val="es-MX"/>
              </w:rPr>
            </w:pPr>
            <w:r w:rsidRPr="004933C9">
              <w:rPr>
                <w:rFonts w:cs="Arial"/>
                <w:b/>
                <w:color w:val="000000" w:themeColor="text1"/>
                <w:spacing w:val="-4"/>
                <w:sz w:val="20"/>
                <w:szCs w:val="20"/>
                <w:lang w:val="es-MX"/>
              </w:rPr>
              <w:t>0623</w:t>
            </w:r>
          </w:p>
        </w:tc>
        <w:tc>
          <w:tcPr>
            <w:tcW w:w="2627" w:type="pct"/>
            <w:shd w:val="clear" w:color="auto" w:fill="F2F2F2" w:themeFill="background1" w:themeFillShade="F2"/>
          </w:tcPr>
          <w:p w14:paraId="1A8FD1A9" w14:textId="77777777" w:rsidR="00A54A2B" w:rsidRPr="004933C9" w:rsidRDefault="00A54A2B" w:rsidP="00F72CA2">
            <w:pPr>
              <w:pStyle w:val="TableParagraph"/>
              <w:spacing w:line="274" w:lineRule="exact"/>
              <w:ind w:left="49"/>
              <w:rPr>
                <w:rFonts w:cs="Arial"/>
                <w:color w:val="000000" w:themeColor="text1"/>
                <w:sz w:val="20"/>
                <w:szCs w:val="20"/>
                <w:lang w:val="es-MX"/>
              </w:rPr>
            </w:pPr>
            <w:r w:rsidRPr="004933C9">
              <w:rPr>
                <w:rFonts w:cs="Arial"/>
                <w:color w:val="000000" w:themeColor="text1"/>
                <w:spacing w:val="-2"/>
                <w:sz w:val="20"/>
                <w:szCs w:val="20"/>
                <w:lang w:val="es-MX"/>
              </w:rPr>
              <w:t>ALBERCA</w:t>
            </w:r>
          </w:p>
        </w:tc>
        <w:tc>
          <w:tcPr>
            <w:tcW w:w="1617" w:type="pct"/>
            <w:shd w:val="clear" w:color="auto" w:fill="F2F2F2" w:themeFill="background1" w:themeFillShade="F2"/>
            <w:vAlign w:val="center"/>
          </w:tcPr>
          <w:p w14:paraId="1A6B045B" w14:textId="77777777" w:rsidR="00A54A2B" w:rsidRPr="004933C9" w:rsidRDefault="00A54A2B" w:rsidP="004933C9">
            <w:pPr>
              <w:pStyle w:val="TableParagraph"/>
              <w:tabs>
                <w:tab w:val="left" w:pos="1767"/>
              </w:tabs>
              <w:spacing w:line="274" w:lineRule="exact"/>
              <w:ind w:left="45" w:right="45"/>
              <w:jc w:val="right"/>
              <w:rPr>
                <w:rFonts w:cs="Arial"/>
                <w:color w:val="000000" w:themeColor="text1"/>
                <w:sz w:val="20"/>
                <w:szCs w:val="20"/>
                <w:lang w:val="es-MX"/>
              </w:rPr>
            </w:pPr>
            <w:r w:rsidRPr="004933C9">
              <w:rPr>
                <w:rFonts w:cs="Arial"/>
                <w:color w:val="000000" w:themeColor="text1"/>
                <w:spacing w:val="-10"/>
                <w:sz w:val="20"/>
                <w:szCs w:val="20"/>
                <w:lang w:val="es-MX"/>
              </w:rPr>
              <w:t>$</w:t>
            </w:r>
            <w:r w:rsidRPr="004933C9">
              <w:rPr>
                <w:rFonts w:cs="Arial"/>
                <w:color w:val="000000" w:themeColor="text1"/>
                <w:sz w:val="20"/>
                <w:szCs w:val="20"/>
                <w:lang w:val="es-MX"/>
              </w:rPr>
              <w:tab/>
            </w:r>
            <w:r w:rsidRPr="004933C9">
              <w:rPr>
                <w:rFonts w:cs="Arial"/>
                <w:color w:val="000000" w:themeColor="text1"/>
                <w:spacing w:val="-2"/>
                <w:sz w:val="20"/>
                <w:szCs w:val="20"/>
                <w:lang w:val="es-MX"/>
              </w:rPr>
              <w:t>7,420</w:t>
            </w:r>
          </w:p>
        </w:tc>
      </w:tr>
      <w:tr w:rsidR="004933C9" w:rsidRPr="004933C9" w14:paraId="75EAFDDE" w14:textId="77777777" w:rsidTr="004933C9">
        <w:trPr>
          <w:trHeight w:val="281"/>
        </w:trPr>
        <w:tc>
          <w:tcPr>
            <w:tcW w:w="757" w:type="pct"/>
          </w:tcPr>
          <w:p w14:paraId="1CBDA9E9" w14:textId="77777777" w:rsidR="00A54A2B" w:rsidRPr="004933C9" w:rsidRDefault="00A54A2B" w:rsidP="00F72CA2">
            <w:pPr>
              <w:pStyle w:val="TableParagraph"/>
              <w:spacing w:line="262" w:lineRule="exact"/>
              <w:ind w:left="44" w:right="2"/>
              <w:jc w:val="center"/>
              <w:rPr>
                <w:rFonts w:cs="Arial"/>
                <w:b/>
                <w:color w:val="000000" w:themeColor="text1"/>
                <w:sz w:val="20"/>
                <w:szCs w:val="20"/>
                <w:lang w:val="es-MX"/>
              </w:rPr>
            </w:pPr>
            <w:r w:rsidRPr="004933C9">
              <w:rPr>
                <w:rFonts w:cs="Arial"/>
                <w:b/>
                <w:color w:val="000000" w:themeColor="text1"/>
                <w:spacing w:val="-4"/>
                <w:sz w:val="20"/>
                <w:szCs w:val="20"/>
                <w:lang w:val="es-MX"/>
              </w:rPr>
              <w:t>0624</w:t>
            </w:r>
          </w:p>
        </w:tc>
        <w:tc>
          <w:tcPr>
            <w:tcW w:w="2627" w:type="pct"/>
          </w:tcPr>
          <w:p w14:paraId="332C2391" w14:textId="77777777" w:rsidR="00A54A2B" w:rsidRPr="004933C9" w:rsidRDefault="00A54A2B" w:rsidP="00F72CA2">
            <w:pPr>
              <w:pStyle w:val="TableParagraph"/>
              <w:spacing w:line="262" w:lineRule="exact"/>
              <w:ind w:left="49"/>
              <w:rPr>
                <w:rFonts w:cs="Arial"/>
                <w:color w:val="000000" w:themeColor="text1"/>
                <w:sz w:val="20"/>
                <w:szCs w:val="20"/>
                <w:lang w:val="es-MX"/>
              </w:rPr>
            </w:pPr>
            <w:r w:rsidRPr="004933C9">
              <w:rPr>
                <w:rFonts w:cs="Arial"/>
                <w:color w:val="000000" w:themeColor="text1"/>
                <w:sz w:val="20"/>
                <w:szCs w:val="20"/>
                <w:lang w:val="es-MX"/>
              </w:rPr>
              <w:t>CANCHA</w:t>
            </w:r>
            <w:r w:rsidRPr="004933C9">
              <w:rPr>
                <w:rFonts w:cs="Arial"/>
                <w:color w:val="000000" w:themeColor="text1"/>
                <w:spacing w:val="-4"/>
                <w:sz w:val="20"/>
                <w:szCs w:val="20"/>
                <w:lang w:val="es-MX"/>
              </w:rPr>
              <w:t xml:space="preserve"> </w:t>
            </w:r>
            <w:r w:rsidRPr="004933C9">
              <w:rPr>
                <w:rFonts w:cs="Arial"/>
                <w:color w:val="000000" w:themeColor="text1"/>
                <w:spacing w:val="-2"/>
                <w:sz w:val="20"/>
                <w:szCs w:val="20"/>
                <w:lang w:val="es-MX"/>
              </w:rPr>
              <w:t>DEPORTIVA</w:t>
            </w:r>
          </w:p>
        </w:tc>
        <w:tc>
          <w:tcPr>
            <w:tcW w:w="1617" w:type="pct"/>
            <w:vAlign w:val="center"/>
          </w:tcPr>
          <w:p w14:paraId="3F5D35F0" w14:textId="77777777" w:rsidR="00A54A2B" w:rsidRPr="004933C9" w:rsidRDefault="00A54A2B" w:rsidP="004933C9">
            <w:pPr>
              <w:pStyle w:val="TableParagraph"/>
              <w:tabs>
                <w:tab w:val="left" w:pos="1767"/>
              </w:tabs>
              <w:spacing w:line="262" w:lineRule="exact"/>
              <w:ind w:left="45" w:right="45"/>
              <w:jc w:val="right"/>
              <w:rPr>
                <w:rFonts w:cs="Arial"/>
                <w:color w:val="000000" w:themeColor="text1"/>
                <w:sz w:val="20"/>
                <w:szCs w:val="20"/>
                <w:lang w:val="es-MX"/>
              </w:rPr>
            </w:pPr>
            <w:r w:rsidRPr="004933C9">
              <w:rPr>
                <w:rFonts w:cs="Arial"/>
                <w:color w:val="000000" w:themeColor="text1"/>
                <w:spacing w:val="-10"/>
                <w:sz w:val="20"/>
                <w:szCs w:val="20"/>
                <w:lang w:val="es-MX"/>
              </w:rPr>
              <w:t>$</w:t>
            </w:r>
            <w:r w:rsidRPr="004933C9">
              <w:rPr>
                <w:rFonts w:cs="Arial"/>
                <w:color w:val="000000" w:themeColor="text1"/>
                <w:sz w:val="20"/>
                <w:szCs w:val="20"/>
                <w:lang w:val="es-MX"/>
              </w:rPr>
              <w:tab/>
            </w:r>
            <w:r w:rsidRPr="004933C9">
              <w:rPr>
                <w:rFonts w:cs="Arial"/>
                <w:color w:val="000000" w:themeColor="text1"/>
                <w:spacing w:val="-2"/>
                <w:sz w:val="20"/>
                <w:szCs w:val="20"/>
                <w:lang w:val="es-MX"/>
              </w:rPr>
              <w:t>1,730</w:t>
            </w:r>
          </w:p>
        </w:tc>
      </w:tr>
    </w:tbl>
    <w:p w14:paraId="47768F92" w14:textId="62B2CA19" w:rsidR="00A54A2B" w:rsidRDefault="00A54A2B" w:rsidP="00683131">
      <w:pPr>
        <w:pStyle w:val="Textoindependiente"/>
        <w:widowControl w:val="0"/>
        <w:tabs>
          <w:tab w:val="left" w:pos="462"/>
        </w:tabs>
        <w:autoSpaceDE/>
        <w:autoSpaceDN/>
        <w:adjustRightInd/>
        <w:ind w:left="462" w:right="121"/>
        <w:rPr>
          <w:color w:val="000000" w:themeColor="text1"/>
          <w:szCs w:val="20"/>
        </w:rPr>
      </w:pPr>
    </w:p>
    <w:p w14:paraId="000006C4" w14:textId="468073F5" w:rsidR="00A54A2B" w:rsidRPr="00A54A2B" w:rsidRDefault="00A54A2B" w:rsidP="00683131">
      <w:pPr>
        <w:pStyle w:val="Textoindependiente"/>
        <w:widowControl w:val="0"/>
        <w:tabs>
          <w:tab w:val="left" w:pos="462"/>
        </w:tabs>
        <w:autoSpaceDE/>
        <w:autoSpaceDN/>
        <w:adjustRightInd/>
        <w:ind w:left="462" w:right="121"/>
        <w:rPr>
          <w:color w:val="000000" w:themeColor="text1"/>
          <w:szCs w:val="20"/>
        </w:rPr>
      </w:pPr>
    </w:p>
    <w:p w14:paraId="0201AE17" w14:textId="556065D0" w:rsidR="00A54A2B" w:rsidRPr="00A54A2B" w:rsidRDefault="00A54A2B" w:rsidP="00A54A2B">
      <w:pPr>
        <w:jc w:val="center"/>
        <w:rPr>
          <w:rFonts w:ascii="Arial" w:hAnsi="Arial" w:cs="Arial"/>
          <w:b/>
          <w:sz w:val="20"/>
          <w:szCs w:val="20"/>
        </w:rPr>
      </w:pPr>
      <w:r w:rsidRPr="00A54A2B">
        <w:rPr>
          <w:rFonts w:ascii="Arial" w:hAnsi="Arial" w:cs="Arial"/>
          <w:b/>
          <w:sz w:val="20"/>
          <w:szCs w:val="20"/>
        </w:rPr>
        <w:t>TABLA DE VALORES UNITARIOS DE</w:t>
      </w:r>
      <w:r>
        <w:rPr>
          <w:rFonts w:ascii="Arial" w:hAnsi="Arial" w:cs="Arial"/>
          <w:b/>
          <w:sz w:val="20"/>
          <w:szCs w:val="20"/>
        </w:rPr>
        <w:t xml:space="preserve"> SUELO PARA PREDIOS URBANOS 2025</w:t>
      </w:r>
      <w:r w:rsidRPr="00A54A2B">
        <w:rPr>
          <w:rFonts w:ascii="Arial" w:hAnsi="Arial" w:cs="Arial"/>
          <w:b/>
          <w:sz w:val="20"/>
          <w:szCs w:val="20"/>
        </w:rPr>
        <w:t xml:space="preserve"> </w:t>
      </w:r>
    </w:p>
    <w:p w14:paraId="15806174" w14:textId="1A6666EE" w:rsidR="00A54A2B" w:rsidRDefault="00A54A2B" w:rsidP="00A54A2B">
      <w:pPr>
        <w:jc w:val="center"/>
        <w:rPr>
          <w:rFonts w:ascii="Arial" w:hAnsi="Arial" w:cs="Arial"/>
          <w:b/>
          <w:sz w:val="20"/>
          <w:szCs w:val="20"/>
        </w:rPr>
      </w:pPr>
      <w:r w:rsidRPr="00A54A2B">
        <w:rPr>
          <w:rFonts w:ascii="Arial" w:hAnsi="Arial" w:cs="Arial"/>
          <w:b/>
          <w:sz w:val="20"/>
          <w:szCs w:val="20"/>
        </w:rPr>
        <w:t>MUNICIPIO</w:t>
      </w:r>
      <w:r w:rsidRPr="00A54A2B">
        <w:rPr>
          <w:rFonts w:ascii="Arial" w:hAnsi="Arial" w:cs="Arial"/>
          <w:b/>
          <w:spacing w:val="-1"/>
          <w:sz w:val="20"/>
          <w:szCs w:val="20"/>
        </w:rPr>
        <w:t xml:space="preserve"> </w:t>
      </w:r>
      <w:r w:rsidRPr="00A54A2B">
        <w:rPr>
          <w:rFonts w:ascii="Arial" w:hAnsi="Arial" w:cs="Arial"/>
          <w:b/>
          <w:sz w:val="20"/>
          <w:szCs w:val="20"/>
        </w:rPr>
        <w:t>DE</w:t>
      </w:r>
      <w:r w:rsidRPr="00A54A2B">
        <w:rPr>
          <w:rFonts w:ascii="Arial" w:hAnsi="Arial" w:cs="Arial"/>
          <w:b/>
          <w:spacing w:val="-1"/>
          <w:sz w:val="20"/>
          <w:szCs w:val="20"/>
        </w:rPr>
        <w:t xml:space="preserve"> </w:t>
      </w:r>
      <w:r w:rsidRPr="00A54A2B">
        <w:rPr>
          <w:rFonts w:ascii="Arial" w:hAnsi="Arial" w:cs="Arial"/>
          <w:b/>
          <w:sz w:val="20"/>
          <w:szCs w:val="20"/>
        </w:rPr>
        <w:t>CORREGIDORA, QRO.</w:t>
      </w:r>
    </w:p>
    <w:p w14:paraId="65878B2E" w14:textId="77777777" w:rsidR="00A54A2B" w:rsidRPr="00A54A2B" w:rsidRDefault="00A54A2B" w:rsidP="00A54A2B">
      <w:pPr>
        <w:jc w:val="center"/>
        <w:rPr>
          <w:rFonts w:ascii="Arial" w:hAnsi="Arial" w:cs="Arial"/>
          <w:b/>
          <w:sz w:val="20"/>
          <w:szCs w:val="20"/>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2409"/>
        <w:gridCol w:w="2126"/>
        <w:gridCol w:w="2162"/>
        <w:gridCol w:w="1994"/>
      </w:tblGrid>
      <w:tr w:rsidR="000D0929" w:rsidRPr="000D0929" w14:paraId="5F3C0E49" w14:textId="77777777" w:rsidTr="004628CF">
        <w:trPr>
          <w:trHeight w:val="462"/>
          <w:tblHeader/>
        </w:trPr>
        <w:tc>
          <w:tcPr>
            <w:tcW w:w="638" w:type="pct"/>
            <w:vMerge w:val="restart"/>
            <w:shd w:val="clear" w:color="auto" w:fill="A6A6A6" w:themeFill="background1" w:themeFillShade="A6"/>
            <w:vAlign w:val="center"/>
          </w:tcPr>
          <w:p w14:paraId="1FCEEFCF" w14:textId="77777777" w:rsidR="00A54A2B" w:rsidRPr="000D0929" w:rsidRDefault="00A54A2B" w:rsidP="00B94ED3">
            <w:pPr>
              <w:pStyle w:val="TableParagraph"/>
              <w:spacing w:line="240" w:lineRule="auto"/>
              <w:jc w:val="center"/>
              <w:rPr>
                <w:rFonts w:cs="Arial"/>
                <w:b/>
                <w:color w:val="000000" w:themeColor="text1"/>
                <w:sz w:val="20"/>
                <w:szCs w:val="20"/>
                <w:lang w:val="es-MX"/>
              </w:rPr>
            </w:pPr>
            <w:r w:rsidRPr="000D0929">
              <w:rPr>
                <w:rFonts w:cs="Arial"/>
                <w:b/>
                <w:color w:val="000000" w:themeColor="text1"/>
                <w:spacing w:val="-2"/>
                <w:sz w:val="20"/>
                <w:szCs w:val="20"/>
                <w:lang w:val="es-MX"/>
              </w:rPr>
              <w:t>SECTOR</w:t>
            </w:r>
          </w:p>
        </w:tc>
        <w:tc>
          <w:tcPr>
            <w:tcW w:w="1209" w:type="pct"/>
            <w:vMerge w:val="restart"/>
            <w:shd w:val="clear" w:color="auto" w:fill="A6A6A6" w:themeFill="background1" w:themeFillShade="A6"/>
            <w:vAlign w:val="center"/>
          </w:tcPr>
          <w:p w14:paraId="09958E64" w14:textId="77777777" w:rsidR="00A54A2B" w:rsidRPr="000D0929" w:rsidRDefault="00A54A2B" w:rsidP="00B94ED3">
            <w:pPr>
              <w:pStyle w:val="TableParagraph"/>
              <w:spacing w:line="240" w:lineRule="auto"/>
              <w:jc w:val="center"/>
              <w:rPr>
                <w:rFonts w:cs="Arial"/>
                <w:b/>
                <w:color w:val="000000" w:themeColor="text1"/>
                <w:sz w:val="20"/>
                <w:szCs w:val="20"/>
                <w:lang w:val="es-MX"/>
              </w:rPr>
            </w:pPr>
            <w:r w:rsidRPr="000D0929">
              <w:rPr>
                <w:rFonts w:cs="Arial"/>
                <w:b/>
                <w:color w:val="000000" w:themeColor="text1"/>
                <w:spacing w:val="-2"/>
                <w:sz w:val="20"/>
                <w:szCs w:val="20"/>
                <w:lang w:val="es-MX"/>
              </w:rPr>
              <w:t>VIALIDAD</w:t>
            </w:r>
            <w:r w:rsidRPr="000D0929">
              <w:rPr>
                <w:rFonts w:cs="Arial"/>
                <w:b/>
                <w:color w:val="000000" w:themeColor="text1"/>
                <w:spacing w:val="-7"/>
                <w:sz w:val="20"/>
                <w:szCs w:val="20"/>
                <w:lang w:val="es-MX"/>
              </w:rPr>
              <w:t xml:space="preserve"> </w:t>
            </w:r>
            <w:r w:rsidRPr="000D0929">
              <w:rPr>
                <w:rFonts w:cs="Arial"/>
                <w:b/>
                <w:color w:val="000000" w:themeColor="text1"/>
                <w:spacing w:val="-2"/>
                <w:sz w:val="20"/>
                <w:szCs w:val="20"/>
                <w:lang w:val="es-MX"/>
              </w:rPr>
              <w:t>O</w:t>
            </w:r>
            <w:r w:rsidRPr="000D0929">
              <w:rPr>
                <w:rFonts w:cs="Arial"/>
                <w:b/>
                <w:color w:val="000000" w:themeColor="text1"/>
                <w:spacing w:val="-9"/>
                <w:sz w:val="20"/>
                <w:szCs w:val="20"/>
                <w:lang w:val="es-MX"/>
              </w:rPr>
              <w:t xml:space="preserve"> </w:t>
            </w:r>
            <w:r w:rsidRPr="000D0929">
              <w:rPr>
                <w:rFonts w:cs="Arial"/>
                <w:b/>
                <w:color w:val="000000" w:themeColor="text1"/>
                <w:spacing w:val="-4"/>
                <w:sz w:val="20"/>
                <w:szCs w:val="20"/>
                <w:lang w:val="es-MX"/>
              </w:rPr>
              <w:t>ZONA</w:t>
            </w:r>
          </w:p>
        </w:tc>
        <w:tc>
          <w:tcPr>
            <w:tcW w:w="2152" w:type="pct"/>
            <w:gridSpan w:val="2"/>
            <w:shd w:val="clear" w:color="auto" w:fill="A6A6A6" w:themeFill="background1" w:themeFillShade="A6"/>
            <w:vAlign w:val="center"/>
          </w:tcPr>
          <w:p w14:paraId="498455EA" w14:textId="77777777" w:rsidR="00A54A2B" w:rsidRPr="000D0929" w:rsidRDefault="00A54A2B" w:rsidP="000D0929">
            <w:pPr>
              <w:pStyle w:val="TableParagraph"/>
              <w:spacing w:line="240" w:lineRule="auto"/>
              <w:jc w:val="center"/>
              <w:rPr>
                <w:rFonts w:cs="Arial"/>
                <w:b/>
                <w:color w:val="000000" w:themeColor="text1"/>
                <w:sz w:val="20"/>
                <w:szCs w:val="20"/>
                <w:lang w:val="es-MX"/>
              </w:rPr>
            </w:pPr>
            <w:r w:rsidRPr="000D0929">
              <w:rPr>
                <w:rFonts w:cs="Arial"/>
                <w:b/>
                <w:color w:val="000000" w:themeColor="text1"/>
                <w:sz w:val="20"/>
                <w:szCs w:val="20"/>
                <w:lang w:val="es-MX"/>
              </w:rPr>
              <w:t>TRAMO DE VIALIDAD</w:t>
            </w:r>
          </w:p>
        </w:tc>
        <w:tc>
          <w:tcPr>
            <w:tcW w:w="1001" w:type="pct"/>
            <w:vMerge w:val="restart"/>
            <w:shd w:val="clear" w:color="auto" w:fill="A6A6A6" w:themeFill="background1" w:themeFillShade="A6"/>
            <w:vAlign w:val="center"/>
          </w:tcPr>
          <w:p w14:paraId="6E0D601B" w14:textId="77777777" w:rsidR="00A54A2B" w:rsidRPr="000D0929" w:rsidRDefault="00A54A2B" w:rsidP="00143FF7">
            <w:pPr>
              <w:pStyle w:val="TableParagraph"/>
              <w:spacing w:line="240" w:lineRule="auto"/>
              <w:ind w:left="1" w:right="1"/>
              <w:jc w:val="center"/>
              <w:rPr>
                <w:rFonts w:cs="Arial"/>
                <w:b/>
                <w:color w:val="000000" w:themeColor="text1"/>
                <w:sz w:val="20"/>
                <w:szCs w:val="20"/>
                <w:lang w:val="es-MX"/>
              </w:rPr>
            </w:pPr>
            <w:r w:rsidRPr="000D0929">
              <w:rPr>
                <w:rFonts w:cs="Arial"/>
                <w:b/>
                <w:color w:val="000000" w:themeColor="text1"/>
                <w:sz w:val="20"/>
                <w:szCs w:val="20"/>
                <w:lang w:val="es-MX"/>
              </w:rPr>
              <w:t>VALOR CATASTRAL UNITARIO</w:t>
            </w:r>
          </w:p>
          <w:p w14:paraId="122CE439" w14:textId="77777777" w:rsidR="00A54A2B" w:rsidRPr="000D0929" w:rsidRDefault="00A54A2B" w:rsidP="00143FF7">
            <w:pPr>
              <w:pStyle w:val="TableParagraph"/>
              <w:spacing w:line="240" w:lineRule="auto"/>
              <w:ind w:left="1" w:right="1"/>
              <w:jc w:val="center"/>
              <w:rPr>
                <w:rFonts w:cs="Arial"/>
                <w:b/>
                <w:color w:val="000000" w:themeColor="text1"/>
                <w:sz w:val="20"/>
                <w:szCs w:val="20"/>
                <w:lang w:val="es-MX"/>
              </w:rPr>
            </w:pPr>
            <w:r w:rsidRPr="000D0929">
              <w:rPr>
                <w:rFonts w:cs="Arial"/>
                <w:b/>
                <w:color w:val="000000" w:themeColor="text1"/>
                <w:sz w:val="20"/>
                <w:szCs w:val="20"/>
                <w:lang w:val="es-MX"/>
              </w:rPr>
              <w:t>($/m2)</w:t>
            </w:r>
          </w:p>
        </w:tc>
      </w:tr>
      <w:tr w:rsidR="000D0929" w:rsidRPr="000D0929" w14:paraId="2DAAF6F4" w14:textId="77777777" w:rsidTr="004628CF">
        <w:trPr>
          <w:trHeight w:val="440"/>
        </w:trPr>
        <w:tc>
          <w:tcPr>
            <w:tcW w:w="638" w:type="pct"/>
            <w:vMerge/>
            <w:shd w:val="clear" w:color="auto" w:fill="2F5395"/>
            <w:vAlign w:val="center"/>
          </w:tcPr>
          <w:p w14:paraId="1DFCED79" w14:textId="77777777" w:rsidR="00A54A2B" w:rsidRPr="000D0929" w:rsidRDefault="00A54A2B" w:rsidP="00B94ED3">
            <w:pPr>
              <w:jc w:val="center"/>
              <w:rPr>
                <w:rFonts w:ascii="Arial" w:hAnsi="Arial" w:cs="Arial"/>
                <w:color w:val="000000" w:themeColor="text1"/>
                <w:sz w:val="20"/>
                <w:szCs w:val="20"/>
                <w:lang w:val="es-MX"/>
              </w:rPr>
            </w:pPr>
          </w:p>
        </w:tc>
        <w:tc>
          <w:tcPr>
            <w:tcW w:w="1209" w:type="pct"/>
            <w:vMerge/>
            <w:shd w:val="clear" w:color="auto" w:fill="2F5395"/>
            <w:vAlign w:val="center"/>
          </w:tcPr>
          <w:p w14:paraId="0B2F0477" w14:textId="77777777" w:rsidR="00A54A2B" w:rsidRPr="000D0929" w:rsidRDefault="00A54A2B" w:rsidP="00B94ED3">
            <w:pPr>
              <w:rPr>
                <w:rFonts w:ascii="Arial" w:hAnsi="Arial" w:cs="Arial"/>
                <w:color w:val="000000" w:themeColor="text1"/>
                <w:sz w:val="20"/>
                <w:szCs w:val="20"/>
                <w:lang w:val="es-MX"/>
              </w:rPr>
            </w:pPr>
          </w:p>
        </w:tc>
        <w:tc>
          <w:tcPr>
            <w:tcW w:w="1067" w:type="pct"/>
            <w:shd w:val="clear" w:color="auto" w:fill="A6A6A6" w:themeFill="background1" w:themeFillShade="A6"/>
            <w:vAlign w:val="center"/>
          </w:tcPr>
          <w:p w14:paraId="25CB03FA" w14:textId="77777777" w:rsidR="00A54A2B" w:rsidRPr="000D0929" w:rsidRDefault="00A54A2B" w:rsidP="000D0929">
            <w:pPr>
              <w:pStyle w:val="TableParagraph"/>
              <w:spacing w:line="240" w:lineRule="auto"/>
              <w:jc w:val="center"/>
              <w:rPr>
                <w:rFonts w:cs="Arial"/>
                <w:b/>
                <w:color w:val="000000" w:themeColor="text1"/>
                <w:sz w:val="20"/>
                <w:szCs w:val="20"/>
                <w:lang w:val="es-MX"/>
              </w:rPr>
            </w:pPr>
            <w:r w:rsidRPr="000D0929">
              <w:rPr>
                <w:rFonts w:cs="Arial"/>
                <w:b/>
                <w:color w:val="000000" w:themeColor="text1"/>
                <w:sz w:val="20"/>
                <w:szCs w:val="20"/>
                <w:lang w:val="es-MX"/>
              </w:rPr>
              <w:t>DE LA VIALIDAD</w:t>
            </w:r>
          </w:p>
        </w:tc>
        <w:tc>
          <w:tcPr>
            <w:tcW w:w="1085" w:type="pct"/>
            <w:shd w:val="clear" w:color="auto" w:fill="A6A6A6" w:themeFill="background1" w:themeFillShade="A6"/>
            <w:vAlign w:val="center"/>
          </w:tcPr>
          <w:p w14:paraId="786450E1" w14:textId="77777777" w:rsidR="00A54A2B" w:rsidRPr="000D0929" w:rsidRDefault="00A54A2B" w:rsidP="000D0929">
            <w:pPr>
              <w:pStyle w:val="TableParagraph"/>
              <w:spacing w:line="240" w:lineRule="auto"/>
              <w:jc w:val="center"/>
              <w:rPr>
                <w:rFonts w:cs="Arial"/>
                <w:b/>
                <w:color w:val="000000" w:themeColor="text1"/>
                <w:sz w:val="20"/>
                <w:szCs w:val="20"/>
                <w:lang w:val="es-MX"/>
              </w:rPr>
            </w:pPr>
            <w:r w:rsidRPr="000D0929">
              <w:rPr>
                <w:rFonts w:cs="Arial"/>
                <w:b/>
                <w:color w:val="000000" w:themeColor="text1"/>
                <w:sz w:val="20"/>
                <w:szCs w:val="20"/>
                <w:lang w:val="es-MX"/>
              </w:rPr>
              <w:t>HASTA LA VIALIDAD</w:t>
            </w:r>
          </w:p>
        </w:tc>
        <w:tc>
          <w:tcPr>
            <w:tcW w:w="1001" w:type="pct"/>
            <w:vMerge/>
            <w:shd w:val="clear" w:color="auto" w:fill="2F5395"/>
            <w:vAlign w:val="center"/>
          </w:tcPr>
          <w:p w14:paraId="3B7FB762" w14:textId="77777777" w:rsidR="00A54A2B" w:rsidRPr="000D0929" w:rsidRDefault="00A54A2B" w:rsidP="00143FF7">
            <w:pPr>
              <w:ind w:left="1" w:right="1"/>
              <w:jc w:val="right"/>
              <w:rPr>
                <w:rFonts w:ascii="Arial" w:hAnsi="Arial" w:cs="Arial"/>
                <w:color w:val="000000" w:themeColor="text1"/>
                <w:sz w:val="20"/>
                <w:szCs w:val="20"/>
                <w:lang w:val="es-MX"/>
              </w:rPr>
            </w:pPr>
          </w:p>
        </w:tc>
      </w:tr>
      <w:tr w:rsidR="000D0929" w:rsidRPr="000D0929" w14:paraId="65430B6C" w14:textId="77777777" w:rsidTr="004628CF">
        <w:trPr>
          <w:trHeight w:val="227"/>
        </w:trPr>
        <w:tc>
          <w:tcPr>
            <w:tcW w:w="638" w:type="pct"/>
            <w:vAlign w:val="center"/>
          </w:tcPr>
          <w:p w14:paraId="12D0CC01" w14:textId="77777777" w:rsidR="00A54A2B" w:rsidRPr="000D0929" w:rsidRDefault="00A54A2B" w:rsidP="00B94ED3">
            <w:pPr>
              <w:pStyle w:val="TableParagraph"/>
              <w:spacing w:line="240" w:lineRule="auto"/>
              <w:jc w:val="center"/>
              <w:rPr>
                <w:rFonts w:cs="Arial"/>
                <w:color w:val="000000" w:themeColor="text1"/>
                <w:sz w:val="20"/>
                <w:szCs w:val="20"/>
                <w:lang w:val="es-MX"/>
              </w:rPr>
            </w:pPr>
            <w:r w:rsidRPr="000D0929">
              <w:rPr>
                <w:rFonts w:cs="Arial"/>
                <w:color w:val="000000" w:themeColor="text1"/>
                <w:spacing w:val="-2"/>
                <w:sz w:val="20"/>
                <w:szCs w:val="20"/>
                <w:lang w:val="es-MX"/>
              </w:rPr>
              <w:t>060100101</w:t>
            </w:r>
          </w:p>
        </w:tc>
        <w:tc>
          <w:tcPr>
            <w:tcW w:w="1209" w:type="pct"/>
            <w:vAlign w:val="center"/>
          </w:tcPr>
          <w:p w14:paraId="6F2F0246" w14:textId="77777777" w:rsidR="00A54A2B" w:rsidRPr="000D0929" w:rsidRDefault="00A54A2B"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16</w:t>
            </w:r>
            <w:r w:rsidRPr="000D0929">
              <w:rPr>
                <w:rFonts w:cs="Arial"/>
                <w:color w:val="000000" w:themeColor="text1"/>
                <w:spacing w:val="7"/>
                <w:sz w:val="20"/>
                <w:szCs w:val="20"/>
                <w:lang w:val="es-MX"/>
              </w:rPr>
              <w:t xml:space="preserve"> </w:t>
            </w:r>
            <w:r w:rsidRPr="000D0929">
              <w:rPr>
                <w:rFonts w:cs="Arial"/>
                <w:color w:val="000000" w:themeColor="text1"/>
                <w:sz w:val="20"/>
                <w:szCs w:val="20"/>
                <w:lang w:val="es-MX"/>
              </w:rPr>
              <w:t>DE</w:t>
            </w:r>
            <w:r w:rsidRPr="000D0929">
              <w:rPr>
                <w:rFonts w:cs="Arial"/>
                <w:color w:val="000000" w:themeColor="text1"/>
                <w:spacing w:val="4"/>
                <w:sz w:val="20"/>
                <w:szCs w:val="20"/>
                <w:lang w:val="es-MX"/>
              </w:rPr>
              <w:t xml:space="preserve"> </w:t>
            </w:r>
            <w:r w:rsidRPr="000D0929">
              <w:rPr>
                <w:rFonts w:cs="Arial"/>
                <w:color w:val="000000" w:themeColor="text1"/>
                <w:spacing w:val="-2"/>
                <w:sz w:val="20"/>
                <w:szCs w:val="20"/>
                <w:lang w:val="es-MX"/>
              </w:rPr>
              <w:t>SEPTIEMBRE</w:t>
            </w:r>
          </w:p>
        </w:tc>
        <w:tc>
          <w:tcPr>
            <w:tcW w:w="1067" w:type="pct"/>
            <w:vAlign w:val="center"/>
          </w:tcPr>
          <w:p w14:paraId="7977354E" w14:textId="77777777" w:rsidR="00A54A2B" w:rsidRPr="000D0929" w:rsidRDefault="00A54A2B" w:rsidP="00B94ED3">
            <w:pPr>
              <w:pStyle w:val="TableParagraph"/>
              <w:spacing w:line="240" w:lineRule="auto"/>
              <w:rPr>
                <w:rFonts w:cs="Arial"/>
                <w:color w:val="000000" w:themeColor="text1"/>
                <w:sz w:val="20"/>
                <w:szCs w:val="20"/>
                <w:lang w:val="es-MX"/>
              </w:rPr>
            </w:pPr>
            <w:r w:rsidRPr="000D0929">
              <w:rPr>
                <w:rFonts w:cs="Arial"/>
                <w:color w:val="000000" w:themeColor="text1"/>
                <w:spacing w:val="-4"/>
                <w:sz w:val="20"/>
                <w:szCs w:val="20"/>
                <w:lang w:val="es-MX"/>
              </w:rPr>
              <w:t>TODA</w:t>
            </w:r>
          </w:p>
        </w:tc>
        <w:tc>
          <w:tcPr>
            <w:tcW w:w="1085" w:type="pct"/>
            <w:vAlign w:val="center"/>
          </w:tcPr>
          <w:p w14:paraId="6D44F788" w14:textId="77777777" w:rsidR="00A54A2B" w:rsidRPr="000D0929" w:rsidRDefault="00A54A2B" w:rsidP="00B94ED3">
            <w:pPr>
              <w:pStyle w:val="TableParagraph"/>
              <w:spacing w:line="240" w:lineRule="auto"/>
              <w:rPr>
                <w:rFonts w:cs="Arial"/>
                <w:color w:val="000000" w:themeColor="text1"/>
                <w:sz w:val="20"/>
                <w:szCs w:val="20"/>
                <w:lang w:val="es-MX"/>
              </w:rPr>
            </w:pPr>
            <w:r w:rsidRPr="000D0929">
              <w:rPr>
                <w:rFonts w:cs="Arial"/>
                <w:color w:val="000000" w:themeColor="text1"/>
                <w:spacing w:val="-4"/>
                <w:sz w:val="20"/>
                <w:szCs w:val="20"/>
                <w:lang w:val="es-MX"/>
              </w:rPr>
              <w:t>TODA</w:t>
            </w:r>
          </w:p>
        </w:tc>
        <w:tc>
          <w:tcPr>
            <w:tcW w:w="1001" w:type="pct"/>
            <w:vAlign w:val="center"/>
          </w:tcPr>
          <w:p w14:paraId="09D9028A" w14:textId="711AE6BC" w:rsidR="00A54A2B" w:rsidRPr="000D0929" w:rsidRDefault="00A54A2B" w:rsidP="00143FF7">
            <w:pPr>
              <w:pStyle w:val="TableParagraph"/>
              <w:tabs>
                <w:tab w:val="left" w:pos="1116"/>
              </w:tabs>
              <w:spacing w:line="240" w:lineRule="auto"/>
              <w:ind w:left="1" w:right="1"/>
              <w:jc w:val="right"/>
              <w:rPr>
                <w:rFonts w:cs="Arial"/>
                <w:color w:val="000000" w:themeColor="text1"/>
                <w:sz w:val="20"/>
                <w:szCs w:val="20"/>
                <w:lang w:val="es-MX"/>
              </w:rPr>
            </w:pPr>
            <w:r w:rsidRPr="000D0929">
              <w:rPr>
                <w:rFonts w:cs="Arial"/>
                <w:color w:val="000000" w:themeColor="text1"/>
                <w:spacing w:val="-10"/>
                <w:sz w:val="20"/>
                <w:szCs w:val="20"/>
                <w:lang w:val="es-MX"/>
              </w:rPr>
              <w:t>$</w:t>
            </w:r>
            <w:r w:rsidR="000D0929">
              <w:rPr>
                <w:rFonts w:cs="Arial"/>
                <w:color w:val="000000" w:themeColor="text1"/>
                <w:spacing w:val="-10"/>
                <w:sz w:val="20"/>
                <w:szCs w:val="20"/>
                <w:lang w:val="es-MX"/>
              </w:rPr>
              <w:t xml:space="preserve">                     </w:t>
            </w:r>
            <w:r w:rsidRPr="000D0929">
              <w:rPr>
                <w:rFonts w:cs="Arial"/>
                <w:color w:val="000000" w:themeColor="text1"/>
                <w:spacing w:val="-2"/>
                <w:sz w:val="20"/>
                <w:szCs w:val="20"/>
                <w:lang w:val="es-MX"/>
              </w:rPr>
              <w:t>2,660.00</w:t>
            </w:r>
          </w:p>
        </w:tc>
      </w:tr>
      <w:tr w:rsidR="000D0929" w:rsidRPr="000D0929" w14:paraId="6459591E" w14:textId="77777777" w:rsidTr="004628CF">
        <w:trPr>
          <w:trHeight w:val="227"/>
        </w:trPr>
        <w:tc>
          <w:tcPr>
            <w:tcW w:w="638" w:type="pct"/>
            <w:vAlign w:val="center"/>
          </w:tcPr>
          <w:p w14:paraId="581A1D47" w14:textId="77777777" w:rsidR="00A54A2B" w:rsidRPr="000D0929" w:rsidRDefault="00A54A2B" w:rsidP="00B94ED3">
            <w:pPr>
              <w:pStyle w:val="TableParagraph"/>
              <w:spacing w:line="240" w:lineRule="auto"/>
              <w:jc w:val="center"/>
              <w:rPr>
                <w:rFonts w:cs="Arial"/>
                <w:color w:val="000000" w:themeColor="text1"/>
                <w:sz w:val="20"/>
                <w:szCs w:val="20"/>
                <w:lang w:val="es-MX"/>
              </w:rPr>
            </w:pPr>
            <w:r w:rsidRPr="000D0929">
              <w:rPr>
                <w:rFonts w:cs="Arial"/>
                <w:color w:val="000000" w:themeColor="text1"/>
                <w:spacing w:val="-2"/>
                <w:sz w:val="20"/>
                <w:szCs w:val="20"/>
                <w:lang w:val="es-MX"/>
              </w:rPr>
              <w:t>060100101</w:t>
            </w:r>
          </w:p>
        </w:tc>
        <w:tc>
          <w:tcPr>
            <w:tcW w:w="1209" w:type="pct"/>
            <w:vAlign w:val="center"/>
          </w:tcPr>
          <w:p w14:paraId="7CE20DF9" w14:textId="77777777" w:rsidR="00A54A2B" w:rsidRPr="000D0929" w:rsidRDefault="00A54A2B"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1A.</w:t>
            </w:r>
            <w:r w:rsidRPr="000D0929">
              <w:rPr>
                <w:rFonts w:cs="Arial"/>
                <w:color w:val="000000" w:themeColor="text1"/>
                <w:spacing w:val="9"/>
                <w:sz w:val="20"/>
                <w:szCs w:val="20"/>
                <w:lang w:val="es-MX"/>
              </w:rPr>
              <w:t xml:space="preserve"> </w:t>
            </w:r>
            <w:r w:rsidRPr="000D0929">
              <w:rPr>
                <w:rFonts w:cs="Arial"/>
                <w:color w:val="000000" w:themeColor="text1"/>
                <w:sz w:val="20"/>
                <w:szCs w:val="20"/>
                <w:lang w:val="es-MX"/>
              </w:rPr>
              <w:t>PRIVADA</w:t>
            </w:r>
            <w:r w:rsidRPr="000D0929">
              <w:rPr>
                <w:rFonts w:cs="Arial"/>
                <w:color w:val="000000" w:themeColor="text1"/>
                <w:spacing w:val="9"/>
                <w:sz w:val="20"/>
                <w:szCs w:val="20"/>
                <w:lang w:val="es-MX"/>
              </w:rPr>
              <w:t xml:space="preserve"> </w:t>
            </w:r>
            <w:r w:rsidRPr="000D0929">
              <w:rPr>
                <w:rFonts w:cs="Arial"/>
                <w:color w:val="000000" w:themeColor="text1"/>
                <w:sz w:val="20"/>
                <w:szCs w:val="20"/>
                <w:lang w:val="es-MX"/>
              </w:rPr>
              <w:t>LORENZO</w:t>
            </w:r>
            <w:r w:rsidRPr="000D0929">
              <w:rPr>
                <w:rFonts w:cs="Arial"/>
                <w:color w:val="000000" w:themeColor="text1"/>
                <w:spacing w:val="9"/>
                <w:sz w:val="20"/>
                <w:szCs w:val="20"/>
                <w:lang w:val="es-MX"/>
              </w:rPr>
              <w:t xml:space="preserve"> </w:t>
            </w:r>
            <w:r w:rsidRPr="000D0929">
              <w:rPr>
                <w:rFonts w:cs="Arial"/>
                <w:color w:val="000000" w:themeColor="text1"/>
                <w:spacing w:val="-2"/>
                <w:sz w:val="20"/>
                <w:szCs w:val="20"/>
                <w:lang w:val="es-MX"/>
              </w:rPr>
              <w:t>ÁNGELES</w:t>
            </w:r>
          </w:p>
        </w:tc>
        <w:tc>
          <w:tcPr>
            <w:tcW w:w="1067" w:type="pct"/>
            <w:vAlign w:val="center"/>
          </w:tcPr>
          <w:p w14:paraId="073EF9DA" w14:textId="77777777" w:rsidR="00A54A2B" w:rsidRPr="000D0929" w:rsidRDefault="00A54A2B" w:rsidP="00B94ED3">
            <w:pPr>
              <w:pStyle w:val="TableParagraph"/>
              <w:spacing w:line="240" w:lineRule="auto"/>
              <w:rPr>
                <w:rFonts w:cs="Arial"/>
                <w:color w:val="000000" w:themeColor="text1"/>
                <w:sz w:val="20"/>
                <w:szCs w:val="20"/>
                <w:lang w:val="es-MX"/>
              </w:rPr>
            </w:pPr>
            <w:r w:rsidRPr="000D0929">
              <w:rPr>
                <w:rFonts w:cs="Arial"/>
                <w:color w:val="000000" w:themeColor="text1"/>
                <w:spacing w:val="-4"/>
                <w:sz w:val="20"/>
                <w:szCs w:val="20"/>
                <w:lang w:val="es-MX"/>
              </w:rPr>
              <w:t>TODA</w:t>
            </w:r>
          </w:p>
        </w:tc>
        <w:tc>
          <w:tcPr>
            <w:tcW w:w="1085" w:type="pct"/>
            <w:vAlign w:val="center"/>
          </w:tcPr>
          <w:p w14:paraId="1603E55B" w14:textId="77777777" w:rsidR="00A54A2B" w:rsidRPr="000D0929" w:rsidRDefault="00A54A2B" w:rsidP="00B94ED3">
            <w:pPr>
              <w:pStyle w:val="TableParagraph"/>
              <w:spacing w:line="240" w:lineRule="auto"/>
              <w:rPr>
                <w:rFonts w:cs="Arial"/>
                <w:color w:val="000000" w:themeColor="text1"/>
                <w:sz w:val="20"/>
                <w:szCs w:val="20"/>
                <w:lang w:val="es-MX"/>
              </w:rPr>
            </w:pPr>
            <w:r w:rsidRPr="000D0929">
              <w:rPr>
                <w:rFonts w:cs="Arial"/>
                <w:color w:val="000000" w:themeColor="text1"/>
                <w:spacing w:val="-4"/>
                <w:sz w:val="20"/>
                <w:szCs w:val="20"/>
                <w:lang w:val="es-MX"/>
              </w:rPr>
              <w:t>TODA</w:t>
            </w:r>
          </w:p>
        </w:tc>
        <w:tc>
          <w:tcPr>
            <w:tcW w:w="1001" w:type="pct"/>
            <w:vAlign w:val="center"/>
          </w:tcPr>
          <w:p w14:paraId="2E82A0A3" w14:textId="2B71F81D" w:rsidR="00A54A2B" w:rsidRPr="000D0929" w:rsidRDefault="000D0929" w:rsidP="00143FF7">
            <w:pPr>
              <w:pStyle w:val="TableParagraph"/>
              <w:tabs>
                <w:tab w:val="left" w:pos="1116"/>
              </w:tabs>
              <w:spacing w:line="240" w:lineRule="auto"/>
              <w:ind w:left="1" w:right="1"/>
              <w:jc w:val="right"/>
              <w:rPr>
                <w:rFonts w:cs="Arial"/>
                <w:color w:val="000000" w:themeColor="text1"/>
                <w:sz w:val="20"/>
                <w:szCs w:val="20"/>
                <w:lang w:val="es-MX"/>
              </w:rPr>
            </w:pPr>
            <w:r w:rsidRPr="000D0929">
              <w:rPr>
                <w:rFonts w:cs="Arial"/>
                <w:color w:val="000000" w:themeColor="text1"/>
                <w:spacing w:val="-10"/>
                <w:sz w:val="20"/>
                <w:szCs w:val="20"/>
                <w:lang w:val="es-MX"/>
              </w:rPr>
              <w:t>$</w:t>
            </w:r>
            <w:r>
              <w:rPr>
                <w:rFonts w:cs="Arial"/>
                <w:color w:val="000000" w:themeColor="text1"/>
                <w:spacing w:val="-10"/>
                <w:sz w:val="20"/>
                <w:szCs w:val="20"/>
                <w:lang w:val="es-MX"/>
              </w:rPr>
              <w:t xml:space="preserve">                     </w:t>
            </w:r>
            <w:r w:rsidR="00A54A2B" w:rsidRPr="000D0929">
              <w:rPr>
                <w:rFonts w:cs="Arial"/>
                <w:color w:val="000000" w:themeColor="text1"/>
                <w:spacing w:val="-2"/>
                <w:sz w:val="20"/>
                <w:szCs w:val="20"/>
                <w:lang w:val="es-MX"/>
              </w:rPr>
              <w:t>2,430.00</w:t>
            </w:r>
          </w:p>
        </w:tc>
      </w:tr>
      <w:tr w:rsidR="000D0929" w:rsidRPr="000D0929" w14:paraId="617BDBE2" w14:textId="77777777" w:rsidTr="004628CF">
        <w:trPr>
          <w:trHeight w:val="227"/>
        </w:trPr>
        <w:tc>
          <w:tcPr>
            <w:tcW w:w="638" w:type="pct"/>
            <w:vAlign w:val="center"/>
          </w:tcPr>
          <w:p w14:paraId="52BCADD0" w14:textId="77777777" w:rsidR="00A54A2B" w:rsidRPr="000D0929" w:rsidRDefault="00A54A2B" w:rsidP="00B94ED3">
            <w:pPr>
              <w:pStyle w:val="TableParagraph"/>
              <w:spacing w:line="240" w:lineRule="auto"/>
              <w:jc w:val="center"/>
              <w:rPr>
                <w:rFonts w:cs="Arial"/>
                <w:color w:val="000000" w:themeColor="text1"/>
                <w:sz w:val="20"/>
                <w:szCs w:val="20"/>
                <w:lang w:val="es-MX"/>
              </w:rPr>
            </w:pPr>
            <w:r w:rsidRPr="000D0929">
              <w:rPr>
                <w:rFonts w:cs="Arial"/>
                <w:color w:val="000000" w:themeColor="text1"/>
                <w:spacing w:val="-2"/>
                <w:sz w:val="20"/>
                <w:szCs w:val="20"/>
                <w:lang w:val="es-MX"/>
              </w:rPr>
              <w:lastRenderedPageBreak/>
              <w:t>060100101</w:t>
            </w:r>
          </w:p>
        </w:tc>
        <w:tc>
          <w:tcPr>
            <w:tcW w:w="1209" w:type="pct"/>
            <w:vAlign w:val="center"/>
          </w:tcPr>
          <w:p w14:paraId="2B64DD34" w14:textId="77777777" w:rsidR="00A54A2B" w:rsidRPr="000D0929" w:rsidRDefault="00A54A2B"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2A.</w:t>
            </w:r>
            <w:r w:rsidRPr="000D0929">
              <w:rPr>
                <w:rFonts w:cs="Arial"/>
                <w:color w:val="000000" w:themeColor="text1"/>
                <w:spacing w:val="9"/>
                <w:sz w:val="20"/>
                <w:szCs w:val="20"/>
                <w:lang w:val="es-MX"/>
              </w:rPr>
              <w:t xml:space="preserve"> </w:t>
            </w:r>
            <w:r w:rsidRPr="000D0929">
              <w:rPr>
                <w:rFonts w:cs="Arial"/>
                <w:color w:val="000000" w:themeColor="text1"/>
                <w:sz w:val="20"/>
                <w:szCs w:val="20"/>
                <w:lang w:val="es-MX"/>
              </w:rPr>
              <w:t>PRIVADA</w:t>
            </w:r>
            <w:r w:rsidRPr="000D0929">
              <w:rPr>
                <w:rFonts w:cs="Arial"/>
                <w:color w:val="000000" w:themeColor="text1"/>
                <w:spacing w:val="9"/>
                <w:sz w:val="20"/>
                <w:szCs w:val="20"/>
                <w:lang w:val="es-MX"/>
              </w:rPr>
              <w:t xml:space="preserve"> </w:t>
            </w:r>
            <w:r w:rsidRPr="000D0929">
              <w:rPr>
                <w:rFonts w:cs="Arial"/>
                <w:color w:val="000000" w:themeColor="text1"/>
                <w:sz w:val="20"/>
                <w:szCs w:val="20"/>
                <w:lang w:val="es-MX"/>
              </w:rPr>
              <w:t>LORENZO</w:t>
            </w:r>
            <w:r w:rsidRPr="000D0929">
              <w:rPr>
                <w:rFonts w:cs="Arial"/>
                <w:color w:val="000000" w:themeColor="text1"/>
                <w:spacing w:val="9"/>
                <w:sz w:val="20"/>
                <w:szCs w:val="20"/>
                <w:lang w:val="es-MX"/>
              </w:rPr>
              <w:t xml:space="preserve"> </w:t>
            </w:r>
            <w:r w:rsidRPr="000D0929">
              <w:rPr>
                <w:rFonts w:cs="Arial"/>
                <w:color w:val="000000" w:themeColor="text1"/>
                <w:spacing w:val="-2"/>
                <w:sz w:val="20"/>
                <w:szCs w:val="20"/>
                <w:lang w:val="es-MX"/>
              </w:rPr>
              <w:t>ÁNGELES</w:t>
            </w:r>
          </w:p>
        </w:tc>
        <w:tc>
          <w:tcPr>
            <w:tcW w:w="1067" w:type="pct"/>
            <w:vAlign w:val="center"/>
          </w:tcPr>
          <w:p w14:paraId="5786E928" w14:textId="77777777" w:rsidR="00A54A2B" w:rsidRPr="000D0929" w:rsidRDefault="00A54A2B" w:rsidP="00B94ED3">
            <w:pPr>
              <w:pStyle w:val="TableParagraph"/>
              <w:spacing w:line="240" w:lineRule="auto"/>
              <w:rPr>
                <w:rFonts w:cs="Arial"/>
                <w:color w:val="000000" w:themeColor="text1"/>
                <w:sz w:val="20"/>
                <w:szCs w:val="20"/>
                <w:lang w:val="es-MX"/>
              </w:rPr>
            </w:pPr>
            <w:r w:rsidRPr="000D0929">
              <w:rPr>
                <w:rFonts w:cs="Arial"/>
                <w:color w:val="000000" w:themeColor="text1"/>
                <w:spacing w:val="-4"/>
                <w:sz w:val="20"/>
                <w:szCs w:val="20"/>
                <w:lang w:val="es-MX"/>
              </w:rPr>
              <w:t>TODA</w:t>
            </w:r>
          </w:p>
        </w:tc>
        <w:tc>
          <w:tcPr>
            <w:tcW w:w="1085" w:type="pct"/>
            <w:vAlign w:val="center"/>
          </w:tcPr>
          <w:p w14:paraId="6DAB987E" w14:textId="77777777" w:rsidR="00A54A2B" w:rsidRPr="000D0929" w:rsidRDefault="00A54A2B" w:rsidP="00B94ED3">
            <w:pPr>
              <w:pStyle w:val="TableParagraph"/>
              <w:spacing w:line="240" w:lineRule="auto"/>
              <w:rPr>
                <w:rFonts w:cs="Arial"/>
                <w:color w:val="000000" w:themeColor="text1"/>
                <w:sz w:val="20"/>
                <w:szCs w:val="20"/>
                <w:lang w:val="es-MX"/>
              </w:rPr>
            </w:pPr>
            <w:r w:rsidRPr="000D0929">
              <w:rPr>
                <w:rFonts w:cs="Arial"/>
                <w:color w:val="000000" w:themeColor="text1"/>
                <w:spacing w:val="-4"/>
                <w:sz w:val="20"/>
                <w:szCs w:val="20"/>
                <w:lang w:val="es-MX"/>
              </w:rPr>
              <w:t>TODA</w:t>
            </w:r>
          </w:p>
        </w:tc>
        <w:tc>
          <w:tcPr>
            <w:tcW w:w="1001" w:type="pct"/>
            <w:vAlign w:val="center"/>
          </w:tcPr>
          <w:p w14:paraId="6B06085E" w14:textId="2954E3B3" w:rsidR="00A54A2B" w:rsidRPr="000D0929" w:rsidRDefault="000D0929" w:rsidP="00254400">
            <w:pPr>
              <w:pStyle w:val="TableParagraph"/>
              <w:tabs>
                <w:tab w:val="left" w:pos="1116"/>
              </w:tabs>
              <w:spacing w:line="240" w:lineRule="auto"/>
              <w:ind w:left="1" w:right="1"/>
              <w:jc w:val="center"/>
              <w:rPr>
                <w:rFonts w:cs="Arial"/>
                <w:color w:val="000000" w:themeColor="text1"/>
                <w:sz w:val="20"/>
                <w:szCs w:val="20"/>
                <w:lang w:val="es-MX"/>
              </w:rPr>
            </w:pPr>
            <w:r w:rsidRPr="000D0929">
              <w:rPr>
                <w:rFonts w:cs="Arial"/>
                <w:color w:val="000000" w:themeColor="text1"/>
                <w:spacing w:val="-10"/>
                <w:sz w:val="20"/>
                <w:szCs w:val="20"/>
                <w:lang w:val="es-MX"/>
              </w:rPr>
              <w:t>$</w:t>
            </w:r>
            <w:r>
              <w:rPr>
                <w:rFonts w:cs="Arial"/>
                <w:color w:val="000000" w:themeColor="text1"/>
                <w:spacing w:val="-10"/>
                <w:sz w:val="20"/>
                <w:szCs w:val="20"/>
                <w:lang w:val="es-MX"/>
              </w:rPr>
              <w:t xml:space="preserve">                     </w:t>
            </w:r>
            <w:r w:rsidR="00A54A2B" w:rsidRPr="000D0929">
              <w:rPr>
                <w:rFonts w:cs="Arial"/>
                <w:color w:val="000000" w:themeColor="text1"/>
                <w:spacing w:val="-2"/>
                <w:sz w:val="20"/>
                <w:szCs w:val="20"/>
                <w:lang w:val="es-MX"/>
              </w:rPr>
              <w:t>2,430.00</w:t>
            </w:r>
          </w:p>
        </w:tc>
      </w:tr>
      <w:tr w:rsidR="000D0929" w:rsidRPr="000D0929" w14:paraId="6B76FAE3" w14:textId="77777777" w:rsidTr="004628CF">
        <w:trPr>
          <w:trHeight w:val="227"/>
        </w:trPr>
        <w:tc>
          <w:tcPr>
            <w:tcW w:w="638" w:type="pct"/>
            <w:vAlign w:val="center"/>
          </w:tcPr>
          <w:p w14:paraId="67AF4FEE" w14:textId="77777777" w:rsidR="00A54A2B" w:rsidRPr="000D0929" w:rsidRDefault="00A54A2B" w:rsidP="00B94ED3">
            <w:pPr>
              <w:pStyle w:val="TableParagraph"/>
              <w:spacing w:line="240" w:lineRule="auto"/>
              <w:jc w:val="center"/>
              <w:rPr>
                <w:rFonts w:cs="Arial"/>
                <w:color w:val="000000" w:themeColor="text1"/>
                <w:sz w:val="20"/>
                <w:szCs w:val="20"/>
                <w:lang w:val="es-MX"/>
              </w:rPr>
            </w:pPr>
            <w:r w:rsidRPr="000D0929">
              <w:rPr>
                <w:rFonts w:cs="Arial"/>
                <w:color w:val="000000" w:themeColor="text1"/>
                <w:spacing w:val="-2"/>
                <w:sz w:val="20"/>
                <w:szCs w:val="20"/>
                <w:lang w:val="es-MX"/>
              </w:rPr>
              <w:t>060100101</w:t>
            </w:r>
          </w:p>
        </w:tc>
        <w:tc>
          <w:tcPr>
            <w:tcW w:w="1209" w:type="pct"/>
            <w:vAlign w:val="center"/>
          </w:tcPr>
          <w:p w14:paraId="4B9A4DB4" w14:textId="77777777" w:rsidR="00A54A2B" w:rsidRPr="000D0929" w:rsidRDefault="00A54A2B"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3A.</w:t>
            </w:r>
            <w:r w:rsidRPr="000D0929">
              <w:rPr>
                <w:rFonts w:cs="Arial"/>
                <w:color w:val="000000" w:themeColor="text1"/>
                <w:spacing w:val="9"/>
                <w:sz w:val="20"/>
                <w:szCs w:val="20"/>
                <w:lang w:val="es-MX"/>
              </w:rPr>
              <w:t xml:space="preserve"> </w:t>
            </w:r>
            <w:r w:rsidRPr="000D0929">
              <w:rPr>
                <w:rFonts w:cs="Arial"/>
                <w:color w:val="000000" w:themeColor="text1"/>
                <w:sz w:val="20"/>
                <w:szCs w:val="20"/>
                <w:lang w:val="es-MX"/>
              </w:rPr>
              <w:t>PRIVADA</w:t>
            </w:r>
            <w:r w:rsidRPr="000D0929">
              <w:rPr>
                <w:rFonts w:cs="Arial"/>
                <w:color w:val="000000" w:themeColor="text1"/>
                <w:spacing w:val="9"/>
                <w:sz w:val="20"/>
                <w:szCs w:val="20"/>
                <w:lang w:val="es-MX"/>
              </w:rPr>
              <w:t xml:space="preserve"> </w:t>
            </w:r>
            <w:r w:rsidRPr="000D0929">
              <w:rPr>
                <w:rFonts w:cs="Arial"/>
                <w:color w:val="000000" w:themeColor="text1"/>
                <w:sz w:val="20"/>
                <w:szCs w:val="20"/>
                <w:lang w:val="es-MX"/>
              </w:rPr>
              <w:t>LORENZO</w:t>
            </w:r>
            <w:r w:rsidRPr="000D0929">
              <w:rPr>
                <w:rFonts w:cs="Arial"/>
                <w:color w:val="000000" w:themeColor="text1"/>
                <w:spacing w:val="9"/>
                <w:sz w:val="20"/>
                <w:szCs w:val="20"/>
                <w:lang w:val="es-MX"/>
              </w:rPr>
              <w:t xml:space="preserve"> </w:t>
            </w:r>
            <w:r w:rsidRPr="000D0929">
              <w:rPr>
                <w:rFonts w:cs="Arial"/>
                <w:color w:val="000000" w:themeColor="text1"/>
                <w:spacing w:val="-2"/>
                <w:sz w:val="20"/>
                <w:szCs w:val="20"/>
                <w:lang w:val="es-MX"/>
              </w:rPr>
              <w:t>ÁNGELES</w:t>
            </w:r>
          </w:p>
        </w:tc>
        <w:tc>
          <w:tcPr>
            <w:tcW w:w="1067" w:type="pct"/>
            <w:vAlign w:val="center"/>
          </w:tcPr>
          <w:p w14:paraId="79A3CFF9" w14:textId="77777777" w:rsidR="00A54A2B" w:rsidRPr="000D0929" w:rsidRDefault="00A54A2B" w:rsidP="00B94ED3">
            <w:pPr>
              <w:pStyle w:val="TableParagraph"/>
              <w:spacing w:line="240" w:lineRule="auto"/>
              <w:rPr>
                <w:rFonts w:cs="Arial"/>
                <w:color w:val="000000" w:themeColor="text1"/>
                <w:sz w:val="20"/>
                <w:szCs w:val="20"/>
                <w:lang w:val="es-MX"/>
              </w:rPr>
            </w:pPr>
            <w:r w:rsidRPr="000D0929">
              <w:rPr>
                <w:rFonts w:cs="Arial"/>
                <w:color w:val="000000" w:themeColor="text1"/>
                <w:spacing w:val="-4"/>
                <w:sz w:val="20"/>
                <w:szCs w:val="20"/>
                <w:lang w:val="es-MX"/>
              </w:rPr>
              <w:t>TODA</w:t>
            </w:r>
          </w:p>
        </w:tc>
        <w:tc>
          <w:tcPr>
            <w:tcW w:w="1085" w:type="pct"/>
            <w:vAlign w:val="center"/>
          </w:tcPr>
          <w:p w14:paraId="1C6E7EA4" w14:textId="77777777" w:rsidR="00A54A2B" w:rsidRPr="000D0929" w:rsidRDefault="00A54A2B" w:rsidP="00B94ED3">
            <w:pPr>
              <w:pStyle w:val="TableParagraph"/>
              <w:spacing w:line="240" w:lineRule="auto"/>
              <w:rPr>
                <w:rFonts w:cs="Arial"/>
                <w:color w:val="000000" w:themeColor="text1"/>
                <w:sz w:val="20"/>
                <w:szCs w:val="20"/>
                <w:lang w:val="es-MX"/>
              </w:rPr>
            </w:pPr>
            <w:r w:rsidRPr="000D0929">
              <w:rPr>
                <w:rFonts w:cs="Arial"/>
                <w:color w:val="000000" w:themeColor="text1"/>
                <w:spacing w:val="-4"/>
                <w:sz w:val="20"/>
                <w:szCs w:val="20"/>
                <w:lang w:val="es-MX"/>
              </w:rPr>
              <w:t>TODA</w:t>
            </w:r>
          </w:p>
        </w:tc>
        <w:tc>
          <w:tcPr>
            <w:tcW w:w="1001" w:type="pct"/>
            <w:vAlign w:val="center"/>
          </w:tcPr>
          <w:p w14:paraId="55FD24BB" w14:textId="219F7365" w:rsidR="00A54A2B" w:rsidRPr="000D0929" w:rsidRDefault="000D0929" w:rsidP="00254400">
            <w:pPr>
              <w:pStyle w:val="TableParagraph"/>
              <w:tabs>
                <w:tab w:val="left" w:pos="1116"/>
              </w:tabs>
              <w:spacing w:line="240" w:lineRule="auto"/>
              <w:ind w:left="1" w:right="1"/>
              <w:jc w:val="center"/>
              <w:rPr>
                <w:rFonts w:cs="Arial"/>
                <w:color w:val="000000" w:themeColor="text1"/>
                <w:sz w:val="20"/>
                <w:szCs w:val="20"/>
                <w:lang w:val="es-MX"/>
              </w:rPr>
            </w:pPr>
            <w:r w:rsidRPr="000D0929">
              <w:rPr>
                <w:rFonts w:cs="Arial"/>
                <w:color w:val="000000" w:themeColor="text1"/>
                <w:spacing w:val="-10"/>
                <w:sz w:val="20"/>
                <w:szCs w:val="20"/>
                <w:lang w:val="es-MX"/>
              </w:rPr>
              <w:t>$</w:t>
            </w:r>
            <w:r>
              <w:rPr>
                <w:rFonts w:cs="Arial"/>
                <w:color w:val="000000" w:themeColor="text1"/>
                <w:spacing w:val="-10"/>
                <w:sz w:val="20"/>
                <w:szCs w:val="20"/>
                <w:lang w:val="es-MX"/>
              </w:rPr>
              <w:t xml:space="preserve">                     </w:t>
            </w:r>
            <w:r w:rsidR="00A54A2B" w:rsidRPr="000D0929">
              <w:rPr>
                <w:rFonts w:cs="Arial"/>
                <w:color w:val="000000" w:themeColor="text1"/>
                <w:spacing w:val="-2"/>
                <w:sz w:val="20"/>
                <w:szCs w:val="20"/>
                <w:lang w:val="es-MX"/>
              </w:rPr>
              <w:t>2,430.00</w:t>
            </w:r>
          </w:p>
        </w:tc>
      </w:tr>
      <w:tr w:rsidR="000D0929" w:rsidRPr="000D0929" w14:paraId="71B3DC9F" w14:textId="77777777" w:rsidTr="004628CF">
        <w:trPr>
          <w:trHeight w:val="227"/>
        </w:trPr>
        <w:tc>
          <w:tcPr>
            <w:tcW w:w="638" w:type="pct"/>
            <w:vAlign w:val="center"/>
          </w:tcPr>
          <w:p w14:paraId="4E83D851" w14:textId="77777777" w:rsidR="00A54A2B" w:rsidRPr="000D0929" w:rsidRDefault="00A54A2B" w:rsidP="00B94ED3">
            <w:pPr>
              <w:pStyle w:val="TableParagraph"/>
              <w:spacing w:line="240" w:lineRule="auto"/>
              <w:jc w:val="center"/>
              <w:rPr>
                <w:rFonts w:cs="Arial"/>
                <w:color w:val="000000" w:themeColor="text1"/>
                <w:sz w:val="20"/>
                <w:szCs w:val="20"/>
                <w:lang w:val="es-MX"/>
              </w:rPr>
            </w:pPr>
            <w:r w:rsidRPr="000D0929">
              <w:rPr>
                <w:rFonts w:cs="Arial"/>
                <w:color w:val="000000" w:themeColor="text1"/>
                <w:spacing w:val="-2"/>
                <w:sz w:val="20"/>
                <w:szCs w:val="20"/>
                <w:lang w:val="es-MX"/>
              </w:rPr>
              <w:t>060100101</w:t>
            </w:r>
          </w:p>
        </w:tc>
        <w:tc>
          <w:tcPr>
            <w:tcW w:w="1209" w:type="pct"/>
            <w:vAlign w:val="center"/>
          </w:tcPr>
          <w:p w14:paraId="330E6D06" w14:textId="77777777" w:rsidR="00A54A2B" w:rsidRPr="000D0929" w:rsidRDefault="00A54A2B"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5</w:t>
            </w:r>
            <w:r w:rsidRPr="000D0929">
              <w:rPr>
                <w:rFonts w:cs="Arial"/>
                <w:color w:val="000000" w:themeColor="text1"/>
                <w:spacing w:val="5"/>
                <w:sz w:val="20"/>
                <w:szCs w:val="20"/>
                <w:lang w:val="es-MX"/>
              </w:rPr>
              <w:t xml:space="preserve"> </w:t>
            </w:r>
            <w:r w:rsidRPr="000D0929">
              <w:rPr>
                <w:rFonts w:cs="Arial"/>
                <w:color w:val="000000" w:themeColor="text1"/>
                <w:sz w:val="20"/>
                <w:szCs w:val="20"/>
                <w:lang w:val="es-MX"/>
              </w:rPr>
              <w:t>DE</w:t>
            </w:r>
            <w:r w:rsidRPr="000D0929">
              <w:rPr>
                <w:rFonts w:cs="Arial"/>
                <w:color w:val="000000" w:themeColor="text1"/>
                <w:spacing w:val="4"/>
                <w:sz w:val="20"/>
                <w:szCs w:val="20"/>
                <w:lang w:val="es-MX"/>
              </w:rPr>
              <w:t xml:space="preserve"> </w:t>
            </w:r>
            <w:r w:rsidRPr="000D0929">
              <w:rPr>
                <w:rFonts w:cs="Arial"/>
                <w:color w:val="000000" w:themeColor="text1"/>
                <w:spacing w:val="-2"/>
                <w:sz w:val="20"/>
                <w:szCs w:val="20"/>
                <w:lang w:val="es-MX"/>
              </w:rPr>
              <w:t>FEBRERO</w:t>
            </w:r>
          </w:p>
        </w:tc>
        <w:tc>
          <w:tcPr>
            <w:tcW w:w="1067" w:type="pct"/>
            <w:vAlign w:val="center"/>
          </w:tcPr>
          <w:p w14:paraId="4B79519A" w14:textId="77777777" w:rsidR="00A54A2B" w:rsidRPr="000D0929" w:rsidRDefault="00A54A2B"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FRANCISCO</w:t>
            </w:r>
            <w:r w:rsidRPr="000D0929">
              <w:rPr>
                <w:rFonts w:cs="Arial"/>
                <w:color w:val="000000" w:themeColor="text1"/>
                <w:spacing w:val="7"/>
                <w:sz w:val="20"/>
                <w:szCs w:val="20"/>
                <w:lang w:val="es-MX"/>
              </w:rPr>
              <w:t xml:space="preserve"> </w:t>
            </w:r>
            <w:r w:rsidRPr="000D0929">
              <w:rPr>
                <w:rFonts w:cs="Arial"/>
                <w:color w:val="000000" w:themeColor="text1"/>
                <w:sz w:val="20"/>
                <w:szCs w:val="20"/>
                <w:lang w:val="es-MX"/>
              </w:rPr>
              <w:t>I.</w:t>
            </w:r>
            <w:r w:rsidRPr="000D0929">
              <w:rPr>
                <w:rFonts w:cs="Arial"/>
                <w:color w:val="000000" w:themeColor="text1"/>
                <w:spacing w:val="8"/>
                <w:sz w:val="20"/>
                <w:szCs w:val="20"/>
                <w:lang w:val="es-MX"/>
              </w:rPr>
              <w:t xml:space="preserve"> </w:t>
            </w:r>
            <w:r w:rsidRPr="000D0929">
              <w:rPr>
                <w:rFonts w:cs="Arial"/>
                <w:color w:val="000000" w:themeColor="text1"/>
                <w:spacing w:val="-2"/>
                <w:sz w:val="20"/>
                <w:szCs w:val="20"/>
                <w:lang w:val="es-MX"/>
              </w:rPr>
              <w:t>MADERO</w:t>
            </w:r>
          </w:p>
        </w:tc>
        <w:tc>
          <w:tcPr>
            <w:tcW w:w="1085" w:type="pct"/>
            <w:vAlign w:val="center"/>
          </w:tcPr>
          <w:p w14:paraId="083C534C" w14:textId="77777777" w:rsidR="00A54A2B" w:rsidRPr="000D0929" w:rsidRDefault="00A54A2B" w:rsidP="00B94ED3">
            <w:pPr>
              <w:pStyle w:val="TableParagraph"/>
              <w:spacing w:line="240" w:lineRule="auto"/>
              <w:rPr>
                <w:rFonts w:cs="Arial"/>
                <w:color w:val="000000" w:themeColor="text1"/>
                <w:sz w:val="20"/>
                <w:szCs w:val="20"/>
                <w:lang w:val="es-MX"/>
              </w:rPr>
            </w:pPr>
            <w:r w:rsidRPr="000D0929">
              <w:rPr>
                <w:rFonts w:cs="Arial"/>
                <w:color w:val="000000" w:themeColor="text1"/>
                <w:spacing w:val="-2"/>
                <w:sz w:val="20"/>
                <w:szCs w:val="20"/>
                <w:lang w:val="es-MX"/>
              </w:rPr>
              <w:t>CUAUHTÉMOC</w:t>
            </w:r>
          </w:p>
        </w:tc>
        <w:tc>
          <w:tcPr>
            <w:tcW w:w="1001" w:type="pct"/>
            <w:vAlign w:val="center"/>
          </w:tcPr>
          <w:p w14:paraId="0D542FA1" w14:textId="3F28CE9C" w:rsidR="00A54A2B" w:rsidRPr="000D0929" w:rsidRDefault="000D0929" w:rsidP="00254400">
            <w:pPr>
              <w:pStyle w:val="TableParagraph"/>
              <w:tabs>
                <w:tab w:val="left" w:pos="1116"/>
              </w:tabs>
              <w:spacing w:line="240" w:lineRule="auto"/>
              <w:ind w:left="1" w:right="1"/>
              <w:jc w:val="center"/>
              <w:rPr>
                <w:rFonts w:cs="Arial"/>
                <w:color w:val="000000" w:themeColor="text1"/>
                <w:sz w:val="20"/>
                <w:szCs w:val="20"/>
                <w:lang w:val="es-MX"/>
              </w:rPr>
            </w:pPr>
            <w:r w:rsidRPr="000D0929">
              <w:rPr>
                <w:rFonts w:cs="Arial"/>
                <w:color w:val="000000" w:themeColor="text1"/>
                <w:spacing w:val="-10"/>
                <w:sz w:val="20"/>
                <w:szCs w:val="20"/>
                <w:lang w:val="es-MX"/>
              </w:rPr>
              <w:t>$</w:t>
            </w:r>
            <w:r>
              <w:rPr>
                <w:rFonts w:cs="Arial"/>
                <w:color w:val="000000" w:themeColor="text1"/>
                <w:spacing w:val="-10"/>
                <w:sz w:val="20"/>
                <w:szCs w:val="20"/>
                <w:lang w:val="es-MX"/>
              </w:rPr>
              <w:t xml:space="preserve">                     </w:t>
            </w:r>
            <w:r w:rsidR="00A54A2B" w:rsidRPr="000D0929">
              <w:rPr>
                <w:rFonts w:cs="Arial"/>
                <w:color w:val="000000" w:themeColor="text1"/>
                <w:spacing w:val="-2"/>
                <w:sz w:val="20"/>
                <w:szCs w:val="20"/>
                <w:lang w:val="es-MX"/>
              </w:rPr>
              <w:t>2,570.00</w:t>
            </w:r>
          </w:p>
        </w:tc>
      </w:tr>
      <w:tr w:rsidR="000D0929" w:rsidRPr="000D0929" w14:paraId="6B30B10D" w14:textId="77777777" w:rsidTr="004628CF">
        <w:trPr>
          <w:trHeight w:val="227"/>
        </w:trPr>
        <w:tc>
          <w:tcPr>
            <w:tcW w:w="638" w:type="pct"/>
            <w:vAlign w:val="center"/>
          </w:tcPr>
          <w:p w14:paraId="1C23B540" w14:textId="77777777" w:rsidR="00A54A2B" w:rsidRPr="000D0929" w:rsidRDefault="00A54A2B" w:rsidP="00B94ED3">
            <w:pPr>
              <w:pStyle w:val="TableParagraph"/>
              <w:spacing w:line="240" w:lineRule="auto"/>
              <w:jc w:val="center"/>
              <w:rPr>
                <w:rFonts w:cs="Arial"/>
                <w:color w:val="000000" w:themeColor="text1"/>
                <w:sz w:val="20"/>
                <w:szCs w:val="20"/>
                <w:lang w:val="es-MX"/>
              </w:rPr>
            </w:pPr>
            <w:r w:rsidRPr="000D0929">
              <w:rPr>
                <w:rFonts w:cs="Arial"/>
                <w:color w:val="000000" w:themeColor="text1"/>
                <w:spacing w:val="-2"/>
                <w:sz w:val="20"/>
                <w:szCs w:val="20"/>
                <w:lang w:val="es-MX"/>
              </w:rPr>
              <w:t>060100101</w:t>
            </w:r>
          </w:p>
        </w:tc>
        <w:tc>
          <w:tcPr>
            <w:tcW w:w="1209" w:type="pct"/>
            <w:vAlign w:val="center"/>
          </w:tcPr>
          <w:p w14:paraId="20ED2AE6" w14:textId="77777777" w:rsidR="00A54A2B" w:rsidRPr="000D0929" w:rsidRDefault="00A54A2B"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5</w:t>
            </w:r>
            <w:r w:rsidRPr="000D0929">
              <w:rPr>
                <w:rFonts w:cs="Arial"/>
                <w:color w:val="000000" w:themeColor="text1"/>
                <w:spacing w:val="5"/>
                <w:sz w:val="20"/>
                <w:szCs w:val="20"/>
                <w:lang w:val="es-MX"/>
              </w:rPr>
              <w:t xml:space="preserve"> </w:t>
            </w:r>
            <w:r w:rsidRPr="000D0929">
              <w:rPr>
                <w:rFonts w:cs="Arial"/>
                <w:color w:val="000000" w:themeColor="text1"/>
                <w:sz w:val="20"/>
                <w:szCs w:val="20"/>
                <w:lang w:val="es-MX"/>
              </w:rPr>
              <w:t>DE</w:t>
            </w:r>
            <w:r w:rsidRPr="000D0929">
              <w:rPr>
                <w:rFonts w:cs="Arial"/>
                <w:color w:val="000000" w:themeColor="text1"/>
                <w:spacing w:val="4"/>
                <w:sz w:val="20"/>
                <w:szCs w:val="20"/>
                <w:lang w:val="es-MX"/>
              </w:rPr>
              <w:t xml:space="preserve"> </w:t>
            </w:r>
            <w:r w:rsidRPr="000D0929">
              <w:rPr>
                <w:rFonts w:cs="Arial"/>
                <w:color w:val="000000" w:themeColor="text1"/>
                <w:spacing w:val="-2"/>
                <w:sz w:val="20"/>
                <w:szCs w:val="20"/>
                <w:lang w:val="es-MX"/>
              </w:rPr>
              <w:t>FEBRERO</w:t>
            </w:r>
          </w:p>
        </w:tc>
        <w:tc>
          <w:tcPr>
            <w:tcW w:w="1067" w:type="pct"/>
            <w:vAlign w:val="center"/>
          </w:tcPr>
          <w:p w14:paraId="45937A71" w14:textId="77777777" w:rsidR="00A54A2B" w:rsidRPr="000D0929" w:rsidRDefault="00A54A2B"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HEROICO</w:t>
            </w:r>
            <w:r w:rsidRPr="000D0929">
              <w:rPr>
                <w:rFonts w:cs="Arial"/>
                <w:color w:val="000000" w:themeColor="text1"/>
                <w:spacing w:val="8"/>
                <w:sz w:val="20"/>
                <w:szCs w:val="20"/>
                <w:lang w:val="es-MX"/>
              </w:rPr>
              <w:t xml:space="preserve"> </w:t>
            </w:r>
            <w:r w:rsidRPr="000D0929">
              <w:rPr>
                <w:rFonts w:cs="Arial"/>
                <w:color w:val="000000" w:themeColor="text1"/>
                <w:sz w:val="20"/>
                <w:szCs w:val="20"/>
                <w:lang w:val="es-MX"/>
              </w:rPr>
              <w:t>COLEGIO</w:t>
            </w:r>
            <w:r w:rsidRPr="000D0929">
              <w:rPr>
                <w:rFonts w:cs="Arial"/>
                <w:color w:val="000000" w:themeColor="text1"/>
                <w:spacing w:val="8"/>
                <w:sz w:val="20"/>
                <w:szCs w:val="20"/>
                <w:lang w:val="es-MX"/>
              </w:rPr>
              <w:t xml:space="preserve"> </w:t>
            </w:r>
            <w:r w:rsidRPr="000D0929">
              <w:rPr>
                <w:rFonts w:cs="Arial"/>
                <w:color w:val="000000" w:themeColor="text1"/>
                <w:spacing w:val="-2"/>
                <w:sz w:val="20"/>
                <w:szCs w:val="20"/>
                <w:lang w:val="es-MX"/>
              </w:rPr>
              <w:t>MILITAR</w:t>
            </w:r>
          </w:p>
        </w:tc>
        <w:tc>
          <w:tcPr>
            <w:tcW w:w="1085" w:type="pct"/>
            <w:vAlign w:val="center"/>
          </w:tcPr>
          <w:p w14:paraId="45CD266E" w14:textId="77777777" w:rsidR="00A54A2B" w:rsidRPr="000D0929" w:rsidRDefault="00A54A2B"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FRANCISCO</w:t>
            </w:r>
            <w:r w:rsidRPr="000D0929">
              <w:rPr>
                <w:rFonts w:cs="Arial"/>
                <w:color w:val="000000" w:themeColor="text1"/>
                <w:spacing w:val="7"/>
                <w:sz w:val="20"/>
                <w:szCs w:val="20"/>
                <w:lang w:val="es-MX"/>
              </w:rPr>
              <w:t xml:space="preserve"> </w:t>
            </w:r>
            <w:r w:rsidRPr="000D0929">
              <w:rPr>
                <w:rFonts w:cs="Arial"/>
                <w:color w:val="000000" w:themeColor="text1"/>
                <w:sz w:val="20"/>
                <w:szCs w:val="20"/>
                <w:lang w:val="es-MX"/>
              </w:rPr>
              <w:t>I.</w:t>
            </w:r>
            <w:r w:rsidRPr="000D0929">
              <w:rPr>
                <w:rFonts w:cs="Arial"/>
                <w:color w:val="000000" w:themeColor="text1"/>
                <w:spacing w:val="8"/>
                <w:sz w:val="20"/>
                <w:szCs w:val="20"/>
                <w:lang w:val="es-MX"/>
              </w:rPr>
              <w:t xml:space="preserve"> </w:t>
            </w:r>
            <w:r w:rsidRPr="000D0929">
              <w:rPr>
                <w:rFonts w:cs="Arial"/>
                <w:color w:val="000000" w:themeColor="text1"/>
                <w:spacing w:val="-2"/>
                <w:sz w:val="20"/>
                <w:szCs w:val="20"/>
                <w:lang w:val="es-MX"/>
              </w:rPr>
              <w:t>MADERO</w:t>
            </w:r>
          </w:p>
        </w:tc>
        <w:tc>
          <w:tcPr>
            <w:tcW w:w="1001" w:type="pct"/>
            <w:vAlign w:val="center"/>
          </w:tcPr>
          <w:p w14:paraId="6A481A95" w14:textId="7E81D289" w:rsidR="00A54A2B" w:rsidRPr="000D0929" w:rsidRDefault="000D0929" w:rsidP="00254400">
            <w:pPr>
              <w:pStyle w:val="TableParagraph"/>
              <w:tabs>
                <w:tab w:val="left" w:pos="1116"/>
              </w:tabs>
              <w:spacing w:line="240" w:lineRule="auto"/>
              <w:ind w:left="1" w:right="1"/>
              <w:jc w:val="center"/>
              <w:rPr>
                <w:rFonts w:cs="Arial"/>
                <w:color w:val="000000" w:themeColor="text1"/>
                <w:sz w:val="20"/>
                <w:szCs w:val="20"/>
                <w:lang w:val="es-MX"/>
              </w:rPr>
            </w:pPr>
            <w:r w:rsidRPr="000D0929">
              <w:rPr>
                <w:rFonts w:cs="Arial"/>
                <w:color w:val="000000" w:themeColor="text1"/>
                <w:spacing w:val="-10"/>
                <w:sz w:val="20"/>
                <w:szCs w:val="20"/>
                <w:lang w:val="es-MX"/>
              </w:rPr>
              <w:t>$</w:t>
            </w:r>
            <w:r>
              <w:rPr>
                <w:rFonts w:cs="Arial"/>
                <w:color w:val="000000" w:themeColor="text1"/>
                <w:spacing w:val="-10"/>
                <w:sz w:val="20"/>
                <w:szCs w:val="20"/>
                <w:lang w:val="es-MX"/>
              </w:rPr>
              <w:t xml:space="preserve">                     </w:t>
            </w:r>
            <w:r w:rsidR="00A54A2B" w:rsidRPr="000D0929">
              <w:rPr>
                <w:rFonts w:cs="Arial"/>
                <w:color w:val="000000" w:themeColor="text1"/>
                <w:spacing w:val="-2"/>
                <w:sz w:val="20"/>
                <w:szCs w:val="20"/>
                <w:lang w:val="es-MX"/>
              </w:rPr>
              <w:t>3,080.00</w:t>
            </w:r>
          </w:p>
        </w:tc>
      </w:tr>
      <w:tr w:rsidR="000D0929" w:rsidRPr="000D0929" w14:paraId="0D20F96C" w14:textId="77777777" w:rsidTr="004628CF">
        <w:trPr>
          <w:trHeight w:val="227"/>
        </w:trPr>
        <w:tc>
          <w:tcPr>
            <w:tcW w:w="638" w:type="pct"/>
            <w:vAlign w:val="center"/>
          </w:tcPr>
          <w:p w14:paraId="46052147" w14:textId="77777777" w:rsidR="00A54A2B" w:rsidRPr="000D0929" w:rsidRDefault="00A54A2B" w:rsidP="00B94ED3">
            <w:pPr>
              <w:pStyle w:val="TableParagraph"/>
              <w:spacing w:line="240" w:lineRule="auto"/>
              <w:jc w:val="center"/>
              <w:rPr>
                <w:rFonts w:cs="Arial"/>
                <w:color w:val="000000" w:themeColor="text1"/>
                <w:sz w:val="20"/>
                <w:szCs w:val="20"/>
                <w:lang w:val="es-MX"/>
              </w:rPr>
            </w:pPr>
            <w:r w:rsidRPr="000D0929">
              <w:rPr>
                <w:rFonts w:cs="Arial"/>
                <w:color w:val="000000" w:themeColor="text1"/>
                <w:spacing w:val="-2"/>
                <w:sz w:val="20"/>
                <w:szCs w:val="20"/>
                <w:lang w:val="es-MX"/>
              </w:rPr>
              <w:t>060100101</w:t>
            </w:r>
          </w:p>
        </w:tc>
        <w:tc>
          <w:tcPr>
            <w:tcW w:w="1209" w:type="pct"/>
            <w:vAlign w:val="center"/>
          </w:tcPr>
          <w:p w14:paraId="4DDA8DD0" w14:textId="77777777" w:rsidR="00A54A2B" w:rsidRPr="000D0929" w:rsidRDefault="00A54A2B"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5</w:t>
            </w:r>
            <w:r w:rsidRPr="000D0929">
              <w:rPr>
                <w:rFonts w:cs="Arial"/>
                <w:color w:val="000000" w:themeColor="text1"/>
                <w:spacing w:val="5"/>
                <w:sz w:val="20"/>
                <w:szCs w:val="20"/>
                <w:lang w:val="es-MX"/>
              </w:rPr>
              <w:t xml:space="preserve"> </w:t>
            </w:r>
            <w:r w:rsidRPr="000D0929">
              <w:rPr>
                <w:rFonts w:cs="Arial"/>
                <w:color w:val="000000" w:themeColor="text1"/>
                <w:sz w:val="20"/>
                <w:szCs w:val="20"/>
                <w:lang w:val="es-MX"/>
              </w:rPr>
              <w:t>DE</w:t>
            </w:r>
            <w:r w:rsidRPr="000D0929">
              <w:rPr>
                <w:rFonts w:cs="Arial"/>
                <w:color w:val="000000" w:themeColor="text1"/>
                <w:spacing w:val="4"/>
                <w:sz w:val="20"/>
                <w:szCs w:val="20"/>
                <w:lang w:val="es-MX"/>
              </w:rPr>
              <w:t xml:space="preserve"> </w:t>
            </w:r>
            <w:r w:rsidRPr="000D0929">
              <w:rPr>
                <w:rFonts w:cs="Arial"/>
                <w:color w:val="000000" w:themeColor="text1"/>
                <w:spacing w:val="-4"/>
                <w:sz w:val="20"/>
                <w:szCs w:val="20"/>
                <w:lang w:val="es-MX"/>
              </w:rPr>
              <w:t>MAYO</w:t>
            </w:r>
          </w:p>
        </w:tc>
        <w:tc>
          <w:tcPr>
            <w:tcW w:w="1067" w:type="pct"/>
            <w:vAlign w:val="center"/>
          </w:tcPr>
          <w:p w14:paraId="547F496A" w14:textId="77777777" w:rsidR="00A54A2B" w:rsidRPr="000D0929" w:rsidRDefault="00A54A2B" w:rsidP="00B94ED3">
            <w:pPr>
              <w:pStyle w:val="TableParagraph"/>
              <w:spacing w:line="240" w:lineRule="auto"/>
              <w:rPr>
                <w:rFonts w:cs="Arial"/>
                <w:color w:val="000000" w:themeColor="text1"/>
                <w:sz w:val="20"/>
                <w:szCs w:val="20"/>
                <w:lang w:val="es-MX"/>
              </w:rPr>
            </w:pPr>
            <w:r w:rsidRPr="000D0929">
              <w:rPr>
                <w:rFonts w:cs="Arial"/>
                <w:color w:val="000000" w:themeColor="text1"/>
                <w:spacing w:val="-4"/>
                <w:sz w:val="20"/>
                <w:szCs w:val="20"/>
                <w:lang w:val="es-MX"/>
              </w:rPr>
              <w:t>TODA</w:t>
            </w:r>
          </w:p>
        </w:tc>
        <w:tc>
          <w:tcPr>
            <w:tcW w:w="1085" w:type="pct"/>
            <w:vAlign w:val="center"/>
          </w:tcPr>
          <w:p w14:paraId="32305414" w14:textId="77777777" w:rsidR="00A54A2B" w:rsidRPr="000D0929" w:rsidRDefault="00A54A2B" w:rsidP="00B94ED3">
            <w:pPr>
              <w:pStyle w:val="TableParagraph"/>
              <w:spacing w:line="240" w:lineRule="auto"/>
              <w:rPr>
                <w:rFonts w:cs="Arial"/>
                <w:color w:val="000000" w:themeColor="text1"/>
                <w:sz w:val="20"/>
                <w:szCs w:val="20"/>
                <w:lang w:val="es-MX"/>
              </w:rPr>
            </w:pPr>
            <w:r w:rsidRPr="000D0929">
              <w:rPr>
                <w:rFonts w:cs="Arial"/>
                <w:color w:val="000000" w:themeColor="text1"/>
                <w:spacing w:val="-4"/>
                <w:sz w:val="20"/>
                <w:szCs w:val="20"/>
                <w:lang w:val="es-MX"/>
              </w:rPr>
              <w:t>TODA</w:t>
            </w:r>
          </w:p>
        </w:tc>
        <w:tc>
          <w:tcPr>
            <w:tcW w:w="1001" w:type="pct"/>
            <w:vAlign w:val="center"/>
          </w:tcPr>
          <w:p w14:paraId="031664AD" w14:textId="7D1A85F1" w:rsidR="00A54A2B" w:rsidRPr="000D0929" w:rsidRDefault="000D0929" w:rsidP="00254400">
            <w:pPr>
              <w:pStyle w:val="TableParagraph"/>
              <w:tabs>
                <w:tab w:val="left" w:pos="1116"/>
              </w:tabs>
              <w:spacing w:line="240" w:lineRule="auto"/>
              <w:ind w:left="1" w:right="1"/>
              <w:jc w:val="center"/>
              <w:rPr>
                <w:rFonts w:cs="Arial"/>
                <w:color w:val="000000" w:themeColor="text1"/>
                <w:sz w:val="20"/>
                <w:szCs w:val="20"/>
                <w:lang w:val="es-MX"/>
              </w:rPr>
            </w:pPr>
            <w:r w:rsidRPr="000D0929">
              <w:rPr>
                <w:rFonts w:cs="Arial"/>
                <w:color w:val="000000" w:themeColor="text1"/>
                <w:spacing w:val="-10"/>
                <w:sz w:val="20"/>
                <w:szCs w:val="20"/>
                <w:lang w:val="es-MX"/>
              </w:rPr>
              <w:t>$</w:t>
            </w:r>
            <w:r>
              <w:rPr>
                <w:rFonts w:cs="Arial"/>
                <w:color w:val="000000" w:themeColor="text1"/>
                <w:spacing w:val="-10"/>
                <w:sz w:val="20"/>
                <w:szCs w:val="20"/>
                <w:lang w:val="es-MX"/>
              </w:rPr>
              <w:t xml:space="preserve">                     </w:t>
            </w:r>
            <w:r w:rsidR="00A54A2B" w:rsidRPr="000D0929">
              <w:rPr>
                <w:rFonts w:cs="Arial"/>
                <w:color w:val="000000" w:themeColor="text1"/>
                <w:spacing w:val="-2"/>
                <w:sz w:val="20"/>
                <w:szCs w:val="20"/>
                <w:lang w:val="es-MX"/>
              </w:rPr>
              <w:t>2,910.00</w:t>
            </w:r>
          </w:p>
        </w:tc>
      </w:tr>
      <w:tr w:rsidR="000D0929" w:rsidRPr="000D0929" w14:paraId="6159BAEA" w14:textId="77777777" w:rsidTr="004628CF">
        <w:trPr>
          <w:trHeight w:val="472"/>
        </w:trPr>
        <w:tc>
          <w:tcPr>
            <w:tcW w:w="638" w:type="pct"/>
            <w:vAlign w:val="center"/>
          </w:tcPr>
          <w:p w14:paraId="450D5D08" w14:textId="77777777" w:rsidR="00A54A2B" w:rsidRPr="000D0929" w:rsidRDefault="00A54A2B" w:rsidP="00B94ED3">
            <w:pPr>
              <w:pStyle w:val="TableParagraph"/>
              <w:spacing w:line="240" w:lineRule="auto"/>
              <w:jc w:val="center"/>
              <w:rPr>
                <w:rFonts w:cs="Arial"/>
                <w:color w:val="000000" w:themeColor="text1"/>
                <w:sz w:val="20"/>
                <w:szCs w:val="20"/>
                <w:lang w:val="es-MX"/>
              </w:rPr>
            </w:pPr>
            <w:r w:rsidRPr="000D0929">
              <w:rPr>
                <w:rFonts w:cs="Arial"/>
                <w:color w:val="000000" w:themeColor="text1"/>
                <w:spacing w:val="-2"/>
                <w:sz w:val="20"/>
                <w:szCs w:val="20"/>
                <w:lang w:val="es-MX"/>
              </w:rPr>
              <w:t>060100101</w:t>
            </w:r>
          </w:p>
        </w:tc>
        <w:tc>
          <w:tcPr>
            <w:tcW w:w="1209" w:type="pct"/>
            <w:vAlign w:val="center"/>
          </w:tcPr>
          <w:p w14:paraId="7ED3434A" w14:textId="57FFE074" w:rsidR="00A54A2B" w:rsidRPr="000D0929" w:rsidRDefault="00A54A2B" w:rsidP="004628CF">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AGROINDUSTRIAL</w:t>
            </w:r>
            <w:r w:rsidRPr="000D0929">
              <w:rPr>
                <w:rFonts w:cs="Arial"/>
                <w:color w:val="000000" w:themeColor="text1"/>
                <w:spacing w:val="19"/>
                <w:sz w:val="20"/>
                <w:szCs w:val="20"/>
                <w:lang w:val="es-MX"/>
              </w:rPr>
              <w:t xml:space="preserve"> </w:t>
            </w:r>
            <w:r w:rsidRPr="000D0929">
              <w:rPr>
                <w:rFonts w:cs="Arial"/>
                <w:color w:val="000000" w:themeColor="text1"/>
                <w:spacing w:val="-2"/>
                <w:sz w:val="20"/>
                <w:szCs w:val="20"/>
                <w:lang w:val="es-MX"/>
              </w:rPr>
              <w:t>BALVANERA</w:t>
            </w:r>
            <w:r w:rsidR="004628CF">
              <w:rPr>
                <w:rFonts w:cs="Arial"/>
                <w:color w:val="000000" w:themeColor="text1"/>
                <w:spacing w:val="-2"/>
                <w:sz w:val="20"/>
                <w:szCs w:val="20"/>
                <w:lang w:val="es-MX"/>
              </w:rPr>
              <w:t xml:space="preserve"> </w:t>
            </w:r>
            <w:r w:rsidRPr="000D0929">
              <w:rPr>
                <w:rFonts w:cs="Arial"/>
                <w:color w:val="000000" w:themeColor="text1"/>
                <w:spacing w:val="-2"/>
                <w:sz w:val="20"/>
                <w:szCs w:val="20"/>
                <w:lang w:val="es-MX"/>
              </w:rPr>
              <w:t>FRACC.</w:t>
            </w:r>
          </w:p>
        </w:tc>
        <w:tc>
          <w:tcPr>
            <w:tcW w:w="1067" w:type="pct"/>
            <w:vAlign w:val="center"/>
          </w:tcPr>
          <w:p w14:paraId="09C97BCD" w14:textId="77777777" w:rsidR="00A54A2B" w:rsidRPr="000D0929" w:rsidRDefault="00A54A2B"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FRENTE</w:t>
            </w:r>
            <w:r w:rsidRPr="000D0929">
              <w:rPr>
                <w:rFonts w:cs="Arial"/>
                <w:color w:val="000000" w:themeColor="text1"/>
                <w:spacing w:val="7"/>
                <w:sz w:val="20"/>
                <w:szCs w:val="20"/>
                <w:lang w:val="es-MX"/>
              </w:rPr>
              <w:t xml:space="preserve"> </w:t>
            </w:r>
            <w:r w:rsidRPr="000D0929">
              <w:rPr>
                <w:rFonts w:cs="Arial"/>
                <w:color w:val="000000" w:themeColor="text1"/>
                <w:sz w:val="20"/>
                <w:szCs w:val="20"/>
                <w:lang w:val="es-MX"/>
              </w:rPr>
              <w:t>A</w:t>
            </w:r>
            <w:r w:rsidRPr="000D0929">
              <w:rPr>
                <w:rFonts w:cs="Arial"/>
                <w:color w:val="000000" w:themeColor="text1"/>
                <w:spacing w:val="8"/>
                <w:sz w:val="20"/>
                <w:szCs w:val="20"/>
                <w:lang w:val="es-MX"/>
              </w:rPr>
              <w:t xml:space="preserve"> </w:t>
            </w:r>
            <w:r w:rsidRPr="000D0929">
              <w:rPr>
                <w:rFonts w:cs="Arial"/>
                <w:color w:val="000000" w:themeColor="text1"/>
                <w:sz w:val="20"/>
                <w:szCs w:val="20"/>
                <w:lang w:val="es-MX"/>
              </w:rPr>
              <w:t>CARRETERA</w:t>
            </w:r>
            <w:r w:rsidRPr="000D0929">
              <w:rPr>
                <w:rFonts w:cs="Arial"/>
                <w:color w:val="000000" w:themeColor="text1"/>
                <w:spacing w:val="8"/>
                <w:sz w:val="20"/>
                <w:szCs w:val="20"/>
                <w:lang w:val="es-MX"/>
              </w:rPr>
              <w:t xml:space="preserve"> </w:t>
            </w:r>
            <w:r w:rsidRPr="000D0929">
              <w:rPr>
                <w:rFonts w:cs="Arial"/>
                <w:color w:val="000000" w:themeColor="text1"/>
                <w:sz w:val="20"/>
                <w:szCs w:val="20"/>
                <w:lang w:val="es-MX"/>
              </w:rPr>
              <w:t>FEDERAL</w:t>
            </w:r>
            <w:r w:rsidRPr="000D0929">
              <w:rPr>
                <w:rFonts w:cs="Arial"/>
                <w:color w:val="000000" w:themeColor="text1"/>
                <w:spacing w:val="8"/>
                <w:sz w:val="20"/>
                <w:szCs w:val="20"/>
                <w:lang w:val="es-MX"/>
              </w:rPr>
              <w:t xml:space="preserve"> </w:t>
            </w:r>
            <w:r w:rsidRPr="000D0929">
              <w:rPr>
                <w:rFonts w:cs="Arial"/>
                <w:color w:val="000000" w:themeColor="text1"/>
                <w:spacing w:val="-5"/>
                <w:sz w:val="20"/>
                <w:szCs w:val="20"/>
                <w:lang w:val="es-MX"/>
              </w:rPr>
              <w:t>45</w:t>
            </w:r>
          </w:p>
        </w:tc>
        <w:tc>
          <w:tcPr>
            <w:tcW w:w="1085" w:type="pct"/>
            <w:vAlign w:val="center"/>
          </w:tcPr>
          <w:p w14:paraId="119F1C27" w14:textId="77777777" w:rsidR="00A54A2B" w:rsidRPr="000D0929" w:rsidRDefault="00A54A2B" w:rsidP="00B94ED3">
            <w:pPr>
              <w:pStyle w:val="TableParagraph"/>
              <w:spacing w:line="240" w:lineRule="auto"/>
              <w:rPr>
                <w:rFonts w:cs="Arial"/>
                <w:color w:val="000000" w:themeColor="text1"/>
                <w:sz w:val="20"/>
                <w:szCs w:val="20"/>
                <w:lang w:val="es-MX"/>
              </w:rPr>
            </w:pPr>
            <w:r w:rsidRPr="000D0929">
              <w:rPr>
                <w:rFonts w:cs="Arial"/>
                <w:color w:val="000000" w:themeColor="text1"/>
                <w:spacing w:val="-4"/>
                <w:sz w:val="20"/>
                <w:szCs w:val="20"/>
                <w:lang w:val="es-MX"/>
              </w:rPr>
              <w:t>TODO</w:t>
            </w:r>
          </w:p>
        </w:tc>
        <w:tc>
          <w:tcPr>
            <w:tcW w:w="1001" w:type="pct"/>
            <w:vAlign w:val="center"/>
          </w:tcPr>
          <w:p w14:paraId="2007ABE2" w14:textId="38E32198" w:rsidR="00A54A2B" w:rsidRPr="000D0929" w:rsidRDefault="000D0929" w:rsidP="00254400">
            <w:pPr>
              <w:pStyle w:val="TableParagraph"/>
              <w:tabs>
                <w:tab w:val="left" w:pos="1116"/>
              </w:tabs>
              <w:spacing w:line="240" w:lineRule="auto"/>
              <w:ind w:left="1" w:right="1"/>
              <w:jc w:val="center"/>
              <w:rPr>
                <w:rFonts w:cs="Arial"/>
                <w:color w:val="000000" w:themeColor="text1"/>
                <w:sz w:val="20"/>
                <w:szCs w:val="20"/>
                <w:lang w:val="es-MX"/>
              </w:rPr>
            </w:pPr>
            <w:r w:rsidRPr="000D0929">
              <w:rPr>
                <w:rFonts w:cs="Arial"/>
                <w:color w:val="000000" w:themeColor="text1"/>
                <w:spacing w:val="-10"/>
                <w:sz w:val="20"/>
                <w:szCs w:val="20"/>
                <w:lang w:val="es-MX"/>
              </w:rPr>
              <w:t>$</w:t>
            </w:r>
            <w:r>
              <w:rPr>
                <w:rFonts w:cs="Arial"/>
                <w:color w:val="000000" w:themeColor="text1"/>
                <w:spacing w:val="-10"/>
                <w:sz w:val="20"/>
                <w:szCs w:val="20"/>
                <w:lang w:val="es-MX"/>
              </w:rPr>
              <w:t xml:space="preserve">                     </w:t>
            </w:r>
            <w:r w:rsidR="00A54A2B" w:rsidRPr="000D0929">
              <w:rPr>
                <w:rFonts w:cs="Arial"/>
                <w:color w:val="000000" w:themeColor="text1"/>
                <w:spacing w:val="-2"/>
                <w:sz w:val="20"/>
                <w:szCs w:val="20"/>
                <w:lang w:val="es-MX"/>
              </w:rPr>
              <w:t>3,600.00</w:t>
            </w:r>
          </w:p>
        </w:tc>
      </w:tr>
      <w:tr w:rsidR="000D0929" w:rsidRPr="000D0929" w14:paraId="783C8D02" w14:textId="77777777" w:rsidTr="004628CF">
        <w:trPr>
          <w:trHeight w:val="472"/>
        </w:trPr>
        <w:tc>
          <w:tcPr>
            <w:tcW w:w="638" w:type="pct"/>
            <w:vAlign w:val="center"/>
          </w:tcPr>
          <w:p w14:paraId="4A649D97" w14:textId="77777777" w:rsidR="00A54A2B" w:rsidRPr="000D0929" w:rsidRDefault="00A54A2B" w:rsidP="00B94ED3">
            <w:pPr>
              <w:pStyle w:val="TableParagraph"/>
              <w:spacing w:line="240" w:lineRule="auto"/>
              <w:jc w:val="center"/>
              <w:rPr>
                <w:rFonts w:cs="Arial"/>
                <w:color w:val="000000" w:themeColor="text1"/>
                <w:sz w:val="20"/>
                <w:szCs w:val="20"/>
                <w:lang w:val="es-MX"/>
              </w:rPr>
            </w:pPr>
            <w:r w:rsidRPr="000D0929">
              <w:rPr>
                <w:rFonts w:cs="Arial"/>
                <w:color w:val="000000" w:themeColor="text1"/>
                <w:spacing w:val="-2"/>
                <w:sz w:val="20"/>
                <w:szCs w:val="20"/>
                <w:lang w:val="es-MX"/>
              </w:rPr>
              <w:t>060100101</w:t>
            </w:r>
          </w:p>
        </w:tc>
        <w:tc>
          <w:tcPr>
            <w:tcW w:w="1209" w:type="pct"/>
            <w:vAlign w:val="center"/>
          </w:tcPr>
          <w:p w14:paraId="10008A7A" w14:textId="0425DA7B" w:rsidR="00A54A2B" w:rsidRPr="000D0929" w:rsidRDefault="00A54A2B" w:rsidP="004628CF">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AGROINDUSTRIAL</w:t>
            </w:r>
            <w:r w:rsidRPr="000D0929">
              <w:rPr>
                <w:rFonts w:cs="Arial"/>
                <w:color w:val="000000" w:themeColor="text1"/>
                <w:spacing w:val="19"/>
                <w:sz w:val="20"/>
                <w:szCs w:val="20"/>
                <w:lang w:val="es-MX"/>
              </w:rPr>
              <w:t xml:space="preserve"> </w:t>
            </w:r>
            <w:r w:rsidRPr="000D0929">
              <w:rPr>
                <w:rFonts w:cs="Arial"/>
                <w:color w:val="000000" w:themeColor="text1"/>
                <w:spacing w:val="-2"/>
                <w:sz w:val="20"/>
                <w:szCs w:val="20"/>
                <w:lang w:val="es-MX"/>
              </w:rPr>
              <w:t>BALVANERA</w:t>
            </w:r>
            <w:r w:rsidR="004628CF">
              <w:rPr>
                <w:rFonts w:cs="Arial"/>
                <w:color w:val="000000" w:themeColor="text1"/>
                <w:spacing w:val="-2"/>
                <w:sz w:val="20"/>
                <w:szCs w:val="20"/>
                <w:lang w:val="es-MX"/>
              </w:rPr>
              <w:t xml:space="preserve"> </w:t>
            </w:r>
            <w:r w:rsidRPr="000D0929">
              <w:rPr>
                <w:rFonts w:cs="Arial"/>
                <w:color w:val="000000" w:themeColor="text1"/>
                <w:spacing w:val="-2"/>
                <w:sz w:val="20"/>
                <w:szCs w:val="20"/>
                <w:lang w:val="es-MX"/>
              </w:rPr>
              <w:t>FRACC.</w:t>
            </w:r>
          </w:p>
        </w:tc>
        <w:tc>
          <w:tcPr>
            <w:tcW w:w="1067" w:type="pct"/>
            <w:vAlign w:val="center"/>
          </w:tcPr>
          <w:p w14:paraId="7FCD1C72" w14:textId="77777777" w:rsidR="00A54A2B" w:rsidRPr="000D0929" w:rsidRDefault="00A54A2B" w:rsidP="00B94ED3">
            <w:pPr>
              <w:pStyle w:val="TableParagraph"/>
              <w:spacing w:line="240" w:lineRule="auto"/>
              <w:rPr>
                <w:rFonts w:cs="Arial"/>
                <w:color w:val="000000" w:themeColor="text1"/>
                <w:sz w:val="20"/>
                <w:szCs w:val="20"/>
                <w:lang w:val="es-MX"/>
              </w:rPr>
            </w:pPr>
            <w:r w:rsidRPr="000D0929">
              <w:rPr>
                <w:rFonts w:cs="Arial"/>
                <w:color w:val="000000" w:themeColor="text1"/>
                <w:spacing w:val="-2"/>
                <w:sz w:val="20"/>
                <w:szCs w:val="20"/>
                <w:lang w:val="es-MX"/>
              </w:rPr>
              <w:t>RESTO</w:t>
            </w:r>
          </w:p>
        </w:tc>
        <w:tc>
          <w:tcPr>
            <w:tcW w:w="1085" w:type="pct"/>
            <w:vAlign w:val="center"/>
          </w:tcPr>
          <w:p w14:paraId="7AC92F1B" w14:textId="77777777" w:rsidR="00A54A2B" w:rsidRPr="000D0929" w:rsidRDefault="00A54A2B" w:rsidP="00B94ED3">
            <w:pPr>
              <w:pStyle w:val="TableParagraph"/>
              <w:spacing w:line="240" w:lineRule="auto"/>
              <w:rPr>
                <w:rFonts w:cs="Arial"/>
                <w:color w:val="000000" w:themeColor="text1"/>
                <w:sz w:val="20"/>
                <w:szCs w:val="20"/>
                <w:lang w:val="es-MX"/>
              </w:rPr>
            </w:pPr>
            <w:r w:rsidRPr="000D0929">
              <w:rPr>
                <w:rFonts w:cs="Arial"/>
                <w:color w:val="000000" w:themeColor="text1"/>
                <w:spacing w:val="-4"/>
                <w:sz w:val="20"/>
                <w:szCs w:val="20"/>
                <w:lang w:val="es-MX"/>
              </w:rPr>
              <w:t>TODO</w:t>
            </w:r>
          </w:p>
        </w:tc>
        <w:tc>
          <w:tcPr>
            <w:tcW w:w="1001" w:type="pct"/>
            <w:vAlign w:val="center"/>
          </w:tcPr>
          <w:p w14:paraId="13211C04" w14:textId="3CE6657E" w:rsidR="00A54A2B" w:rsidRPr="000D0929" w:rsidRDefault="000D0929" w:rsidP="00254400">
            <w:pPr>
              <w:pStyle w:val="TableParagraph"/>
              <w:tabs>
                <w:tab w:val="left" w:pos="1116"/>
              </w:tabs>
              <w:spacing w:line="240" w:lineRule="auto"/>
              <w:ind w:left="1" w:right="1"/>
              <w:jc w:val="center"/>
              <w:rPr>
                <w:rFonts w:cs="Arial"/>
                <w:color w:val="000000" w:themeColor="text1"/>
                <w:sz w:val="20"/>
                <w:szCs w:val="20"/>
                <w:lang w:val="es-MX"/>
              </w:rPr>
            </w:pPr>
            <w:r w:rsidRPr="000D0929">
              <w:rPr>
                <w:rFonts w:cs="Arial"/>
                <w:color w:val="000000" w:themeColor="text1"/>
                <w:spacing w:val="-10"/>
                <w:sz w:val="20"/>
                <w:szCs w:val="20"/>
                <w:lang w:val="es-MX"/>
              </w:rPr>
              <w:t>$</w:t>
            </w:r>
            <w:r>
              <w:rPr>
                <w:rFonts w:cs="Arial"/>
                <w:color w:val="000000" w:themeColor="text1"/>
                <w:spacing w:val="-10"/>
                <w:sz w:val="20"/>
                <w:szCs w:val="20"/>
                <w:lang w:val="es-MX"/>
              </w:rPr>
              <w:t xml:space="preserve">                     </w:t>
            </w:r>
            <w:r w:rsidR="00A54A2B" w:rsidRPr="000D0929">
              <w:rPr>
                <w:rFonts w:cs="Arial"/>
                <w:color w:val="000000" w:themeColor="text1"/>
                <w:spacing w:val="-2"/>
                <w:sz w:val="20"/>
                <w:szCs w:val="20"/>
                <w:lang w:val="es-MX"/>
              </w:rPr>
              <w:t>1,680.00</w:t>
            </w:r>
          </w:p>
        </w:tc>
      </w:tr>
      <w:tr w:rsidR="000D0929" w:rsidRPr="000D0929" w14:paraId="6E9D0F9E" w14:textId="77777777" w:rsidTr="004628CF">
        <w:trPr>
          <w:trHeight w:val="714"/>
        </w:trPr>
        <w:tc>
          <w:tcPr>
            <w:tcW w:w="638" w:type="pct"/>
            <w:vAlign w:val="center"/>
          </w:tcPr>
          <w:p w14:paraId="45FA7179" w14:textId="77777777" w:rsidR="00A54A2B" w:rsidRPr="000D0929" w:rsidRDefault="00A54A2B" w:rsidP="00B94ED3">
            <w:pPr>
              <w:pStyle w:val="TableParagraph"/>
              <w:spacing w:line="240" w:lineRule="auto"/>
              <w:jc w:val="center"/>
              <w:rPr>
                <w:rFonts w:cs="Arial"/>
                <w:color w:val="000000" w:themeColor="text1"/>
                <w:sz w:val="20"/>
                <w:szCs w:val="20"/>
                <w:lang w:val="es-MX"/>
              </w:rPr>
            </w:pPr>
            <w:r w:rsidRPr="000D0929">
              <w:rPr>
                <w:rFonts w:cs="Arial"/>
                <w:color w:val="000000" w:themeColor="text1"/>
                <w:spacing w:val="-2"/>
                <w:sz w:val="20"/>
                <w:szCs w:val="20"/>
                <w:lang w:val="es-MX"/>
              </w:rPr>
              <w:t>060100101</w:t>
            </w:r>
          </w:p>
        </w:tc>
        <w:tc>
          <w:tcPr>
            <w:tcW w:w="1209" w:type="pct"/>
            <w:vAlign w:val="center"/>
          </w:tcPr>
          <w:p w14:paraId="33E01097" w14:textId="77777777" w:rsidR="00A54A2B" w:rsidRPr="000D0929" w:rsidRDefault="00A54A2B"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AV. FRAY EULALIO HERNÁNDEZ RIVERA (O.F.M.) (ANTES AV. RIBERA DEL RÍO)</w:t>
            </w:r>
          </w:p>
        </w:tc>
        <w:tc>
          <w:tcPr>
            <w:tcW w:w="1067" w:type="pct"/>
            <w:vAlign w:val="center"/>
          </w:tcPr>
          <w:p w14:paraId="35E93E55" w14:textId="77777777" w:rsidR="00A54A2B" w:rsidRPr="000D0929" w:rsidRDefault="00A54A2B"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AVENIDA DON BOSCO (ANTES PASEO DEL GRAN CUÉ)</w:t>
            </w:r>
          </w:p>
        </w:tc>
        <w:tc>
          <w:tcPr>
            <w:tcW w:w="1085" w:type="pct"/>
            <w:vAlign w:val="center"/>
          </w:tcPr>
          <w:p w14:paraId="500915AD" w14:textId="77777777" w:rsidR="00A54A2B" w:rsidRPr="000D0929" w:rsidRDefault="00A54A2B" w:rsidP="00B94ED3">
            <w:pPr>
              <w:pStyle w:val="TableParagraph"/>
              <w:spacing w:line="240" w:lineRule="auto"/>
              <w:rPr>
                <w:rFonts w:cs="Arial"/>
                <w:color w:val="000000" w:themeColor="text1"/>
                <w:sz w:val="20"/>
                <w:szCs w:val="20"/>
                <w:lang w:val="es-MX"/>
              </w:rPr>
            </w:pPr>
            <w:r w:rsidRPr="000D0929">
              <w:rPr>
                <w:rFonts w:cs="Arial"/>
                <w:color w:val="000000" w:themeColor="text1"/>
                <w:spacing w:val="-2"/>
                <w:sz w:val="20"/>
                <w:szCs w:val="20"/>
                <w:lang w:val="es-MX"/>
              </w:rPr>
              <w:t>REFORMA</w:t>
            </w:r>
          </w:p>
        </w:tc>
        <w:tc>
          <w:tcPr>
            <w:tcW w:w="1001" w:type="pct"/>
            <w:vAlign w:val="center"/>
          </w:tcPr>
          <w:p w14:paraId="07915CAD" w14:textId="2A11F175" w:rsidR="00A54A2B" w:rsidRPr="000D0929" w:rsidRDefault="00A54A2B" w:rsidP="00143FF7">
            <w:pPr>
              <w:pStyle w:val="TableParagraph"/>
              <w:tabs>
                <w:tab w:val="left" w:pos="1116"/>
              </w:tabs>
              <w:spacing w:line="240" w:lineRule="auto"/>
              <w:ind w:left="1" w:right="1"/>
              <w:jc w:val="right"/>
              <w:rPr>
                <w:rFonts w:cs="Arial"/>
                <w:color w:val="000000" w:themeColor="text1"/>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3,600.00</w:t>
            </w:r>
          </w:p>
        </w:tc>
      </w:tr>
      <w:tr w:rsidR="000D0929" w:rsidRPr="000D0929" w14:paraId="531E61E2" w14:textId="77777777" w:rsidTr="004628CF">
        <w:trPr>
          <w:trHeight w:val="714"/>
        </w:trPr>
        <w:tc>
          <w:tcPr>
            <w:tcW w:w="638" w:type="pct"/>
            <w:vAlign w:val="center"/>
          </w:tcPr>
          <w:p w14:paraId="1A6D1823" w14:textId="77777777" w:rsidR="00A54A2B" w:rsidRPr="000D0929" w:rsidRDefault="00A54A2B" w:rsidP="00B94ED3">
            <w:pPr>
              <w:pStyle w:val="TableParagraph"/>
              <w:spacing w:line="240" w:lineRule="auto"/>
              <w:jc w:val="center"/>
              <w:rPr>
                <w:rFonts w:cs="Arial"/>
                <w:color w:val="000000" w:themeColor="text1"/>
                <w:sz w:val="20"/>
                <w:szCs w:val="20"/>
                <w:lang w:val="es-MX"/>
              </w:rPr>
            </w:pPr>
            <w:r w:rsidRPr="000D0929">
              <w:rPr>
                <w:rFonts w:cs="Arial"/>
                <w:color w:val="000000" w:themeColor="text1"/>
                <w:spacing w:val="-2"/>
                <w:sz w:val="20"/>
                <w:szCs w:val="20"/>
                <w:lang w:val="es-MX"/>
              </w:rPr>
              <w:t>060100101</w:t>
            </w:r>
          </w:p>
        </w:tc>
        <w:tc>
          <w:tcPr>
            <w:tcW w:w="1209" w:type="pct"/>
            <w:vAlign w:val="center"/>
          </w:tcPr>
          <w:p w14:paraId="6643B461" w14:textId="77777777" w:rsidR="00A54A2B" w:rsidRPr="000D0929" w:rsidRDefault="00A54A2B"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AV. FRAY EULALIO HERNÁNDEZ RIVERA (O.F.M.) (ANTES AV. RIBERA DEL RÍO)</w:t>
            </w:r>
          </w:p>
        </w:tc>
        <w:tc>
          <w:tcPr>
            <w:tcW w:w="1067" w:type="pct"/>
            <w:vAlign w:val="center"/>
          </w:tcPr>
          <w:p w14:paraId="4E6BD9E2" w14:textId="77777777" w:rsidR="00A54A2B" w:rsidRPr="000D0929" w:rsidRDefault="00A54A2B" w:rsidP="00B94ED3">
            <w:pPr>
              <w:pStyle w:val="TableParagraph"/>
              <w:spacing w:line="240" w:lineRule="auto"/>
              <w:rPr>
                <w:rFonts w:cs="Arial"/>
                <w:color w:val="000000" w:themeColor="text1"/>
                <w:sz w:val="20"/>
                <w:szCs w:val="20"/>
                <w:lang w:val="es-MX"/>
              </w:rPr>
            </w:pPr>
            <w:r w:rsidRPr="000D0929">
              <w:rPr>
                <w:rFonts w:cs="Arial"/>
                <w:color w:val="000000" w:themeColor="text1"/>
                <w:spacing w:val="-2"/>
                <w:sz w:val="20"/>
                <w:szCs w:val="20"/>
                <w:lang w:val="es-MX"/>
              </w:rPr>
              <w:t>REFORMA</w:t>
            </w:r>
          </w:p>
        </w:tc>
        <w:tc>
          <w:tcPr>
            <w:tcW w:w="1085" w:type="pct"/>
            <w:vAlign w:val="center"/>
          </w:tcPr>
          <w:p w14:paraId="1A929B7B" w14:textId="77777777" w:rsidR="00A54A2B" w:rsidRPr="000D0929" w:rsidRDefault="00A54A2B"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PASEO</w:t>
            </w:r>
            <w:r w:rsidRPr="000D0929">
              <w:rPr>
                <w:rFonts w:cs="Arial"/>
                <w:color w:val="000000" w:themeColor="text1"/>
                <w:spacing w:val="7"/>
                <w:sz w:val="20"/>
                <w:szCs w:val="20"/>
                <w:lang w:val="es-MX"/>
              </w:rPr>
              <w:t xml:space="preserve"> </w:t>
            </w:r>
            <w:r w:rsidRPr="000D0929">
              <w:rPr>
                <w:rFonts w:cs="Arial"/>
                <w:color w:val="000000" w:themeColor="text1"/>
                <w:spacing w:val="-2"/>
                <w:sz w:val="20"/>
                <w:szCs w:val="20"/>
                <w:lang w:val="es-MX"/>
              </w:rPr>
              <w:t>CONSTITUYENTES</w:t>
            </w:r>
          </w:p>
        </w:tc>
        <w:tc>
          <w:tcPr>
            <w:tcW w:w="1001" w:type="pct"/>
            <w:vAlign w:val="center"/>
          </w:tcPr>
          <w:p w14:paraId="05637223" w14:textId="3D822B5C" w:rsidR="00A54A2B" w:rsidRPr="000D0929" w:rsidRDefault="00A54A2B" w:rsidP="00143FF7">
            <w:pPr>
              <w:pStyle w:val="TableParagraph"/>
              <w:tabs>
                <w:tab w:val="left" w:pos="1116"/>
              </w:tabs>
              <w:spacing w:line="240" w:lineRule="auto"/>
              <w:ind w:left="1" w:right="1"/>
              <w:jc w:val="right"/>
              <w:rPr>
                <w:rFonts w:cs="Arial"/>
                <w:color w:val="000000" w:themeColor="text1"/>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3,600.00</w:t>
            </w:r>
          </w:p>
        </w:tc>
      </w:tr>
      <w:tr w:rsidR="000D0929" w:rsidRPr="000D0929" w14:paraId="324E9C79" w14:textId="77777777" w:rsidTr="004628CF">
        <w:trPr>
          <w:trHeight w:val="472"/>
        </w:trPr>
        <w:tc>
          <w:tcPr>
            <w:tcW w:w="638" w:type="pct"/>
            <w:vAlign w:val="center"/>
          </w:tcPr>
          <w:p w14:paraId="4F9E0BA5" w14:textId="77777777" w:rsidR="00A54A2B" w:rsidRPr="000D0929" w:rsidRDefault="00A54A2B" w:rsidP="00B94ED3">
            <w:pPr>
              <w:pStyle w:val="TableParagraph"/>
              <w:spacing w:line="240" w:lineRule="auto"/>
              <w:jc w:val="center"/>
              <w:rPr>
                <w:rFonts w:cs="Arial"/>
                <w:color w:val="000000" w:themeColor="text1"/>
                <w:sz w:val="20"/>
                <w:szCs w:val="20"/>
                <w:lang w:val="es-MX"/>
              </w:rPr>
            </w:pPr>
            <w:r w:rsidRPr="000D0929">
              <w:rPr>
                <w:rFonts w:cs="Arial"/>
                <w:color w:val="000000" w:themeColor="text1"/>
                <w:spacing w:val="-2"/>
                <w:sz w:val="20"/>
                <w:szCs w:val="20"/>
                <w:lang w:val="es-MX"/>
              </w:rPr>
              <w:t>060100101</w:t>
            </w:r>
          </w:p>
        </w:tc>
        <w:tc>
          <w:tcPr>
            <w:tcW w:w="1209" w:type="pct"/>
            <w:vAlign w:val="center"/>
          </w:tcPr>
          <w:p w14:paraId="70D61FF7" w14:textId="5A16BCD7" w:rsidR="00A54A2B" w:rsidRPr="000D0929" w:rsidRDefault="00A54A2B" w:rsidP="004628CF">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AVENIDA</w:t>
            </w:r>
            <w:r w:rsidRPr="000D0929">
              <w:rPr>
                <w:rFonts w:cs="Arial"/>
                <w:color w:val="000000" w:themeColor="text1"/>
                <w:spacing w:val="8"/>
                <w:sz w:val="20"/>
                <w:szCs w:val="20"/>
                <w:lang w:val="es-MX"/>
              </w:rPr>
              <w:t xml:space="preserve"> </w:t>
            </w:r>
            <w:r w:rsidRPr="000D0929">
              <w:rPr>
                <w:rFonts w:cs="Arial"/>
                <w:color w:val="000000" w:themeColor="text1"/>
                <w:sz w:val="20"/>
                <w:szCs w:val="20"/>
                <w:lang w:val="es-MX"/>
              </w:rPr>
              <w:t>DON</w:t>
            </w:r>
            <w:r w:rsidRPr="000D0929">
              <w:rPr>
                <w:rFonts w:cs="Arial"/>
                <w:color w:val="000000" w:themeColor="text1"/>
                <w:spacing w:val="10"/>
                <w:sz w:val="20"/>
                <w:szCs w:val="20"/>
                <w:lang w:val="es-MX"/>
              </w:rPr>
              <w:t xml:space="preserve"> </w:t>
            </w:r>
            <w:r w:rsidRPr="000D0929">
              <w:rPr>
                <w:rFonts w:cs="Arial"/>
                <w:color w:val="000000" w:themeColor="text1"/>
                <w:sz w:val="20"/>
                <w:szCs w:val="20"/>
                <w:lang w:val="es-MX"/>
              </w:rPr>
              <w:t>BOSCO</w:t>
            </w:r>
            <w:r w:rsidRPr="000D0929">
              <w:rPr>
                <w:rFonts w:cs="Arial"/>
                <w:color w:val="000000" w:themeColor="text1"/>
                <w:spacing w:val="9"/>
                <w:sz w:val="20"/>
                <w:szCs w:val="20"/>
                <w:lang w:val="es-MX"/>
              </w:rPr>
              <w:t xml:space="preserve"> </w:t>
            </w:r>
            <w:r w:rsidRPr="000D0929">
              <w:rPr>
                <w:rFonts w:cs="Arial"/>
                <w:color w:val="000000" w:themeColor="text1"/>
                <w:spacing w:val="-2"/>
                <w:sz w:val="20"/>
                <w:szCs w:val="20"/>
                <w:lang w:val="es-MX"/>
              </w:rPr>
              <w:t>(ANTES</w:t>
            </w:r>
            <w:r w:rsidR="004628CF">
              <w:rPr>
                <w:rFonts w:cs="Arial"/>
                <w:color w:val="000000" w:themeColor="text1"/>
                <w:spacing w:val="-2"/>
                <w:sz w:val="20"/>
                <w:szCs w:val="20"/>
                <w:lang w:val="es-MX"/>
              </w:rPr>
              <w:t xml:space="preserve"> </w:t>
            </w:r>
            <w:r w:rsidRPr="000D0929">
              <w:rPr>
                <w:rFonts w:cs="Arial"/>
                <w:color w:val="000000" w:themeColor="text1"/>
                <w:sz w:val="20"/>
                <w:szCs w:val="20"/>
                <w:lang w:val="es-MX"/>
              </w:rPr>
              <w:t>PASEO</w:t>
            </w:r>
            <w:r w:rsidRPr="000D0929">
              <w:rPr>
                <w:rFonts w:cs="Arial"/>
                <w:color w:val="000000" w:themeColor="text1"/>
                <w:spacing w:val="6"/>
                <w:sz w:val="20"/>
                <w:szCs w:val="20"/>
                <w:lang w:val="es-MX"/>
              </w:rPr>
              <w:t xml:space="preserve"> </w:t>
            </w:r>
            <w:r w:rsidRPr="000D0929">
              <w:rPr>
                <w:rFonts w:cs="Arial"/>
                <w:color w:val="000000" w:themeColor="text1"/>
                <w:sz w:val="20"/>
                <w:szCs w:val="20"/>
                <w:lang w:val="es-MX"/>
              </w:rPr>
              <w:t>DEL</w:t>
            </w:r>
            <w:r w:rsidRPr="000D0929">
              <w:rPr>
                <w:rFonts w:cs="Arial"/>
                <w:color w:val="000000" w:themeColor="text1"/>
                <w:spacing w:val="7"/>
                <w:sz w:val="20"/>
                <w:szCs w:val="20"/>
                <w:lang w:val="es-MX"/>
              </w:rPr>
              <w:t xml:space="preserve"> </w:t>
            </w:r>
            <w:r w:rsidRPr="000D0929">
              <w:rPr>
                <w:rFonts w:cs="Arial"/>
                <w:color w:val="000000" w:themeColor="text1"/>
                <w:sz w:val="20"/>
                <w:szCs w:val="20"/>
                <w:lang w:val="es-MX"/>
              </w:rPr>
              <w:t>GRAN</w:t>
            </w:r>
            <w:r w:rsidRPr="000D0929">
              <w:rPr>
                <w:rFonts w:cs="Arial"/>
                <w:color w:val="000000" w:themeColor="text1"/>
                <w:spacing w:val="8"/>
                <w:sz w:val="20"/>
                <w:szCs w:val="20"/>
                <w:lang w:val="es-MX"/>
              </w:rPr>
              <w:t xml:space="preserve"> </w:t>
            </w:r>
            <w:r w:rsidRPr="000D0929">
              <w:rPr>
                <w:rFonts w:cs="Arial"/>
                <w:color w:val="000000" w:themeColor="text1"/>
                <w:spacing w:val="-4"/>
                <w:sz w:val="20"/>
                <w:szCs w:val="20"/>
                <w:lang w:val="es-MX"/>
              </w:rPr>
              <w:t>CUÉ)</w:t>
            </w:r>
          </w:p>
        </w:tc>
        <w:tc>
          <w:tcPr>
            <w:tcW w:w="1067" w:type="pct"/>
            <w:vAlign w:val="center"/>
          </w:tcPr>
          <w:p w14:paraId="619539BE" w14:textId="77777777" w:rsidR="00A54A2B" w:rsidRPr="000D0929" w:rsidRDefault="00A54A2B"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CALLE</w:t>
            </w:r>
            <w:r w:rsidRPr="000D0929">
              <w:rPr>
                <w:rFonts w:cs="Arial"/>
                <w:color w:val="000000" w:themeColor="text1"/>
                <w:spacing w:val="4"/>
                <w:sz w:val="20"/>
                <w:szCs w:val="20"/>
                <w:lang w:val="es-MX"/>
              </w:rPr>
              <w:t xml:space="preserve"> </w:t>
            </w:r>
            <w:r w:rsidRPr="000D0929">
              <w:rPr>
                <w:rFonts w:cs="Arial"/>
                <w:color w:val="000000" w:themeColor="text1"/>
                <w:sz w:val="20"/>
                <w:szCs w:val="20"/>
                <w:lang w:val="es-MX"/>
              </w:rPr>
              <w:t>DE</w:t>
            </w:r>
            <w:r w:rsidRPr="000D0929">
              <w:rPr>
                <w:rFonts w:cs="Arial"/>
                <w:color w:val="000000" w:themeColor="text1"/>
                <w:spacing w:val="5"/>
                <w:sz w:val="20"/>
                <w:szCs w:val="20"/>
                <w:lang w:val="es-MX"/>
              </w:rPr>
              <w:t xml:space="preserve"> </w:t>
            </w:r>
            <w:r w:rsidRPr="000D0929">
              <w:rPr>
                <w:rFonts w:cs="Arial"/>
                <w:color w:val="000000" w:themeColor="text1"/>
                <w:sz w:val="20"/>
                <w:szCs w:val="20"/>
                <w:lang w:val="es-MX"/>
              </w:rPr>
              <w:t>LA</w:t>
            </w:r>
            <w:r w:rsidRPr="000D0929">
              <w:rPr>
                <w:rFonts w:cs="Arial"/>
                <w:color w:val="000000" w:themeColor="text1"/>
                <w:spacing w:val="5"/>
                <w:sz w:val="20"/>
                <w:szCs w:val="20"/>
                <w:lang w:val="es-MX"/>
              </w:rPr>
              <w:t xml:space="preserve"> </w:t>
            </w:r>
            <w:r w:rsidRPr="000D0929">
              <w:rPr>
                <w:rFonts w:cs="Arial"/>
                <w:color w:val="000000" w:themeColor="text1"/>
                <w:spacing w:val="-2"/>
                <w:sz w:val="20"/>
                <w:szCs w:val="20"/>
                <w:lang w:val="es-MX"/>
              </w:rPr>
              <w:t>CAPILLA</w:t>
            </w:r>
          </w:p>
        </w:tc>
        <w:tc>
          <w:tcPr>
            <w:tcW w:w="1085" w:type="pct"/>
            <w:vAlign w:val="center"/>
          </w:tcPr>
          <w:p w14:paraId="34D52755" w14:textId="77777777" w:rsidR="00A54A2B" w:rsidRPr="000D0929" w:rsidRDefault="00A54A2B"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FRAY</w:t>
            </w:r>
            <w:r w:rsidRPr="000D0929">
              <w:rPr>
                <w:rFonts w:cs="Arial"/>
                <w:color w:val="000000" w:themeColor="text1"/>
                <w:spacing w:val="7"/>
                <w:sz w:val="20"/>
                <w:szCs w:val="20"/>
                <w:lang w:val="es-MX"/>
              </w:rPr>
              <w:t xml:space="preserve"> </w:t>
            </w:r>
            <w:r w:rsidRPr="000D0929">
              <w:rPr>
                <w:rFonts w:cs="Arial"/>
                <w:color w:val="000000" w:themeColor="text1"/>
                <w:sz w:val="20"/>
                <w:szCs w:val="20"/>
                <w:lang w:val="es-MX"/>
              </w:rPr>
              <w:t>SEBASTIÁN</w:t>
            </w:r>
            <w:r w:rsidRPr="000D0929">
              <w:rPr>
                <w:rFonts w:cs="Arial"/>
                <w:color w:val="000000" w:themeColor="text1"/>
                <w:spacing w:val="8"/>
                <w:sz w:val="20"/>
                <w:szCs w:val="20"/>
                <w:lang w:val="es-MX"/>
              </w:rPr>
              <w:t xml:space="preserve"> </w:t>
            </w:r>
            <w:r w:rsidRPr="000D0929">
              <w:rPr>
                <w:rFonts w:cs="Arial"/>
                <w:color w:val="000000" w:themeColor="text1"/>
                <w:sz w:val="20"/>
                <w:szCs w:val="20"/>
                <w:lang w:val="es-MX"/>
              </w:rPr>
              <w:t>DE</w:t>
            </w:r>
            <w:r w:rsidRPr="000D0929">
              <w:rPr>
                <w:rFonts w:cs="Arial"/>
                <w:color w:val="000000" w:themeColor="text1"/>
                <w:spacing w:val="8"/>
                <w:sz w:val="20"/>
                <w:szCs w:val="20"/>
                <w:lang w:val="es-MX"/>
              </w:rPr>
              <w:t xml:space="preserve"> </w:t>
            </w:r>
            <w:r w:rsidRPr="000D0929">
              <w:rPr>
                <w:rFonts w:cs="Arial"/>
                <w:color w:val="000000" w:themeColor="text1"/>
                <w:spacing w:val="-2"/>
                <w:sz w:val="20"/>
                <w:szCs w:val="20"/>
                <w:lang w:val="es-MX"/>
              </w:rPr>
              <w:t>GALLEGOS</w:t>
            </w:r>
          </w:p>
        </w:tc>
        <w:tc>
          <w:tcPr>
            <w:tcW w:w="1001" w:type="pct"/>
            <w:vAlign w:val="center"/>
          </w:tcPr>
          <w:p w14:paraId="7052C4A3" w14:textId="0C1B0231" w:rsidR="00A54A2B" w:rsidRPr="000D0929" w:rsidRDefault="00A54A2B" w:rsidP="00143FF7">
            <w:pPr>
              <w:pStyle w:val="TableParagraph"/>
              <w:tabs>
                <w:tab w:val="left" w:pos="1116"/>
              </w:tabs>
              <w:spacing w:line="240" w:lineRule="auto"/>
              <w:ind w:left="1" w:right="1"/>
              <w:jc w:val="right"/>
              <w:rPr>
                <w:rFonts w:cs="Arial"/>
                <w:color w:val="000000" w:themeColor="text1"/>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6,440.00</w:t>
            </w:r>
          </w:p>
        </w:tc>
      </w:tr>
      <w:tr w:rsidR="000D0929" w:rsidRPr="000D0929" w14:paraId="3B09EBB1" w14:textId="77777777" w:rsidTr="004628CF">
        <w:trPr>
          <w:trHeight w:val="472"/>
        </w:trPr>
        <w:tc>
          <w:tcPr>
            <w:tcW w:w="638" w:type="pct"/>
            <w:vAlign w:val="center"/>
          </w:tcPr>
          <w:p w14:paraId="0CD5A028" w14:textId="77777777" w:rsidR="00A54A2B" w:rsidRPr="000D0929" w:rsidRDefault="00A54A2B" w:rsidP="00B94ED3">
            <w:pPr>
              <w:pStyle w:val="TableParagraph"/>
              <w:spacing w:line="240" w:lineRule="auto"/>
              <w:jc w:val="center"/>
              <w:rPr>
                <w:rFonts w:cs="Arial"/>
                <w:color w:val="000000" w:themeColor="text1"/>
                <w:sz w:val="20"/>
                <w:szCs w:val="20"/>
                <w:lang w:val="es-MX"/>
              </w:rPr>
            </w:pPr>
            <w:r w:rsidRPr="000D0929">
              <w:rPr>
                <w:rFonts w:cs="Arial"/>
                <w:color w:val="000000" w:themeColor="text1"/>
                <w:spacing w:val="-2"/>
                <w:sz w:val="20"/>
                <w:szCs w:val="20"/>
                <w:lang w:val="es-MX"/>
              </w:rPr>
              <w:t>060100101</w:t>
            </w:r>
          </w:p>
        </w:tc>
        <w:tc>
          <w:tcPr>
            <w:tcW w:w="1209" w:type="pct"/>
            <w:vAlign w:val="center"/>
          </w:tcPr>
          <w:p w14:paraId="639CB732" w14:textId="68DE006D" w:rsidR="00A54A2B" w:rsidRPr="000D0929" w:rsidRDefault="00A54A2B" w:rsidP="004628CF">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AVENIDA</w:t>
            </w:r>
            <w:r w:rsidRPr="000D0929">
              <w:rPr>
                <w:rFonts w:cs="Arial"/>
                <w:color w:val="000000" w:themeColor="text1"/>
                <w:spacing w:val="8"/>
                <w:sz w:val="20"/>
                <w:szCs w:val="20"/>
                <w:lang w:val="es-MX"/>
              </w:rPr>
              <w:t xml:space="preserve"> </w:t>
            </w:r>
            <w:r w:rsidRPr="000D0929">
              <w:rPr>
                <w:rFonts w:cs="Arial"/>
                <w:color w:val="000000" w:themeColor="text1"/>
                <w:sz w:val="20"/>
                <w:szCs w:val="20"/>
                <w:lang w:val="es-MX"/>
              </w:rPr>
              <w:t>DON</w:t>
            </w:r>
            <w:r w:rsidRPr="000D0929">
              <w:rPr>
                <w:rFonts w:cs="Arial"/>
                <w:color w:val="000000" w:themeColor="text1"/>
                <w:spacing w:val="10"/>
                <w:sz w:val="20"/>
                <w:szCs w:val="20"/>
                <w:lang w:val="es-MX"/>
              </w:rPr>
              <w:t xml:space="preserve"> </w:t>
            </w:r>
            <w:r w:rsidRPr="000D0929">
              <w:rPr>
                <w:rFonts w:cs="Arial"/>
                <w:color w:val="000000" w:themeColor="text1"/>
                <w:sz w:val="20"/>
                <w:szCs w:val="20"/>
                <w:lang w:val="es-MX"/>
              </w:rPr>
              <w:t>BOSCO</w:t>
            </w:r>
            <w:r w:rsidRPr="000D0929">
              <w:rPr>
                <w:rFonts w:cs="Arial"/>
                <w:color w:val="000000" w:themeColor="text1"/>
                <w:spacing w:val="9"/>
                <w:sz w:val="20"/>
                <w:szCs w:val="20"/>
                <w:lang w:val="es-MX"/>
              </w:rPr>
              <w:t xml:space="preserve"> </w:t>
            </w:r>
            <w:r w:rsidRPr="000D0929">
              <w:rPr>
                <w:rFonts w:cs="Arial"/>
                <w:color w:val="000000" w:themeColor="text1"/>
                <w:spacing w:val="-2"/>
                <w:sz w:val="20"/>
                <w:szCs w:val="20"/>
                <w:lang w:val="es-MX"/>
              </w:rPr>
              <w:t>(ANTES</w:t>
            </w:r>
            <w:r w:rsidR="004628CF">
              <w:rPr>
                <w:rFonts w:cs="Arial"/>
                <w:color w:val="000000" w:themeColor="text1"/>
                <w:spacing w:val="-2"/>
                <w:sz w:val="20"/>
                <w:szCs w:val="20"/>
                <w:lang w:val="es-MX"/>
              </w:rPr>
              <w:t xml:space="preserve"> </w:t>
            </w:r>
            <w:r w:rsidRPr="000D0929">
              <w:rPr>
                <w:rFonts w:cs="Arial"/>
                <w:color w:val="000000" w:themeColor="text1"/>
                <w:sz w:val="20"/>
                <w:szCs w:val="20"/>
                <w:lang w:val="es-MX"/>
              </w:rPr>
              <w:t>PASEO</w:t>
            </w:r>
            <w:r w:rsidRPr="000D0929">
              <w:rPr>
                <w:rFonts w:cs="Arial"/>
                <w:color w:val="000000" w:themeColor="text1"/>
                <w:spacing w:val="6"/>
                <w:sz w:val="20"/>
                <w:szCs w:val="20"/>
                <w:lang w:val="es-MX"/>
              </w:rPr>
              <w:t xml:space="preserve"> </w:t>
            </w:r>
            <w:r w:rsidRPr="000D0929">
              <w:rPr>
                <w:rFonts w:cs="Arial"/>
                <w:color w:val="000000" w:themeColor="text1"/>
                <w:sz w:val="20"/>
                <w:szCs w:val="20"/>
                <w:lang w:val="es-MX"/>
              </w:rPr>
              <w:t>DEL</w:t>
            </w:r>
            <w:r w:rsidRPr="000D0929">
              <w:rPr>
                <w:rFonts w:cs="Arial"/>
                <w:color w:val="000000" w:themeColor="text1"/>
                <w:spacing w:val="7"/>
                <w:sz w:val="20"/>
                <w:szCs w:val="20"/>
                <w:lang w:val="es-MX"/>
              </w:rPr>
              <w:t xml:space="preserve"> </w:t>
            </w:r>
            <w:r w:rsidRPr="000D0929">
              <w:rPr>
                <w:rFonts w:cs="Arial"/>
                <w:color w:val="000000" w:themeColor="text1"/>
                <w:sz w:val="20"/>
                <w:szCs w:val="20"/>
                <w:lang w:val="es-MX"/>
              </w:rPr>
              <w:t>GRAN</w:t>
            </w:r>
            <w:r w:rsidRPr="000D0929">
              <w:rPr>
                <w:rFonts w:cs="Arial"/>
                <w:color w:val="000000" w:themeColor="text1"/>
                <w:spacing w:val="8"/>
                <w:sz w:val="20"/>
                <w:szCs w:val="20"/>
                <w:lang w:val="es-MX"/>
              </w:rPr>
              <w:t xml:space="preserve"> </w:t>
            </w:r>
            <w:r w:rsidRPr="000D0929">
              <w:rPr>
                <w:rFonts w:cs="Arial"/>
                <w:color w:val="000000" w:themeColor="text1"/>
                <w:spacing w:val="-4"/>
                <w:sz w:val="20"/>
                <w:szCs w:val="20"/>
                <w:lang w:val="es-MX"/>
              </w:rPr>
              <w:t>CUÉ)</w:t>
            </w:r>
          </w:p>
        </w:tc>
        <w:tc>
          <w:tcPr>
            <w:tcW w:w="1067" w:type="pct"/>
            <w:vAlign w:val="center"/>
          </w:tcPr>
          <w:p w14:paraId="0E2CEDFB" w14:textId="77777777" w:rsidR="00A54A2B" w:rsidRPr="000D0929" w:rsidRDefault="00A54A2B"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FRAY</w:t>
            </w:r>
            <w:r w:rsidRPr="000D0929">
              <w:rPr>
                <w:rFonts w:cs="Arial"/>
                <w:color w:val="000000" w:themeColor="text1"/>
                <w:spacing w:val="7"/>
                <w:sz w:val="20"/>
                <w:szCs w:val="20"/>
                <w:lang w:val="es-MX"/>
              </w:rPr>
              <w:t xml:space="preserve"> </w:t>
            </w:r>
            <w:r w:rsidRPr="000D0929">
              <w:rPr>
                <w:rFonts w:cs="Arial"/>
                <w:color w:val="000000" w:themeColor="text1"/>
                <w:sz w:val="20"/>
                <w:szCs w:val="20"/>
                <w:lang w:val="es-MX"/>
              </w:rPr>
              <w:t>SEBASTIÁN</w:t>
            </w:r>
            <w:r w:rsidRPr="000D0929">
              <w:rPr>
                <w:rFonts w:cs="Arial"/>
                <w:color w:val="000000" w:themeColor="text1"/>
                <w:spacing w:val="8"/>
                <w:sz w:val="20"/>
                <w:szCs w:val="20"/>
                <w:lang w:val="es-MX"/>
              </w:rPr>
              <w:t xml:space="preserve"> </w:t>
            </w:r>
            <w:r w:rsidRPr="000D0929">
              <w:rPr>
                <w:rFonts w:cs="Arial"/>
                <w:color w:val="000000" w:themeColor="text1"/>
                <w:sz w:val="20"/>
                <w:szCs w:val="20"/>
                <w:lang w:val="es-MX"/>
              </w:rPr>
              <w:t>DE</w:t>
            </w:r>
            <w:r w:rsidRPr="000D0929">
              <w:rPr>
                <w:rFonts w:cs="Arial"/>
                <w:color w:val="000000" w:themeColor="text1"/>
                <w:spacing w:val="8"/>
                <w:sz w:val="20"/>
                <w:szCs w:val="20"/>
                <w:lang w:val="es-MX"/>
              </w:rPr>
              <w:t xml:space="preserve"> </w:t>
            </w:r>
            <w:r w:rsidRPr="000D0929">
              <w:rPr>
                <w:rFonts w:cs="Arial"/>
                <w:color w:val="000000" w:themeColor="text1"/>
                <w:spacing w:val="-2"/>
                <w:sz w:val="20"/>
                <w:szCs w:val="20"/>
                <w:lang w:val="es-MX"/>
              </w:rPr>
              <w:t>GALLEGOS</w:t>
            </w:r>
          </w:p>
        </w:tc>
        <w:tc>
          <w:tcPr>
            <w:tcW w:w="1085" w:type="pct"/>
            <w:vAlign w:val="center"/>
          </w:tcPr>
          <w:p w14:paraId="6CB2707A" w14:textId="77777777" w:rsidR="00A54A2B" w:rsidRPr="000D0929" w:rsidRDefault="00A54A2B"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PASEO</w:t>
            </w:r>
            <w:r w:rsidRPr="000D0929">
              <w:rPr>
                <w:rFonts w:cs="Arial"/>
                <w:color w:val="000000" w:themeColor="text1"/>
                <w:spacing w:val="7"/>
                <w:sz w:val="20"/>
                <w:szCs w:val="20"/>
                <w:lang w:val="es-MX"/>
              </w:rPr>
              <w:t xml:space="preserve"> </w:t>
            </w:r>
            <w:r w:rsidRPr="000D0929">
              <w:rPr>
                <w:rFonts w:cs="Arial"/>
                <w:color w:val="000000" w:themeColor="text1"/>
                <w:spacing w:val="-2"/>
                <w:sz w:val="20"/>
                <w:szCs w:val="20"/>
                <w:lang w:val="es-MX"/>
              </w:rPr>
              <w:t>CONSTITUYENTES</w:t>
            </w:r>
          </w:p>
        </w:tc>
        <w:tc>
          <w:tcPr>
            <w:tcW w:w="1001" w:type="pct"/>
            <w:vAlign w:val="center"/>
          </w:tcPr>
          <w:p w14:paraId="1491DE4D" w14:textId="46D1F03B" w:rsidR="00A54A2B" w:rsidRPr="000D0929" w:rsidRDefault="00A54A2B" w:rsidP="00143FF7">
            <w:pPr>
              <w:pStyle w:val="TableParagraph"/>
              <w:tabs>
                <w:tab w:val="left" w:pos="1116"/>
              </w:tabs>
              <w:spacing w:line="240" w:lineRule="auto"/>
              <w:ind w:left="1" w:right="1"/>
              <w:jc w:val="right"/>
              <w:rPr>
                <w:rFonts w:cs="Arial"/>
                <w:color w:val="000000" w:themeColor="text1"/>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5,530.00</w:t>
            </w:r>
          </w:p>
        </w:tc>
      </w:tr>
      <w:tr w:rsidR="000D0929" w:rsidRPr="000D0929" w14:paraId="12730A46" w14:textId="77777777" w:rsidTr="004628CF">
        <w:trPr>
          <w:trHeight w:val="472"/>
        </w:trPr>
        <w:tc>
          <w:tcPr>
            <w:tcW w:w="638" w:type="pct"/>
            <w:vAlign w:val="center"/>
          </w:tcPr>
          <w:p w14:paraId="06A3B63A" w14:textId="77777777" w:rsidR="00A54A2B" w:rsidRPr="000D0929" w:rsidRDefault="00A54A2B" w:rsidP="00B94ED3">
            <w:pPr>
              <w:pStyle w:val="TableParagraph"/>
              <w:spacing w:line="240" w:lineRule="auto"/>
              <w:jc w:val="center"/>
              <w:rPr>
                <w:rFonts w:cs="Arial"/>
                <w:color w:val="000000" w:themeColor="text1"/>
                <w:sz w:val="20"/>
                <w:szCs w:val="20"/>
                <w:lang w:val="es-MX"/>
              </w:rPr>
            </w:pPr>
            <w:r w:rsidRPr="000D0929">
              <w:rPr>
                <w:rFonts w:cs="Arial"/>
                <w:color w:val="000000" w:themeColor="text1"/>
                <w:spacing w:val="-2"/>
                <w:sz w:val="20"/>
                <w:szCs w:val="20"/>
                <w:lang w:val="es-MX"/>
              </w:rPr>
              <w:t>060100101</w:t>
            </w:r>
          </w:p>
        </w:tc>
        <w:tc>
          <w:tcPr>
            <w:tcW w:w="1209" w:type="pct"/>
            <w:vAlign w:val="center"/>
          </w:tcPr>
          <w:p w14:paraId="7DA3FB26" w14:textId="00B38EAE" w:rsidR="00A54A2B" w:rsidRPr="000D0929" w:rsidRDefault="00A54A2B" w:rsidP="004628CF">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AVENIDA</w:t>
            </w:r>
            <w:r w:rsidRPr="000D0929">
              <w:rPr>
                <w:rFonts w:cs="Arial"/>
                <w:color w:val="000000" w:themeColor="text1"/>
                <w:spacing w:val="8"/>
                <w:sz w:val="20"/>
                <w:szCs w:val="20"/>
                <w:lang w:val="es-MX"/>
              </w:rPr>
              <w:t xml:space="preserve"> </w:t>
            </w:r>
            <w:r w:rsidRPr="000D0929">
              <w:rPr>
                <w:rFonts w:cs="Arial"/>
                <w:color w:val="000000" w:themeColor="text1"/>
                <w:sz w:val="20"/>
                <w:szCs w:val="20"/>
                <w:lang w:val="es-MX"/>
              </w:rPr>
              <w:t>DON</w:t>
            </w:r>
            <w:r w:rsidRPr="000D0929">
              <w:rPr>
                <w:rFonts w:cs="Arial"/>
                <w:color w:val="000000" w:themeColor="text1"/>
                <w:spacing w:val="10"/>
                <w:sz w:val="20"/>
                <w:szCs w:val="20"/>
                <w:lang w:val="es-MX"/>
              </w:rPr>
              <w:t xml:space="preserve"> </w:t>
            </w:r>
            <w:r w:rsidRPr="000D0929">
              <w:rPr>
                <w:rFonts w:cs="Arial"/>
                <w:color w:val="000000" w:themeColor="text1"/>
                <w:sz w:val="20"/>
                <w:szCs w:val="20"/>
                <w:lang w:val="es-MX"/>
              </w:rPr>
              <w:t>BOSCO</w:t>
            </w:r>
            <w:r w:rsidRPr="000D0929">
              <w:rPr>
                <w:rFonts w:cs="Arial"/>
                <w:color w:val="000000" w:themeColor="text1"/>
                <w:spacing w:val="9"/>
                <w:sz w:val="20"/>
                <w:szCs w:val="20"/>
                <w:lang w:val="es-MX"/>
              </w:rPr>
              <w:t xml:space="preserve"> </w:t>
            </w:r>
            <w:r w:rsidRPr="000D0929">
              <w:rPr>
                <w:rFonts w:cs="Arial"/>
                <w:color w:val="000000" w:themeColor="text1"/>
                <w:spacing w:val="-2"/>
                <w:sz w:val="20"/>
                <w:szCs w:val="20"/>
                <w:lang w:val="es-MX"/>
              </w:rPr>
              <w:t>(ANTES</w:t>
            </w:r>
            <w:r w:rsidR="004628CF">
              <w:rPr>
                <w:rFonts w:cs="Arial"/>
                <w:color w:val="000000" w:themeColor="text1"/>
                <w:spacing w:val="-2"/>
                <w:sz w:val="20"/>
                <w:szCs w:val="20"/>
                <w:lang w:val="es-MX"/>
              </w:rPr>
              <w:t xml:space="preserve"> </w:t>
            </w:r>
            <w:r w:rsidRPr="000D0929">
              <w:rPr>
                <w:rFonts w:cs="Arial"/>
                <w:color w:val="000000" w:themeColor="text1"/>
                <w:sz w:val="20"/>
                <w:szCs w:val="20"/>
                <w:lang w:val="es-MX"/>
              </w:rPr>
              <w:t>PASEO</w:t>
            </w:r>
            <w:r w:rsidRPr="000D0929">
              <w:rPr>
                <w:rFonts w:cs="Arial"/>
                <w:color w:val="000000" w:themeColor="text1"/>
                <w:spacing w:val="6"/>
                <w:sz w:val="20"/>
                <w:szCs w:val="20"/>
                <w:lang w:val="es-MX"/>
              </w:rPr>
              <w:t xml:space="preserve"> </w:t>
            </w:r>
            <w:r w:rsidRPr="000D0929">
              <w:rPr>
                <w:rFonts w:cs="Arial"/>
                <w:color w:val="000000" w:themeColor="text1"/>
                <w:sz w:val="20"/>
                <w:szCs w:val="20"/>
                <w:lang w:val="es-MX"/>
              </w:rPr>
              <w:t>DEL</w:t>
            </w:r>
            <w:r w:rsidRPr="000D0929">
              <w:rPr>
                <w:rFonts w:cs="Arial"/>
                <w:color w:val="000000" w:themeColor="text1"/>
                <w:spacing w:val="7"/>
                <w:sz w:val="20"/>
                <w:szCs w:val="20"/>
                <w:lang w:val="es-MX"/>
              </w:rPr>
              <w:t xml:space="preserve"> </w:t>
            </w:r>
            <w:r w:rsidRPr="000D0929">
              <w:rPr>
                <w:rFonts w:cs="Arial"/>
                <w:color w:val="000000" w:themeColor="text1"/>
                <w:sz w:val="20"/>
                <w:szCs w:val="20"/>
                <w:lang w:val="es-MX"/>
              </w:rPr>
              <w:t>GRAN</w:t>
            </w:r>
            <w:r w:rsidRPr="000D0929">
              <w:rPr>
                <w:rFonts w:cs="Arial"/>
                <w:color w:val="000000" w:themeColor="text1"/>
                <w:spacing w:val="8"/>
                <w:sz w:val="20"/>
                <w:szCs w:val="20"/>
                <w:lang w:val="es-MX"/>
              </w:rPr>
              <w:t xml:space="preserve"> </w:t>
            </w:r>
            <w:r w:rsidRPr="000D0929">
              <w:rPr>
                <w:rFonts w:cs="Arial"/>
                <w:color w:val="000000" w:themeColor="text1"/>
                <w:spacing w:val="-4"/>
                <w:sz w:val="20"/>
                <w:szCs w:val="20"/>
                <w:lang w:val="es-MX"/>
              </w:rPr>
              <w:t>CUÉ)</w:t>
            </w:r>
          </w:p>
        </w:tc>
        <w:tc>
          <w:tcPr>
            <w:tcW w:w="1067" w:type="pct"/>
            <w:vAlign w:val="center"/>
          </w:tcPr>
          <w:p w14:paraId="16E6CF2D" w14:textId="77777777" w:rsidR="00A54A2B" w:rsidRPr="000D0929" w:rsidRDefault="00A54A2B"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PEDRO</w:t>
            </w:r>
            <w:r w:rsidRPr="000D0929">
              <w:rPr>
                <w:rFonts w:cs="Arial"/>
                <w:color w:val="000000" w:themeColor="text1"/>
                <w:spacing w:val="8"/>
                <w:sz w:val="20"/>
                <w:szCs w:val="20"/>
                <w:lang w:val="es-MX"/>
              </w:rPr>
              <w:t xml:space="preserve"> </w:t>
            </w:r>
            <w:r w:rsidRPr="000D0929">
              <w:rPr>
                <w:rFonts w:cs="Arial"/>
                <w:color w:val="000000" w:themeColor="text1"/>
                <w:spacing w:val="-2"/>
                <w:sz w:val="20"/>
                <w:szCs w:val="20"/>
                <w:lang w:val="es-MX"/>
              </w:rPr>
              <w:t>URTIAGA</w:t>
            </w:r>
          </w:p>
        </w:tc>
        <w:tc>
          <w:tcPr>
            <w:tcW w:w="1085" w:type="pct"/>
            <w:vAlign w:val="center"/>
          </w:tcPr>
          <w:p w14:paraId="2FA6BA41" w14:textId="77777777" w:rsidR="00A54A2B" w:rsidRPr="000D0929" w:rsidRDefault="00A54A2B"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CALLE</w:t>
            </w:r>
            <w:r w:rsidRPr="000D0929">
              <w:rPr>
                <w:rFonts w:cs="Arial"/>
                <w:color w:val="000000" w:themeColor="text1"/>
                <w:spacing w:val="4"/>
                <w:sz w:val="20"/>
                <w:szCs w:val="20"/>
                <w:lang w:val="es-MX"/>
              </w:rPr>
              <w:t xml:space="preserve"> </w:t>
            </w:r>
            <w:r w:rsidRPr="000D0929">
              <w:rPr>
                <w:rFonts w:cs="Arial"/>
                <w:color w:val="000000" w:themeColor="text1"/>
                <w:sz w:val="20"/>
                <w:szCs w:val="20"/>
                <w:lang w:val="es-MX"/>
              </w:rPr>
              <w:t>DE</w:t>
            </w:r>
            <w:r w:rsidRPr="000D0929">
              <w:rPr>
                <w:rFonts w:cs="Arial"/>
                <w:color w:val="000000" w:themeColor="text1"/>
                <w:spacing w:val="5"/>
                <w:sz w:val="20"/>
                <w:szCs w:val="20"/>
                <w:lang w:val="es-MX"/>
              </w:rPr>
              <w:t xml:space="preserve"> </w:t>
            </w:r>
            <w:r w:rsidRPr="000D0929">
              <w:rPr>
                <w:rFonts w:cs="Arial"/>
                <w:color w:val="000000" w:themeColor="text1"/>
                <w:sz w:val="20"/>
                <w:szCs w:val="20"/>
                <w:lang w:val="es-MX"/>
              </w:rPr>
              <w:t>LA</w:t>
            </w:r>
            <w:r w:rsidRPr="000D0929">
              <w:rPr>
                <w:rFonts w:cs="Arial"/>
                <w:color w:val="000000" w:themeColor="text1"/>
                <w:spacing w:val="5"/>
                <w:sz w:val="20"/>
                <w:szCs w:val="20"/>
                <w:lang w:val="es-MX"/>
              </w:rPr>
              <w:t xml:space="preserve"> </w:t>
            </w:r>
            <w:r w:rsidRPr="000D0929">
              <w:rPr>
                <w:rFonts w:cs="Arial"/>
                <w:color w:val="000000" w:themeColor="text1"/>
                <w:spacing w:val="-2"/>
                <w:sz w:val="20"/>
                <w:szCs w:val="20"/>
                <w:lang w:val="es-MX"/>
              </w:rPr>
              <w:t>CAPILLA</w:t>
            </w:r>
          </w:p>
        </w:tc>
        <w:tc>
          <w:tcPr>
            <w:tcW w:w="1001" w:type="pct"/>
            <w:vAlign w:val="center"/>
          </w:tcPr>
          <w:p w14:paraId="2A441F57" w14:textId="6E6D9C7F" w:rsidR="00A54A2B" w:rsidRPr="000D0929" w:rsidRDefault="00A54A2B" w:rsidP="00143FF7">
            <w:pPr>
              <w:pStyle w:val="TableParagraph"/>
              <w:tabs>
                <w:tab w:val="left" w:pos="1116"/>
              </w:tabs>
              <w:spacing w:line="240" w:lineRule="auto"/>
              <w:ind w:left="1" w:right="1"/>
              <w:jc w:val="right"/>
              <w:rPr>
                <w:rFonts w:cs="Arial"/>
                <w:color w:val="000000" w:themeColor="text1"/>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5,530.00</w:t>
            </w:r>
          </w:p>
        </w:tc>
      </w:tr>
      <w:tr w:rsidR="000D0929" w:rsidRPr="000D0929" w14:paraId="130E2F75" w14:textId="77777777" w:rsidTr="004628CF">
        <w:trPr>
          <w:trHeight w:val="227"/>
        </w:trPr>
        <w:tc>
          <w:tcPr>
            <w:tcW w:w="638" w:type="pct"/>
            <w:vAlign w:val="center"/>
          </w:tcPr>
          <w:p w14:paraId="625DE5B6" w14:textId="77777777" w:rsidR="00A54A2B" w:rsidRPr="000D0929" w:rsidRDefault="00A54A2B" w:rsidP="00B94ED3">
            <w:pPr>
              <w:pStyle w:val="TableParagraph"/>
              <w:spacing w:line="240" w:lineRule="auto"/>
              <w:jc w:val="center"/>
              <w:rPr>
                <w:rFonts w:cs="Arial"/>
                <w:color w:val="000000" w:themeColor="text1"/>
                <w:sz w:val="20"/>
                <w:szCs w:val="20"/>
                <w:lang w:val="es-MX"/>
              </w:rPr>
            </w:pPr>
            <w:r w:rsidRPr="000D0929">
              <w:rPr>
                <w:rFonts w:cs="Arial"/>
                <w:color w:val="000000" w:themeColor="text1"/>
                <w:spacing w:val="-2"/>
                <w:sz w:val="20"/>
                <w:szCs w:val="20"/>
                <w:lang w:val="es-MX"/>
              </w:rPr>
              <w:t>060100101</w:t>
            </w:r>
          </w:p>
        </w:tc>
        <w:tc>
          <w:tcPr>
            <w:tcW w:w="1209" w:type="pct"/>
            <w:vAlign w:val="center"/>
          </w:tcPr>
          <w:p w14:paraId="47425F7E" w14:textId="77777777" w:rsidR="00A54A2B" w:rsidRPr="000D0929" w:rsidRDefault="00A54A2B"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BELLAVISTA</w:t>
            </w:r>
            <w:r w:rsidRPr="000D0929">
              <w:rPr>
                <w:rFonts w:cs="Arial"/>
                <w:color w:val="000000" w:themeColor="text1"/>
                <w:spacing w:val="12"/>
                <w:sz w:val="20"/>
                <w:szCs w:val="20"/>
                <w:lang w:val="es-MX"/>
              </w:rPr>
              <w:t xml:space="preserve"> </w:t>
            </w:r>
            <w:r w:rsidRPr="000D0929">
              <w:rPr>
                <w:rFonts w:cs="Arial"/>
                <w:color w:val="000000" w:themeColor="text1"/>
                <w:spacing w:val="-2"/>
                <w:sz w:val="20"/>
                <w:szCs w:val="20"/>
                <w:lang w:val="es-MX"/>
              </w:rPr>
              <w:t>COND.</w:t>
            </w:r>
          </w:p>
        </w:tc>
        <w:tc>
          <w:tcPr>
            <w:tcW w:w="1067" w:type="pct"/>
            <w:vAlign w:val="center"/>
          </w:tcPr>
          <w:p w14:paraId="58563F96" w14:textId="77777777" w:rsidR="00A54A2B" w:rsidRPr="000D0929" w:rsidRDefault="00A54A2B" w:rsidP="00B94ED3">
            <w:pPr>
              <w:pStyle w:val="TableParagraph"/>
              <w:spacing w:line="240" w:lineRule="auto"/>
              <w:rPr>
                <w:rFonts w:cs="Arial"/>
                <w:color w:val="000000" w:themeColor="text1"/>
                <w:sz w:val="20"/>
                <w:szCs w:val="20"/>
                <w:lang w:val="es-MX"/>
              </w:rPr>
            </w:pPr>
            <w:r w:rsidRPr="000D0929">
              <w:rPr>
                <w:rFonts w:cs="Arial"/>
                <w:color w:val="000000" w:themeColor="text1"/>
                <w:spacing w:val="-4"/>
                <w:sz w:val="20"/>
                <w:szCs w:val="20"/>
                <w:lang w:val="es-MX"/>
              </w:rPr>
              <w:t>TODO</w:t>
            </w:r>
          </w:p>
        </w:tc>
        <w:tc>
          <w:tcPr>
            <w:tcW w:w="1085" w:type="pct"/>
            <w:vAlign w:val="center"/>
          </w:tcPr>
          <w:p w14:paraId="7FD23D06" w14:textId="77777777" w:rsidR="00A54A2B" w:rsidRPr="000D0929" w:rsidRDefault="00A54A2B" w:rsidP="00B94ED3">
            <w:pPr>
              <w:pStyle w:val="TableParagraph"/>
              <w:spacing w:line="240" w:lineRule="auto"/>
              <w:rPr>
                <w:rFonts w:cs="Arial"/>
                <w:color w:val="000000" w:themeColor="text1"/>
                <w:sz w:val="20"/>
                <w:szCs w:val="20"/>
                <w:lang w:val="es-MX"/>
              </w:rPr>
            </w:pPr>
            <w:r w:rsidRPr="000D0929">
              <w:rPr>
                <w:rFonts w:cs="Arial"/>
                <w:color w:val="000000" w:themeColor="text1"/>
                <w:spacing w:val="-4"/>
                <w:sz w:val="20"/>
                <w:szCs w:val="20"/>
                <w:lang w:val="es-MX"/>
              </w:rPr>
              <w:t>TODO</w:t>
            </w:r>
          </w:p>
        </w:tc>
        <w:tc>
          <w:tcPr>
            <w:tcW w:w="1001" w:type="pct"/>
            <w:vAlign w:val="center"/>
          </w:tcPr>
          <w:p w14:paraId="3F7BFFB9" w14:textId="6AAD3891" w:rsidR="00A54A2B" w:rsidRPr="000D0929" w:rsidRDefault="00A54A2B" w:rsidP="00143FF7">
            <w:pPr>
              <w:pStyle w:val="TableParagraph"/>
              <w:tabs>
                <w:tab w:val="left" w:pos="1116"/>
              </w:tabs>
              <w:spacing w:line="240" w:lineRule="auto"/>
              <w:ind w:left="1" w:right="1"/>
              <w:jc w:val="right"/>
              <w:rPr>
                <w:rFonts w:cs="Arial"/>
                <w:color w:val="000000" w:themeColor="text1"/>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4,680.00</w:t>
            </w:r>
          </w:p>
        </w:tc>
      </w:tr>
      <w:tr w:rsidR="000D0929" w:rsidRPr="000D0929" w14:paraId="693A01D3" w14:textId="77777777" w:rsidTr="004628CF">
        <w:trPr>
          <w:trHeight w:val="227"/>
        </w:trPr>
        <w:tc>
          <w:tcPr>
            <w:tcW w:w="638" w:type="pct"/>
            <w:vAlign w:val="center"/>
          </w:tcPr>
          <w:p w14:paraId="223F476A" w14:textId="77777777" w:rsidR="00A54A2B" w:rsidRPr="000D0929" w:rsidRDefault="00A54A2B" w:rsidP="00B94ED3">
            <w:pPr>
              <w:pStyle w:val="TableParagraph"/>
              <w:spacing w:line="240" w:lineRule="auto"/>
              <w:jc w:val="center"/>
              <w:rPr>
                <w:rFonts w:cs="Arial"/>
                <w:color w:val="000000" w:themeColor="text1"/>
                <w:sz w:val="20"/>
                <w:szCs w:val="20"/>
                <w:lang w:val="es-MX"/>
              </w:rPr>
            </w:pPr>
            <w:r w:rsidRPr="000D0929">
              <w:rPr>
                <w:rFonts w:cs="Arial"/>
                <w:color w:val="000000" w:themeColor="text1"/>
                <w:spacing w:val="-2"/>
                <w:sz w:val="20"/>
                <w:szCs w:val="20"/>
                <w:lang w:val="es-MX"/>
              </w:rPr>
              <w:t>060100101</w:t>
            </w:r>
          </w:p>
        </w:tc>
        <w:tc>
          <w:tcPr>
            <w:tcW w:w="1209" w:type="pct"/>
            <w:vAlign w:val="center"/>
          </w:tcPr>
          <w:p w14:paraId="70A371EA" w14:textId="77777777" w:rsidR="00A54A2B" w:rsidRPr="000D0929" w:rsidRDefault="00A54A2B"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BELLAVISTA</w:t>
            </w:r>
            <w:r w:rsidRPr="000D0929">
              <w:rPr>
                <w:rFonts w:cs="Arial"/>
                <w:color w:val="000000" w:themeColor="text1"/>
                <w:spacing w:val="12"/>
                <w:sz w:val="20"/>
                <w:szCs w:val="20"/>
                <w:lang w:val="es-MX"/>
              </w:rPr>
              <w:t xml:space="preserve"> </w:t>
            </w:r>
            <w:r w:rsidRPr="000D0929">
              <w:rPr>
                <w:rFonts w:cs="Arial"/>
                <w:color w:val="000000" w:themeColor="text1"/>
                <w:sz w:val="20"/>
                <w:szCs w:val="20"/>
                <w:lang w:val="es-MX"/>
              </w:rPr>
              <w:t>DIAMANTE</w:t>
            </w:r>
            <w:r w:rsidRPr="000D0929">
              <w:rPr>
                <w:rFonts w:cs="Arial"/>
                <w:color w:val="000000" w:themeColor="text1"/>
                <w:spacing w:val="12"/>
                <w:sz w:val="20"/>
                <w:szCs w:val="20"/>
                <w:lang w:val="es-MX"/>
              </w:rPr>
              <w:t xml:space="preserve"> </w:t>
            </w:r>
            <w:r w:rsidRPr="000D0929">
              <w:rPr>
                <w:rFonts w:cs="Arial"/>
                <w:color w:val="000000" w:themeColor="text1"/>
                <w:spacing w:val="-4"/>
                <w:sz w:val="20"/>
                <w:szCs w:val="20"/>
                <w:lang w:val="es-MX"/>
              </w:rPr>
              <w:t>COND.</w:t>
            </w:r>
          </w:p>
        </w:tc>
        <w:tc>
          <w:tcPr>
            <w:tcW w:w="1067" w:type="pct"/>
            <w:vAlign w:val="center"/>
          </w:tcPr>
          <w:p w14:paraId="495617FE" w14:textId="77777777" w:rsidR="00A54A2B" w:rsidRPr="000D0929" w:rsidRDefault="00A54A2B" w:rsidP="00B94ED3">
            <w:pPr>
              <w:pStyle w:val="TableParagraph"/>
              <w:spacing w:line="240" w:lineRule="auto"/>
              <w:rPr>
                <w:rFonts w:cs="Arial"/>
                <w:color w:val="000000" w:themeColor="text1"/>
                <w:sz w:val="20"/>
                <w:szCs w:val="20"/>
                <w:lang w:val="es-MX"/>
              </w:rPr>
            </w:pPr>
            <w:r w:rsidRPr="000D0929">
              <w:rPr>
                <w:rFonts w:cs="Arial"/>
                <w:color w:val="000000" w:themeColor="text1"/>
                <w:spacing w:val="-4"/>
                <w:sz w:val="20"/>
                <w:szCs w:val="20"/>
                <w:lang w:val="es-MX"/>
              </w:rPr>
              <w:t>TODO</w:t>
            </w:r>
          </w:p>
        </w:tc>
        <w:tc>
          <w:tcPr>
            <w:tcW w:w="1085" w:type="pct"/>
            <w:vAlign w:val="center"/>
          </w:tcPr>
          <w:p w14:paraId="06E33A07" w14:textId="77777777" w:rsidR="00A54A2B" w:rsidRPr="000D0929" w:rsidRDefault="00A54A2B" w:rsidP="00B94ED3">
            <w:pPr>
              <w:pStyle w:val="TableParagraph"/>
              <w:spacing w:line="240" w:lineRule="auto"/>
              <w:rPr>
                <w:rFonts w:cs="Arial"/>
                <w:color w:val="000000" w:themeColor="text1"/>
                <w:sz w:val="20"/>
                <w:szCs w:val="20"/>
                <w:lang w:val="es-MX"/>
              </w:rPr>
            </w:pPr>
            <w:r w:rsidRPr="000D0929">
              <w:rPr>
                <w:rFonts w:cs="Arial"/>
                <w:color w:val="000000" w:themeColor="text1"/>
                <w:spacing w:val="-4"/>
                <w:sz w:val="20"/>
                <w:szCs w:val="20"/>
                <w:lang w:val="es-MX"/>
              </w:rPr>
              <w:t>TODO</w:t>
            </w:r>
          </w:p>
        </w:tc>
        <w:tc>
          <w:tcPr>
            <w:tcW w:w="1001" w:type="pct"/>
            <w:vAlign w:val="center"/>
          </w:tcPr>
          <w:p w14:paraId="5635CE59" w14:textId="71B9BEB1" w:rsidR="00A54A2B" w:rsidRPr="000D0929" w:rsidRDefault="00A54A2B" w:rsidP="00143FF7">
            <w:pPr>
              <w:pStyle w:val="TableParagraph"/>
              <w:tabs>
                <w:tab w:val="left" w:pos="1116"/>
              </w:tabs>
              <w:spacing w:line="240" w:lineRule="auto"/>
              <w:ind w:left="1" w:right="1"/>
              <w:jc w:val="right"/>
              <w:rPr>
                <w:rFonts w:cs="Arial"/>
                <w:color w:val="000000" w:themeColor="text1"/>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4,680.00</w:t>
            </w:r>
          </w:p>
        </w:tc>
      </w:tr>
      <w:tr w:rsidR="000D0929" w:rsidRPr="000D0929" w14:paraId="7CF629C9" w14:textId="77777777" w:rsidTr="004628CF">
        <w:trPr>
          <w:trHeight w:val="227"/>
        </w:trPr>
        <w:tc>
          <w:tcPr>
            <w:tcW w:w="638" w:type="pct"/>
            <w:vAlign w:val="center"/>
          </w:tcPr>
          <w:p w14:paraId="7164DF28" w14:textId="77777777" w:rsidR="00A54A2B" w:rsidRPr="000D0929" w:rsidRDefault="00A54A2B" w:rsidP="00B94ED3">
            <w:pPr>
              <w:pStyle w:val="TableParagraph"/>
              <w:spacing w:line="240" w:lineRule="auto"/>
              <w:jc w:val="center"/>
              <w:rPr>
                <w:rFonts w:cs="Arial"/>
                <w:color w:val="000000" w:themeColor="text1"/>
                <w:sz w:val="20"/>
                <w:szCs w:val="20"/>
                <w:lang w:val="es-MX"/>
              </w:rPr>
            </w:pPr>
            <w:r w:rsidRPr="000D0929">
              <w:rPr>
                <w:rFonts w:cs="Arial"/>
                <w:color w:val="000000" w:themeColor="text1"/>
                <w:spacing w:val="-2"/>
                <w:sz w:val="20"/>
                <w:szCs w:val="20"/>
                <w:lang w:val="es-MX"/>
              </w:rPr>
              <w:t>060100101</w:t>
            </w:r>
          </w:p>
        </w:tc>
        <w:tc>
          <w:tcPr>
            <w:tcW w:w="1209" w:type="pct"/>
            <w:vAlign w:val="center"/>
          </w:tcPr>
          <w:p w14:paraId="45D1E3C3" w14:textId="77777777" w:rsidR="00A54A2B" w:rsidRPr="000D0929" w:rsidRDefault="00A54A2B"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BELLAVISTA</w:t>
            </w:r>
            <w:r w:rsidRPr="000D0929">
              <w:rPr>
                <w:rFonts w:cs="Arial"/>
                <w:color w:val="000000" w:themeColor="text1"/>
                <w:spacing w:val="12"/>
                <w:sz w:val="20"/>
                <w:szCs w:val="20"/>
                <w:lang w:val="es-MX"/>
              </w:rPr>
              <w:t xml:space="preserve"> </w:t>
            </w:r>
            <w:r w:rsidRPr="000D0929">
              <w:rPr>
                <w:rFonts w:cs="Arial"/>
                <w:color w:val="000000" w:themeColor="text1"/>
                <w:sz w:val="20"/>
                <w:szCs w:val="20"/>
                <w:lang w:val="es-MX"/>
              </w:rPr>
              <w:t>MEZQUITES</w:t>
            </w:r>
            <w:r w:rsidRPr="000D0929">
              <w:rPr>
                <w:rFonts w:cs="Arial"/>
                <w:color w:val="000000" w:themeColor="text1"/>
                <w:spacing w:val="14"/>
                <w:sz w:val="20"/>
                <w:szCs w:val="20"/>
                <w:lang w:val="es-MX"/>
              </w:rPr>
              <w:t xml:space="preserve"> </w:t>
            </w:r>
            <w:r w:rsidRPr="000D0929">
              <w:rPr>
                <w:rFonts w:cs="Arial"/>
                <w:color w:val="000000" w:themeColor="text1"/>
                <w:spacing w:val="-4"/>
                <w:sz w:val="20"/>
                <w:szCs w:val="20"/>
                <w:lang w:val="es-MX"/>
              </w:rPr>
              <w:t>COND.</w:t>
            </w:r>
          </w:p>
        </w:tc>
        <w:tc>
          <w:tcPr>
            <w:tcW w:w="1067" w:type="pct"/>
            <w:vAlign w:val="center"/>
          </w:tcPr>
          <w:p w14:paraId="201B8EC7" w14:textId="77777777" w:rsidR="00A54A2B" w:rsidRPr="000D0929" w:rsidRDefault="00A54A2B" w:rsidP="00B94ED3">
            <w:pPr>
              <w:pStyle w:val="TableParagraph"/>
              <w:spacing w:line="240" w:lineRule="auto"/>
              <w:rPr>
                <w:rFonts w:cs="Arial"/>
                <w:color w:val="000000" w:themeColor="text1"/>
                <w:sz w:val="20"/>
                <w:szCs w:val="20"/>
                <w:lang w:val="es-MX"/>
              </w:rPr>
            </w:pPr>
            <w:r w:rsidRPr="000D0929">
              <w:rPr>
                <w:rFonts w:cs="Arial"/>
                <w:color w:val="000000" w:themeColor="text1"/>
                <w:spacing w:val="-4"/>
                <w:sz w:val="20"/>
                <w:szCs w:val="20"/>
                <w:lang w:val="es-MX"/>
              </w:rPr>
              <w:t>TODO</w:t>
            </w:r>
          </w:p>
        </w:tc>
        <w:tc>
          <w:tcPr>
            <w:tcW w:w="1085" w:type="pct"/>
            <w:vAlign w:val="center"/>
          </w:tcPr>
          <w:p w14:paraId="5C412116" w14:textId="77777777" w:rsidR="00A54A2B" w:rsidRPr="000D0929" w:rsidRDefault="00A54A2B" w:rsidP="00B94ED3">
            <w:pPr>
              <w:pStyle w:val="TableParagraph"/>
              <w:spacing w:line="240" w:lineRule="auto"/>
              <w:rPr>
                <w:rFonts w:cs="Arial"/>
                <w:color w:val="000000" w:themeColor="text1"/>
                <w:sz w:val="20"/>
                <w:szCs w:val="20"/>
                <w:lang w:val="es-MX"/>
              </w:rPr>
            </w:pPr>
            <w:r w:rsidRPr="000D0929">
              <w:rPr>
                <w:rFonts w:cs="Arial"/>
                <w:color w:val="000000" w:themeColor="text1"/>
                <w:spacing w:val="-4"/>
                <w:sz w:val="20"/>
                <w:szCs w:val="20"/>
                <w:lang w:val="es-MX"/>
              </w:rPr>
              <w:t>TODO</w:t>
            </w:r>
          </w:p>
        </w:tc>
        <w:tc>
          <w:tcPr>
            <w:tcW w:w="1001" w:type="pct"/>
            <w:vAlign w:val="center"/>
          </w:tcPr>
          <w:p w14:paraId="499F3D0E" w14:textId="4C6F9BE3" w:rsidR="00A54A2B" w:rsidRPr="000D0929" w:rsidRDefault="00254400" w:rsidP="00254400">
            <w:pPr>
              <w:pStyle w:val="TableParagraph"/>
              <w:tabs>
                <w:tab w:val="left" w:pos="1116"/>
              </w:tabs>
              <w:spacing w:line="240" w:lineRule="auto"/>
              <w:ind w:left="1" w:right="1"/>
              <w:jc w:val="center"/>
              <w:rPr>
                <w:rFonts w:cs="Arial"/>
                <w:color w:val="000000" w:themeColor="text1"/>
                <w:sz w:val="20"/>
                <w:szCs w:val="20"/>
                <w:lang w:val="es-MX"/>
              </w:rPr>
            </w:pPr>
            <w:r>
              <w:rPr>
                <w:rFonts w:cs="Arial"/>
                <w:color w:val="000000" w:themeColor="text1"/>
                <w:spacing w:val="-10"/>
                <w:sz w:val="20"/>
                <w:szCs w:val="20"/>
                <w:lang w:val="es-MX"/>
              </w:rPr>
              <w:t xml:space="preserve"> </w:t>
            </w:r>
            <w:r w:rsidR="00A54A2B" w:rsidRPr="000D0929">
              <w:rPr>
                <w:rFonts w:cs="Arial"/>
                <w:color w:val="000000" w:themeColor="text1"/>
                <w:spacing w:val="-10"/>
                <w:sz w:val="20"/>
                <w:szCs w:val="20"/>
                <w:lang w:val="es-MX"/>
              </w:rPr>
              <w:t>$</w:t>
            </w:r>
            <w:r w:rsidR="00A54A2B" w:rsidRPr="000D0929">
              <w:rPr>
                <w:rFonts w:cs="Arial"/>
                <w:color w:val="000000" w:themeColor="text1"/>
                <w:sz w:val="20"/>
                <w:szCs w:val="20"/>
                <w:lang w:val="es-MX"/>
              </w:rPr>
              <w:tab/>
            </w:r>
            <w:r w:rsidR="00A54A2B" w:rsidRPr="000D0929">
              <w:rPr>
                <w:rFonts w:cs="Arial"/>
                <w:color w:val="000000" w:themeColor="text1"/>
                <w:spacing w:val="-2"/>
                <w:sz w:val="20"/>
                <w:szCs w:val="20"/>
                <w:lang w:val="es-MX"/>
              </w:rPr>
              <w:t>4,680.00</w:t>
            </w:r>
          </w:p>
        </w:tc>
      </w:tr>
      <w:tr w:rsidR="000D0929" w:rsidRPr="000D0929" w14:paraId="2D4D0656" w14:textId="77777777" w:rsidTr="004628CF">
        <w:trPr>
          <w:trHeight w:val="714"/>
        </w:trPr>
        <w:tc>
          <w:tcPr>
            <w:tcW w:w="638" w:type="pct"/>
            <w:vAlign w:val="center"/>
          </w:tcPr>
          <w:p w14:paraId="0AADECD9" w14:textId="77777777" w:rsidR="00A54A2B" w:rsidRPr="000D0929" w:rsidRDefault="00A54A2B" w:rsidP="00B94ED3">
            <w:pPr>
              <w:pStyle w:val="TableParagraph"/>
              <w:spacing w:line="240" w:lineRule="auto"/>
              <w:jc w:val="center"/>
              <w:rPr>
                <w:rFonts w:cs="Arial"/>
                <w:color w:val="000000" w:themeColor="text1"/>
                <w:sz w:val="20"/>
                <w:szCs w:val="20"/>
                <w:lang w:val="es-MX"/>
              </w:rPr>
            </w:pPr>
            <w:r w:rsidRPr="000D0929">
              <w:rPr>
                <w:rFonts w:cs="Arial"/>
                <w:color w:val="000000" w:themeColor="text1"/>
                <w:spacing w:val="-2"/>
                <w:sz w:val="20"/>
                <w:szCs w:val="20"/>
                <w:lang w:val="es-MX"/>
              </w:rPr>
              <w:t>060100101</w:t>
            </w:r>
          </w:p>
        </w:tc>
        <w:tc>
          <w:tcPr>
            <w:tcW w:w="1209" w:type="pct"/>
            <w:vAlign w:val="center"/>
          </w:tcPr>
          <w:p w14:paraId="4D63F8CE" w14:textId="77777777" w:rsidR="00A54A2B" w:rsidRPr="000D0929" w:rsidRDefault="00A54A2B"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BENITO</w:t>
            </w:r>
            <w:r w:rsidRPr="000D0929">
              <w:rPr>
                <w:rFonts w:cs="Arial"/>
                <w:color w:val="000000" w:themeColor="text1"/>
                <w:spacing w:val="10"/>
                <w:sz w:val="20"/>
                <w:szCs w:val="20"/>
                <w:lang w:val="es-MX"/>
              </w:rPr>
              <w:t xml:space="preserve"> </w:t>
            </w:r>
            <w:r w:rsidRPr="000D0929">
              <w:rPr>
                <w:rFonts w:cs="Arial"/>
                <w:color w:val="000000" w:themeColor="text1"/>
                <w:spacing w:val="-2"/>
                <w:sz w:val="20"/>
                <w:szCs w:val="20"/>
                <w:lang w:val="es-MX"/>
              </w:rPr>
              <w:t>JUÁREZ</w:t>
            </w:r>
          </w:p>
        </w:tc>
        <w:tc>
          <w:tcPr>
            <w:tcW w:w="1067" w:type="pct"/>
            <w:vAlign w:val="center"/>
          </w:tcPr>
          <w:p w14:paraId="0F4CC49D" w14:textId="77777777" w:rsidR="00A54A2B" w:rsidRPr="000D0929" w:rsidRDefault="00A54A2B" w:rsidP="00B94ED3">
            <w:pPr>
              <w:pStyle w:val="TableParagraph"/>
              <w:spacing w:line="240" w:lineRule="auto"/>
              <w:rPr>
                <w:rFonts w:cs="Arial"/>
                <w:color w:val="000000" w:themeColor="text1"/>
                <w:sz w:val="20"/>
                <w:szCs w:val="20"/>
                <w:lang w:val="es-MX"/>
              </w:rPr>
            </w:pPr>
            <w:r w:rsidRPr="000D0929">
              <w:rPr>
                <w:rFonts w:cs="Arial"/>
                <w:color w:val="000000" w:themeColor="text1"/>
                <w:spacing w:val="-2"/>
                <w:sz w:val="20"/>
                <w:szCs w:val="20"/>
                <w:lang w:val="es-MX"/>
              </w:rPr>
              <w:t>CUAUHTÉMOC</w:t>
            </w:r>
          </w:p>
        </w:tc>
        <w:tc>
          <w:tcPr>
            <w:tcW w:w="1085" w:type="pct"/>
            <w:vAlign w:val="center"/>
          </w:tcPr>
          <w:p w14:paraId="0F1F8358" w14:textId="77777777" w:rsidR="00A54A2B" w:rsidRPr="000D0929" w:rsidRDefault="00A54A2B"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AV. FRAY EULALIO HERNÁNDEZ RIVERA (O.F.M.) (ANTES AV. RIBERA DEL RÍO)</w:t>
            </w:r>
          </w:p>
        </w:tc>
        <w:tc>
          <w:tcPr>
            <w:tcW w:w="1001" w:type="pct"/>
            <w:vAlign w:val="center"/>
          </w:tcPr>
          <w:p w14:paraId="46FE854F" w14:textId="59A02D73" w:rsidR="00A54A2B" w:rsidRPr="000D0929" w:rsidRDefault="00254400" w:rsidP="00254400">
            <w:pPr>
              <w:pStyle w:val="TableParagraph"/>
              <w:tabs>
                <w:tab w:val="left" w:pos="1116"/>
              </w:tabs>
              <w:spacing w:line="240" w:lineRule="auto"/>
              <w:ind w:left="1" w:right="1"/>
              <w:jc w:val="center"/>
              <w:rPr>
                <w:rFonts w:cs="Arial"/>
                <w:color w:val="000000" w:themeColor="text1"/>
                <w:sz w:val="20"/>
                <w:szCs w:val="20"/>
                <w:lang w:val="es-MX"/>
              </w:rPr>
            </w:pPr>
            <w:r>
              <w:rPr>
                <w:rFonts w:cs="Arial"/>
                <w:color w:val="000000" w:themeColor="text1"/>
                <w:spacing w:val="-10"/>
                <w:sz w:val="20"/>
                <w:szCs w:val="20"/>
                <w:lang w:val="es-MX"/>
              </w:rPr>
              <w:t xml:space="preserve"> </w:t>
            </w:r>
            <w:r w:rsidR="00A54A2B" w:rsidRPr="000D0929">
              <w:rPr>
                <w:rFonts w:cs="Arial"/>
                <w:color w:val="000000" w:themeColor="text1"/>
                <w:spacing w:val="-10"/>
                <w:sz w:val="20"/>
                <w:szCs w:val="20"/>
                <w:lang w:val="es-MX"/>
              </w:rPr>
              <w:t>$</w:t>
            </w:r>
            <w:r w:rsidR="00A54A2B" w:rsidRPr="000D0929">
              <w:rPr>
                <w:rFonts w:cs="Arial"/>
                <w:color w:val="000000" w:themeColor="text1"/>
                <w:sz w:val="20"/>
                <w:szCs w:val="20"/>
                <w:lang w:val="es-MX"/>
              </w:rPr>
              <w:tab/>
            </w:r>
            <w:r w:rsidR="00A54A2B" w:rsidRPr="000D0929">
              <w:rPr>
                <w:rFonts w:cs="Arial"/>
                <w:color w:val="000000" w:themeColor="text1"/>
                <w:spacing w:val="-2"/>
                <w:sz w:val="20"/>
                <w:szCs w:val="20"/>
                <w:lang w:val="es-MX"/>
              </w:rPr>
              <w:t>2,060.00</w:t>
            </w:r>
          </w:p>
        </w:tc>
      </w:tr>
      <w:tr w:rsidR="000D0929" w:rsidRPr="000D0929" w14:paraId="36C6A8D0" w14:textId="77777777" w:rsidTr="004628CF">
        <w:trPr>
          <w:trHeight w:val="227"/>
        </w:trPr>
        <w:tc>
          <w:tcPr>
            <w:tcW w:w="638" w:type="pct"/>
            <w:vAlign w:val="center"/>
          </w:tcPr>
          <w:p w14:paraId="7EF8D486" w14:textId="77777777" w:rsidR="00A54A2B" w:rsidRPr="000D0929" w:rsidRDefault="00A54A2B" w:rsidP="00B94ED3">
            <w:pPr>
              <w:pStyle w:val="TableParagraph"/>
              <w:spacing w:line="240" w:lineRule="auto"/>
              <w:jc w:val="center"/>
              <w:rPr>
                <w:rFonts w:cs="Arial"/>
                <w:color w:val="000000" w:themeColor="text1"/>
                <w:sz w:val="20"/>
                <w:szCs w:val="20"/>
                <w:lang w:val="es-MX"/>
              </w:rPr>
            </w:pPr>
            <w:r w:rsidRPr="000D0929">
              <w:rPr>
                <w:rFonts w:cs="Arial"/>
                <w:color w:val="000000" w:themeColor="text1"/>
                <w:spacing w:val="-2"/>
                <w:sz w:val="20"/>
                <w:szCs w:val="20"/>
                <w:lang w:val="es-MX"/>
              </w:rPr>
              <w:t>060100101</w:t>
            </w:r>
          </w:p>
        </w:tc>
        <w:tc>
          <w:tcPr>
            <w:tcW w:w="1209" w:type="pct"/>
            <w:vAlign w:val="center"/>
          </w:tcPr>
          <w:p w14:paraId="2AFE1D3B" w14:textId="77777777" w:rsidR="00A54A2B" w:rsidRPr="000D0929" w:rsidRDefault="00A54A2B"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BENITO</w:t>
            </w:r>
            <w:r w:rsidRPr="000D0929">
              <w:rPr>
                <w:rFonts w:cs="Arial"/>
                <w:color w:val="000000" w:themeColor="text1"/>
                <w:spacing w:val="10"/>
                <w:sz w:val="20"/>
                <w:szCs w:val="20"/>
                <w:lang w:val="es-MX"/>
              </w:rPr>
              <w:t xml:space="preserve"> </w:t>
            </w:r>
            <w:r w:rsidRPr="000D0929">
              <w:rPr>
                <w:rFonts w:cs="Arial"/>
                <w:color w:val="000000" w:themeColor="text1"/>
                <w:spacing w:val="-2"/>
                <w:sz w:val="20"/>
                <w:szCs w:val="20"/>
                <w:lang w:val="es-MX"/>
              </w:rPr>
              <w:t>JUÁREZ</w:t>
            </w:r>
          </w:p>
        </w:tc>
        <w:tc>
          <w:tcPr>
            <w:tcW w:w="1067" w:type="pct"/>
            <w:vAlign w:val="center"/>
          </w:tcPr>
          <w:p w14:paraId="71B42058" w14:textId="77777777" w:rsidR="00A54A2B" w:rsidRPr="000D0929" w:rsidRDefault="00A54A2B"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FRANCISCO</w:t>
            </w:r>
            <w:r w:rsidRPr="000D0929">
              <w:rPr>
                <w:rFonts w:cs="Arial"/>
                <w:color w:val="000000" w:themeColor="text1"/>
                <w:spacing w:val="7"/>
                <w:sz w:val="20"/>
                <w:szCs w:val="20"/>
                <w:lang w:val="es-MX"/>
              </w:rPr>
              <w:t xml:space="preserve"> </w:t>
            </w:r>
            <w:r w:rsidRPr="000D0929">
              <w:rPr>
                <w:rFonts w:cs="Arial"/>
                <w:color w:val="000000" w:themeColor="text1"/>
                <w:sz w:val="20"/>
                <w:szCs w:val="20"/>
                <w:lang w:val="es-MX"/>
              </w:rPr>
              <w:t>I.</w:t>
            </w:r>
            <w:r w:rsidRPr="000D0929">
              <w:rPr>
                <w:rFonts w:cs="Arial"/>
                <w:color w:val="000000" w:themeColor="text1"/>
                <w:spacing w:val="8"/>
                <w:sz w:val="20"/>
                <w:szCs w:val="20"/>
                <w:lang w:val="es-MX"/>
              </w:rPr>
              <w:t xml:space="preserve"> </w:t>
            </w:r>
            <w:r w:rsidRPr="000D0929">
              <w:rPr>
                <w:rFonts w:cs="Arial"/>
                <w:color w:val="000000" w:themeColor="text1"/>
                <w:spacing w:val="-2"/>
                <w:sz w:val="20"/>
                <w:szCs w:val="20"/>
                <w:lang w:val="es-MX"/>
              </w:rPr>
              <w:t>MADERO</w:t>
            </w:r>
          </w:p>
        </w:tc>
        <w:tc>
          <w:tcPr>
            <w:tcW w:w="1085" w:type="pct"/>
            <w:vAlign w:val="center"/>
          </w:tcPr>
          <w:p w14:paraId="2649CDDA" w14:textId="77777777" w:rsidR="00A54A2B" w:rsidRPr="000D0929" w:rsidRDefault="00A54A2B" w:rsidP="00B94ED3">
            <w:pPr>
              <w:pStyle w:val="TableParagraph"/>
              <w:spacing w:line="240" w:lineRule="auto"/>
              <w:rPr>
                <w:rFonts w:cs="Arial"/>
                <w:color w:val="000000" w:themeColor="text1"/>
                <w:sz w:val="20"/>
                <w:szCs w:val="20"/>
                <w:lang w:val="es-MX"/>
              </w:rPr>
            </w:pPr>
            <w:r w:rsidRPr="000D0929">
              <w:rPr>
                <w:rFonts w:cs="Arial"/>
                <w:color w:val="000000" w:themeColor="text1"/>
                <w:spacing w:val="-2"/>
                <w:sz w:val="20"/>
                <w:szCs w:val="20"/>
                <w:lang w:val="es-MX"/>
              </w:rPr>
              <w:t>CUAUHTÉMOC</w:t>
            </w:r>
          </w:p>
        </w:tc>
        <w:tc>
          <w:tcPr>
            <w:tcW w:w="1001" w:type="pct"/>
            <w:vAlign w:val="center"/>
          </w:tcPr>
          <w:p w14:paraId="786ADDAA" w14:textId="5D584403" w:rsidR="00A54A2B" w:rsidRPr="000D0929" w:rsidRDefault="00A54A2B" w:rsidP="00143FF7">
            <w:pPr>
              <w:pStyle w:val="TableParagraph"/>
              <w:tabs>
                <w:tab w:val="left" w:pos="1116"/>
              </w:tabs>
              <w:spacing w:line="240" w:lineRule="auto"/>
              <w:ind w:left="1" w:right="1"/>
              <w:jc w:val="right"/>
              <w:rPr>
                <w:rFonts w:cs="Arial"/>
                <w:color w:val="000000" w:themeColor="text1"/>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2,350.00</w:t>
            </w:r>
          </w:p>
        </w:tc>
      </w:tr>
      <w:tr w:rsidR="000D0929" w:rsidRPr="000D0929" w14:paraId="218D2296" w14:textId="77777777" w:rsidTr="004628CF">
        <w:trPr>
          <w:trHeight w:val="227"/>
        </w:trPr>
        <w:tc>
          <w:tcPr>
            <w:tcW w:w="638" w:type="pct"/>
            <w:vAlign w:val="center"/>
          </w:tcPr>
          <w:p w14:paraId="7E46F652" w14:textId="77777777" w:rsidR="00A54A2B" w:rsidRPr="000D0929" w:rsidRDefault="00A54A2B" w:rsidP="00B94ED3">
            <w:pPr>
              <w:pStyle w:val="TableParagraph"/>
              <w:spacing w:line="240" w:lineRule="auto"/>
              <w:jc w:val="center"/>
              <w:rPr>
                <w:rFonts w:cs="Arial"/>
                <w:color w:val="000000" w:themeColor="text1"/>
                <w:sz w:val="20"/>
                <w:szCs w:val="20"/>
                <w:lang w:val="es-MX"/>
              </w:rPr>
            </w:pPr>
            <w:r w:rsidRPr="000D0929">
              <w:rPr>
                <w:rFonts w:cs="Arial"/>
                <w:color w:val="000000" w:themeColor="text1"/>
                <w:spacing w:val="-2"/>
                <w:sz w:val="20"/>
                <w:szCs w:val="20"/>
                <w:lang w:val="es-MX"/>
              </w:rPr>
              <w:t>060100101</w:t>
            </w:r>
          </w:p>
        </w:tc>
        <w:tc>
          <w:tcPr>
            <w:tcW w:w="1209" w:type="pct"/>
            <w:vAlign w:val="center"/>
          </w:tcPr>
          <w:p w14:paraId="0364A1ED" w14:textId="77777777" w:rsidR="00A54A2B" w:rsidRPr="000D0929" w:rsidRDefault="00A54A2B"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BENITO</w:t>
            </w:r>
            <w:r w:rsidRPr="000D0929">
              <w:rPr>
                <w:rFonts w:cs="Arial"/>
                <w:color w:val="000000" w:themeColor="text1"/>
                <w:spacing w:val="10"/>
                <w:sz w:val="20"/>
                <w:szCs w:val="20"/>
                <w:lang w:val="es-MX"/>
              </w:rPr>
              <w:t xml:space="preserve"> </w:t>
            </w:r>
            <w:r w:rsidRPr="000D0929">
              <w:rPr>
                <w:rFonts w:cs="Arial"/>
                <w:color w:val="000000" w:themeColor="text1"/>
                <w:spacing w:val="-2"/>
                <w:sz w:val="20"/>
                <w:szCs w:val="20"/>
                <w:lang w:val="es-MX"/>
              </w:rPr>
              <w:t>JUÁREZ</w:t>
            </w:r>
          </w:p>
        </w:tc>
        <w:tc>
          <w:tcPr>
            <w:tcW w:w="1067" w:type="pct"/>
            <w:vAlign w:val="center"/>
          </w:tcPr>
          <w:p w14:paraId="46A4B792" w14:textId="77777777" w:rsidR="00A54A2B" w:rsidRPr="000D0929" w:rsidRDefault="00A54A2B"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HEROICO</w:t>
            </w:r>
            <w:r w:rsidRPr="000D0929">
              <w:rPr>
                <w:rFonts w:cs="Arial"/>
                <w:color w:val="000000" w:themeColor="text1"/>
                <w:spacing w:val="8"/>
                <w:sz w:val="20"/>
                <w:szCs w:val="20"/>
                <w:lang w:val="es-MX"/>
              </w:rPr>
              <w:t xml:space="preserve"> </w:t>
            </w:r>
            <w:r w:rsidRPr="000D0929">
              <w:rPr>
                <w:rFonts w:cs="Arial"/>
                <w:color w:val="000000" w:themeColor="text1"/>
                <w:sz w:val="20"/>
                <w:szCs w:val="20"/>
                <w:lang w:val="es-MX"/>
              </w:rPr>
              <w:t>COLEGIO</w:t>
            </w:r>
            <w:r w:rsidRPr="000D0929">
              <w:rPr>
                <w:rFonts w:cs="Arial"/>
                <w:color w:val="000000" w:themeColor="text1"/>
                <w:spacing w:val="8"/>
                <w:sz w:val="20"/>
                <w:szCs w:val="20"/>
                <w:lang w:val="es-MX"/>
              </w:rPr>
              <w:t xml:space="preserve"> </w:t>
            </w:r>
            <w:r w:rsidRPr="000D0929">
              <w:rPr>
                <w:rFonts w:cs="Arial"/>
                <w:color w:val="000000" w:themeColor="text1"/>
                <w:spacing w:val="-2"/>
                <w:sz w:val="20"/>
                <w:szCs w:val="20"/>
                <w:lang w:val="es-MX"/>
              </w:rPr>
              <w:t>MILITAR</w:t>
            </w:r>
          </w:p>
        </w:tc>
        <w:tc>
          <w:tcPr>
            <w:tcW w:w="1085" w:type="pct"/>
            <w:vAlign w:val="center"/>
          </w:tcPr>
          <w:p w14:paraId="382337E7" w14:textId="77777777" w:rsidR="00A54A2B" w:rsidRPr="000D0929" w:rsidRDefault="00A54A2B"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FRANCISCO</w:t>
            </w:r>
            <w:r w:rsidRPr="000D0929">
              <w:rPr>
                <w:rFonts w:cs="Arial"/>
                <w:color w:val="000000" w:themeColor="text1"/>
                <w:spacing w:val="7"/>
                <w:sz w:val="20"/>
                <w:szCs w:val="20"/>
                <w:lang w:val="es-MX"/>
              </w:rPr>
              <w:t xml:space="preserve"> </w:t>
            </w:r>
            <w:r w:rsidRPr="000D0929">
              <w:rPr>
                <w:rFonts w:cs="Arial"/>
                <w:color w:val="000000" w:themeColor="text1"/>
                <w:sz w:val="20"/>
                <w:szCs w:val="20"/>
                <w:lang w:val="es-MX"/>
              </w:rPr>
              <w:t>I.</w:t>
            </w:r>
            <w:r w:rsidRPr="000D0929">
              <w:rPr>
                <w:rFonts w:cs="Arial"/>
                <w:color w:val="000000" w:themeColor="text1"/>
                <w:spacing w:val="8"/>
                <w:sz w:val="20"/>
                <w:szCs w:val="20"/>
                <w:lang w:val="es-MX"/>
              </w:rPr>
              <w:t xml:space="preserve"> </w:t>
            </w:r>
            <w:r w:rsidRPr="000D0929">
              <w:rPr>
                <w:rFonts w:cs="Arial"/>
                <w:color w:val="000000" w:themeColor="text1"/>
                <w:spacing w:val="-2"/>
                <w:sz w:val="20"/>
                <w:szCs w:val="20"/>
                <w:lang w:val="es-MX"/>
              </w:rPr>
              <w:t>MADERO</w:t>
            </w:r>
          </w:p>
        </w:tc>
        <w:tc>
          <w:tcPr>
            <w:tcW w:w="1001" w:type="pct"/>
            <w:vAlign w:val="center"/>
          </w:tcPr>
          <w:p w14:paraId="3A2466EB" w14:textId="77777777" w:rsidR="00A54A2B" w:rsidRPr="000D0929" w:rsidRDefault="00A54A2B" w:rsidP="00143FF7">
            <w:pPr>
              <w:pStyle w:val="TableParagraph"/>
              <w:tabs>
                <w:tab w:val="left" w:pos="1116"/>
              </w:tabs>
              <w:spacing w:line="240" w:lineRule="auto"/>
              <w:ind w:left="1" w:right="1"/>
              <w:jc w:val="right"/>
              <w:rPr>
                <w:rFonts w:cs="Arial"/>
                <w:color w:val="000000" w:themeColor="text1"/>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3,080.00</w:t>
            </w:r>
          </w:p>
        </w:tc>
      </w:tr>
      <w:tr w:rsidR="000D0929" w:rsidRPr="000D0929" w14:paraId="7DAABB77" w14:textId="77777777" w:rsidTr="004628CF">
        <w:trPr>
          <w:trHeight w:val="227"/>
        </w:trPr>
        <w:tc>
          <w:tcPr>
            <w:tcW w:w="638" w:type="pct"/>
            <w:vAlign w:val="center"/>
          </w:tcPr>
          <w:p w14:paraId="3E748678" w14:textId="77777777" w:rsidR="00A54A2B" w:rsidRPr="000D0929" w:rsidRDefault="00A54A2B" w:rsidP="00B94ED3">
            <w:pPr>
              <w:pStyle w:val="TableParagraph"/>
              <w:spacing w:line="240" w:lineRule="auto"/>
              <w:jc w:val="center"/>
              <w:rPr>
                <w:rFonts w:cs="Arial"/>
                <w:color w:val="000000" w:themeColor="text1"/>
                <w:sz w:val="20"/>
                <w:szCs w:val="20"/>
                <w:lang w:val="es-MX"/>
              </w:rPr>
            </w:pPr>
            <w:r w:rsidRPr="000D0929">
              <w:rPr>
                <w:rFonts w:cs="Arial"/>
                <w:color w:val="000000" w:themeColor="text1"/>
                <w:spacing w:val="-2"/>
                <w:sz w:val="20"/>
                <w:szCs w:val="20"/>
                <w:lang w:val="es-MX"/>
              </w:rPr>
              <w:lastRenderedPageBreak/>
              <w:t>060100101</w:t>
            </w:r>
          </w:p>
        </w:tc>
        <w:tc>
          <w:tcPr>
            <w:tcW w:w="1209" w:type="pct"/>
            <w:vAlign w:val="center"/>
          </w:tcPr>
          <w:p w14:paraId="1757895B" w14:textId="77777777" w:rsidR="00A54A2B" w:rsidRPr="000D0929" w:rsidRDefault="00A54A2B"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CALLE</w:t>
            </w:r>
            <w:r w:rsidRPr="000D0929">
              <w:rPr>
                <w:rFonts w:cs="Arial"/>
                <w:color w:val="000000" w:themeColor="text1"/>
                <w:spacing w:val="4"/>
                <w:sz w:val="20"/>
                <w:szCs w:val="20"/>
                <w:lang w:val="es-MX"/>
              </w:rPr>
              <w:t xml:space="preserve"> </w:t>
            </w:r>
            <w:r w:rsidRPr="000D0929">
              <w:rPr>
                <w:rFonts w:cs="Arial"/>
                <w:color w:val="000000" w:themeColor="text1"/>
                <w:sz w:val="20"/>
                <w:szCs w:val="20"/>
                <w:lang w:val="es-MX"/>
              </w:rPr>
              <w:t>DE</w:t>
            </w:r>
            <w:r w:rsidRPr="000D0929">
              <w:rPr>
                <w:rFonts w:cs="Arial"/>
                <w:color w:val="000000" w:themeColor="text1"/>
                <w:spacing w:val="5"/>
                <w:sz w:val="20"/>
                <w:szCs w:val="20"/>
                <w:lang w:val="es-MX"/>
              </w:rPr>
              <w:t xml:space="preserve"> </w:t>
            </w:r>
            <w:r w:rsidRPr="000D0929">
              <w:rPr>
                <w:rFonts w:cs="Arial"/>
                <w:color w:val="000000" w:themeColor="text1"/>
                <w:sz w:val="20"/>
                <w:szCs w:val="20"/>
                <w:lang w:val="es-MX"/>
              </w:rPr>
              <w:t>LA</w:t>
            </w:r>
            <w:r w:rsidRPr="000D0929">
              <w:rPr>
                <w:rFonts w:cs="Arial"/>
                <w:color w:val="000000" w:themeColor="text1"/>
                <w:spacing w:val="5"/>
                <w:sz w:val="20"/>
                <w:szCs w:val="20"/>
                <w:lang w:val="es-MX"/>
              </w:rPr>
              <w:t xml:space="preserve"> </w:t>
            </w:r>
            <w:r w:rsidRPr="000D0929">
              <w:rPr>
                <w:rFonts w:cs="Arial"/>
                <w:color w:val="000000" w:themeColor="text1"/>
                <w:spacing w:val="-2"/>
                <w:sz w:val="20"/>
                <w:szCs w:val="20"/>
                <w:lang w:val="es-MX"/>
              </w:rPr>
              <w:t>CAPILLA</w:t>
            </w:r>
          </w:p>
        </w:tc>
        <w:tc>
          <w:tcPr>
            <w:tcW w:w="1067" w:type="pct"/>
            <w:vAlign w:val="center"/>
          </w:tcPr>
          <w:p w14:paraId="143D20C8" w14:textId="77777777" w:rsidR="00A54A2B" w:rsidRPr="000D0929" w:rsidRDefault="00A54A2B"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LORENZO</w:t>
            </w:r>
            <w:r w:rsidRPr="000D0929">
              <w:rPr>
                <w:rFonts w:cs="Arial"/>
                <w:color w:val="000000" w:themeColor="text1"/>
                <w:spacing w:val="11"/>
                <w:sz w:val="20"/>
                <w:szCs w:val="20"/>
                <w:lang w:val="es-MX"/>
              </w:rPr>
              <w:t xml:space="preserve"> </w:t>
            </w:r>
            <w:r w:rsidRPr="000D0929">
              <w:rPr>
                <w:rFonts w:cs="Arial"/>
                <w:color w:val="000000" w:themeColor="text1"/>
                <w:spacing w:val="-2"/>
                <w:sz w:val="20"/>
                <w:szCs w:val="20"/>
                <w:lang w:val="es-MX"/>
              </w:rPr>
              <w:t>ÁNGELES</w:t>
            </w:r>
          </w:p>
        </w:tc>
        <w:tc>
          <w:tcPr>
            <w:tcW w:w="1085" w:type="pct"/>
            <w:vAlign w:val="center"/>
          </w:tcPr>
          <w:p w14:paraId="081F5F64" w14:textId="77777777" w:rsidR="00A54A2B" w:rsidRPr="000D0929" w:rsidRDefault="00A54A2B"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FRAY</w:t>
            </w:r>
            <w:r w:rsidRPr="000D0929">
              <w:rPr>
                <w:rFonts w:cs="Arial"/>
                <w:color w:val="000000" w:themeColor="text1"/>
                <w:spacing w:val="7"/>
                <w:sz w:val="20"/>
                <w:szCs w:val="20"/>
                <w:lang w:val="es-MX"/>
              </w:rPr>
              <w:t xml:space="preserve"> </w:t>
            </w:r>
            <w:r w:rsidRPr="000D0929">
              <w:rPr>
                <w:rFonts w:cs="Arial"/>
                <w:color w:val="000000" w:themeColor="text1"/>
                <w:sz w:val="20"/>
                <w:szCs w:val="20"/>
                <w:lang w:val="es-MX"/>
              </w:rPr>
              <w:t>SEBASTIÁN</w:t>
            </w:r>
            <w:r w:rsidRPr="000D0929">
              <w:rPr>
                <w:rFonts w:cs="Arial"/>
                <w:color w:val="000000" w:themeColor="text1"/>
                <w:spacing w:val="8"/>
                <w:sz w:val="20"/>
                <w:szCs w:val="20"/>
                <w:lang w:val="es-MX"/>
              </w:rPr>
              <w:t xml:space="preserve"> </w:t>
            </w:r>
            <w:r w:rsidRPr="000D0929">
              <w:rPr>
                <w:rFonts w:cs="Arial"/>
                <w:color w:val="000000" w:themeColor="text1"/>
                <w:sz w:val="20"/>
                <w:szCs w:val="20"/>
                <w:lang w:val="es-MX"/>
              </w:rPr>
              <w:t>DE</w:t>
            </w:r>
            <w:r w:rsidRPr="000D0929">
              <w:rPr>
                <w:rFonts w:cs="Arial"/>
                <w:color w:val="000000" w:themeColor="text1"/>
                <w:spacing w:val="8"/>
                <w:sz w:val="20"/>
                <w:szCs w:val="20"/>
                <w:lang w:val="es-MX"/>
              </w:rPr>
              <w:t xml:space="preserve"> </w:t>
            </w:r>
            <w:r w:rsidRPr="000D0929">
              <w:rPr>
                <w:rFonts w:cs="Arial"/>
                <w:color w:val="000000" w:themeColor="text1"/>
                <w:spacing w:val="-2"/>
                <w:sz w:val="20"/>
                <w:szCs w:val="20"/>
                <w:lang w:val="es-MX"/>
              </w:rPr>
              <w:t>GALLEGOS</w:t>
            </w:r>
          </w:p>
        </w:tc>
        <w:tc>
          <w:tcPr>
            <w:tcW w:w="1001" w:type="pct"/>
            <w:vAlign w:val="center"/>
          </w:tcPr>
          <w:p w14:paraId="369B44CA" w14:textId="77777777" w:rsidR="00A54A2B" w:rsidRPr="000D0929" w:rsidRDefault="00A54A2B" w:rsidP="00143FF7">
            <w:pPr>
              <w:pStyle w:val="TableParagraph"/>
              <w:tabs>
                <w:tab w:val="left" w:pos="1116"/>
              </w:tabs>
              <w:spacing w:line="240" w:lineRule="auto"/>
              <w:ind w:left="1" w:right="1"/>
              <w:jc w:val="right"/>
              <w:rPr>
                <w:rFonts w:cs="Arial"/>
                <w:color w:val="000000" w:themeColor="text1"/>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3,300.00</w:t>
            </w:r>
          </w:p>
        </w:tc>
      </w:tr>
      <w:tr w:rsidR="000D0929" w:rsidRPr="000D0929" w14:paraId="03AEBF18" w14:textId="77777777" w:rsidTr="004628CF">
        <w:trPr>
          <w:trHeight w:val="227"/>
        </w:trPr>
        <w:tc>
          <w:tcPr>
            <w:tcW w:w="638" w:type="pct"/>
            <w:vAlign w:val="center"/>
          </w:tcPr>
          <w:p w14:paraId="19E6CC61" w14:textId="77777777" w:rsidR="00A54A2B" w:rsidRPr="000D0929" w:rsidRDefault="00A54A2B" w:rsidP="00B94ED3">
            <w:pPr>
              <w:pStyle w:val="TableParagraph"/>
              <w:spacing w:line="240" w:lineRule="auto"/>
              <w:jc w:val="center"/>
              <w:rPr>
                <w:rFonts w:cs="Arial"/>
                <w:color w:val="000000" w:themeColor="text1"/>
                <w:sz w:val="20"/>
                <w:szCs w:val="20"/>
                <w:lang w:val="es-MX"/>
              </w:rPr>
            </w:pPr>
            <w:r w:rsidRPr="000D0929">
              <w:rPr>
                <w:rFonts w:cs="Arial"/>
                <w:color w:val="000000" w:themeColor="text1"/>
                <w:spacing w:val="-2"/>
                <w:sz w:val="20"/>
                <w:szCs w:val="20"/>
                <w:lang w:val="es-MX"/>
              </w:rPr>
              <w:t>060100101</w:t>
            </w:r>
          </w:p>
        </w:tc>
        <w:tc>
          <w:tcPr>
            <w:tcW w:w="1209" w:type="pct"/>
            <w:vAlign w:val="center"/>
          </w:tcPr>
          <w:p w14:paraId="463B5A5D" w14:textId="77777777" w:rsidR="00A54A2B" w:rsidRPr="000D0929" w:rsidRDefault="00A54A2B"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CALLEJÓN</w:t>
            </w:r>
            <w:r w:rsidRPr="000D0929">
              <w:rPr>
                <w:rFonts w:cs="Arial"/>
                <w:color w:val="000000" w:themeColor="text1"/>
                <w:spacing w:val="7"/>
                <w:sz w:val="20"/>
                <w:szCs w:val="20"/>
                <w:lang w:val="es-MX"/>
              </w:rPr>
              <w:t xml:space="preserve"> </w:t>
            </w:r>
            <w:r w:rsidRPr="000D0929">
              <w:rPr>
                <w:rFonts w:cs="Arial"/>
                <w:color w:val="000000" w:themeColor="text1"/>
                <w:sz w:val="20"/>
                <w:szCs w:val="20"/>
                <w:lang w:val="es-MX"/>
              </w:rPr>
              <w:t>DE</w:t>
            </w:r>
            <w:r w:rsidRPr="000D0929">
              <w:rPr>
                <w:rFonts w:cs="Arial"/>
                <w:color w:val="000000" w:themeColor="text1"/>
                <w:spacing w:val="6"/>
                <w:sz w:val="20"/>
                <w:szCs w:val="20"/>
                <w:lang w:val="es-MX"/>
              </w:rPr>
              <w:t xml:space="preserve"> </w:t>
            </w:r>
            <w:r w:rsidRPr="000D0929">
              <w:rPr>
                <w:rFonts w:cs="Arial"/>
                <w:color w:val="000000" w:themeColor="text1"/>
                <w:sz w:val="20"/>
                <w:szCs w:val="20"/>
                <w:lang w:val="es-MX"/>
              </w:rPr>
              <w:t>LOS</w:t>
            </w:r>
            <w:r w:rsidRPr="000D0929">
              <w:rPr>
                <w:rFonts w:cs="Arial"/>
                <w:color w:val="000000" w:themeColor="text1"/>
                <w:spacing w:val="7"/>
                <w:sz w:val="20"/>
                <w:szCs w:val="20"/>
                <w:lang w:val="es-MX"/>
              </w:rPr>
              <w:t xml:space="preserve"> </w:t>
            </w:r>
            <w:r w:rsidRPr="000D0929">
              <w:rPr>
                <w:rFonts w:cs="Arial"/>
                <w:color w:val="000000" w:themeColor="text1"/>
                <w:spacing w:val="-2"/>
                <w:sz w:val="20"/>
                <w:szCs w:val="20"/>
                <w:lang w:val="es-MX"/>
              </w:rPr>
              <w:t>MEDINA</w:t>
            </w:r>
          </w:p>
        </w:tc>
        <w:tc>
          <w:tcPr>
            <w:tcW w:w="1067" w:type="pct"/>
            <w:vAlign w:val="center"/>
          </w:tcPr>
          <w:p w14:paraId="6E06734E" w14:textId="77777777" w:rsidR="00A54A2B" w:rsidRPr="000D0929" w:rsidRDefault="00A54A2B"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PROL.</w:t>
            </w:r>
            <w:r w:rsidRPr="000D0929">
              <w:rPr>
                <w:rFonts w:cs="Arial"/>
                <w:color w:val="000000" w:themeColor="text1"/>
                <w:spacing w:val="7"/>
                <w:sz w:val="20"/>
                <w:szCs w:val="20"/>
                <w:lang w:val="es-MX"/>
              </w:rPr>
              <w:t xml:space="preserve"> </w:t>
            </w:r>
            <w:r w:rsidRPr="000D0929">
              <w:rPr>
                <w:rFonts w:cs="Arial"/>
                <w:color w:val="000000" w:themeColor="text1"/>
                <w:sz w:val="20"/>
                <w:szCs w:val="20"/>
                <w:lang w:val="es-MX"/>
              </w:rPr>
              <w:t>MIGUEL</w:t>
            </w:r>
            <w:r w:rsidRPr="000D0929">
              <w:rPr>
                <w:rFonts w:cs="Arial"/>
                <w:color w:val="000000" w:themeColor="text1"/>
                <w:spacing w:val="7"/>
                <w:sz w:val="20"/>
                <w:szCs w:val="20"/>
                <w:lang w:val="es-MX"/>
              </w:rPr>
              <w:t xml:space="preserve"> </w:t>
            </w:r>
            <w:r w:rsidRPr="000D0929">
              <w:rPr>
                <w:rFonts w:cs="Arial"/>
                <w:color w:val="000000" w:themeColor="text1"/>
                <w:spacing w:val="-2"/>
                <w:sz w:val="20"/>
                <w:szCs w:val="20"/>
                <w:lang w:val="es-MX"/>
              </w:rPr>
              <w:t>HIDALGO</w:t>
            </w:r>
          </w:p>
        </w:tc>
        <w:tc>
          <w:tcPr>
            <w:tcW w:w="1085" w:type="pct"/>
            <w:vAlign w:val="center"/>
          </w:tcPr>
          <w:p w14:paraId="08826928" w14:textId="77777777" w:rsidR="00A54A2B" w:rsidRPr="000D0929" w:rsidRDefault="00A54A2B" w:rsidP="00B94ED3">
            <w:pPr>
              <w:pStyle w:val="TableParagraph"/>
              <w:spacing w:line="240" w:lineRule="auto"/>
              <w:rPr>
                <w:rFonts w:cs="Arial"/>
                <w:color w:val="000000" w:themeColor="text1"/>
                <w:sz w:val="20"/>
                <w:szCs w:val="20"/>
                <w:lang w:val="es-MX"/>
              </w:rPr>
            </w:pPr>
            <w:r w:rsidRPr="000D0929">
              <w:rPr>
                <w:rFonts w:cs="Arial"/>
                <w:color w:val="000000" w:themeColor="text1"/>
                <w:spacing w:val="-4"/>
                <w:sz w:val="20"/>
                <w:szCs w:val="20"/>
                <w:lang w:val="es-MX"/>
              </w:rPr>
              <w:t>TODO</w:t>
            </w:r>
          </w:p>
        </w:tc>
        <w:tc>
          <w:tcPr>
            <w:tcW w:w="1001" w:type="pct"/>
            <w:vAlign w:val="center"/>
          </w:tcPr>
          <w:p w14:paraId="0E08D3B7" w14:textId="77777777" w:rsidR="00A54A2B" w:rsidRPr="000D0929" w:rsidRDefault="00A54A2B" w:rsidP="00143FF7">
            <w:pPr>
              <w:pStyle w:val="TableParagraph"/>
              <w:tabs>
                <w:tab w:val="left" w:pos="1116"/>
              </w:tabs>
              <w:spacing w:line="240" w:lineRule="auto"/>
              <w:ind w:left="1" w:right="1"/>
              <w:jc w:val="right"/>
              <w:rPr>
                <w:rFonts w:cs="Arial"/>
                <w:color w:val="000000" w:themeColor="text1"/>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2,170.00</w:t>
            </w:r>
          </w:p>
        </w:tc>
      </w:tr>
      <w:tr w:rsidR="000D0929" w:rsidRPr="000D0929" w14:paraId="2751B5F5" w14:textId="77777777" w:rsidTr="004628CF">
        <w:trPr>
          <w:trHeight w:val="227"/>
        </w:trPr>
        <w:tc>
          <w:tcPr>
            <w:tcW w:w="638" w:type="pct"/>
            <w:vAlign w:val="center"/>
          </w:tcPr>
          <w:p w14:paraId="61E5A441" w14:textId="77777777" w:rsidR="00A54A2B" w:rsidRPr="000D0929" w:rsidRDefault="00A54A2B" w:rsidP="00B94ED3">
            <w:pPr>
              <w:pStyle w:val="TableParagraph"/>
              <w:spacing w:line="240" w:lineRule="auto"/>
              <w:jc w:val="center"/>
              <w:rPr>
                <w:rFonts w:cs="Arial"/>
                <w:color w:val="000000" w:themeColor="text1"/>
                <w:sz w:val="20"/>
                <w:szCs w:val="20"/>
                <w:lang w:val="es-MX"/>
              </w:rPr>
            </w:pPr>
            <w:r w:rsidRPr="000D0929">
              <w:rPr>
                <w:rFonts w:cs="Arial"/>
                <w:color w:val="000000" w:themeColor="text1"/>
                <w:spacing w:val="-2"/>
                <w:sz w:val="20"/>
                <w:szCs w:val="20"/>
                <w:lang w:val="es-MX"/>
              </w:rPr>
              <w:t>060100101</w:t>
            </w:r>
          </w:p>
        </w:tc>
        <w:tc>
          <w:tcPr>
            <w:tcW w:w="1209" w:type="pct"/>
            <w:vAlign w:val="center"/>
          </w:tcPr>
          <w:p w14:paraId="41DB35B8" w14:textId="77777777" w:rsidR="00A54A2B" w:rsidRPr="000D0929" w:rsidRDefault="00A54A2B"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CALLEJÓN</w:t>
            </w:r>
            <w:r w:rsidRPr="000D0929">
              <w:rPr>
                <w:rFonts w:cs="Arial"/>
                <w:color w:val="000000" w:themeColor="text1"/>
                <w:spacing w:val="7"/>
                <w:sz w:val="20"/>
                <w:szCs w:val="20"/>
                <w:lang w:val="es-MX"/>
              </w:rPr>
              <w:t xml:space="preserve"> </w:t>
            </w:r>
            <w:r w:rsidRPr="000D0929">
              <w:rPr>
                <w:rFonts w:cs="Arial"/>
                <w:color w:val="000000" w:themeColor="text1"/>
                <w:sz w:val="20"/>
                <w:szCs w:val="20"/>
                <w:lang w:val="es-MX"/>
              </w:rPr>
              <w:t>DE</w:t>
            </w:r>
            <w:r w:rsidRPr="000D0929">
              <w:rPr>
                <w:rFonts w:cs="Arial"/>
                <w:color w:val="000000" w:themeColor="text1"/>
                <w:spacing w:val="6"/>
                <w:sz w:val="20"/>
                <w:szCs w:val="20"/>
                <w:lang w:val="es-MX"/>
              </w:rPr>
              <w:t xml:space="preserve"> </w:t>
            </w:r>
            <w:r w:rsidRPr="000D0929">
              <w:rPr>
                <w:rFonts w:cs="Arial"/>
                <w:color w:val="000000" w:themeColor="text1"/>
                <w:sz w:val="20"/>
                <w:szCs w:val="20"/>
                <w:lang w:val="es-MX"/>
              </w:rPr>
              <w:t>LOS</w:t>
            </w:r>
            <w:r w:rsidRPr="000D0929">
              <w:rPr>
                <w:rFonts w:cs="Arial"/>
                <w:color w:val="000000" w:themeColor="text1"/>
                <w:spacing w:val="7"/>
                <w:sz w:val="20"/>
                <w:szCs w:val="20"/>
                <w:lang w:val="es-MX"/>
              </w:rPr>
              <w:t xml:space="preserve"> </w:t>
            </w:r>
            <w:r w:rsidRPr="000D0929">
              <w:rPr>
                <w:rFonts w:cs="Arial"/>
                <w:color w:val="000000" w:themeColor="text1"/>
                <w:spacing w:val="-2"/>
                <w:sz w:val="20"/>
                <w:szCs w:val="20"/>
                <w:lang w:val="es-MX"/>
              </w:rPr>
              <w:t>MENDOZA</w:t>
            </w:r>
          </w:p>
        </w:tc>
        <w:tc>
          <w:tcPr>
            <w:tcW w:w="1067" w:type="pct"/>
            <w:vAlign w:val="center"/>
          </w:tcPr>
          <w:p w14:paraId="11A8A119" w14:textId="77777777" w:rsidR="00A54A2B" w:rsidRPr="000D0929" w:rsidRDefault="00A54A2B" w:rsidP="00B94ED3">
            <w:pPr>
              <w:pStyle w:val="TableParagraph"/>
              <w:spacing w:line="240" w:lineRule="auto"/>
              <w:rPr>
                <w:rFonts w:cs="Arial"/>
                <w:color w:val="000000" w:themeColor="text1"/>
                <w:sz w:val="20"/>
                <w:szCs w:val="20"/>
                <w:lang w:val="es-MX"/>
              </w:rPr>
            </w:pPr>
            <w:r w:rsidRPr="000D0929">
              <w:rPr>
                <w:rFonts w:cs="Arial"/>
                <w:color w:val="000000" w:themeColor="text1"/>
                <w:spacing w:val="-4"/>
                <w:sz w:val="20"/>
                <w:szCs w:val="20"/>
                <w:lang w:val="es-MX"/>
              </w:rPr>
              <w:t>TODO</w:t>
            </w:r>
          </w:p>
        </w:tc>
        <w:tc>
          <w:tcPr>
            <w:tcW w:w="1085" w:type="pct"/>
            <w:vAlign w:val="center"/>
          </w:tcPr>
          <w:p w14:paraId="0D38F9FA" w14:textId="77777777" w:rsidR="00A54A2B" w:rsidRPr="000D0929" w:rsidRDefault="00A54A2B" w:rsidP="00B94ED3">
            <w:pPr>
              <w:pStyle w:val="TableParagraph"/>
              <w:spacing w:line="240" w:lineRule="auto"/>
              <w:rPr>
                <w:rFonts w:cs="Arial"/>
                <w:color w:val="000000" w:themeColor="text1"/>
                <w:sz w:val="20"/>
                <w:szCs w:val="20"/>
                <w:lang w:val="es-MX"/>
              </w:rPr>
            </w:pPr>
            <w:r w:rsidRPr="000D0929">
              <w:rPr>
                <w:rFonts w:cs="Arial"/>
                <w:color w:val="000000" w:themeColor="text1"/>
                <w:spacing w:val="-4"/>
                <w:sz w:val="20"/>
                <w:szCs w:val="20"/>
                <w:lang w:val="es-MX"/>
              </w:rPr>
              <w:t>TODO</w:t>
            </w:r>
          </w:p>
        </w:tc>
        <w:tc>
          <w:tcPr>
            <w:tcW w:w="1001" w:type="pct"/>
            <w:vAlign w:val="center"/>
          </w:tcPr>
          <w:p w14:paraId="5DDAA0A5" w14:textId="77777777" w:rsidR="00A54A2B" w:rsidRPr="000D0929" w:rsidRDefault="00A54A2B" w:rsidP="00143FF7">
            <w:pPr>
              <w:pStyle w:val="TableParagraph"/>
              <w:tabs>
                <w:tab w:val="left" w:pos="1116"/>
              </w:tabs>
              <w:spacing w:line="240" w:lineRule="auto"/>
              <w:ind w:left="1" w:right="1"/>
              <w:jc w:val="right"/>
              <w:rPr>
                <w:rFonts w:cs="Arial"/>
                <w:color w:val="000000" w:themeColor="text1"/>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3,030.00</w:t>
            </w:r>
          </w:p>
        </w:tc>
      </w:tr>
      <w:tr w:rsidR="000D0929" w:rsidRPr="000D0929" w14:paraId="36E81B87" w14:textId="77777777" w:rsidTr="004628CF">
        <w:trPr>
          <w:trHeight w:val="472"/>
        </w:trPr>
        <w:tc>
          <w:tcPr>
            <w:tcW w:w="638" w:type="pct"/>
            <w:vAlign w:val="center"/>
          </w:tcPr>
          <w:p w14:paraId="04BE2D95" w14:textId="77777777" w:rsidR="00A54A2B" w:rsidRPr="000D0929" w:rsidRDefault="00A54A2B" w:rsidP="00B94ED3">
            <w:pPr>
              <w:pStyle w:val="TableParagraph"/>
              <w:spacing w:line="240" w:lineRule="auto"/>
              <w:jc w:val="center"/>
              <w:rPr>
                <w:rFonts w:cs="Arial"/>
                <w:color w:val="000000" w:themeColor="text1"/>
                <w:sz w:val="20"/>
                <w:szCs w:val="20"/>
                <w:lang w:val="es-MX"/>
              </w:rPr>
            </w:pPr>
            <w:r w:rsidRPr="000D0929">
              <w:rPr>
                <w:rFonts w:cs="Arial"/>
                <w:color w:val="000000" w:themeColor="text1"/>
                <w:spacing w:val="-2"/>
                <w:sz w:val="20"/>
                <w:szCs w:val="20"/>
                <w:lang w:val="es-MX"/>
              </w:rPr>
              <w:t>060100101</w:t>
            </w:r>
          </w:p>
        </w:tc>
        <w:tc>
          <w:tcPr>
            <w:tcW w:w="1209" w:type="pct"/>
            <w:vAlign w:val="center"/>
          </w:tcPr>
          <w:p w14:paraId="5CB71463" w14:textId="7F657DE0" w:rsidR="00A54A2B" w:rsidRPr="000D0929" w:rsidRDefault="00A54A2B" w:rsidP="004628CF">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CALZADA</w:t>
            </w:r>
            <w:r w:rsidRPr="000D0929">
              <w:rPr>
                <w:rFonts w:cs="Arial"/>
                <w:color w:val="000000" w:themeColor="text1"/>
                <w:spacing w:val="9"/>
                <w:sz w:val="20"/>
                <w:szCs w:val="20"/>
                <w:lang w:val="es-MX"/>
              </w:rPr>
              <w:t xml:space="preserve"> </w:t>
            </w:r>
            <w:r w:rsidRPr="000D0929">
              <w:rPr>
                <w:rFonts w:cs="Arial"/>
                <w:color w:val="000000" w:themeColor="text1"/>
                <w:sz w:val="20"/>
                <w:szCs w:val="20"/>
                <w:lang w:val="es-MX"/>
              </w:rPr>
              <w:t>DAVID</w:t>
            </w:r>
            <w:r w:rsidRPr="000D0929">
              <w:rPr>
                <w:rFonts w:cs="Arial"/>
                <w:color w:val="000000" w:themeColor="text1"/>
                <w:spacing w:val="11"/>
                <w:sz w:val="20"/>
                <w:szCs w:val="20"/>
                <w:lang w:val="es-MX"/>
              </w:rPr>
              <w:t xml:space="preserve"> </w:t>
            </w:r>
            <w:r w:rsidRPr="000D0929">
              <w:rPr>
                <w:rFonts w:cs="Arial"/>
                <w:color w:val="000000" w:themeColor="text1"/>
                <w:spacing w:val="-2"/>
                <w:sz w:val="20"/>
                <w:szCs w:val="20"/>
                <w:lang w:val="es-MX"/>
              </w:rPr>
              <w:t>ALFARO</w:t>
            </w:r>
            <w:r w:rsidR="004628CF">
              <w:rPr>
                <w:rFonts w:cs="Arial"/>
                <w:color w:val="000000" w:themeColor="text1"/>
                <w:spacing w:val="-2"/>
                <w:sz w:val="20"/>
                <w:szCs w:val="20"/>
                <w:lang w:val="es-MX"/>
              </w:rPr>
              <w:t xml:space="preserve"> </w:t>
            </w:r>
            <w:r w:rsidRPr="000D0929">
              <w:rPr>
                <w:rFonts w:cs="Arial"/>
                <w:color w:val="000000" w:themeColor="text1"/>
                <w:spacing w:val="-2"/>
                <w:sz w:val="20"/>
                <w:szCs w:val="20"/>
                <w:lang w:val="es-MX"/>
              </w:rPr>
              <w:t>SIQUEIROS</w:t>
            </w:r>
          </w:p>
        </w:tc>
        <w:tc>
          <w:tcPr>
            <w:tcW w:w="1067" w:type="pct"/>
            <w:vAlign w:val="center"/>
          </w:tcPr>
          <w:p w14:paraId="7695F2AD" w14:textId="77777777" w:rsidR="00A54A2B" w:rsidRPr="000D0929" w:rsidRDefault="00A54A2B" w:rsidP="00B94ED3">
            <w:pPr>
              <w:pStyle w:val="TableParagraph"/>
              <w:spacing w:line="240" w:lineRule="auto"/>
              <w:rPr>
                <w:rFonts w:cs="Arial"/>
                <w:color w:val="000000" w:themeColor="text1"/>
                <w:sz w:val="20"/>
                <w:szCs w:val="20"/>
                <w:lang w:val="es-MX"/>
              </w:rPr>
            </w:pPr>
            <w:r w:rsidRPr="000D0929">
              <w:rPr>
                <w:rFonts w:cs="Arial"/>
                <w:color w:val="000000" w:themeColor="text1"/>
                <w:spacing w:val="-4"/>
                <w:sz w:val="20"/>
                <w:szCs w:val="20"/>
                <w:lang w:val="es-MX"/>
              </w:rPr>
              <w:t>TODA</w:t>
            </w:r>
          </w:p>
        </w:tc>
        <w:tc>
          <w:tcPr>
            <w:tcW w:w="1085" w:type="pct"/>
            <w:vAlign w:val="center"/>
          </w:tcPr>
          <w:p w14:paraId="718BD972" w14:textId="77777777" w:rsidR="00A54A2B" w:rsidRPr="000D0929" w:rsidRDefault="00A54A2B" w:rsidP="00B94ED3">
            <w:pPr>
              <w:pStyle w:val="TableParagraph"/>
              <w:spacing w:line="240" w:lineRule="auto"/>
              <w:rPr>
                <w:rFonts w:cs="Arial"/>
                <w:color w:val="000000" w:themeColor="text1"/>
                <w:sz w:val="20"/>
                <w:szCs w:val="20"/>
                <w:lang w:val="es-MX"/>
              </w:rPr>
            </w:pPr>
            <w:r w:rsidRPr="000D0929">
              <w:rPr>
                <w:rFonts w:cs="Arial"/>
                <w:color w:val="000000" w:themeColor="text1"/>
                <w:spacing w:val="-4"/>
                <w:sz w:val="20"/>
                <w:szCs w:val="20"/>
                <w:lang w:val="es-MX"/>
              </w:rPr>
              <w:t>TODA</w:t>
            </w:r>
          </w:p>
        </w:tc>
        <w:tc>
          <w:tcPr>
            <w:tcW w:w="1001" w:type="pct"/>
            <w:vAlign w:val="center"/>
          </w:tcPr>
          <w:p w14:paraId="1D21DB55" w14:textId="77777777" w:rsidR="00A54A2B" w:rsidRPr="000D0929" w:rsidRDefault="00A54A2B" w:rsidP="00143FF7">
            <w:pPr>
              <w:pStyle w:val="TableParagraph"/>
              <w:tabs>
                <w:tab w:val="left" w:pos="1116"/>
              </w:tabs>
              <w:spacing w:line="240" w:lineRule="auto"/>
              <w:ind w:left="1" w:right="1"/>
              <w:jc w:val="right"/>
              <w:rPr>
                <w:rFonts w:cs="Arial"/>
                <w:color w:val="000000" w:themeColor="text1"/>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8,360.00</w:t>
            </w:r>
          </w:p>
        </w:tc>
      </w:tr>
      <w:tr w:rsidR="000D0929" w:rsidRPr="000D0929" w14:paraId="5311D55F" w14:textId="77777777" w:rsidTr="004628CF">
        <w:trPr>
          <w:trHeight w:val="227"/>
        </w:trPr>
        <w:tc>
          <w:tcPr>
            <w:tcW w:w="638" w:type="pct"/>
            <w:vAlign w:val="center"/>
          </w:tcPr>
          <w:p w14:paraId="0174E71C" w14:textId="77777777" w:rsidR="00A54A2B" w:rsidRPr="000D0929" w:rsidRDefault="00A54A2B" w:rsidP="00B94ED3">
            <w:pPr>
              <w:pStyle w:val="TableParagraph"/>
              <w:spacing w:line="240" w:lineRule="auto"/>
              <w:jc w:val="center"/>
              <w:rPr>
                <w:rFonts w:cs="Arial"/>
                <w:color w:val="000000" w:themeColor="text1"/>
                <w:sz w:val="20"/>
                <w:szCs w:val="20"/>
                <w:lang w:val="es-MX"/>
              </w:rPr>
            </w:pPr>
            <w:r w:rsidRPr="000D0929">
              <w:rPr>
                <w:rFonts w:cs="Arial"/>
                <w:color w:val="000000" w:themeColor="text1"/>
                <w:spacing w:val="-2"/>
                <w:sz w:val="20"/>
                <w:szCs w:val="20"/>
                <w:lang w:val="es-MX"/>
              </w:rPr>
              <w:t>060100101</w:t>
            </w:r>
          </w:p>
        </w:tc>
        <w:tc>
          <w:tcPr>
            <w:tcW w:w="1209" w:type="pct"/>
            <w:vAlign w:val="center"/>
          </w:tcPr>
          <w:p w14:paraId="7CD2C136" w14:textId="77777777" w:rsidR="00A54A2B" w:rsidRPr="000D0929" w:rsidRDefault="00A54A2B"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CAMINO</w:t>
            </w:r>
            <w:r w:rsidRPr="000D0929">
              <w:rPr>
                <w:rFonts w:cs="Arial"/>
                <w:color w:val="000000" w:themeColor="text1"/>
                <w:spacing w:val="6"/>
                <w:sz w:val="20"/>
                <w:szCs w:val="20"/>
                <w:lang w:val="es-MX"/>
              </w:rPr>
              <w:t xml:space="preserve"> </w:t>
            </w:r>
            <w:r w:rsidRPr="000D0929">
              <w:rPr>
                <w:rFonts w:cs="Arial"/>
                <w:color w:val="000000" w:themeColor="text1"/>
                <w:sz w:val="20"/>
                <w:szCs w:val="20"/>
                <w:lang w:val="es-MX"/>
              </w:rPr>
              <w:t>AL</w:t>
            </w:r>
            <w:r w:rsidRPr="000D0929">
              <w:rPr>
                <w:rFonts w:cs="Arial"/>
                <w:color w:val="000000" w:themeColor="text1"/>
                <w:spacing w:val="6"/>
                <w:sz w:val="20"/>
                <w:szCs w:val="20"/>
                <w:lang w:val="es-MX"/>
              </w:rPr>
              <w:t xml:space="preserve"> </w:t>
            </w:r>
            <w:r w:rsidRPr="000D0929">
              <w:rPr>
                <w:rFonts w:cs="Arial"/>
                <w:color w:val="000000" w:themeColor="text1"/>
                <w:spacing w:val="-2"/>
                <w:sz w:val="20"/>
                <w:szCs w:val="20"/>
                <w:lang w:val="es-MX"/>
              </w:rPr>
              <w:t>CERRITO</w:t>
            </w:r>
          </w:p>
        </w:tc>
        <w:tc>
          <w:tcPr>
            <w:tcW w:w="1067" w:type="pct"/>
            <w:vAlign w:val="center"/>
          </w:tcPr>
          <w:p w14:paraId="3C4B1C9F" w14:textId="77777777" w:rsidR="00A54A2B" w:rsidRPr="000D0929" w:rsidRDefault="00A54A2B" w:rsidP="00B94ED3">
            <w:pPr>
              <w:pStyle w:val="TableParagraph"/>
              <w:spacing w:line="240" w:lineRule="auto"/>
              <w:rPr>
                <w:rFonts w:cs="Arial"/>
                <w:color w:val="000000" w:themeColor="text1"/>
                <w:sz w:val="20"/>
                <w:szCs w:val="20"/>
                <w:lang w:val="es-MX"/>
              </w:rPr>
            </w:pPr>
            <w:r w:rsidRPr="000D0929">
              <w:rPr>
                <w:rFonts w:cs="Arial"/>
                <w:color w:val="000000" w:themeColor="text1"/>
                <w:spacing w:val="-4"/>
                <w:sz w:val="20"/>
                <w:szCs w:val="20"/>
                <w:lang w:val="es-MX"/>
              </w:rPr>
              <w:t>TODA</w:t>
            </w:r>
          </w:p>
        </w:tc>
        <w:tc>
          <w:tcPr>
            <w:tcW w:w="1085" w:type="pct"/>
            <w:vAlign w:val="center"/>
          </w:tcPr>
          <w:p w14:paraId="2895C346" w14:textId="77777777" w:rsidR="00A54A2B" w:rsidRPr="000D0929" w:rsidRDefault="00A54A2B" w:rsidP="00B94ED3">
            <w:pPr>
              <w:pStyle w:val="TableParagraph"/>
              <w:spacing w:line="240" w:lineRule="auto"/>
              <w:rPr>
                <w:rFonts w:cs="Arial"/>
                <w:color w:val="000000" w:themeColor="text1"/>
                <w:sz w:val="20"/>
                <w:szCs w:val="20"/>
                <w:lang w:val="es-MX"/>
              </w:rPr>
            </w:pPr>
            <w:r w:rsidRPr="000D0929">
              <w:rPr>
                <w:rFonts w:cs="Arial"/>
                <w:color w:val="000000" w:themeColor="text1"/>
                <w:spacing w:val="-4"/>
                <w:sz w:val="20"/>
                <w:szCs w:val="20"/>
                <w:lang w:val="es-MX"/>
              </w:rPr>
              <w:t>TODA</w:t>
            </w:r>
          </w:p>
        </w:tc>
        <w:tc>
          <w:tcPr>
            <w:tcW w:w="1001" w:type="pct"/>
            <w:vAlign w:val="center"/>
          </w:tcPr>
          <w:p w14:paraId="14712129" w14:textId="77777777" w:rsidR="00A54A2B" w:rsidRPr="000D0929" w:rsidRDefault="00A54A2B" w:rsidP="00143FF7">
            <w:pPr>
              <w:pStyle w:val="TableParagraph"/>
              <w:tabs>
                <w:tab w:val="left" w:pos="1116"/>
              </w:tabs>
              <w:spacing w:line="240" w:lineRule="auto"/>
              <w:ind w:left="1" w:right="1"/>
              <w:jc w:val="right"/>
              <w:rPr>
                <w:rFonts w:cs="Arial"/>
                <w:color w:val="000000" w:themeColor="text1"/>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2,600.00</w:t>
            </w:r>
          </w:p>
        </w:tc>
      </w:tr>
      <w:tr w:rsidR="000D0929" w:rsidRPr="000D0929" w14:paraId="57955EB9" w14:textId="77777777" w:rsidTr="004628CF">
        <w:trPr>
          <w:trHeight w:val="714"/>
        </w:trPr>
        <w:tc>
          <w:tcPr>
            <w:tcW w:w="638" w:type="pct"/>
            <w:vAlign w:val="center"/>
          </w:tcPr>
          <w:p w14:paraId="6E336F2E" w14:textId="77777777" w:rsidR="00A54A2B" w:rsidRPr="000D0929" w:rsidRDefault="00A54A2B" w:rsidP="00B94ED3">
            <w:pPr>
              <w:pStyle w:val="TableParagraph"/>
              <w:spacing w:line="240" w:lineRule="auto"/>
              <w:jc w:val="center"/>
              <w:rPr>
                <w:rFonts w:cs="Arial"/>
                <w:color w:val="000000" w:themeColor="text1"/>
                <w:sz w:val="20"/>
                <w:szCs w:val="20"/>
                <w:lang w:val="es-MX"/>
              </w:rPr>
            </w:pPr>
            <w:r w:rsidRPr="000D0929">
              <w:rPr>
                <w:rFonts w:cs="Arial"/>
                <w:color w:val="000000" w:themeColor="text1"/>
                <w:spacing w:val="-2"/>
                <w:sz w:val="20"/>
                <w:szCs w:val="20"/>
                <w:lang w:val="es-MX"/>
              </w:rPr>
              <w:t>060100101</w:t>
            </w:r>
          </w:p>
        </w:tc>
        <w:tc>
          <w:tcPr>
            <w:tcW w:w="1209" w:type="pct"/>
            <w:vAlign w:val="center"/>
          </w:tcPr>
          <w:p w14:paraId="463D3777" w14:textId="77777777" w:rsidR="00A54A2B" w:rsidRPr="000D0929" w:rsidRDefault="00A54A2B"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CARRETERA</w:t>
            </w:r>
            <w:r w:rsidRPr="000D0929">
              <w:rPr>
                <w:rFonts w:cs="Arial"/>
                <w:color w:val="000000" w:themeColor="text1"/>
                <w:spacing w:val="9"/>
                <w:sz w:val="20"/>
                <w:szCs w:val="20"/>
                <w:lang w:val="es-MX"/>
              </w:rPr>
              <w:t xml:space="preserve"> </w:t>
            </w:r>
            <w:r w:rsidRPr="000D0929">
              <w:rPr>
                <w:rFonts w:cs="Arial"/>
                <w:color w:val="000000" w:themeColor="text1"/>
                <w:sz w:val="20"/>
                <w:szCs w:val="20"/>
                <w:lang w:val="es-MX"/>
              </w:rPr>
              <w:t>FEDERAL</w:t>
            </w:r>
            <w:r w:rsidRPr="000D0929">
              <w:rPr>
                <w:rFonts w:cs="Arial"/>
                <w:color w:val="000000" w:themeColor="text1"/>
                <w:spacing w:val="10"/>
                <w:sz w:val="20"/>
                <w:szCs w:val="20"/>
                <w:lang w:val="es-MX"/>
              </w:rPr>
              <w:t xml:space="preserve"> </w:t>
            </w:r>
            <w:r w:rsidRPr="000D0929">
              <w:rPr>
                <w:rFonts w:cs="Arial"/>
                <w:color w:val="000000" w:themeColor="text1"/>
                <w:spacing w:val="-5"/>
                <w:sz w:val="20"/>
                <w:szCs w:val="20"/>
                <w:lang w:val="es-MX"/>
              </w:rPr>
              <w:t>45</w:t>
            </w:r>
          </w:p>
        </w:tc>
        <w:tc>
          <w:tcPr>
            <w:tcW w:w="1067" w:type="pct"/>
            <w:vAlign w:val="center"/>
          </w:tcPr>
          <w:p w14:paraId="35859E88" w14:textId="77777777" w:rsidR="00A54A2B" w:rsidRPr="000D0929" w:rsidRDefault="00A54A2B"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LÍMITE</w:t>
            </w:r>
            <w:r w:rsidRPr="000D0929">
              <w:rPr>
                <w:rFonts w:cs="Arial"/>
                <w:color w:val="000000" w:themeColor="text1"/>
                <w:spacing w:val="5"/>
                <w:sz w:val="20"/>
                <w:szCs w:val="20"/>
                <w:lang w:val="es-MX"/>
              </w:rPr>
              <w:t xml:space="preserve"> </w:t>
            </w:r>
            <w:r w:rsidRPr="000D0929">
              <w:rPr>
                <w:rFonts w:cs="Arial"/>
                <w:color w:val="000000" w:themeColor="text1"/>
                <w:spacing w:val="-2"/>
                <w:sz w:val="20"/>
                <w:szCs w:val="20"/>
                <w:lang w:val="es-MX"/>
              </w:rPr>
              <w:t>URBANO</w:t>
            </w:r>
          </w:p>
        </w:tc>
        <w:tc>
          <w:tcPr>
            <w:tcW w:w="1085" w:type="pct"/>
            <w:vAlign w:val="center"/>
          </w:tcPr>
          <w:p w14:paraId="621F9A20" w14:textId="77777777" w:rsidR="00A54A2B" w:rsidRPr="000D0929" w:rsidRDefault="00A54A2B"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AV. FRAY EULALIO HERNÁNDEZ RIVERA (O.F.M.) (ANTES AV. RIBERA DEL RÍO)</w:t>
            </w:r>
          </w:p>
        </w:tc>
        <w:tc>
          <w:tcPr>
            <w:tcW w:w="1001" w:type="pct"/>
            <w:vAlign w:val="center"/>
          </w:tcPr>
          <w:p w14:paraId="7168ABD8" w14:textId="77777777" w:rsidR="00A54A2B" w:rsidRPr="000D0929" w:rsidRDefault="00A54A2B" w:rsidP="00143FF7">
            <w:pPr>
              <w:pStyle w:val="TableParagraph"/>
              <w:tabs>
                <w:tab w:val="left" w:pos="1116"/>
              </w:tabs>
              <w:spacing w:line="240" w:lineRule="auto"/>
              <w:ind w:left="1" w:right="1"/>
              <w:jc w:val="right"/>
              <w:rPr>
                <w:rFonts w:cs="Arial"/>
                <w:color w:val="000000" w:themeColor="text1"/>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3,600.00</w:t>
            </w:r>
          </w:p>
        </w:tc>
      </w:tr>
      <w:tr w:rsidR="000D0929" w:rsidRPr="000D0929" w14:paraId="6ADB1795" w14:textId="77777777" w:rsidTr="004628CF">
        <w:trPr>
          <w:trHeight w:val="472"/>
        </w:trPr>
        <w:tc>
          <w:tcPr>
            <w:tcW w:w="638" w:type="pct"/>
            <w:vAlign w:val="center"/>
          </w:tcPr>
          <w:p w14:paraId="185FD6B8" w14:textId="77777777" w:rsidR="00A54A2B" w:rsidRPr="000D0929" w:rsidRDefault="00A54A2B" w:rsidP="00B94ED3">
            <w:pPr>
              <w:pStyle w:val="TableParagraph"/>
              <w:spacing w:line="240" w:lineRule="auto"/>
              <w:jc w:val="center"/>
              <w:rPr>
                <w:rFonts w:cs="Arial"/>
                <w:color w:val="000000" w:themeColor="text1"/>
                <w:sz w:val="20"/>
                <w:szCs w:val="20"/>
                <w:lang w:val="es-MX"/>
              </w:rPr>
            </w:pPr>
            <w:r w:rsidRPr="000D0929">
              <w:rPr>
                <w:rFonts w:cs="Arial"/>
                <w:color w:val="000000" w:themeColor="text1"/>
                <w:spacing w:val="-2"/>
                <w:sz w:val="20"/>
                <w:szCs w:val="20"/>
                <w:lang w:val="es-MX"/>
              </w:rPr>
              <w:t>060100101</w:t>
            </w:r>
          </w:p>
        </w:tc>
        <w:tc>
          <w:tcPr>
            <w:tcW w:w="1209" w:type="pct"/>
            <w:vAlign w:val="center"/>
          </w:tcPr>
          <w:p w14:paraId="057A8001" w14:textId="24B90330" w:rsidR="00A54A2B" w:rsidRPr="000D0929" w:rsidRDefault="00A54A2B" w:rsidP="004628CF">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CENTRO</w:t>
            </w:r>
            <w:r w:rsidRPr="000D0929">
              <w:rPr>
                <w:rFonts w:cs="Arial"/>
                <w:color w:val="000000" w:themeColor="text1"/>
                <w:spacing w:val="8"/>
                <w:sz w:val="20"/>
                <w:szCs w:val="20"/>
                <w:lang w:val="es-MX"/>
              </w:rPr>
              <w:t xml:space="preserve"> </w:t>
            </w:r>
            <w:r w:rsidRPr="000D0929">
              <w:rPr>
                <w:rFonts w:cs="Arial"/>
                <w:color w:val="000000" w:themeColor="text1"/>
                <w:sz w:val="20"/>
                <w:szCs w:val="20"/>
                <w:lang w:val="es-MX"/>
              </w:rPr>
              <w:t>COMERCIAL</w:t>
            </w:r>
            <w:r w:rsidRPr="000D0929">
              <w:rPr>
                <w:rFonts w:cs="Arial"/>
                <w:color w:val="000000" w:themeColor="text1"/>
                <w:spacing w:val="8"/>
                <w:sz w:val="20"/>
                <w:szCs w:val="20"/>
                <w:lang w:val="es-MX"/>
              </w:rPr>
              <w:t xml:space="preserve"> </w:t>
            </w:r>
            <w:r w:rsidRPr="000D0929">
              <w:rPr>
                <w:rFonts w:cs="Arial"/>
                <w:color w:val="000000" w:themeColor="text1"/>
                <w:sz w:val="20"/>
                <w:szCs w:val="20"/>
                <w:lang w:val="es-MX"/>
              </w:rPr>
              <w:t>LAS</w:t>
            </w:r>
            <w:r w:rsidRPr="000D0929">
              <w:rPr>
                <w:rFonts w:cs="Arial"/>
                <w:color w:val="000000" w:themeColor="text1"/>
                <w:spacing w:val="10"/>
                <w:sz w:val="20"/>
                <w:szCs w:val="20"/>
                <w:lang w:val="es-MX"/>
              </w:rPr>
              <w:t xml:space="preserve"> </w:t>
            </w:r>
            <w:r w:rsidRPr="000D0929">
              <w:rPr>
                <w:rFonts w:cs="Arial"/>
                <w:color w:val="000000" w:themeColor="text1"/>
                <w:spacing w:val="-2"/>
                <w:sz w:val="20"/>
                <w:szCs w:val="20"/>
                <w:lang w:val="es-MX"/>
              </w:rPr>
              <w:t>PALMAS</w:t>
            </w:r>
            <w:r w:rsidR="004628CF">
              <w:rPr>
                <w:rFonts w:cs="Arial"/>
                <w:color w:val="000000" w:themeColor="text1"/>
                <w:spacing w:val="-2"/>
                <w:sz w:val="20"/>
                <w:szCs w:val="20"/>
                <w:lang w:val="es-MX"/>
              </w:rPr>
              <w:t xml:space="preserve"> </w:t>
            </w:r>
            <w:r w:rsidRPr="000D0929">
              <w:rPr>
                <w:rFonts w:cs="Arial"/>
                <w:color w:val="000000" w:themeColor="text1"/>
                <w:spacing w:val="-2"/>
                <w:sz w:val="20"/>
                <w:szCs w:val="20"/>
                <w:lang w:val="es-MX"/>
              </w:rPr>
              <w:t>COND.</w:t>
            </w:r>
          </w:p>
        </w:tc>
        <w:tc>
          <w:tcPr>
            <w:tcW w:w="1067" w:type="pct"/>
            <w:vAlign w:val="center"/>
          </w:tcPr>
          <w:p w14:paraId="478D4921" w14:textId="77777777" w:rsidR="00A54A2B" w:rsidRPr="000D0929" w:rsidRDefault="00A54A2B" w:rsidP="00B94ED3">
            <w:pPr>
              <w:pStyle w:val="TableParagraph"/>
              <w:spacing w:line="240" w:lineRule="auto"/>
              <w:rPr>
                <w:rFonts w:cs="Arial"/>
                <w:color w:val="000000" w:themeColor="text1"/>
                <w:sz w:val="20"/>
                <w:szCs w:val="20"/>
                <w:lang w:val="es-MX"/>
              </w:rPr>
            </w:pPr>
            <w:r w:rsidRPr="000D0929">
              <w:rPr>
                <w:rFonts w:cs="Arial"/>
                <w:color w:val="000000" w:themeColor="text1"/>
                <w:spacing w:val="-4"/>
                <w:sz w:val="20"/>
                <w:szCs w:val="20"/>
                <w:lang w:val="es-MX"/>
              </w:rPr>
              <w:t>TODO</w:t>
            </w:r>
          </w:p>
        </w:tc>
        <w:tc>
          <w:tcPr>
            <w:tcW w:w="1085" w:type="pct"/>
            <w:vAlign w:val="center"/>
          </w:tcPr>
          <w:p w14:paraId="123B5B9F" w14:textId="77777777" w:rsidR="00A54A2B" w:rsidRPr="000D0929" w:rsidRDefault="00A54A2B" w:rsidP="00B94ED3">
            <w:pPr>
              <w:pStyle w:val="TableParagraph"/>
              <w:spacing w:line="240" w:lineRule="auto"/>
              <w:rPr>
                <w:rFonts w:cs="Arial"/>
                <w:color w:val="000000" w:themeColor="text1"/>
                <w:sz w:val="20"/>
                <w:szCs w:val="20"/>
                <w:lang w:val="es-MX"/>
              </w:rPr>
            </w:pPr>
            <w:r w:rsidRPr="000D0929">
              <w:rPr>
                <w:rFonts w:cs="Arial"/>
                <w:color w:val="000000" w:themeColor="text1"/>
                <w:spacing w:val="-4"/>
                <w:sz w:val="20"/>
                <w:szCs w:val="20"/>
                <w:lang w:val="es-MX"/>
              </w:rPr>
              <w:t>TODO</w:t>
            </w:r>
          </w:p>
        </w:tc>
        <w:tc>
          <w:tcPr>
            <w:tcW w:w="1001" w:type="pct"/>
            <w:vAlign w:val="center"/>
          </w:tcPr>
          <w:p w14:paraId="0A369411" w14:textId="77777777" w:rsidR="00A54A2B" w:rsidRPr="000D0929" w:rsidRDefault="00A54A2B" w:rsidP="00143FF7">
            <w:pPr>
              <w:pStyle w:val="TableParagraph"/>
              <w:tabs>
                <w:tab w:val="left" w:pos="1116"/>
              </w:tabs>
              <w:spacing w:line="240" w:lineRule="auto"/>
              <w:ind w:left="1" w:right="1"/>
              <w:jc w:val="right"/>
              <w:rPr>
                <w:rFonts w:cs="Arial"/>
                <w:color w:val="000000" w:themeColor="text1"/>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7,780.00</w:t>
            </w:r>
          </w:p>
        </w:tc>
      </w:tr>
      <w:tr w:rsidR="000D0929" w:rsidRPr="000D0929" w14:paraId="5D1376BB" w14:textId="77777777" w:rsidTr="004628CF">
        <w:trPr>
          <w:trHeight w:val="227"/>
        </w:trPr>
        <w:tc>
          <w:tcPr>
            <w:tcW w:w="638" w:type="pct"/>
            <w:vAlign w:val="center"/>
          </w:tcPr>
          <w:p w14:paraId="72248CF0" w14:textId="77777777" w:rsidR="00A54A2B" w:rsidRPr="000D0929" w:rsidRDefault="00A54A2B" w:rsidP="00B94ED3">
            <w:pPr>
              <w:pStyle w:val="TableParagraph"/>
              <w:spacing w:line="240" w:lineRule="auto"/>
              <w:jc w:val="center"/>
              <w:rPr>
                <w:rFonts w:cs="Arial"/>
                <w:color w:val="000000" w:themeColor="text1"/>
                <w:sz w:val="20"/>
                <w:szCs w:val="20"/>
                <w:lang w:val="es-MX"/>
              </w:rPr>
            </w:pPr>
            <w:r w:rsidRPr="000D0929">
              <w:rPr>
                <w:rFonts w:cs="Arial"/>
                <w:color w:val="000000" w:themeColor="text1"/>
                <w:spacing w:val="-2"/>
                <w:sz w:val="20"/>
                <w:szCs w:val="20"/>
                <w:lang w:val="es-MX"/>
              </w:rPr>
              <w:t>060100101</w:t>
            </w:r>
          </w:p>
        </w:tc>
        <w:tc>
          <w:tcPr>
            <w:tcW w:w="1209" w:type="pct"/>
            <w:vAlign w:val="center"/>
          </w:tcPr>
          <w:p w14:paraId="7F3FBCE8" w14:textId="77777777" w:rsidR="00A54A2B" w:rsidRPr="000D0929" w:rsidRDefault="00A54A2B"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CERRADA</w:t>
            </w:r>
            <w:r w:rsidRPr="000D0929">
              <w:rPr>
                <w:rFonts w:cs="Arial"/>
                <w:color w:val="000000" w:themeColor="text1"/>
                <w:spacing w:val="10"/>
                <w:sz w:val="20"/>
                <w:szCs w:val="20"/>
                <w:lang w:val="es-MX"/>
              </w:rPr>
              <w:t xml:space="preserve"> </w:t>
            </w:r>
            <w:r w:rsidRPr="000D0929">
              <w:rPr>
                <w:rFonts w:cs="Arial"/>
                <w:color w:val="000000" w:themeColor="text1"/>
                <w:sz w:val="20"/>
                <w:szCs w:val="20"/>
                <w:lang w:val="es-MX"/>
              </w:rPr>
              <w:t>BENITO</w:t>
            </w:r>
            <w:r w:rsidRPr="000D0929">
              <w:rPr>
                <w:rFonts w:cs="Arial"/>
                <w:color w:val="000000" w:themeColor="text1"/>
                <w:spacing w:val="10"/>
                <w:sz w:val="20"/>
                <w:szCs w:val="20"/>
                <w:lang w:val="es-MX"/>
              </w:rPr>
              <w:t xml:space="preserve"> </w:t>
            </w:r>
            <w:r w:rsidRPr="000D0929">
              <w:rPr>
                <w:rFonts w:cs="Arial"/>
                <w:color w:val="000000" w:themeColor="text1"/>
                <w:spacing w:val="-2"/>
                <w:sz w:val="20"/>
                <w:szCs w:val="20"/>
                <w:lang w:val="es-MX"/>
              </w:rPr>
              <w:t>JUÁREZ</w:t>
            </w:r>
          </w:p>
        </w:tc>
        <w:tc>
          <w:tcPr>
            <w:tcW w:w="1067" w:type="pct"/>
            <w:vAlign w:val="center"/>
          </w:tcPr>
          <w:p w14:paraId="4B3F1BDF" w14:textId="77777777" w:rsidR="00A54A2B" w:rsidRPr="000D0929" w:rsidRDefault="00A54A2B" w:rsidP="00B94ED3">
            <w:pPr>
              <w:pStyle w:val="TableParagraph"/>
              <w:spacing w:line="240" w:lineRule="auto"/>
              <w:rPr>
                <w:rFonts w:cs="Arial"/>
                <w:color w:val="000000" w:themeColor="text1"/>
                <w:sz w:val="20"/>
                <w:szCs w:val="20"/>
                <w:lang w:val="es-MX"/>
              </w:rPr>
            </w:pPr>
            <w:r w:rsidRPr="000D0929">
              <w:rPr>
                <w:rFonts w:cs="Arial"/>
                <w:color w:val="000000" w:themeColor="text1"/>
                <w:spacing w:val="-4"/>
                <w:sz w:val="20"/>
                <w:szCs w:val="20"/>
                <w:lang w:val="es-MX"/>
              </w:rPr>
              <w:t>TODA</w:t>
            </w:r>
          </w:p>
        </w:tc>
        <w:tc>
          <w:tcPr>
            <w:tcW w:w="1085" w:type="pct"/>
            <w:vAlign w:val="center"/>
          </w:tcPr>
          <w:p w14:paraId="4F1D2323" w14:textId="77777777" w:rsidR="00A54A2B" w:rsidRPr="000D0929" w:rsidRDefault="00A54A2B" w:rsidP="00B94ED3">
            <w:pPr>
              <w:pStyle w:val="TableParagraph"/>
              <w:spacing w:line="240" w:lineRule="auto"/>
              <w:rPr>
                <w:rFonts w:cs="Arial"/>
                <w:color w:val="000000" w:themeColor="text1"/>
                <w:sz w:val="20"/>
                <w:szCs w:val="20"/>
                <w:lang w:val="es-MX"/>
              </w:rPr>
            </w:pPr>
            <w:r w:rsidRPr="000D0929">
              <w:rPr>
                <w:rFonts w:cs="Arial"/>
                <w:color w:val="000000" w:themeColor="text1"/>
                <w:spacing w:val="-4"/>
                <w:sz w:val="20"/>
                <w:szCs w:val="20"/>
                <w:lang w:val="es-MX"/>
              </w:rPr>
              <w:t>TODA</w:t>
            </w:r>
          </w:p>
        </w:tc>
        <w:tc>
          <w:tcPr>
            <w:tcW w:w="1001" w:type="pct"/>
            <w:vAlign w:val="center"/>
          </w:tcPr>
          <w:p w14:paraId="2BD9C97C" w14:textId="77777777" w:rsidR="00A54A2B" w:rsidRPr="000D0929" w:rsidRDefault="00A54A2B" w:rsidP="00143FF7">
            <w:pPr>
              <w:pStyle w:val="TableParagraph"/>
              <w:tabs>
                <w:tab w:val="left" w:pos="1116"/>
              </w:tabs>
              <w:spacing w:line="240" w:lineRule="auto"/>
              <w:ind w:left="1" w:right="1"/>
              <w:jc w:val="right"/>
              <w:rPr>
                <w:rFonts w:cs="Arial"/>
                <w:color w:val="000000" w:themeColor="text1"/>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2,190.00</w:t>
            </w:r>
          </w:p>
        </w:tc>
      </w:tr>
      <w:tr w:rsidR="000D0929" w:rsidRPr="000D0929" w14:paraId="5C65D0FE" w14:textId="77777777" w:rsidTr="004628CF">
        <w:trPr>
          <w:trHeight w:val="472"/>
        </w:trPr>
        <w:tc>
          <w:tcPr>
            <w:tcW w:w="638" w:type="pct"/>
            <w:vAlign w:val="center"/>
          </w:tcPr>
          <w:p w14:paraId="4EBED839" w14:textId="77777777" w:rsidR="00A54A2B" w:rsidRPr="000D0929" w:rsidRDefault="00A54A2B" w:rsidP="00B94ED3">
            <w:pPr>
              <w:pStyle w:val="TableParagraph"/>
              <w:spacing w:line="240" w:lineRule="auto"/>
              <w:jc w:val="center"/>
              <w:rPr>
                <w:rFonts w:cs="Arial"/>
                <w:color w:val="000000" w:themeColor="text1"/>
                <w:sz w:val="20"/>
                <w:szCs w:val="20"/>
                <w:lang w:val="es-MX"/>
              </w:rPr>
            </w:pPr>
            <w:r w:rsidRPr="000D0929">
              <w:rPr>
                <w:rFonts w:cs="Arial"/>
                <w:color w:val="000000" w:themeColor="text1"/>
                <w:spacing w:val="-2"/>
                <w:sz w:val="20"/>
                <w:szCs w:val="20"/>
                <w:lang w:val="es-MX"/>
              </w:rPr>
              <w:t>060100101</w:t>
            </w:r>
          </w:p>
        </w:tc>
        <w:tc>
          <w:tcPr>
            <w:tcW w:w="1209" w:type="pct"/>
            <w:vAlign w:val="center"/>
          </w:tcPr>
          <w:p w14:paraId="7F84BEBC" w14:textId="5DA37784" w:rsidR="00A54A2B" w:rsidRPr="000D0929" w:rsidRDefault="00A54A2B" w:rsidP="004628CF">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CERRADA</w:t>
            </w:r>
            <w:r w:rsidRPr="000D0929">
              <w:rPr>
                <w:rFonts w:cs="Arial"/>
                <w:color w:val="000000" w:themeColor="text1"/>
                <w:spacing w:val="8"/>
                <w:sz w:val="20"/>
                <w:szCs w:val="20"/>
                <w:lang w:val="es-MX"/>
              </w:rPr>
              <w:t xml:space="preserve"> </w:t>
            </w:r>
            <w:r w:rsidRPr="000D0929">
              <w:rPr>
                <w:rFonts w:cs="Arial"/>
                <w:color w:val="000000" w:themeColor="text1"/>
                <w:sz w:val="20"/>
                <w:szCs w:val="20"/>
                <w:lang w:val="es-MX"/>
              </w:rPr>
              <w:t>HEROICO</w:t>
            </w:r>
            <w:r w:rsidRPr="000D0929">
              <w:rPr>
                <w:rFonts w:cs="Arial"/>
                <w:color w:val="000000" w:themeColor="text1"/>
                <w:spacing w:val="9"/>
                <w:sz w:val="20"/>
                <w:szCs w:val="20"/>
                <w:lang w:val="es-MX"/>
              </w:rPr>
              <w:t xml:space="preserve"> </w:t>
            </w:r>
            <w:r w:rsidRPr="000D0929">
              <w:rPr>
                <w:rFonts w:cs="Arial"/>
                <w:color w:val="000000" w:themeColor="text1"/>
                <w:spacing w:val="-2"/>
                <w:sz w:val="20"/>
                <w:szCs w:val="20"/>
                <w:lang w:val="es-MX"/>
              </w:rPr>
              <w:t>COLEGIO</w:t>
            </w:r>
            <w:r w:rsidR="004628CF">
              <w:rPr>
                <w:rFonts w:cs="Arial"/>
                <w:color w:val="000000" w:themeColor="text1"/>
                <w:spacing w:val="-2"/>
                <w:sz w:val="20"/>
                <w:szCs w:val="20"/>
                <w:lang w:val="es-MX"/>
              </w:rPr>
              <w:t xml:space="preserve"> </w:t>
            </w:r>
            <w:r w:rsidRPr="000D0929">
              <w:rPr>
                <w:rFonts w:cs="Arial"/>
                <w:color w:val="000000" w:themeColor="text1"/>
                <w:spacing w:val="-2"/>
                <w:sz w:val="20"/>
                <w:szCs w:val="20"/>
                <w:lang w:val="es-MX"/>
              </w:rPr>
              <w:t>MILITAR</w:t>
            </w:r>
          </w:p>
        </w:tc>
        <w:tc>
          <w:tcPr>
            <w:tcW w:w="1067" w:type="pct"/>
            <w:vAlign w:val="center"/>
          </w:tcPr>
          <w:p w14:paraId="2296380C" w14:textId="77777777" w:rsidR="00A54A2B" w:rsidRPr="000D0929" w:rsidRDefault="00A54A2B" w:rsidP="00B94ED3">
            <w:pPr>
              <w:pStyle w:val="TableParagraph"/>
              <w:spacing w:line="240" w:lineRule="auto"/>
              <w:rPr>
                <w:rFonts w:cs="Arial"/>
                <w:color w:val="000000" w:themeColor="text1"/>
                <w:sz w:val="20"/>
                <w:szCs w:val="20"/>
                <w:lang w:val="es-MX"/>
              </w:rPr>
            </w:pPr>
            <w:r w:rsidRPr="000D0929">
              <w:rPr>
                <w:rFonts w:cs="Arial"/>
                <w:color w:val="000000" w:themeColor="text1"/>
                <w:spacing w:val="-4"/>
                <w:sz w:val="20"/>
                <w:szCs w:val="20"/>
                <w:lang w:val="es-MX"/>
              </w:rPr>
              <w:t>TODA</w:t>
            </w:r>
          </w:p>
        </w:tc>
        <w:tc>
          <w:tcPr>
            <w:tcW w:w="1085" w:type="pct"/>
            <w:vAlign w:val="center"/>
          </w:tcPr>
          <w:p w14:paraId="77F0E0AC" w14:textId="77777777" w:rsidR="00A54A2B" w:rsidRPr="000D0929" w:rsidRDefault="00A54A2B" w:rsidP="00B94ED3">
            <w:pPr>
              <w:pStyle w:val="TableParagraph"/>
              <w:spacing w:line="240" w:lineRule="auto"/>
              <w:rPr>
                <w:rFonts w:cs="Arial"/>
                <w:color w:val="000000" w:themeColor="text1"/>
                <w:sz w:val="20"/>
                <w:szCs w:val="20"/>
                <w:lang w:val="es-MX"/>
              </w:rPr>
            </w:pPr>
            <w:r w:rsidRPr="000D0929">
              <w:rPr>
                <w:rFonts w:cs="Arial"/>
                <w:color w:val="000000" w:themeColor="text1"/>
                <w:spacing w:val="-4"/>
                <w:sz w:val="20"/>
                <w:szCs w:val="20"/>
                <w:lang w:val="es-MX"/>
              </w:rPr>
              <w:t>TODA</w:t>
            </w:r>
          </w:p>
        </w:tc>
        <w:tc>
          <w:tcPr>
            <w:tcW w:w="1001" w:type="pct"/>
            <w:vAlign w:val="center"/>
          </w:tcPr>
          <w:p w14:paraId="6EE82F27" w14:textId="77777777" w:rsidR="00A54A2B" w:rsidRPr="000D0929" w:rsidRDefault="00A54A2B" w:rsidP="00143FF7">
            <w:pPr>
              <w:pStyle w:val="TableParagraph"/>
              <w:tabs>
                <w:tab w:val="left" w:pos="1116"/>
              </w:tabs>
              <w:spacing w:line="240" w:lineRule="auto"/>
              <w:ind w:left="1" w:right="1"/>
              <w:jc w:val="right"/>
              <w:rPr>
                <w:rFonts w:cs="Arial"/>
                <w:color w:val="000000" w:themeColor="text1"/>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5,790.00</w:t>
            </w:r>
          </w:p>
        </w:tc>
      </w:tr>
      <w:tr w:rsidR="000D0929" w:rsidRPr="000D0929" w14:paraId="7783AAF3" w14:textId="77777777" w:rsidTr="004628CF">
        <w:trPr>
          <w:trHeight w:val="227"/>
        </w:trPr>
        <w:tc>
          <w:tcPr>
            <w:tcW w:w="638" w:type="pct"/>
            <w:vAlign w:val="center"/>
          </w:tcPr>
          <w:p w14:paraId="490F9AC8" w14:textId="77777777" w:rsidR="00A54A2B" w:rsidRPr="000D0929" w:rsidRDefault="00A54A2B" w:rsidP="00B94ED3">
            <w:pPr>
              <w:pStyle w:val="TableParagraph"/>
              <w:spacing w:line="240" w:lineRule="auto"/>
              <w:jc w:val="center"/>
              <w:rPr>
                <w:rFonts w:cs="Arial"/>
                <w:color w:val="000000" w:themeColor="text1"/>
                <w:sz w:val="20"/>
                <w:szCs w:val="20"/>
                <w:lang w:val="es-MX"/>
              </w:rPr>
            </w:pPr>
            <w:r w:rsidRPr="000D0929">
              <w:rPr>
                <w:rFonts w:cs="Arial"/>
                <w:color w:val="000000" w:themeColor="text1"/>
                <w:spacing w:val="-2"/>
                <w:sz w:val="20"/>
                <w:szCs w:val="20"/>
                <w:lang w:val="es-MX"/>
              </w:rPr>
              <w:t>060100101</w:t>
            </w:r>
          </w:p>
        </w:tc>
        <w:tc>
          <w:tcPr>
            <w:tcW w:w="1209" w:type="pct"/>
            <w:vAlign w:val="center"/>
          </w:tcPr>
          <w:p w14:paraId="76B1C3D1" w14:textId="77777777" w:rsidR="00A54A2B" w:rsidRPr="000D0929" w:rsidRDefault="00A54A2B"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CERRADA</w:t>
            </w:r>
            <w:r w:rsidRPr="000D0929">
              <w:rPr>
                <w:rFonts w:cs="Arial"/>
                <w:color w:val="000000" w:themeColor="text1"/>
                <w:spacing w:val="9"/>
                <w:sz w:val="20"/>
                <w:szCs w:val="20"/>
                <w:lang w:val="es-MX"/>
              </w:rPr>
              <w:t xml:space="preserve"> </w:t>
            </w:r>
            <w:r w:rsidRPr="000D0929">
              <w:rPr>
                <w:rFonts w:cs="Arial"/>
                <w:color w:val="000000" w:themeColor="text1"/>
                <w:spacing w:val="-2"/>
                <w:sz w:val="20"/>
                <w:szCs w:val="20"/>
                <w:lang w:val="es-MX"/>
              </w:rPr>
              <w:t>UNIÓN</w:t>
            </w:r>
          </w:p>
        </w:tc>
        <w:tc>
          <w:tcPr>
            <w:tcW w:w="1067" w:type="pct"/>
            <w:vAlign w:val="center"/>
          </w:tcPr>
          <w:p w14:paraId="1CB22EFA" w14:textId="77777777" w:rsidR="00A54A2B" w:rsidRPr="000D0929" w:rsidRDefault="00A54A2B" w:rsidP="00B94ED3">
            <w:pPr>
              <w:pStyle w:val="TableParagraph"/>
              <w:spacing w:line="240" w:lineRule="auto"/>
              <w:rPr>
                <w:rFonts w:cs="Arial"/>
                <w:color w:val="000000" w:themeColor="text1"/>
                <w:sz w:val="20"/>
                <w:szCs w:val="20"/>
                <w:lang w:val="es-MX"/>
              </w:rPr>
            </w:pPr>
            <w:r w:rsidRPr="000D0929">
              <w:rPr>
                <w:rFonts w:cs="Arial"/>
                <w:color w:val="000000" w:themeColor="text1"/>
                <w:spacing w:val="-4"/>
                <w:sz w:val="20"/>
                <w:szCs w:val="20"/>
                <w:lang w:val="es-MX"/>
              </w:rPr>
              <w:t>TODA</w:t>
            </w:r>
          </w:p>
        </w:tc>
        <w:tc>
          <w:tcPr>
            <w:tcW w:w="1085" w:type="pct"/>
            <w:vAlign w:val="center"/>
          </w:tcPr>
          <w:p w14:paraId="7AC0DEA5" w14:textId="77777777" w:rsidR="00A54A2B" w:rsidRPr="000D0929" w:rsidRDefault="00A54A2B" w:rsidP="00B94ED3">
            <w:pPr>
              <w:pStyle w:val="TableParagraph"/>
              <w:spacing w:line="240" w:lineRule="auto"/>
              <w:rPr>
                <w:rFonts w:cs="Arial"/>
                <w:color w:val="000000" w:themeColor="text1"/>
                <w:sz w:val="20"/>
                <w:szCs w:val="20"/>
                <w:lang w:val="es-MX"/>
              </w:rPr>
            </w:pPr>
            <w:r w:rsidRPr="000D0929">
              <w:rPr>
                <w:rFonts w:cs="Arial"/>
                <w:color w:val="000000" w:themeColor="text1"/>
                <w:spacing w:val="-4"/>
                <w:sz w:val="20"/>
                <w:szCs w:val="20"/>
                <w:lang w:val="es-MX"/>
              </w:rPr>
              <w:t>TODA</w:t>
            </w:r>
          </w:p>
        </w:tc>
        <w:tc>
          <w:tcPr>
            <w:tcW w:w="1001" w:type="pct"/>
            <w:vAlign w:val="center"/>
          </w:tcPr>
          <w:p w14:paraId="542A5820" w14:textId="77777777" w:rsidR="00A54A2B" w:rsidRPr="000D0929" w:rsidRDefault="00A54A2B" w:rsidP="00143FF7">
            <w:pPr>
              <w:pStyle w:val="TableParagraph"/>
              <w:tabs>
                <w:tab w:val="left" w:pos="1116"/>
              </w:tabs>
              <w:spacing w:line="240" w:lineRule="auto"/>
              <w:ind w:left="1" w:right="1"/>
              <w:jc w:val="right"/>
              <w:rPr>
                <w:rFonts w:cs="Arial"/>
                <w:color w:val="000000" w:themeColor="text1"/>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3,870.00</w:t>
            </w:r>
          </w:p>
        </w:tc>
      </w:tr>
      <w:tr w:rsidR="000D0929" w:rsidRPr="000D0929" w14:paraId="0249E369" w14:textId="77777777" w:rsidTr="004628CF">
        <w:trPr>
          <w:trHeight w:val="227"/>
        </w:trPr>
        <w:tc>
          <w:tcPr>
            <w:tcW w:w="638" w:type="pct"/>
            <w:vAlign w:val="center"/>
          </w:tcPr>
          <w:p w14:paraId="114218A0" w14:textId="77777777" w:rsidR="00A54A2B" w:rsidRPr="000D0929" w:rsidRDefault="00A54A2B" w:rsidP="00B94ED3">
            <w:pPr>
              <w:pStyle w:val="TableParagraph"/>
              <w:spacing w:line="240" w:lineRule="auto"/>
              <w:jc w:val="center"/>
              <w:rPr>
                <w:rFonts w:cs="Arial"/>
                <w:color w:val="000000" w:themeColor="text1"/>
                <w:sz w:val="20"/>
                <w:szCs w:val="20"/>
                <w:lang w:val="es-MX"/>
              </w:rPr>
            </w:pPr>
            <w:r w:rsidRPr="000D0929">
              <w:rPr>
                <w:rFonts w:cs="Arial"/>
                <w:color w:val="000000" w:themeColor="text1"/>
                <w:spacing w:val="-2"/>
                <w:sz w:val="20"/>
                <w:szCs w:val="20"/>
                <w:lang w:val="es-MX"/>
              </w:rPr>
              <w:t>060100101</w:t>
            </w:r>
          </w:p>
        </w:tc>
        <w:tc>
          <w:tcPr>
            <w:tcW w:w="1209" w:type="pct"/>
            <w:vAlign w:val="center"/>
          </w:tcPr>
          <w:p w14:paraId="2FB77EC7" w14:textId="77777777" w:rsidR="00A54A2B" w:rsidRPr="000D0929" w:rsidRDefault="00A54A2B" w:rsidP="00B94ED3">
            <w:pPr>
              <w:pStyle w:val="TableParagraph"/>
              <w:spacing w:line="240" w:lineRule="auto"/>
              <w:rPr>
                <w:rFonts w:cs="Arial"/>
                <w:color w:val="000000" w:themeColor="text1"/>
                <w:sz w:val="20"/>
                <w:szCs w:val="20"/>
                <w:lang w:val="es-MX"/>
              </w:rPr>
            </w:pPr>
            <w:r w:rsidRPr="000D0929">
              <w:rPr>
                <w:rFonts w:cs="Arial"/>
                <w:color w:val="000000" w:themeColor="text1"/>
                <w:spacing w:val="-2"/>
                <w:sz w:val="20"/>
                <w:szCs w:val="20"/>
                <w:lang w:val="es-MX"/>
              </w:rPr>
              <w:t>CUAUHTÉMOC</w:t>
            </w:r>
          </w:p>
        </w:tc>
        <w:tc>
          <w:tcPr>
            <w:tcW w:w="1067" w:type="pct"/>
            <w:vAlign w:val="center"/>
          </w:tcPr>
          <w:p w14:paraId="2D876B2A" w14:textId="77777777" w:rsidR="00A54A2B" w:rsidRPr="000D0929" w:rsidRDefault="00A54A2B"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5</w:t>
            </w:r>
            <w:r w:rsidRPr="000D0929">
              <w:rPr>
                <w:rFonts w:cs="Arial"/>
                <w:color w:val="000000" w:themeColor="text1"/>
                <w:spacing w:val="5"/>
                <w:sz w:val="20"/>
                <w:szCs w:val="20"/>
                <w:lang w:val="es-MX"/>
              </w:rPr>
              <w:t xml:space="preserve"> </w:t>
            </w:r>
            <w:r w:rsidRPr="000D0929">
              <w:rPr>
                <w:rFonts w:cs="Arial"/>
                <w:color w:val="000000" w:themeColor="text1"/>
                <w:sz w:val="20"/>
                <w:szCs w:val="20"/>
                <w:lang w:val="es-MX"/>
              </w:rPr>
              <w:t>DE</w:t>
            </w:r>
            <w:r w:rsidRPr="000D0929">
              <w:rPr>
                <w:rFonts w:cs="Arial"/>
                <w:color w:val="000000" w:themeColor="text1"/>
                <w:spacing w:val="4"/>
                <w:sz w:val="20"/>
                <w:szCs w:val="20"/>
                <w:lang w:val="es-MX"/>
              </w:rPr>
              <w:t xml:space="preserve"> </w:t>
            </w:r>
            <w:r w:rsidRPr="000D0929">
              <w:rPr>
                <w:rFonts w:cs="Arial"/>
                <w:color w:val="000000" w:themeColor="text1"/>
                <w:spacing w:val="-2"/>
                <w:sz w:val="20"/>
                <w:szCs w:val="20"/>
                <w:lang w:val="es-MX"/>
              </w:rPr>
              <w:t>FEBRERO</w:t>
            </w:r>
          </w:p>
        </w:tc>
        <w:tc>
          <w:tcPr>
            <w:tcW w:w="1085" w:type="pct"/>
            <w:vAlign w:val="center"/>
          </w:tcPr>
          <w:p w14:paraId="3F27000D" w14:textId="77777777" w:rsidR="00A54A2B" w:rsidRPr="000D0929" w:rsidRDefault="00A54A2B"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PASEO</w:t>
            </w:r>
            <w:r w:rsidRPr="000D0929">
              <w:rPr>
                <w:rFonts w:cs="Arial"/>
                <w:color w:val="000000" w:themeColor="text1"/>
                <w:spacing w:val="7"/>
                <w:sz w:val="20"/>
                <w:szCs w:val="20"/>
                <w:lang w:val="es-MX"/>
              </w:rPr>
              <w:t xml:space="preserve"> </w:t>
            </w:r>
            <w:r w:rsidRPr="000D0929">
              <w:rPr>
                <w:rFonts w:cs="Arial"/>
                <w:color w:val="000000" w:themeColor="text1"/>
                <w:spacing w:val="-2"/>
                <w:sz w:val="20"/>
                <w:szCs w:val="20"/>
                <w:lang w:val="es-MX"/>
              </w:rPr>
              <w:t>CONSTITUYENTES</w:t>
            </w:r>
          </w:p>
        </w:tc>
        <w:tc>
          <w:tcPr>
            <w:tcW w:w="1001" w:type="pct"/>
            <w:vAlign w:val="center"/>
          </w:tcPr>
          <w:p w14:paraId="5639CBBD" w14:textId="77777777" w:rsidR="00A54A2B" w:rsidRPr="000D0929" w:rsidRDefault="00A54A2B" w:rsidP="00143FF7">
            <w:pPr>
              <w:pStyle w:val="TableParagraph"/>
              <w:tabs>
                <w:tab w:val="left" w:pos="1116"/>
              </w:tabs>
              <w:spacing w:line="240" w:lineRule="auto"/>
              <w:ind w:left="1" w:right="1"/>
              <w:jc w:val="right"/>
              <w:rPr>
                <w:rFonts w:cs="Arial"/>
                <w:color w:val="000000" w:themeColor="text1"/>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3,480.00</w:t>
            </w:r>
          </w:p>
        </w:tc>
      </w:tr>
      <w:tr w:rsidR="000D0929" w:rsidRPr="000D0929" w14:paraId="55A62550" w14:textId="77777777" w:rsidTr="004628CF">
        <w:trPr>
          <w:trHeight w:val="227"/>
        </w:trPr>
        <w:tc>
          <w:tcPr>
            <w:tcW w:w="638" w:type="pct"/>
            <w:vAlign w:val="center"/>
          </w:tcPr>
          <w:p w14:paraId="67A5ED23" w14:textId="77777777" w:rsidR="00A54A2B" w:rsidRPr="000D0929" w:rsidRDefault="00A54A2B" w:rsidP="00B94ED3">
            <w:pPr>
              <w:pStyle w:val="TableParagraph"/>
              <w:spacing w:line="240" w:lineRule="auto"/>
              <w:jc w:val="center"/>
              <w:rPr>
                <w:rFonts w:cs="Arial"/>
                <w:color w:val="000000" w:themeColor="text1"/>
                <w:sz w:val="20"/>
                <w:szCs w:val="20"/>
                <w:lang w:val="es-MX"/>
              </w:rPr>
            </w:pPr>
            <w:r w:rsidRPr="000D0929">
              <w:rPr>
                <w:rFonts w:cs="Arial"/>
                <w:color w:val="000000" w:themeColor="text1"/>
                <w:spacing w:val="-2"/>
                <w:sz w:val="20"/>
                <w:szCs w:val="20"/>
                <w:lang w:val="es-MX"/>
              </w:rPr>
              <w:t>060100101</w:t>
            </w:r>
          </w:p>
        </w:tc>
        <w:tc>
          <w:tcPr>
            <w:tcW w:w="1209" w:type="pct"/>
            <w:vAlign w:val="center"/>
          </w:tcPr>
          <w:p w14:paraId="6387482F" w14:textId="77777777" w:rsidR="00A54A2B" w:rsidRPr="000D0929" w:rsidRDefault="00A54A2B" w:rsidP="00B94ED3">
            <w:pPr>
              <w:pStyle w:val="TableParagraph"/>
              <w:spacing w:line="240" w:lineRule="auto"/>
              <w:rPr>
                <w:rFonts w:cs="Arial"/>
                <w:color w:val="000000" w:themeColor="text1"/>
                <w:sz w:val="20"/>
                <w:szCs w:val="20"/>
                <w:lang w:val="es-MX"/>
              </w:rPr>
            </w:pPr>
            <w:r w:rsidRPr="000D0929">
              <w:rPr>
                <w:rFonts w:cs="Arial"/>
                <w:color w:val="000000" w:themeColor="text1"/>
                <w:spacing w:val="-2"/>
                <w:sz w:val="20"/>
                <w:szCs w:val="20"/>
                <w:lang w:val="es-MX"/>
              </w:rPr>
              <w:t>CUAUHTÉMOC</w:t>
            </w:r>
          </w:p>
        </w:tc>
        <w:tc>
          <w:tcPr>
            <w:tcW w:w="1067" w:type="pct"/>
            <w:vAlign w:val="center"/>
          </w:tcPr>
          <w:p w14:paraId="57E91634" w14:textId="77777777" w:rsidR="00A54A2B" w:rsidRPr="000D0929" w:rsidRDefault="00A54A2B"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JOSEFA</w:t>
            </w:r>
            <w:r w:rsidRPr="000D0929">
              <w:rPr>
                <w:rFonts w:cs="Arial"/>
                <w:color w:val="000000" w:themeColor="text1"/>
                <w:spacing w:val="6"/>
                <w:sz w:val="20"/>
                <w:szCs w:val="20"/>
                <w:lang w:val="es-MX"/>
              </w:rPr>
              <w:t xml:space="preserve"> </w:t>
            </w:r>
            <w:r w:rsidRPr="000D0929">
              <w:rPr>
                <w:rFonts w:cs="Arial"/>
                <w:color w:val="000000" w:themeColor="text1"/>
                <w:sz w:val="20"/>
                <w:szCs w:val="20"/>
                <w:lang w:val="es-MX"/>
              </w:rPr>
              <w:t>ORTIZ</w:t>
            </w:r>
            <w:r w:rsidRPr="000D0929">
              <w:rPr>
                <w:rFonts w:cs="Arial"/>
                <w:color w:val="000000" w:themeColor="text1"/>
                <w:spacing w:val="9"/>
                <w:sz w:val="20"/>
                <w:szCs w:val="20"/>
                <w:lang w:val="es-MX"/>
              </w:rPr>
              <w:t xml:space="preserve"> </w:t>
            </w:r>
            <w:r w:rsidRPr="000D0929">
              <w:rPr>
                <w:rFonts w:cs="Arial"/>
                <w:color w:val="000000" w:themeColor="text1"/>
                <w:sz w:val="20"/>
                <w:szCs w:val="20"/>
                <w:lang w:val="es-MX"/>
              </w:rPr>
              <w:t>DE</w:t>
            </w:r>
            <w:r w:rsidRPr="000D0929">
              <w:rPr>
                <w:rFonts w:cs="Arial"/>
                <w:color w:val="000000" w:themeColor="text1"/>
                <w:spacing w:val="6"/>
                <w:sz w:val="20"/>
                <w:szCs w:val="20"/>
                <w:lang w:val="es-MX"/>
              </w:rPr>
              <w:t xml:space="preserve"> </w:t>
            </w:r>
            <w:r w:rsidRPr="000D0929">
              <w:rPr>
                <w:rFonts w:cs="Arial"/>
                <w:color w:val="000000" w:themeColor="text1"/>
                <w:spacing w:val="-2"/>
                <w:sz w:val="20"/>
                <w:szCs w:val="20"/>
                <w:lang w:val="es-MX"/>
              </w:rPr>
              <w:t>DOMÍNGUEZ</w:t>
            </w:r>
          </w:p>
        </w:tc>
        <w:tc>
          <w:tcPr>
            <w:tcW w:w="1085" w:type="pct"/>
            <w:vAlign w:val="center"/>
          </w:tcPr>
          <w:p w14:paraId="2405AEA5" w14:textId="77777777" w:rsidR="00A54A2B" w:rsidRPr="000D0929" w:rsidRDefault="00A54A2B"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5</w:t>
            </w:r>
            <w:r w:rsidRPr="000D0929">
              <w:rPr>
                <w:rFonts w:cs="Arial"/>
                <w:color w:val="000000" w:themeColor="text1"/>
                <w:spacing w:val="5"/>
                <w:sz w:val="20"/>
                <w:szCs w:val="20"/>
                <w:lang w:val="es-MX"/>
              </w:rPr>
              <w:t xml:space="preserve"> </w:t>
            </w:r>
            <w:r w:rsidRPr="000D0929">
              <w:rPr>
                <w:rFonts w:cs="Arial"/>
                <w:color w:val="000000" w:themeColor="text1"/>
                <w:sz w:val="20"/>
                <w:szCs w:val="20"/>
                <w:lang w:val="es-MX"/>
              </w:rPr>
              <w:t>DE</w:t>
            </w:r>
            <w:r w:rsidRPr="000D0929">
              <w:rPr>
                <w:rFonts w:cs="Arial"/>
                <w:color w:val="000000" w:themeColor="text1"/>
                <w:spacing w:val="4"/>
                <w:sz w:val="20"/>
                <w:szCs w:val="20"/>
                <w:lang w:val="es-MX"/>
              </w:rPr>
              <w:t xml:space="preserve"> </w:t>
            </w:r>
            <w:r w:rsidRPr="000D0929">
              <w:rPr>
                <w:rFonts w:cs="Arial"/>
                <w:color w:val="000000" w:themeColor="text1"/>
                <w:spacing w:val="-2"/>
                <w:sz w:val="20"/>
                <w:szCs w:val="20"/>
                <w:lang w:val="es-MX"/>
              </w:rPr>
              <w:t>FEBRERO</w:t>
            </w:r>
          </w:p>
        </w:tc>
        <w:tc>
          <w:tcPr>
            <w:tcW w:w="1001" w:type="pct"/>
            <w:vAlign w:val="center"/>
          </w:tcPr>
          <w:p w14:paraId="0909BD0C" w14:textId="77777777" w:rsidR="00A54A2B" w:rsidRPr="000D0929" w:rsidRDefault="00A54A2B" w:rsidP="00143FF7">
            <w:pPr>
              <w:pStyle w:val="TableParagraph"/>
              <w:tabs>
                <w:tab w:val="left" w:pos="1116"/>
              </w:tabs>
              <w:spacing w:line="240" w:lineRule="auto"/>
              <w:ind w:left="1" w:right="1"/>
              <w:jc w:val="right"/>
              <w:rPr>
                <w:rFonts w:cs="Arial"/>
                <w:color w:val="000000" w:themeColor="text1"/>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4,080.00</w:t>
            </w:r>
          </w:p>
        </w:tc>
      </w:tr>
      <w:tr w:rsidR="000D0929" w:rsidRPr="000D0929" w14:paraId="500C36FA" w14:textId="77777777" w:rsidTr="004628CF">
        <w:trPr>
          <w:trHeight w:val="227"/>
        </w:trPr>
        <w:tc>
          <w:tcPr>
            <w:tcW w:w="638" w:type="pct"/>
            <w:vAlign w:val="center"/>
          </w:tcPr>
          <w:p w14:paraId="68D7DCEA" w14:textId="24F61A68"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060100101</w:t>
            </w:r>
          </w:p>
        </w:tc>
        <w:tc>
          <w:tcPr>
            <w:tcW w:w="1209" w:type="pct"/>
            <w:vAlign w:val="center"/>
          </w:tcPr>
          <w:p w14:paraId="3C42E994" w14:textId="09B5C846" w:rsidR="007E4D83" w:rsidRPr="000D0929" w:rsidRDefault="007E4D83" w:rsidP="00B94ED3">
            <w:pPr>
              <w:pStyle w:val="TableParagraph"/>
              <w:spacing w:line="240" w:lineRule="auto"/>
              <w:rPr>
                <w:rFonts w:cs="Arial"/>
                <w:color w:val="000000" w:themeColor="text1"/>
                <w:spacing w:val="-2"/>
                <w:sz w:val="20"/>
                <w:szCs w:val="20"/>
                <w:lang w:val="es-MX"/>
              </w:rPr>
            </w:pPr>
            <w:r w:rsidRPr="000D0929">
              <w:rPr>
                <w:rFonts w:cs="Arial"/>
                <w:color w:val="000000" w:themeColor="text1"/>
                <w:sz w:val="20"/>
                <w:szCs w:val="20"/>
                <w:lang w:val="es-MX"/>
              </w:rPr>
              <w:t>DEL</w:t>
            </w:r>
            <w:r w:rsidRPr="000D0929">
              <w:rPr>
                <w:rFonts w:cs="Arial"/>
                <w:color w:val="000000" w:themeColor="text1"/>
                <w:spacing w:val="5"/>
                <w:sz w:val="20"/>
                <w:szCs w:val="20"/>
                <w:lang w:val="es-MX"/>
              </w:rPr>
              <w:t xml:space="preserve"> </w:t>
            </w:r>
            <w:r w:rsidRPr="000D0929">
              <w:rPr>
                <w:rFonts w:cs="Arial"/>
                <w:color w:val="000000" w:themeColor="text1"/>
                <w:sz w:val="20"/>
                <w:szCs w:val="20"/>
                <w:lang w:val="es-MX"/>
              </w:rPr>
              <w:t>VALLE</w:t>
            </w:r>
            <w:r w:rsidRPr="000D0929">
              <w:rPr>
                <w:rFonts w:cs="Arial"/>
                <w:color w:val="000000" w:themeColor="text1"/>
                <w:spacing w:val="6"/>
                <w:sz w:val="20"/>
                <w:szCs w:val="20"/>
                <w:lang w:val="es-MX"/>
              </w:rPr>
              <w:t xml:space="preserve"> </w:t>
            </w:r>
            <w:r w:rsidRPr="000D0929">
              <w:rPr>
                <w:rFonts w:cs="Arial"/>
                <w:color w:val="000000" w:themeColor="text1"/>
                <w:spacing w:val="-2"/>
                <w:sz w:val="20"/>
                <w:szCs w:val="20"/>
                <w:lang w:val="es-MX"/>
              </w:rPr>
              <w:t>COND.</w:t>
            </w:r>
          </w:p>
        </w:tc>
        <w:tc>
          <w:tcPr>
            <w:tcW w:w="1067" w:type="pct"/>
            <w:vAlign w:val="center"/>
          </w:tcPr>
          <w:p w14:paraId="6E07B42B" w14:textId="1DD0D529"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pacing w:val="-4"/>
                <w:sz w:val="20"/>
                <w:szCs w:val="20"/>
                <w:lang w:val="es-MX"/>
              </w:rPr>
              <w:t>TODO</w:t>
            </w:r>
          </w:p>
        </w:tc>
        <w:tc>
          <w:tcPr>
            <w:tcW w:w="1085" w:type="pct"/>
            <w:vAlign w:val="center"/>
          </w:tcPr>
          <w:p w14:paraId="3897DAEB" w14:textId="6F8E546B"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pacing w:val="-4"/>
                <w:sz w:val="20"/>
                <w:szCs w:val="20"/>
                <w:lang w:val="es-MX"/>
              </w:rPr>
              <w:t>TODO</w:t>
            </w:r>
          </w:p>
        </w:tc>
        <w:tc>
          <w:tcPr>
            <w:tcW w:w="1001" w:type="pct"/>
            <w:vAlign w:val="center"/>
          </w:tcPr>
          <w:p w14:paraId="34B6489B" w14:textId="4249747F"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4,690.00</w:t>
            </w:r>
          </w:p>
        </w:tc>
      </w:tr>
      <w:tr w:rsidR="000D0929" w:rsidRPr="000D0929" w14:paraId="4896E951" w14:textId="77777777" w:rsidTr="004628CF">
        <w:trPr>
          <w:trHeight w:val="227"/>
        </w:trPr>
        <w:tc>
          <w:tcPr>
            <w:tcW w:w="638" w:type="pct"/>
            <w:vAlign w:val="center"/>
          </w:tcPr>
          <w:p w14:paraId="6C504F58" w14:textId="6081A3FD"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060100101</w:t>
            </w:r>
          </w:p>
        </w:tc>
        <w:tc>
          <w:tcPr>
            <w:tcW w:w="1209" w:type="pct"/>
            <w:vAlign w:val="center"/>
          </w:tcPr>
          <w:p w14:paraId="6000CE57" w14:textId="687CF966"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DON</w:t>
            </w:r>
            <w:r w:rsidRPr="000D0929">
              <w:rPr>
                <w:rFonts w:cs="Arial"/>
                <w:color w:val="000000" w:themeColor="text1"/>
                <w:spacing w:val="9"/>
                <w:sz w:val="20"/>
                <w:szCs w:val="20"/>
                <w:lang w:val="es-MX"/>
              </w:rPr>
              <w:t xml:space="preserve"> </w:t>
            </w:r>
            <w:r w:rsidRPr="000D0929">
              <w:rPr>
                <w:rFonts w:cs="Arial"/>
                <w:color w:val="000000" w:themeColor="text1"/>
                <w:sz w:val="20"/>
                <w:szCs w:val="20"/>
                <w:lang w:val="es-MX"/>
              </w:rPr>
              <w:t>BOSCO</w:t>
            </w:r>
            <w:r w:rsidRPr="000D0929">
              <w:rPr>
                <w:rFonts w:cs="Arial"/>
                <w:color w:val="000000" w:themeColor="text1"/>
                <w:spacing w:val="8"/>
                <w:sz w:val="20"/>
                <w:szCs w:val="20"/>
                <w:lang w:val="es-MX"/>
              </w:rPr>
              <w:t xml:space="preserve"> </w:t>
            </w:r>
            <w:r w:rsidRPr="000D0929">
              <w:rPr>
                <w:rFonts w:cs="Arial"/>
                <w:color w:val="000000" w:themeColor="text1"/>
                <w:spacing w:val="-2"/>
                <w:sz w:val="20"/>
                <w:szCs w:val="20"/>
                <w:lang w:val="es-MX"/>
              </w:rPr>
              <w:t>COND.</w:t>
            </w:r>
          </w:p>
        </w:tc>
        <w:tc>
          <w:tcPr>
            <w:tcW w:w="1067" w:type="pct"/>
            <w:vAlign w:val="center"/>
          </w:tcPr>
          <w:p w14:paraId="19F8C4B0" w14:textId="1D78ABC1" w:rsidR="007E4D83" w:rsidRPr="000D0929" w:rsidRDefault="007E4D83" w:rsidP="00B94ED3">
            <w:pPr>
              <w:pStyle w:val="TableParagraph"/>
              <w:spacing w:line="240" w:lineRule="auto"/>
              <w:rPr>
                <w:rFonts w:cs="Arial"/>
                <w:color w:val="000000" w:themeColor="text1"/>
                <w:spacing w:val="-4"/>
                <w:sz w:val="20"/>
                <w:szCs w:val="20"/>
                <w:lang w:val="es-MX"/>
              </w:rPr>
            </w:pPr>
            <w:r w:rsidRPr="000D0929">
              <w:rPr>
                <w:rFonts w:cs="Arial"/>
                <w:color w:val="000000" w:themeColor="text1"/>
                <w:spacing w:val="-4"/>
                <w:sz w:val="20"/>
                <w:szCs w:val="20"/>
                <w:lang w:val="es-MX"/>
              </w:rPr>
              <w:t>TODO</w:t>
            </w:r>
          </w:p>
        </w:tc>
        <w:tc>
          <w:tcPr>
            <w:tcW w:w="1085" w:type="pct"/>
            <w:vAlign w:val="center"/>
          </w:tcPr>
          <w:p w14:paraId="779E48AF" w14:textId="3961BB98" w:rsidR="007E4D83" w:rsidRPr="000D0929" w:rsidRDefault="007E4D83" w:rsidP="00B94ED3">
            <w:pPr>
              <w:pStyle w:val="TableParagraph"/>
              <w:spacing w:line="240" w:lineRule="auto"/>
              <w:rPr>
                <w:rFonts w:cs="Arial"/>
                <w:color w:val="000000" w:themeColor="text1"/>
                <w:spacing w:val="-4"/>
                <w:sz w:val="20"/>
                <w:szCs w:val="20"/>
                <w:lang w:val="es-MX"/>
              </w:rPr>
            </w:pPr>
            <w:r w:rsidRPr="000D0929">
              <w:rPr>
                <w:rFonts w:cs="Arial"/>
                <w:color w:val="000000" w:themeColor="text1"/>
                <w:spacing w:val="-4"/>
                <w:sz w:val="20"/>
                <w:szCs w:val="20"/>
                <w:lang w:val="es-MX"/>
              </w:rPr>
              <w:t>TODO</w:t>
            </w:r>
          </w:p>
        </w:tc>
        <w:tc>
          <w:tcPr>
            <w:tcW w:w="1001" w:type="pct"/>
            <w:vAlign w:val="center"/>
          </w:tcPr>
          <w:p w14:paraId="0E575CFC" w14:textId="75667DB3"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6,440.00</w:t>
            </w:r>
          </w:p>
        </w:tc>
      </w:tr>
      <w:tr w:rsidR="000D0929" w:rsidRPr="000D0929" w14:paraId="7D40BF63" w14:textId="77777777" w:rsidTr="004628CF">
        <w:trPr>
          <w:trHeight w:val="227"/>
        </w:trPr>
        <w:tc>
          <w:tcPr>
            <w:tcW w:w="638" w:type="pct"/>
            <w:vAlign w:val="center"/>
          </w:tcPr>
          <w:p w14:paraId="7105F554" w14:textId="37FB30C7"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060100101</w:t>
            </w:r>
          </w:p>
        </w:tc>
        <w:tc>
          <w:tcPr>
            <w:tcW w:w="1209" w:type="pct"/>
            <w:vAlign w:val="center"/>
          </w:tcPr>
          <w:p w14:paraId="0CA18BF5" w14:textId="3A8B06DA"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EL</w:t>
            </w:r>
            <w:r w:rsidRPr="000D0929">
              <w:rPr>
                <w:rFonts w:cs="Arial"/>
                <w:color w:val="000000" w:themeColor="text1"/>
                <w:spacing w:val="7"/>
                <w:sz w:val="20"/>
                <w:szCs w:val="20"/>
                <w:lang w:val="es-MX"/>
              </w:rPr>
              <w:t xml:space="preserve"> </w:t>
            </w:r>
            <w:r w:rsidRPr="000D0929">
              <w:rPr>
                <w:rFonts w:cs="Arial"/>
                <w:color w:val="000000" w:themeColor="text1"/>
                <w:sz w:val="20"/>
                <w:szCs w:val="20"/>
                <w:lang w:val="es-MX"/>
              </w:rPr>
              <w:t>PUEBLITO</w:t>
            </w:r>
            <w:r w:rsidRPr="000D0929">
              <w:rPr>
                <w:rFonts w:cs="Arial"/>
                <w:color w:val="000000" w:themeColor="text1"/>
                <w:spacing w:val="7"/>
                <w:sz w:val="20"/>
                <w:szCs w:val="20"/>
                <w:lang w:val="es-MX"/>
              </w:rPr>
              <w:t xml:space="preserve"> </w:t>
            </w:r>
            <w:r w:rsidRPr="000D0929">
              <w:rPr>
                <w:rFonts w:cs="Arial"/>
                <w:color w:val="000000" w:themeColor="text1"/>
                <w:spacing w:val="-2"/>
                <w:sz w:val="20"/>
                <w:szCs w:val="20"/>
                <w:lang w:val="es-MX"/>
              </w:rPr>
              <w:t>COND.</w:t>
            </w:r>
          </w:p>
        </w:tc>
        <w:tc>
          <w:tcPr>
            <w:tcW w:w="1067" w:type="pct"/>
            <w:vAlign w:val="center"/>
          </w:tcPr>
          <w:p w14:paraId="2C82F3F9" w14:textId="0292BAC2" w:rsidR="007E4D83" w:rsidRPr="000D0929" w:rsidRDefault="007E4D83" w:rsidP="00B94ED3">
            <w:pPr>
              <w:pStyle w:val="TableParagraph"/>
              <w:spacing w:line="240" w:lineRule="auto"/>
              <w:rPr>
                <w:rFonts w:cs="Arial"/>
                <w:color w:val="000000" w:themeColor="text1"/>
                <w:spacing w:val="-4"/>
                <w:sz w:val="20"/>
                <w:szCs w:val="20"/>
                <w:lang w:val="es-MX"/>
              </w:rPr>
            </w:pPr>
            <w:r w:rsidRPr="000D0929">
              <w:rPr>
                <w:rFonts w:cs="Arial"/>
                <w:color w:val="000000" w:themeColor="text1"/>
                <w:spacing w:val="-4"/>
                <w:sz w:val="20"/>
                <w:szCs w:val="20"/>
                <w:lang w:val="es-MX"/>
              </w:rPr>
              <w:t>TODO</w:t>
            </w:r>
          </w:p>
        </w:tc>
        <w:tc>
          <w:tcPr>
            <w:tcW w:w="1085" w:type="pct"/>
            <w:vAlign w:val="center"/>
          </w:tcPr>
          <w:p w14:paraId="36D65340" w14:textId="5213449F" w:rsidR="007E4D83" w:rsidRPr="000D0929" w:rsidRDefault="007E4D83" w:rsidP="00B94ED3">
            <w:pPr>
              <w:pStyle w:val="TableParagraph"/>
              <w:spacing w:line="240" w:lineRule="auto"/>
              <w:rPr>
                <w:rFonts w:cs="Arial"/>
                <w:color w:val="000000" w:themeColor="text1"/>
                <w:spacing w:val="-4"/>
                <w:sz w:val="20"/>
                <w:szCs w:val="20"/>
                <w:lang w:val="es-MX"/>
              </w:rPr>
            </w:pPr>
            <w:r w:rsidRPr="000D0929">
              <w:rPr>
                <w:rFonts w:cs="Arial"/>
                <w:color w:val="000000" w:themeColor="text1"/>
                <w:spacing w:val="-4"/>
                <w:sz w:val="20"/>
                <w:szCs w:val="20"/>
                <w:lang w:val="es-MX"/>
              </w:rPr>
              <w:t>TODO</w:t>
            </w:r>
          </w:p>
        </w:tc>
        <w:tc>
          <w:tcPr>
            <w:tcW w:w="1001" w:type="pct"/>
            <w:vAlign w:val="center"/>
          </w:tcPr>
          <w:p w14:paraId="57449624" w14:textId="483C5EAE"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3,480.00</w:t>
            </w:r>
          </w:p>
        </w:tc>
      </w:tr>
      <w:tr w:rsidR="000D0929" w:rsidRPr="000D0929" w14:paraId="41E12D7D" w14:textId="77777777" w:rsidTr="004628CF">
        <w:trPr>
          <w:trHeight w:val="227"/>
        </w:trPr>
        <w:tc>
          <w:tcPr>
            <w:tcW w:w="638" w:type="pct"/>
            <w:vAlign w:val="center"/>
          </w:tcPr>
          <w:p w14:paraId="4880A68A" w14:textId="769AFA4F"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060100101</w:t>
            </w:r>
          </w:p>
        </w:tc>
        <w:tc>
          <w:tcPr>
            <w:tcW w:w="1209" w:type="pct"/>
            <w:vAlign w:val="center"/>
          </w:tcPr>
          <w:p w14:paraId="0A81CC89" w14:textId="3281AA1A"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EL</w:t>
            </w:r>
            <w:r w:rsidRPr="000D0929">
              <w:rPr>
                <w:rFonts w:cs="Arial"/>
                <w:color w:val="000000" w:themeColor="text1"/>
                <w:spacing w:val="4"/>
                <w:sz w:val="20"/>
                <w:szCs w:val="20"/>
                <w:lang w:val="es-MX"/>
              </w:rPr>
              <w:t xml:space="preserve"> </w:t>
            </w:r>
            <w:r w:rsidRPr="000D0929">
              <w:rPr>
                <w:rFonts w:cs="Arial"/>
                <w:color w:val="000000" w:themeColor="text1"/>
                <w:sz w:val="20"/>
                <w:szCs w:val="20"/>
                <w:lang w:val="es-MX"/>
              </w:rPr>
              <w:t>ROCÍO</w:t>
            </w:r>
            <w:r w:rsidRPr="000D0929">
              <w:rPr>
                <w:rFonts w:cs="Arial"/>
                <w:color w:val="000000" w:themeColor="text1"/>
                <w:spacing w:val="5"/>
                <w:sz w:val="20"/>
                <w:szCs w:val="20"/>
                <w:lang w:val="es-MX"/>
              </w:rPr>
              <w:t xml:space="preserve"> </w:t>
            </w:r>
            <w:r w:rsidRPr="000D0929">
              <w:rPr>
                <w:rFonts w:cs="Arial"/>
                <w:color w:val="000000" w:themeColor="text1"/>
                <w:spacing w:val="-2"/>
                <w:sz w:val="20"/>
                <w:szCs w:val="20"/>
                <w:lang w:val="es-MX"/>
              </w:rPr>
              <w:t>COND.</w:t>
            </w:r>
          </w:p>
        </w:tc>
        <w:tc>
          <w:tcPr>
            <w:tcW w:w="1067" w:type="pct"/>
            <w:vAlign w:val="center"/>
          </w:tcPr>
          <w:p w14:paraId="3090536D" w14:textId="33677599" w:rsidR="007E4D83" w:rsidRPr="000D0929" w:rsidRDefault="007E4D83" w:rsidP="00B94ED3">
            <w:pPr>
              <w:pStyle w:val="TableParagraph"/>
              <w:spacing w:line="240" w:lineRule="auto"/>
              <w:rPr>
                <w:rFonts w:cs="Arial"/>
                <w:color w:val="000000" w:themeColor="text1"/>
                <w:spacing w:val="-4"/>
                <w:sz w:val="20"/>
                <w:szCs w:val="20"/>
                <w:lang w:val="es-MX"/>
              </w:rPr>
            </w:pPr>
            <w:r w:rsidRPr="000D0929">
              <w:rPr>
                <w:rFonts w:cs="Arial"/>
                <w:color w:val="000000" w:themeColor="text1"/>
                <w:sz w:val="20"/>
                <w:szCs w:val="20"/>
                <w:lang w:val="es-MX"/>
              </w:rPr>
              <w:t>ÁREAS</w:t>
            </w:r>
            <w:r w:rsidRPr="000D0929">
              <w:rPr>
                <w:rFonts w:cs="Arial"/>
                <w:color w:val="000000" w:themeColor="text1"/>
                <w:spacing w:val="6"/>
                <w:sz w:val="20"/>
                <w:szCs w:val="20"/>
                <w:lang w:val="es-MX"/>
              </w:rPr>
              <w:t xml:space="preserve"> </w:t>
            </w:r>
            <w:r w:rsidRPr="000D0929">
              <w:rPr>
                <w:rFonts w:cs="Arial"/>
                <w:color w:val="000000" w:themeColor="text1"/>
                <w:spacing w:val="-2"/>
                <w:sz w:val="20"/>
                <w:szCs w:val="20"/>
                <w:lang w:val="es-MX"/>
              </w:rPr>
              <w:t>PRIVATIVAS</w:t>
            </w:r>
          </w:p>
        </w:tc>
        <w:tc>
          <w:tcPr>
            <w:tcW w:w="1085" w:type="pct"/>
            <w:vAlign w:val="center"/>
          </w:tcPr>
          <w:p w14:paraId="2BDD4428" w14:textId="2317335E" w:rsidR="007E4D83" w:rsidRPr="000D0929" w:rsidRDefault="007E4D83" w:rsidP="00B94ED3">
            <w:pPr>
              <w:pStyle w:val="TableParagraph"/>
              <w:spacing w:line="240" w:lineRule="auto"/>
              <w:rPr>
                <w:rFonts w:cs="Arial"/>
                <w:color w:val="000000" w:themeColor="text1"/>
                <w:spacing w:val="-4"/>
                <w:sz w:val="20"/>
                <w:szCs w:val="20"/>
                <w:lang w:val="es-MX"/>
              </w:rPr>
            </w:pPr>
            <w:r w:rsidRPr="000D0929">
              <w:rPr>
                <w:rFonts w:cs="Arial"/>
                <w:color w:val="000000" w:themeColor="text1"/>
                <w:spacing w:val="-2"/>
                <w:sz w:val="20"/>
                <w:szCs w:val="20"/>
                <w:lang w:val="es-MX"/>
              </w:rPr>
              <w:t>TODAS</w:t>
            </w:r>
          </w:p>
        </w:tc>
        <w:tc>
          <w:tcPr>
            <w:tcW w:w="1001" w:type="pct"/>
            <w:vAlign w:val="center"/>
          </w:tcPr>
          <w:p w14:paraId="628C77EA" w14:textId="4C1A6D3F"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5,150.00</w:t>
            </w:r>
          </w:p>
        </w:tc>
      </w:tr>
      <w:tr w:rsidR="000D0929" w:rsidRPr="000D0929" w14:paraId="301931AC" w14:textId="77777777" w:rsidTr="004628CF">
        <w:trPr>
          <w:trHeight w:val="227"/>
        </w:trPr>
        <w:tc>
          <w:tcPr>
            <w:tcW w:w="638" w:type="pct"/>
            <w:vAlign w:val="center"/>
          </w:tcPr>
          <w:p w14:paraId="07FDA2E0" w14:textId="51937078"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060100101</w:t>
            </w:r>
          </w:p>
        </w:tc>
        <w:tc>
          <w:tcPr>
            <w:tcW w:w="1209" w:type="pct"/>
            <w:vAlign w:val="center"/>
          </w:tcPr>
          <w:p w14:paraId="285E3328" w14:textId="204E9565"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EL</w:t>
            </w:r>
            <w:r w:rsidRPr="000D0929">
              <w:rPr>
                <w:rFonts w:cs="Arial"/>
                <w:color w:val="000000" w:themeColor="text1"/>
                <w:spacing w:val="6"/>
                <w:sz w:val="20"/>
                <w:szCs w:val="20"/>
                <w:lang w:val="es-MX"/>
              </w:rPr>
              <w:t xml:space="preserve"> </w:t>
            </w:r>
            <w:r w:rsidRPr="000D0929">
              <w:rPr>
                <w:rFonts w:cs="Arial"/>
                <w:color w:val="000000" w:themeColor="text1"/>
                <w:sz w:val="20"/>
                <w:szCs w:val="20"/>
                <w:lang w:val="es-MX"/>
              </w:rPr>
              <w:t>ZORZAL</w:t>
            </w:r>
            <w:r w:rsidRPr="000D0929">
              <w:rPr>
                <w:rFonts w:cs="Arial"/>
                <w:color w:val="000000" w:themeColor="text1"/>
                <w:spacing w:val="7"/>
                <w:sz w:val="20"/>
                <w:szCs w:val="20"/>
                <w:lang w:val="es-MX"/>
              </w:rPr>
              <w:t xml:space="preserve"> </w:t>
            </w:r>
            <w:r w:rsidRPr="000D0929">
              <w:rPr>
                <w:rFonts w:cs="Arial"/>
                <w:color w:val="000000" w:themeColor="text1"/>
                <w:spacing w:val="-2"/>
                <w:sz w:val="20"/>
                <w:szCs w:val="20"/>
                <w:lang w:val="es-MX"/>
              </w:rPr>
              <w:t>COND.</w:t>
            </w:r>
          </w:p>
        </w:tc>
        <w:tc>
          <w:tcPr>
            <w:tcW w:w="1067" w:type="pct"/>
            <w:vAlign w:val="center"/>
          </w:tcPr>
          <w:p w14:paraId="40DD5FD2" w14:textId="01C60974"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pacing w:val="-4"/>
                <w:sz w:val="20"/>
                <w:szCs w:val="20"/>
                <w:lang w:val="es-MX"/>
              </w:rPr>
              <w:t>TODO</w:t>
            </w:r>
          </w:p>
        </w:tc>
        <w:tc>
          <w:tcPr>
            <w:tcW w:w="1085" w:type="pct"/>
            <w:vAlign w:val="center"/>
          </w:tcPr>
          <w:p w14:paraId="07B1D069" w14:textId="25655EBD" w:rsidR="007E4D83" w:rsidRPr="000D0929" w:rsidRDefault="007E4D83" w:rsidP="00B94ED3">
            <w:pPr>
              <w:pStyle w:val="TableParagraph"/>
              <w:spacing w:line="240" w:lineRule="auto"/>
              <w:rPr>
                <w:rFonts w:cs="Arial"/>
                <w:color w:val="000000" w:themeColor="text1"/>
                <w:spacing w:val="-2"/>
                <w:sz w:val="20"/>
                <w:szCs w:val="20"/>
                <w:lang w:val="es-MX"/>
              </w:rPr>
            </w:pPr>
            <w:r w:rsidRPr="000D0929">
              <w:rPr>
                <w:rFonts w:cs="Arial"/>
                <w:color w:val="000000" w:themeColor="text1"/>
                <w:spacing w:val="-4"/>
                <w:sz w:val="20"/>
                <w:szCs w:val="20"/>
                <w:lang w:val="es-MX"/>
              </w:rPr>
              <w:t>TODO</w:t>
            </w:r>
          </w:p>
        </w:tc>
        <w:tc>
          <w:tcPr>
            <w:tcW w:w="1001" w:type="pct"/>
            <w:vAlign w:val="center"/>
          </w:tcPr>
          <w:p w14:paraId="4B950CCF" w14:textId="3CF049F6"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5,790.00</w:t>
            </w:r>
          </w:p>
        </w:tc>
      </w:tr>
      <w:tr w:rsidR="000D0929" w:rsidRPr="000D0929" w14:paraId="24174692" w14:textId="77777777" w:rsidTr="004628CF">
        <w:trPr>
          <w:trHeight w:val="227"/>
        </w:trPr>
        <w:tc>
          <w:tcPr>
            <w:tcW w:w="638" w:type="pct"/>
            <w:vAlign w:val="center"/>
          </w:tcPr>
          <w:p w14:paraId="4237C16A" w14:textId="2BFB0DFB"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060100101</w:t>
            </w:r>
          </w:p>
        </w:tc>
        <w:tc>
          <w:tcPr>
            <w:tcW w:w="1209" w:type="pct"/>
            <w:vAlign w:val="center"/>
          </w:tcPr>
          <w:p w14:paraId="7003E016" w14:textId="59542B57"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EUFEMIO</w:t>
            </w:r>
            <w:r w:rsidRPr="000D0929">
              <w:rPr>
                <w:rFonts w:cs="Arial"/>
                <w:color w:val="000000" w:themeColor="text1"/>
                <w:spacing w:val="7"/>
                <w:sz w:val="20"/>
                <w:szCs w:val="20"/>
                <w:lang w:val="es-MX"/>
              </w:rPr>
              <w:t xml:space="preserve"> </w:t>
            </w:r>
            <w:r w:rsidRPr="000D0929">
              <w:rPr>
                <w:rFonts w:cs="Arial"/>
                <w:color w:val="000000" w:themeColor="text1"/>
                <w:spacing w:val="-2"/>
                <w:sz w:val="20"/>
                <w:szCs w:val="20"/>
                <w:lang w:val="es-MX"/>
              </w:rPr>
              <w:t>TOVAR</w:t>
            </w:r>
          </w:p>
        </w:tc>
        <w:tc>
          <w:tcPr>
            <w:tcW w:w="1067" w:type="pct"/>
            <w:vAlign w:val="center"/>
          </w:tcPr>
          <w:p w14:paraId="5FB8B15D" w14:textId="0D0F7FF0" w:rsidR="007E4D83" w:rsidRPr="000D0929" w:rsidRDefault="007E4D83" w:rsidP="00B94ED3">
            <w:pPr>
              <w:pStyle w:val="TableParagraph"/>
              <w:spacing w:line="240" w:lineRule="auto"/>
              <w:rPr>
                <w:rFonts w:cs="Arial"/>
                <w:color w:val="000000" w:themeColor="text1"/>
                <w:spacing w:val="-4"/>
                <w:sz w:val="20"/>
                <w:szCs w:val="20"/>
                <w:lang w:val="es-MX"/>
              </w:rPr>
            </w:pPr>
            <w:r w:rsidRPr="000D0929">
              <w:rPr>
                <w:rFonts w:cs="Arial"/>
                <w:color w:val="000000" w:themeColor="text1"/>
                <w:spacing w:val="-2"/>
                <w:sz w:val="20"/>
                <w:szCs w:val="20"/>
                <w:lang w:val="es-MX"/>
              </w:rPr>
              <w:t>CUAUHTÉMOC</w:t>
            </w:r>
          </w:p>
        </w:tc>
        <w:tc>
          <w:tcPr>
            <w:tcW w:w="1085" w:type="pct"/>
            <w:vAlign w:val="center"/>
          </w:tcPr>
          <w:p w14:paraId="4B7922E9" w14:textId="26ABD562" w:rsidR="007E4D83" w:rsidRPr="000D0929" w:rsidRDefault="007E4D83" w:rsidP="00B94ED3">
            <w:pPr>
              <w:pStyle w:val="TableParagraph"/>
              <w:spacing w:line="240" w:lineRule="auto"/>
              <w:rPr>
                <w:rFonts w:cs="Arial"/>
                <w:color w:val="000000" w:themeColor="text1"/>
                <w:spacing w:val="-4"/>
                <w:sz w:val="20"/>
                <w:szCs w:val="20"/>
                <w:lang w:val="es-MX"/>
              </w:rPr>
            </w:pPr>
            <w:r w:rsidRPr="000D0929">
              <w:rPr>
                <w:rFonts w:cs="Arial"/>
                <w:color w:val="000000" w:themeColor="text1"/>
                <w:sz w:val="20"/>
                <w:szCs w:val="20"/>
                <w:lang w:val="es-MX"/>
              </w:rPr>
              <w:t>AV. FRAY EULALIO HERNÁNDEZ RIVERA (O.F.M.) (ANTES AV. RIBERA DEL RÍO)</w:t>
            </w:r>
          </w:p>
        </w:tc>
        <w:tc>
          <w:tcPr>
            <w:tcW w:w="1001" w:type="pct"/>
            <w:vAlign w:val="center"/>
          </w:tcPr>
          <w:p w14:paraId="013D3497" w14:textId="2925D71C"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2,470.00</w:t>
            </w:r>
          </w:p>
        </w:tc>
      </w:tr>
      <w:tr w:rsidR="000D0929" w:rsidRPr="000D0929" w14:paraId="501234DA" w14:textId="77777777" w:rsidTr="004628CF">
        <w:trPr>
          <w:trHeight w:val="227"/>
        </w:trPr>
        <w:tc>
          <w:tcPr>
            <w:tcW w:w="638" w:type="pct"/>
            <w:vAlign w:val="center"/>
          </w:tcPr>
          <w:p w14:paraId="4CD0F54D" w14:textId="65827339"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060100101</w:t>
            </w:r>
          </w:p>
        </w:tc>
        <w:tc>
          <w:tcPr>
            <w:tcW w:w="1209" w:type="pct"/>
            <w:vAlign w:val="center"/>
          </w:tcPr>
          <w:p w14:paraId="075F6B69" w14:textId="588B3E5A"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EUFEMIO</w:t>
            </w:r>
            <w:r w:rsidRPr="000D0929">
              <w:rPr>
                <w:rFonts w:cs="Arial"/>
                <w:color w:val="000000" w:themeColor="text1"/>
                <w:spacing w:val="7"/>
                <w:sz w:val="20"/>
                <w:szCs w:val="20"/>
                <w:lang w:val="es-MX"/>
              </w:rPr>
              <w:t xml:space="preserve"> </w:t>
            </w:r>
            <w:r w:rsidRPr="000D0929">
              <w:rPr>
                <w:rFonts w:cs="Arial"/>
                <w:color w:val="000000" w:themeColor="text1"/>
                <w:spacing w:val="-2"/>
                <w:sz w:val="20"/>
                <w:szCs w:val="20"/>
                <w:lang w:val="es-MX"/>
              </w:rPr>
              <w:t>TOVAR</w:t>
            </w:r>
          </w:p>
        </w:tc>
        <w:tc>
          <w:tcPr>
            <w:tcW w:w="1067" w:type="pct"/>
            <w:vAlign w:val="center"/>
          </w:tcPr>
          <w:p w14:paraId="72A845DA" w14:textId="70E3EB11" w:rsidR="007E4D83" w:rsidRPr="000D0929" w:rsidRDefault="007E4D83" w:rsidP="00B94ED3">
            <w:pPr>
              <w:pStyle w:val="TableParagraph"/>
              <w:spacing w:line="240" w:lineRule="auto"/>
              <w:rPr>
                <w:rFonts w:cs="Arial"/>
                <w:color w:val="000000" w:themeColor="text1"/>
                <w:spacing w:val="-2"/>
                <w:sz w:val="20"/>
                <w:szCs w:val="20"/>
                <w:lang w:val="es-MX"/>
              </w:rPr>
            </w:pPr>
            <w:r w:rsidRPr="000D0929">
              <w:rPr>
                <w:rFonts w:cs="Arial"/>
                <w:color w:val="000000" w:themeColor="text1"/>
                <w:sz w:val="20"/>
                <w:szCs w:val="20"/>
                <w:lang w:val="es-MX"/>
              </w:rPr>
              <w:t>FRANCISCO</w:t>
            </w:r>
            <w:r w:rsidRPr="000D0929">
              <w:rPr>
                <w:rFonts w:cs="Arial"/>
                <w:color w:val="000000" w:themeColor="text1"/>
                <w:spacing w:val="7"/>
                <w:sz w:val="20"/>
                <w:szCs w:val="20"/>
                <w:lang w:val="es-MX"/>
              </w:rPr>
              <w:t xml:space="preserve"> </w:t>
            </w:r>
            <w:r w:rsidRPr="000D0929">
              <w:rPr>
                <w:rFonts w:cs="Arial"/>
                <w:color w:val="000000" w:themeColor="text1"/>
                <w:sz w:val="20"/>
                <w:szCs w:val="20"/>
                <w:lang w:val="es-MX"/>
              </w:rPr>
              <w:t>I.</w:t>
            </w:r>
            <w:r w:rsidRPr="000D0929">
              <w:rPr>
                <w:rFonts w:cs="Arial"/>
                <w:color w:val="000000" w:themeColor="text1"/>
                <w:spacing w:val="8"/>
                <w:sz w:val="20"/>
                <w:szCs w:val="20"/>
                <w:lang w:val="es-MX"/>
              </w:rPr>
              <w:t xml:space="preserve"> </w:t>
            </w:r>
            <w:r w:rsidRPr="000D0929">
              <w:rPr>
                <w:rFonts w:cs="Arial"/>
                <w:color w:val="000000" w:themeColor="text1"/>
                <w:spacing w:val="-2"/>
                <w:sz w:val="20"/>
                <w:szCs w:val="20"/>
                <w:lang w:val="es-MX"/>
              </w:rPr>
              <w:t>MADERO</w:t>
            </w:r>
          </w:p>
        </w:tc>
        <w:tc>
          <w:tcPr>
            <w:tcW w:w="1085" w:type="pct"/>
            <w:vAlign w:val="center"/>
          </w:tcPr>
          <w:p w14:paraId="3C8CAA91" w14:textId="72BDEC59"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pacing w:val="-2"/>
                <w:sz w:val="20"/>
                <w:szCs w:val="20"/>
                <w:lang w:val="es-MX"/>
              </w:rPr>
              <w:t>CUAUHTÉMOC</w:t>
            </w:r>
          </w:p>
        </w:tc>
        <w:tc>
          <w:tcPr>
            <w:tcW w:w="1001" w:type="pct"/>
            <w:vAlign w:val="center"/>
          </w:tcPr>
          <w:p w14:paraId="7B784594" w14:textId="7B21183A"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3,590.00</w:t>
            </w:r>
          </w:p>
        </w:tc>
      </w:tr>
      <w:tr w:rsidR="000D0929" w:rsidRPr="000D0929" w14:paraId="049265C0" w14:textId="77777777" w:rsidTr="004628CF">
        <w:trPr>
          <w:trHeight w:val="227"/>
        </w:trPr>
        <w:tc>
          <w:tcPr>
            <w:tcW w:w="638" w:type="pct"/>
            <w:vAlign w:val="center"/>
          </w:tcPr>
          <w:p w14:paraId="377A4DA4" w14:textId="7F56237B"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060100101</w:t>
            </w:r>
          </w:p>
        </w:tc>
        <w:tc>
          <w:tcPr>
            <w:tcW w:w="1209" w:type="pct"/>
            <w:vAlign w:val="center"/>
          </w:tcPr>
          <w:p w14:paraId="6A0152DC" w14:textId="269C1062"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FLORESTA</w:t>
            </w:r>
            <w:r w:rsidRPr="000D0929">
              <w:rPr>
                <w:rFonts w:cs="Arial"/>
                <w:color w:val="000000" w:themeColor="text1"/>
                <w:spacing w:val="10"/>
                <w:sz w:val="20"/>
                <w:szCs w:val="20"/>
                <w:lang w:val="es-MX"/>
              </w:rPr>
              <w:t xml:space="preserve"> </w:t>
            </w:r>
            <w:r w:rsidRPr="000D0929">
              <w:rPr>
                <w:rFonts w:cs="Arial"/>
                <w:color w:val="000000" w:themeColor="text1"/>
                <w:spacing w:val="-2"/>
                <w:sz w:val="20"/>
                <w:szCs w:val="20"/>
                <w:lang w:val="es-MX"/>
              </w:rPr>
              <w:t>COND.</w:t>
            </w:r>
          </w:p>
        </w:tc>
        <w:tc>
          <w:tcPr>
            <w:tcW w:w="1067" w:type="pct"/>
            <w:vAlign w:val="center"/>
          </w:tcPr>
          <w:p w14:paraId="4FD4AA4C" w14:textId="4C2D4C41"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pacing w:val="-4"/>
                <w:sz w:val="20"/>
                <w:szCs w:val="20"/>
                <w:lang w:val="es-MX"/>
              </w:rPr>
              <w:t>TODO</w:t>
            </w:r>
          </w:p>
        </w:tc>
        <w:tc>
          <w:tcPr>
            <w:tcW w:w="1085" w:type="pct"/>
            <w:vAlign w:val="center"/>
          </w:tcPr>
          <w:p w14:paraId="2C96006D" w14:textId="00D32C7D" w:rsidR="007E4D83" w:rsidRPr="000D0929" w:rsidRDefault="007E4D83" w:rsidP="00B94ED3">
            <w:pPr>
              <w:pStyle w:val="TableParagraph"/>
              <w:spacing w:line="240" w:lineRule="auto"/>
              <w:rPr>
                <w:rFonts w:cs="Arial"/>
                <w:color w:val="000000" w:themeColor="text1"/>
                <w:spacing w:val="-2"/>
                <w:sz w:val="20"/>
                <w:szCs w:val="20"/>
                <w:lang w:val="es-MX"/>
              </w:rPr>
            </w:pPr>
            <w:r w:rsidRPr="000D0929">
              <w:rPr>
                <w:rFonts w:cs="Arial"/>
                <w:color w:val="000000" w:themeColor="text1"/>
                <w:spacing w:val="-4"/>
                <w:sz w:val="20"/>
                <w:szCs w:val="20"/>
                <w:lang w:val="es-MX"/>
              </w:rPr>
              <w:t>TODO</w:t>
            </w:r>
          </w:p>
        </w:tc>
        <w:tc>
          <w:tcPr>
            <w:tcW w:w="1001" w:type="pct"/>
            <w:vAlign w:val="center"/>
          </w:tcPr>
          <w:p w14:paraId="119B0EC5" w14:textId="405E66D7"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3,050.00</w:t>
            </w:r>
          </w:p>
        </w:tc>
      </w:tr>
      <w:tr w:rsidR="000D0929" w:rsidRPr="000D0929" w14:paraId="2E7A22FE" w14:textId="77777777" w:rsidTr="004628CF">
        <w:trPr>
          <w:trHeight w:val="227"/>
        </w:trPr>
        <w:tc>
          <w:tcPr>
            <w:tcW w:w="638" w:type="pct"/>
            <w:vAlign w:val="center"/>
          </w:tcPr>
          <w:p w14:paraId="33C7C879" w14:textId="1E9D26E5"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060100101</w:t>
            </w:r>
          </w:p>
        </w:tc>
        <w:tc>
          <w:tcPr>
            <w:tcW w:w="1209" w:type="pct"/>
            <w:vAlign w:val="center"/>
          </w:tcPr>
          <w:p w14:paraId="12628959" w14:textId="0DE9D0A6"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FRANCISCO</w:t>
            </w:r>
            <w:r w:rsidRPr="000D0929">
              <w:rPr>
                <w:rFonts w:cs="Arial"/>
                <w:color w:val="000000" w:themeColor="text1"/>
                <w:spacing w:val="7"/>
                <w:sz w:val="20"/>
                <w:szCs w:val="20"/>
                <w:lang w:val="es-MX"/>
              </w:rPr>
              <w:t xml:space="preserve"> </w:t>
            </w:r>
            <w:r w:rsidRPr="000D0929">
              <w:rPr>
                <w:rFonts w:cs="Arial"/>
                <w:color w:val="000000" w:themeColor="text1"/>
                <w:sz w:val="20"/>
                <w:szCs w:val="20"/>
                <w:lang w:val="es-MX"/>
              </w:rPr>
              <w:t>I.</w:t>
            </w:r>
            <w:r w:rsidRPr="000D0929">
              <w:rPr>
                <w:rFonts w:cs="Arial"/>
                <w:color w:val="000000" w:themeColor="text1"/>
                <w:spacing w:val="8"/>
                <w:sz w:val="20"/>
                <w:szCs w:val="20"/>
                <w:lang w:val="es-MX"/>
              </w:rPr>
              <w:t xml:space="preserve"> </w:t>
            </w:r>
            <w:r w:rsidRPr="000D0929">
              <w:rPr>
                <w:rFonts w:cs="Arial"/>
                <w:color w:val="000000" w:themeColor="text1"/>
                <w:spacing w:val="-2"/>
                <w:sz w:val="20"/>
                <w:szCs w:val="20"/>
                <w:lang w:val="es-MX"/>
              </w:rPr>
              <w:t>MADERO</w:t>
            </w:r>
          </w:p>
        </w:tc>
        <w:tc>
          <w:tcPr>
            <w:tcW w:w="1067" w:type="pct"/>
            <w:vAlign w:val="center"/>
          </w:tcPr>
          <w:p w14:paraId="693BE86E" w14:textId="5DF61F49" w:rsidR="007E4D83" w:rsidRPr="000D0929" w:rsidRDefault="007E4D83" w:rsidP="00B94ED3">
            <w:pPr>
              <w:pStyle w:val="TableParagraph"/>
              <w:spacing w:line="240" w:lineRule="auto"/>
              <w:rPr>
                <w:rFonts w:cs="Arial"/>
                <w:color w:val="000000" w:themeColor="text1"/>
                <w:spacing w:val="-4"/>
                <w:sz w:val="20"/>
                <w:szCs w:val="20"/>
                <w:lang w:val="es-MX"/>
              </w:rPr>
            </w:pPr>
            <w:r w:rsidRPr="000D0929">
              <w:rPr>
                <w:rFonts w:cs="Arial"/>
                <w:color w:val="000000" w:themeColor="text1"/>
                <w:sz w:val="20"/>
                <w:szCs w:val="20"/>
                <w:lang w:val="es-MX"/>
              </w:rPr>
              <w:t>5</w:t>
            </w:r>
            <w:r w:rsidRPr="000D0929">
              <w:rPr>
                <w:rFonts w:cs="Arial"/>
                <w:color w:val="000000" w:themeColor="text1"/>
                <w:spacing w:val="5"/>
                <w:sz w:val="20"/>
                <w:szCs w:val="20"/>
                <w:lang w:val="es-MX"/>
              </w:rPr>
              <w:t xml:space="preserve"> </w:t>
            </w:r>
            <w:r w:rsidRPr="000D0929">
              <w:rPr>
                <w:rFonts w:cs="Arial"/>
                <w:color w:val="000000" w:themeColor="text1"/>
                <w:sz w:val="20"/>
                <w:szCs w:val="20"/>
                <w:lang w:val="es-MX"/>
              </w:rPr>
              <w:t>DE</w:t>
            </w:r>
            <w:r w:rsidRPr="000D0929">
              <w:rPr>
                <w:rFonts w:cs="Arial"/>
                <w:color w:val="000000" w:themeColor="text1"/>
                <w:spacing w:val="4"/>
                <w:sz w:val="20"/>
                <w:szCs w:val="20"/>
                <w:lang w:val="es-MX"/>
              </w:rPr>
              <w:t xml:space="preserve"> </w:t>
            </w:r>
            <w:r w:rsidRPr="000D0929">
              <w:rPr>
                <w:rFonts w:cs="Arial"/>
                <w:color w:val="000000" w:themeColor="text1"/>
                <w:spacing w:val="-2"/>
                <w:sz w:val="20"/>
                <w:szCs w:val="20"/>
                <w:lang w:val="es-MX"/>
              </w:rPr>
              <w:t>FEBRERO</w:t>
            </w:r>
          </w:p>
        </w:tc>
        <w:tc>
          <w:tcPr>
            <w:tcW w:w="1085" w:type="pct"/>
            <w:vAlign w:val="center"/>
          </w:tcPr>
          <w:p w14:paraId="3A50C0A4" w14:textId="461B0916" w:rsidR="007E4D83" w:rsidRPr="000D0929" w:rsidRDefault="007E4D83" w:rsidP="00B94ED3">
            <w:pPr>
              <w:pStyle w:val="TableParagraph"/>
              <w:spacing w:line="240" w:lineRule="auto"/>
              <w:rPr>
                <w:rFonts w:cs="Arial"/>
                <w:color w:val="000000" w:themeColor="text1"/>
                <w:spacing w:val="-4"/>
                <w:sz w:val="20"/>
                <w:szCs w:val="20"/>
                <w:lang w:val="es-MX"/>
              </w:rPr>
            </w:pPr>
            <w:r w:rsidRPr="000D0929">
              <w:rPr>
                <w:rFonts w:cs="Arial"/>
                <w:color w:val="000000" w:themeColor="text1"/>
                <w:sz w:val="20"/>
                <w:szCs w:val="20"/>
                <w:lang w:val="es-MX"/>
              </w:rPr>
              <w:t>IGNACIO</w:t>
            </w:r>
            <w:r w:rsidRPr="000D0929">
              <w:rPr>
                <w:rFonts w:cs="Arial"/>
                <w:color w:val="000000" w:themeColor="text1"/>
                <w:spacing w:val="9"/>
                <w:sz w:val="20"/>
                <w:szCs w:val="20"/>
                <w:lang w:val="es-MX"/>
              </w:rPr>
              <w:t xml:space="preserve"> </w:t>
            </w:r>
            <w:r w:rsidRPr="000D0929">
              <w:rPr>
                <w:rFonts w:cs="Arial"/>
                <w:color w:val="000000" w:themeColor="text1"/>
                <w:spacing w:val="-2"/>
                <w:sz w:val="20"/>
                <w:szCs w:val="20"/>
                <w:lang w:val="es-MX"/>
              </w:rPr>
              <w:t>ALLENDE</w:t>
            </w:r>
          </w:p>
        </w:tc>
        <w:tc>
          <w:tcPr>
            <w:tcW w:w="1001" w:type="pct"/>
            <w:vAlign w:val="center"/>
          </w:tcPr>
          <w:p w14:paraId="46FB3702" w14:textId="16387B78"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3,600.00</w:t>
            </w:r>
          </w:p>
        </w:tc>
      </w:tr>
      <w:tr w:rsidR="000D0929" w:rsidRPr="000D0929" w14:paraId="340CA73B" w14:textId="77777777" w:rsidTr="004628CF">
        <w:trPr>
          <w:trHeight w:val="227"/>
        </w:trPr>
        <w:tc>
          <w:tcPr>
            <w:tcW w:w="638" w:type="pct"/>
            <w:vAlign w:val="center"/>
          </w:tcPr>
          <w:p w14:paraId="0356FD45" w14:textId="647848F0"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060100101</w:t>
            </w:r>
          </w:p>
        </w:tc>
        <w:tc>
          <w:tcPr>
            <w:tcW w:w="1209" w:type="pct"/>
            <w:vAlign w:val="center"/>
          </w:tcPr>
          <w:p w14:paraId="3B3F00F4" w14:textId="75931C77"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FRANCISCO</w:t>
            </w:r>
            <w:r w:rsidRPr="000D0929">
              <w:rPr>
                <w:rFonts w:cs="Arial"/>
                <w:color w:val="000000" w:themeColor="text1"/>
                <w:spacing w:val="7"/>
                <w:sz w:val="20"/>
                <w:szCs w:val="20"/>
                <w:lang w:val="es-MX"/>
              </w:rPr>
              <w:t xml:space="preserve"> </w:t>
            </w:r>
            <w:r w:rsidRPr="000D0929">
              <w:rPr>
                <w:rFonts w:cs="Arial"/>
                <w:color w:val="000000" w:themeColor="text1"/>
                <w:sz w:val="20"/>
                <w:szCs w:val="20"/>
                <w:lang w:val="es-MX"/>
              </w:rPr>
              <w:t>I.</w:t>
            </w:r>
            <w:r w:rsidRPr="000D0929">
              <w:rPr>
                <w:rFonts w:cs="Arial"/>
                <w:color w:val="000000" w:themeColor="text1"/>
                <w:spacing w:val="8"/>
                <w:sz w:val="20"/>
                <w:szCs w:val="20"/>
                <w:lang w:val="es-MX"/>
              </w:rPr>
              <w:t xml:space="preserve"> </w:t>
            </w:r>
            <w:r w:rsidRPr="000D0929">
              <w:rPr>
                <w:rFonts w:cs="Arial"/>
                <w:color w:val="000000" w:themeColor="text1"/>
                <w:spacing w:val="-2"/>
                <w:sz w:val="20"/>
                <w:szCs w:val="20"/>
                <w:lang w:val="es-MX"/>
              </w:rPr>
              <w:t>MADERO</w:t>
            </w:r>
          </w:p>
        </w:tc>
        <w:tc>
          <w:tcPr>
            <w:tcW w:w="1067" w:type="pct"/>
            <w:vAlign w:val="center"/>
          </w:tcPr>
          <w:p w14:paraId="7B147604" w14:textId="27B7F60C"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EUFEMIO</w:t>
            </w:r>
            <w:r w:rsidRPr="000D0929">
              <w:rPr>
                <w:rFonts w:cs="Arial"/>
                <w:color w:val="000000" w:themeColor="text1"/>
                <w:spacing w:val="7"/>
                <w:sz w:val="20"/>
                <w:szCs w:val="20"/>
                <w:lang w:val="es-MX"/>
              </w:rPr>
              <w:t xml:space="preserve"> </w:t>
            </w:r>
            <w:r w:rsidRPr="000D0929">
              <w:rPr>
                <w:rFonts w:cs="Arial"/>
                <w:color w:val="000000" w:themeColor="text1"/>
                <w:spacing w:val="-2"/>
                <w:sz w:val="20"/>
                <w:szCs w:val="20"/>
                <w:lang w:val="es-MX"/>
              </w:rPr>
              <w:t>TOVAR</w:t>
            </w:r>
          </w:p>
        </w:tc>
        <w:tc>
          <w:tcPr>
            <w:tcW w:w="1085" w:type="pct"/>
            <w:vAlign w:val="center"/>
          </w:tcPr>
          <w:p w14:paraId="5B006E70" w14:textId="5766E4BA"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5</w:t>
            </w:r>
            <w:r w:rsidRPr="000D0929">
              <w:rPr>
                <w:rFonts w:cs="Arial"/>
                <w:color w:val="000000" w:themeColor="text1"/>
                <w:spacing w:val="5"/>
                <w:sz w:val="20"/>
                <w:szCs w:val="20"/>
                <w:lang w:val="es-MX"/>
              </w:rPr>
              <w:t xml:space="preserve"> </w:t>
            </w:r>
            <w:r w:rsidRPr="000D0929">
              <w:rPr>
                <w:rFonts w:cs="Arial"/>
                <w:color w:val="000000" w:themeColor="text1"/>
                <w:sz w:val="20"/>
                <w:szCs w:val="20"/>
                <w:lang w:val="es-MX"/>
              </w:rPr>
              <w:t>DE</w:t>
            </w:r>
            <w:r w:rsidRPr="000D0929">
              <w:rPr>
                <w:rFonts w:cs="Arial"/>
                <w:color w:val="000000" w:themeColor="text1"/>
                <w:spacing w:val="4"/>
                <w:sz w:val="20"/>
                <w:szCs w:val="20"/>
                <w:lang w:val="es-MX"/>
              </w:rPr>
              <w:t xml:space="preserve"> </w:t>
            </w:r>
            <w:r w:rsidRPr="000D0929">
              <w:rPr>
                <w:rFonts w:cs="Arial"/>
                <w:color w:val="000000" w:themeColor="text1"/>
                <w:spacing w:val="-2"/>
                <w:sz w:val="20"/>
                <w:szCs w:val="20"/>
                <w:lang w:val="es-MX"/>
              </w:rPr>
              <w:t>FEBRERO</w:t>
            </w:r>
          </w:p>
        </w:tc>
        <w:tc>
          <w:tcPr>
            <w:tcW w:w="1001" w:type="pct"/>
            <w:vAlign w:val="center"/>
          </w:tcPr>
          <w:p w14:paraId="3A99A99C" w14:textId="2161A085"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3,910.00</w:t>
            </w:r>
          </w:p>
        </w:tc>
      </w:tr>
      <w:tr w:rsidR="000D0929" w:rsidRPr="000D0929" w14:paraId="1DC3584F" w14:textId="77777777" w:rsidTr="004628CF">
        <w:trPr>
          <w:trHeight w:val="227"/>
        </w:trPr>
        <w:tc>
          <w:tcPr>
            <w:tcW w:w="638" w:type="pct"/>
            <w:vAlign w:val="center"/>
          </w:tcPr>
          <w:p w14:paraId="5CC0D8B9" w14:textId="6A1F80E7"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060100101</w:t>
            </w:r>
          </w:p>
        </w:tc>
        <w:tc>
          <w:tcPr>
            <w:tcW w:w="1209" w:type="pct"/>
            <w:vAlign w:val="center"/>
          </w:tcPr>
          <w:p w14:paraId="6D47075F" w14:textId="55A10338"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FRANCISCO</w:t>
            </w:r>
            <w:r w:rsidRPr="000D0929">
              <w:rPr>
                <w:rFonts w:cs="Arial"/>
                <w:color w:val="000000" w:themeColor="text1"/>
                <w:spacing w:val="7"/>
                <w:sz w:val="20"/>
                <w:szCs w:val="20"/>
                <w:lang w:val="es-MX"/>
              </w:rPr>
              <w:t xml:space="preserve"> </w:t>
            </w:r>
            <w:r w:rsidRPr="000D0929">
              <w:rPr>
                <w:rFonts w:cs="Arial"/>
                <w:color w:val="000000" w:themeColor="text1"/>
                <w:sz w:val="20"/>
                <w:szCs w:val="20"/>
                <w:lang w:val="es-MX"/>
              </w:rPr>
              <w:t>I.</w:t>
            </w:r>
            <w:r w:rsidRPr="000D0929">
              <w:rPr>
                <w:rFonts w:cs="Arial"/>
                <w:color w:val="000000" w:themeColor="text1"/>
                <w:spacing w:val="8"/>
                <w:sz w:val="20"/>
                <w:szCs w:val="20"/>
                <w:lang w:val="es-MX"/>
              </w:rPr>
              <w:t xml:space="preserve"> </w:t>
            </w:r>
            <w:r w:rsidRPr="000D0929">
              <w:rPr>
                <w:rFonts w:cs="Arial"/>
                <w:color w:val="000000" w:themeColor="text1"/>
                <w:spacing w:val="-2"/>
                <w:sz w:val="20"/>
                <w:szCs w:val="20"/>
                <w:lang w:val="es-MX"/>
              </w:rPr>
              <w:t>MADERO</w:t>
            </w:r>
          </w:p>
        </w:tc>
        <w:tc>
          <w:tcPr>
            <w:tcW w:w="1067" w:type="pct"/>
            <w:vAlign w:val="center"/>
          </w:tcPr>
          <w:p w14:paraId="58F2C35E" w14:textId="1D056B5D"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ISIDRO</w:t>
            </w:r>
            <w:r w:rsidRPr="000D0929">
              <w:rPr>
                <w:rFonts w:cs="Arial"/>
                <w:color w:val="000000" w:themeColor="text1"/>
                <w:spacing w:val="7"/>
                <w:sz w:val="20"/>
                <w:szCs w:val="20"/>
                <w:lang w:val="es-MX"/>
              </w:rPr>
              <w:t xml:space="preserve"> </w:t>
            </w:r>
            <w:r w:rsidRPr="000D0929">
              <w:rPr>
                <w:rFonts w:cs="Arial"/>
                <w:color w:val="000000" w:themeColor="text1"/>
                <w:spacing w:val="-2"/>
                <w:sz w:val="20"/>
                <w:szCs w:val="20"/>
                <w:lang w:val="es-MX"/>
              </w:rPr>
              <w:t>HERNÁNDEZ</w:t>
            </w:r>
          </w:p>
        </w:tc>
        <w:tc>
          <w:tcPr>
            <w:tcW w:w="1085" w:type="pct"/>
            <w:vAlign w:val="center"/>
          </w:tcPr>
          <w:p w14:paraId="743DD0BA" w14:textId="73F49776"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EUFEMIO</w:t>
            </w:r>
            <w:r w:rsidRPr="000D0929">
              <w:rPr>
                <w:rFonts w:cs="Arial"/>
                <w:color w:val="000000" w:themeColor="text1"/>
                <w:spacing w:val="7"/>
                <w:sz w:val="20"/>
                <w:szCs w:val="20"/>
                <w:lang w:val="es-MX"/>
              </w:rPr>
              <w:t xml:space="preserve"> </w:t>
            </w:r>
            <w:r w:rsidRPr="000D0929">
              <w:rPr>
                <w:rFonts w:cs="Arial"/>
                <w:color w:val="000000" w:themeColor="text1"/>
                <w:spacing w:val="-2"/>
                <w:sz w:val="20"/>
                <w:szCs w:val="20"/>
                <w:lang w:val="es-MX"/>
              </w:rPr>
              <w:t>TOVAR</w:t>
            </w:r>
          </w:p>
        </w:tc>
        <w:tc>
          <w:tcPr>
            <w:tcW w:w="1001" w:type="pct"/>
            <w:vAlign w:val="center"/>
          </w:tcPr>
          <w:p w14:paraId="027D58C6" w14:textId="0963916B"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3,910.00</w:t>
            </w:r>
          </w:p>
        </w:tc>
      </w:tr>
      <w:tr w:rsidR="000D0929" w:rsidRPr="000D0929" w14:paraId="5797B225" w14:textId="77777777" w:rsidTr="004628CF">
        <w:trPr>
          <w:trHeight w:val="227"/>
        </w:trPr>
        <w:tc>
          <w:tcPr>
            <w:tcW w:w="638" w:type="pct"/>
            <w:vAlign w:val="center"/>
          </w:tcPr>
          <w:p w14:paraId="706BF60B" w14:textId="719A0B28"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060100101</w:t>
            </w:r>
          </w:p>
        </w:tc>
        <w:tc>
          <w:tcPr>
            <w:tcW w:w="1209" w:type="pct"/>
            <w:vAlign w:val="center"/>
          </w:tcPr>
          <w:p w14:paraId="78CB017F" w14:textId="3DAAF5F1"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FRANCISCO</w:t>
            </w:r>
            <w:r w:rsidRPr="000D0929">
              <w:rPr>
                <w:rFonts w:cs="Arial"/>
                <w:color w:val="000000" w:themeColor="text1"/>
                <w:spacing w:val="12"/>
                <w:sz w:val="20"/>
                <w:szCs w:val="20"/>
                <w:lang w:val="es-MX"/>
              </w:rPr>
              <w:t xml:space="preserve"> </w:t>
            </w:r>
            <w:r w:rsidRPr="000D0929">
              <w:rPr>
                <w:rFonts w:cs="Arial"/>
                <w:color w:val="000000" w:themeColor="text1"/>
                <w:spacing w:val="-2"/>
                <w:sz w:val="20"/>
                <w:szCs w:val="20"/>
                <w:lang w:val="es-MX"/>
              </w:rPr>
              <w:t>SARABIA</w:t>
            </w:r>
          </w:p>
        </w:tc>
        <w:tc>
          <w:tcPr>
            <w:tcW w:w="1067" w:type="pct"/>
            <w:vAlign w:val="center"/>
          </w:tcPr>
          <w:p w14:paraId="1F056EEF" w14:textId="62A9F47E"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pacing w:val="-4"/>
                <w:sz w:val="20"/>
                <w:szCs w:val="20"/>
                <w:lang w:val="es-MX"/>
              </w:rPr>
              <w:t>TODA</w:t>
            </w:r>
          </w:p>
        </w:tc>
        <w:tc>
          <w:tcPr>
            <w:tcW w:w="1085" w:type="pct"/>
            <w:vAlign w:val="center"/>
          </w:tcPr>
          <w:p w14:paraId="2E7D7BCD" w14:textId="2D156CBA"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pacing w:val="-4"/>
                <w:sz w:val="20"/>
                <w:szCs w:val="20"/>
                <w:lang w:val="es-MX"/>
              </w:rPr>
              <w:t>TODA</w:t>
            </w:r>
          </w:p>
        </w:tc>
        <w:tc>
          <w:tcPr>
            <w:tcW w:w="1001" w:type="pct"/>
            <w:vAlign w:val="center"/>
          </w:tcPr>
          <w:p w14:paraId="1F032B0F" w14:textId="29F8E514"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2,260.00</w:t>
            </w:r>
          </w:p>
        </w:tc>
      </w:tr>
      <w:tr w:rsidR="000D0929" w:rsidRPr="000D0929" w14:paraId="5FAAC76F" w14:textId="77777777" w:rsidTr="004628CF">
        <w:trPr>
          <w:trHeight w:val="227"/>
        </w:trPr>
        <w:tc>
          <w:tcPr>
            <w:tcW w:w="638" w:type="pct"/>
            <w:vAlign w:val="center"/>
          </w:tcPr>
          <w:p w14:paraId="6869ADD3" w14:textId="35B1E775"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060100101</w:t>
            </w:r>
          </w:p>
        </w:tc>
        <w:tc>
          <w:tcPr>
            <w:tcW w:w="1209" w:type="pct"/>
            <w:vAlign w:val="center"/>
          </w:tcPr>
          <w:p w14:paraId="393E74C9" w14:textId="05095032"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FRAY</w:t>
            </w:r>
            <w:r w:rsidRPr="000D0929">
              <w:rPr>
                <w:rFonts w:cs="Arial"/>
                <w:color w:val="000000" w:themeColor="text1"/>
                <w:spacing w:val="7"/>
                <w:sz w:val="20"/>
                <w:szCs w:val="20"/>
                <w:lang w:val="es-MX"/>
              </w:rPr>
              <w:t xml:space="preserve"> </w:t>
            </w:r>
            <w:r w:rsidRPr="000D0929">
              <w:rPr>
                <w:rFonts w:cs="Arial"/>
                <w:color w:val="000000" w:themeColor="text1"/>
                <w:sz w:val="20"/>
                <w:szCs w:val="20"/>
                <w:lang w:val="es-MX"/>
              </w:rPr>
              <w:t>BARTOLOMÉ</w:t>
            </w:r>
            <w:r w:rsidRPr="000D0929">
              <w:rPr>
                <w:rFonts w:cs="Arial"/>
                <w:color w:val="000000" w:themeColor="text1"/>
                <w:spacing w:val="7"/>
                <w:sz w:val="20"/>
                <w:szCs w:val="20"/>
                <w:lang w:val="es-MX"/>
              </w:rPr>
              <w:t xml:space="preserve"> </w:t>
            </w:r>
            <w:r w:rsidRPr="000D0929">
              <w:rPr>
                <w:rFonts w:cs="Arial"/>
                <w:color w:val="000000" w:themeColor="text1"/>
                <w:sz w:val="20"/>
                <w:szCs w:val="20"/>
                <w:lang w:val="es-MX"/>
              </w:rPr>
              <w:t>DE</w:t>
            </w:r>
            <w:r w:rsidRPr="000D0929">
              <w:rPr>
                <w:rFonts w:cs="Arial"/>
                <w:color w:val="000000" w:themeColor="text1"/>
                <w:spacing w:val="7"/>
                <w:sz w:val="20"/>
                <w:szCs w:val="20"/>
                <w:lang w:val="es-MX"/>
              </w:rPr>
              <w:t xml:space="preserve"> </w:t>
            </w:r>
            <w:r w:rsidRPr="000D0929">
              <w:rPr>
                <w:rFonts w:cs="Arial"/>
                <w:color w:val="000000" w:themeColor="text1"/>
                <w:spacing w:val="-2"/>
                <w:sz w:val="20"/>
                <w:szCs w:val="20"/>
                <w:lang w:val="es-MX"/>
              </w:rPr>
              <w:t>OLMEDO</w:t>
            </w:r>
          </w:p>
        </w:tc>
        <w:tc>
          <w:tcPr>
            <w:tcW w:w="1067" w:type="pct"/>
            <w:vAlign w:val="center"/>
          </w:tcPr>
          <w:p w14:paraId="2C130389" w14:textId="515635BA" w:rsidR="007E4D83" w:rsidRPr="000D0929" w:rsidRDefault="007E4D83" w:rsidP="00B94ED3">
            <w:pPr>
              <w:pStyle w:val="TableParagraph"/>
              <w:spacing w:line="240" w:lineRule="auto"/>
              <w:rPr>
                <w:rFonts w:cs="Arial"/>
                <w:color w:val="000000" w:themeColor="text1"/>
                <w:spacing w:val="-4"/>
                <w:sz w:val="20"/>
                <w:szCs w:val="20"/>
                <w:lang w:val="es-MX"/>
              </w:rPr>
            </w:pPr>
            <w:r w:rsidRPr="000D0929">
              <w:rPr>
                <w:rFonts w:cs="Arial"/>
                <w:color w:val="000000" w:themeColor="text1"/>
                <w:sz w:val="20"/>
                <w:szCs w:val="20"/>
                <w:lang w:val="es-MX"/>
              </w:rPr>
              <w:t>FRAY</w:t>
            </w:r>
            <w:r w:rsidRPr="000D0929">
              <w:rPr>
                <w:rFonts w:cs="Arial"/>
                <w:color w:val="000000" w:themeColor="text1"/>
                <w:spacing w:val="5"/>
                <w:sz w:val="20"/>
                <w:szCs w:val="20"/>
                <w:lang w:val="es-MX"/>
              </w:rPr>
              <w:t xml:space="preserve"> </w:t>
            </w:r>
            <w:r w:rsidRPr="000D0929">
              <w:rPr>
                <w:rFonts w:cs="Arial"/>
                <w:color w:val="000000" w:themeColor="text1"/>
                <w:sz w:val="20"/>
                <w:szCs w:val="20"/>
                <w:lang w:val="es-MX"/>
              </w:rPr>
              <w:t>JOSÉ</w:t>
            </w:r>
            <w:r w:rsidRPr="000D0929">
              <w:rPr>
                <w:rFonts w:cs="Arial"/>
                <w:color w:val="000000" w:themeColor="text1"/>
                <w:spacing w:val="6"/>
                <w:sz w:val="20"/>
                <w:szCs w:val="20"/>
                <w:lang w:val="es-MX"/>
              </w:rPr>
              <w:t xml:space="preserve"> </w:t>
            </w:r>
            <w:r w:rsidRPr="000D0929">
              <w:rPr>
                <w:rFonts w:cs="Arial"/>
                <w:color w:val="000000" w:themeColor="text1"/>
                <w:spacing w:val="-2"/>
                <w:sz w:val="20"/>
                <w:szCs w:val="20"/>
                <w:lang w:val="es-MX"/>
              </w:rPr>
              <w:t>BERMÚDEZ</w:t>
            </w:r>
          </w:p>
        </w:tc>
        <w:tc>
          <w:tcPr>
            <w:tcW w:w="1085" w:type="pct"/>
            <w:vAlign w:val="center"/>
          </w:tcPr>
          <w:p w14:paraId="707B614E" w14:textId="7357F6CF" w:rsidR="007E4D83" w:rsidRPr="000D0929" w:rsidRDefault="007E4D83" w:rsidP="00B94ED3">
            <w:pPr>
              <w:pStyle w:val="TableParagraph"/>
              <w:spacing w:line="240" w:lineRule="auto"/>
              <w:rPr>
                <w:rFonts w:cs="Arial"/>
                <w:color w:val="000000" w:themeColor="text1"/>
                <w:spacing w:val="-4"/>
                <w:sz w:val="20"/>
                <w:szCs w:val="20"/>
                <w:lang w:val="es-MX"/>
              </w:rPr>
            </w:pPr>
            <w:r w:rsidRPr="000D0929">
              <w:rPr>
                <w:rFonts w:cs="Arial"/>
                <w:color w:val="000000" w:themeColor="text1"/>
                <w:spacing w:val="-2"/>
                <w:sz w:val="20"/>
                <w:szCs w:val="20"/>
                <w:lang w:val="es-MX"/>
              </w:rPr>
              <w:t>REFORMA</w:t>
            </w:r>
          </w:p>
        </w:tc>
        <w:tc>
          <w:tcPr>
            <w:tcW w:w="1001" w:type="pct"/>
            <w:vAlign w:val="center"/>
          </w:tcPr>
          <w:p w14:paraId="4850D290" w14:textId="10A46607"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2,890.00</w:t>
            </w:r>
          </w:p>
        </w:tc>
      </w:tr>
      <w:tr w:rsidR="000D0929" w:rsidRPr="000D0929" w14:paraId="00034690" w14:textId="77777777" w:rsidTr="004628CF">
        <w:trPr>
          <w:trHeight w:val="227"/>
        </w:trPr>
        <w:tc>
          <w:tcPr>
            <w:tcW w:w="638" w:type="pct"/>
            <w:vAlign w:val="center"/>
          </w:tcPr>
          <w:p w14:paraId="79CA3885" w14:textId="18B6A4B5"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060100101</w:t>
            </w:r>
          </w:p>
        </w:tc>
        <w:tc>
          <w:tcPr>
            <w:tcW w:w="1209" w:type="pct"/>
            <w:vAlign w:val="center"/>
          </w:tcPr>
          <w:p w14:paraId="5DE74279" w14:textId="31D9758B"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FRAY</w:t>
            </w:r>
            <w:r w:rsidRPr="000D0929">
              <w:rPr>
                <w:rFonts w:cs="Arial"/>
                <w:color w:val="000000" w:themeColor="text1"/>
                <w:spacing w:val="7"/>
                <w:sz w:val="20"/>
                <w:szCs w:val="20"/>
                <w:lang w:val="es-MX"/>
              </w:rPr>
              <w:t xml:space="preserve"> </w:t>
            </w:r>
            <w:r w:rsidRPr="000D0929">
              <w:rPr>
                <w:rFonts w:cs="Arial"/>
                <w:color w:val="000000" w:themeColor="text1"/>
                <w:sz w:val="20"/>
                <w:szCs w:val="20"/>
                <w:lang w:val="es-MX"/>
              </w:rPr>
              <w:t>BARTOLOMÉ</w:t>
            </w:r>
            <w:r w:rsidRPr="000D0929">
              <w:rPr>
                <w:rFonts w:cs="Arial"/>
                <w:color w:val="000000" w:themeColor="text1"/>
                <w:spacing w:val="7"/>
                <w:sz w:val="20"/>
                <w:szCs w:val="20"/>
                <w:lang w:val="es-MX"/>
              </w:rPr>
              <w:t xml:space="preserve"> </w:t>
            </w:r>
            <w:r w:rsidRPr="000D0929">
              <w:rPr>
                <w:rFonts w:cs="Arial"/>
                <w:color w:val="000000" w:themeColor="text1"/>
                <w:sz w:val="20"/>
                <w:szCs w:val="20"/>
                <w:lang w:val="es-MX"/>
              </w:rPr>
              <w:t>DE</w:t>
            </w:r>
            <w:r w:rsidRPr="000D0929">
              <w:rPr>
                <w:rFonts w:cs="Arial"/>
                <w:color w:val="000000" w:themeColor="text1"/>
                <w:spacing w:val="7"/>
                <w:sz w:val="20"/>
                <w:szCs w:val="20"/>
                <w:lang w:val="es-MX"/>
              </w:rPr>
              <w:t xml:space="preserve"> </w:t>
            </w:r>
            <w:r w:rsidRPr="000D0929">
              <w:rPr>
                <w:rFonts w:cs="Arial"/>
                <w:color w:val="000000" w:themeColor="text1"/>
                <w:spacing w:val="-2"/>
                <w:sz w:val="20"/>
                <w:szCs w:val="20"/>
                <w:lang w:val="es-MX"/>
              </w:rPr>
              <w:lastRenderedPageBreak/>
              <w:t>OLMEDO</w:t>
            </w:r>
          </w:p>
        </w:tc>
        <w:tc>
          <w:tcPr>
            <w:tcW w:w="1067" w:type="pct"/>
            <w:vAlign w:val="center"/>
          </w:tcPr>
          <w:p w14:paraId="0BEDF50D" w14:textId="7E7F293A"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lastRenderedPageBreak/>
              <w:t>FRAY</w:t>
            </w:r>
            <w:r w:rsidRPr="000D0929">
              <w:rPr>
                <w:rFonts w:cs="Arial"/>
                <w:color w:val="000000" w:themeColor="text1"/>
                <w:spacing w:val="7"/>
                <w:sz w:val="20"/>
                <w:szCs w:val="20"/>
                <w:lang w:val="es-MX"/>
              </w:rPr>
              <w:t xml:space="preserve"> </w:t>
            </w:r>
            <w:r w:rsidRPr="000D0929">
              <w:rPr>
                <w:rFonts w:cs="Arial"/>
                <w:color w:val="000000" w:themeColor="text1"/>
                <w:sz w:val="20"/>
                <w:szCs w:val="20"/>
                <w:lang w:val="es-MX"/>
              </w:rPr>
              <w:t>SEBASTIÁN</w:t>
            </w:r>
            <w:r w:rsidRPr="000D0929">
              <w:rPr>
                <w:rFonts w:cs="Arial"/>
                <w:color w:val="000000" w:themeColor="text1"/>
                <w:spacing w:val="8"/>
                <w:sz w:val="20"/>
                <w:szCs w:val="20"/>
                <w:lang w:val="es-MX"/>
              </w:rPr>
              <w:t xml:space="preserve"> </w:t>
            </w:r>
            <w:r w:rsidRPr="000D0929">
              <w:rPr>
                <w:rFonts w:cs="Arial"/>
                <w:color w:val="000000" w:themeColor="text1"/>
                <w:sz w:val="20"/>
                <w:szCs w:val="20"/>
                <w:lang w:val="es-MX"/>
              </w:rPr>
              <w:t>DE</w:t>
            </w:r>
            <w:r w:rsidRPr="000D0929">
              <w:rPr>
                <w:rFonts w:cs="Arial"/>
                <w:color w:val="000000" w:themeColor="text1"/>
                <w:spacing w:val="8"/>
                <w:sz w:val="20"/>
                <w:szCs w:val="20"/>
                <w:lang w:val="es-MX"/>
              </w:rPr>
              <w:t xml:space="preserve"> </w:t>
            </w:r>
            <w:r w:rsidRPr="000D0929">
              <w:rPr>
                <w:rFonts w:cs="Arial"/>
                <w:color w:val="000000" w:themeColor="text1"/>
                <w:spacing w:val="-2"/>
                <w:sz w:val="20"/>
                <w:szCs w:val="20"/>
                <w:lang w:val="es-MX"/>
              </w:rPr>
              <w:lastRenderedPageBreak/>
              <w:t>GALLEGOS</w:t>
            </w:r>
          </w:p>
        </w:tc>
        <w:tc>
          <w:tcPr>
            <w:tcW w:w="1085" w:type="pct"/>
            <w:vAlign w:val="center"/>
          </w:tcPr>
          <w:p w14:paraId="42DEA613" w14:textId="6F5D8274" w:rsidR="007E4D83" w:rsidRPr="000D0929" w:rsidRDefault="007E4D83" w:rsidP="00B94ED3">
            <w:pPr>
              <w:pStyle w:val="TableParagraph"/>
              <w:spacing w:line="240" w:lineRule="auto"/>
              <w:rPr>
                <w:rFonts w:cs="Arial"/>
                <w:color w:val="000000" w:themeColor="text1"/>
                <w:spacing w:val="-2"/>
                <w:sz w:val="20"/>
                <w:szCs w:val="20"/>
                <w:lang w:val="es-MX"/>
              </w:rPr>
            </w:pPr>
            <w:r w:rsidRPr="000D0929">
              <w:rPr>
                <w:rFonts w:cs="Arial"/>
                <w:color w:val="000000" w:themeColor="text1"/>
                <w:sz w:val="20"/>
                <w:szCs w:val="20"/>
                <w:lang w:val="es-MX"/>
              </w:rPr>
              <w:lastRenderedPageBreak/>
              <w:t>FRAY</w:t>
            </w:r>
            <w:r w:rsidRPr="000D0929">
              <w:rPr>
                <w:rFonts w:cs="Arial"/>
                <w:color w:val="000000" w:themeColor="text1"/>
                <w:spacing w:val="5"/>
                <w:sz w:val="20"/>
                <w:szCs w:val="20"/>
                <w:lang w:val="es-MX"/>
              </w:rPr>
              <w:t xml:space="preserve"> </w:t>
            </w:r>
            <w:r w:rsidRPr="000D0929">
              <w:rPr>
                <w:rFonts w:cs="Arial"/>
                <w:color w:val="000000" w:themeColor="text1"/>
                <w:sz w:val="20"/>
                <w:szCs w:val="20"/>
                <w:lang w:val="es-MX"/>
              </w:rPr>
              <w:t>JOSÉ</w:t>
            </w:r>
            <w:r w:rsidRPr="000D0929">
              <w:rPr>
                <w:rFonts w:cs="Arial"/>
                <w:color w:val="000000" w:themeColor="text1"/>
                <w:spacing w:val="6"/>
                <w:sz w:val="20"/>
                <w:szCs w:val="20"/>
                <w:lang w:val="es-MX"/>
              </w:rPr>
              <w:t xml:space="preserve"> </w:t>
            </w:r>
            <w:r w:rsidRPr="000D0929">
              <w:rPr>
                <w:rFonts w:cs="Arial"/>
                <w:color w:val="000000" w:themeColor="text1"/>
                <w:spacing w:val="-2"/>
                <w:sz w:val="20"/>
                <w:szCs w:val="20"/>
                <w:lang w:val="es-MX"/>
              </w:rPr>
              <w:lastRenderedPageBreak/>
              <w:t>BERMÚDEZ</w:t>
            </w:r>
          </w:p>
        </w:tc>
        <w:tc>
          <w:tcPr>
            <w:tcW w:w="1001" w:type="pct"/>
            <w:vAlign w:val="center"/>
          </w:tcPr>
          <w:p w14:paraId="72960323" w14:textId="71627F6B"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lastRenderedPageBreak/>
              <w:t>$</w:t>
            </w:r>
            <w:r w:rsidRPr="000D0929">
              <w:rPr>
                <w:rFonts w:cs="Arial"/>
                <w:color w:val="000000" w:themeColor="text1"/>
                <w:sz w:val="20"/>
                <w:szCs w:val="20"/>
                <w:lang w:val="es-MX"/>
              </w:rPr>
              <w:tab/>
            </w:r>
            <w:r w:rsidRPr="000D0929">
              <w:rPr>
                <w:rFonts w:cs="Arial"/>
                <w:color w:val="000000" w:themeColor="text1"/>
                <w:spacing w:val="-2"/>
                <w:sz w:val="20"/>
                <w:szCs w:val="20"/>
                <w:lang w:val="es-MX"/>
              </w:rPr>
              <w:t>2,800.00</w:t>
            </w:r>
          </w:p>
        </w:tc>
      </w:tr>
      <w:tr w:rsidR="000D0929" w:rsidRPr="000D0929" w14:paraId="0303C6ED" w14:textId="77777777" w:rsidTr="004628CF">
        <w:trPr>
          <w:trHeight w:val="227"/>
        </w:trPr>
        <w:tc>
          <w:tcPr>
            <w:tcW w:w="638" w:type="pct"/>
            <w:vAlign w:val="center"/>
          </w:tcPr>
          <w:p w14:paraId="70F12B7E" w14:textId="42F32367"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lastRenderedPageBreak/>
              <w:t>060100101</w:t>
            </w:r>
          </w:p>
        </w:tc>
        <w:tc>
          <w:tcPr>
            <w:tcW w:w="1209" w:type="pct"/>
            <w:vAlign w:val="center"/>
          </w:tcPr>
          <w:p w14:paraId="6F1E6F5D" w14:textId="04A1EDD5"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FRAY</w:t>
            </w:r>
            <w:r w:rsidRPr="000D0929">
              <w:rPr>
                <w:rFonts w:cs="Arial"/>
                <w:color w:val="000000" w:themeColor="text1"/>
                <w:spacing w:val="7"/>
                <w:sz w:val="20"/>
                <w:szCs w:val="20"/>
                <w:lang w:val="es-MX"/>
              </w:rPr>
              <w:t xml:space="preserve"> </w:t>
            </w:r>
            <w:r w:rsidRPr="000D0929">
              <w:rPr>
                <w:rFonts w:cs="Arial"/>
                <w:color w:val="000000" w:themeColor="text1"/>
                <w:sz w:val="20"/>
                <w:szCs w:val="20"/>
                <w:lang w:val="es-MX"/>
              </w:rPr>
              <w:t>BARTOLOMÉ</w:t>
            </w:r>
            <w:r w:rsidRPr="000D0929">
              <w:rPr>
                <w:rFonts w:cs="Arial"/>
                <w:color w:val="000000" w:themeColor="text1"/>
                <w:spacing w:val="7"/>
                <w:sz w:val="20"/>
                <w:szCs w:val="20"/>
                <w:lang w:val="es-MX"/>
              </w:rPr>
              <w:t xml:space="preserve"> </w:t>
            </w:r>
            <w:r w:rsidRPr="000D0929">
              <w:rPr>
                <w:rFonts w:cs="Arial"/>
                <w:color w:val="000000" w:themeColor="text1"/>
                <w:sz w:val="20"/>
                <w:szCs w:val="20"/>
                <w:lang w:val="es-MX"/>
              </w:rPr>
              <w:t>DE</w:t>
            </w:r>
            <w:r w:rsidRPr="000D0929">
              <w:rPr>
                <w:rFonts w:cs="Arial"/>
                <w:color w:val="000000" w:themeColor="text1"/>
                <w:spacing w:val="7"/>
                <w:sz w:val="20"/>
                <w:szCs w:val="20"/>
                <w:lang w:val="es-MX"/>
              </w:rPr>
              <w:t xml:space="preserve"> </w:t>
            </w:r>
            <w:r w:rsidRPr="000D0929">
              <w:rPr>
                <w:rFonts w:cs="Arial"/>
                <w:color w:val="000000" w:themeColor="text1"/>
                <w:spacing w:val="-2"/>
                <w:sz w:val="20"/>
                <w:szCs w:val="20"/>
                <w:lang w:val="es-MX"/>
              </w:rPr>
              <w:t>OLMEDO</w:t>
            </w:r>
          </w:p>
        </w:tc>
        <w:tc>
          <w:tcPr>
            <w:tcW w:w="1067" w:type="pct"/>
            <w:vAlign w:val="center"/>
          </w:tcPr>
          <w:p w14:paraId="7DA346E1" w14:textId="532DAC77"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pacing w:val="-2"/>
                <w:sz w:val="20"/>
                <w:szCs w:val="20"/>
                <w:lang w:val="es-MX"/>
              </w:rPr>
              <w:t>REFORMA</w:t>
            </w:r>
          </w:p>
        </w:tc>
        <w:tc>
          <w:tcPr>
            <w:tcW w:w="1085" w:type="pct"/>
            <w:vAlign w:val="center"/>
          </w:tcPr>
          <w:p w14:paraId="7BE32EEE" w14:textId="1A3E31E4"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pacing w:val="-2"/>
                <w:sz w:val="20"/>
                <w:szCs w:val="20"/>
                <w:lang w:val="es-MX"/>
              </w:rPr>
              <w:t>JUVENTUD</w:t>
            </w:r>
          </w:p>
        </w:tc>
        <w:tc>
          <w:tcPr>
            <w:tcW w:w="1001" w:type="pct"/>
            <w:vAlign w:val="center"/>
          </w:tcPr>
          <w:p w14:paraId="558C50C7" w14:textId="5F0CB771"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2,000.00</w:t>
            </w:r>
          </w:p>
        </w:tc>
      </w:tr>
      <w:tr w:rsidR="000D0929" w:rsidRPr="000D0929" w14:paraId="6CE2CEDE" w14:textId="77777777" w:rsidTr="004628CF">
        <w:trPr>
          <w:trHeight w:val="227"/>
        </w:trPr>
        <w:tc>
          <w:tcPr>
            <w:tcW w:w="638" w:type="pct"/>
            <w:vAlign w:val="center"/>
          </w:tcPr>
          <w:p w14:paraId="26738FAB" w14:textId="5426FA7B"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060100101</w:t>
            </w:r>
          </w:p>
        </w:tc>
        <w:tc>
          <w:tcPr>
            <w:tcW w:w="1209" w:type="pct"/>
            <w:vAlign w:val="center"/>
          </w:tcPr>
          <w:p w14:paraId="3A5B5AC1" w14:textId="766426CF"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FRAY</w:t>
            </w:r>
            <w:r w:rsidRPr="000D0929">
              <w:rPr>
                <w:rFonts w:cs="Arial"/>
                <w:color w:val="000000" w:themeColor="text1"/>
                <w:spacing w:val="12"/>
                <w:sz w:val="20"/>
                <w:szCs w:val="20"/>
                <w:lang w:val="es-MX"/>
              </w:rPr>
              <w:t xml:space="preserve"> </w:t>
            </w:r>
            <w:r w:rsidRPr="000D0929">
              <w:rPr>
                <w:rFonts w:cs="Arial"/>
                <w:color w:val="000000" w:themeColor="text1"/>
                <w:sz w:val="20"/>
                <w:szCs w:val="20"/>
                <w:lang w:val="es-MX"/>
              </w:rPr>
              <w:t>BUENAVENTURA</w:t>
            </w:r>
            <w:r w:rsidRPr="000D0929">
              <w:rPr>
                <w:rFonts w:cs="Arial"/>
                <w:color w:val="000000" w:themeColor="text1"/>
                <w:spacing w:val="13"/>
                <w:sz w:val="20"/>
                <w:szCs w:val="20"/>
                <w:lang w:val="es-MX"/>
              </w:rPr>
              <w:t xml:space="preserve"> </w:t>
            </w:r>
            <w:r w:rsidRPr="000D0929">
              <w:rPr>
                <w:rFonts w:cs="Arial"/>
                <w:color w:val="000000" w:themeColor="text1"/>
                <w:spacing w:val="-4"/>
                <w:sz w:val="20"/>
                <w:szCs w:val="20"/>
                <w:lang w:val="es-MX"/>
              </w:rPr>
              <w:t>TOVAR</w:t>
            </w:r>
          </w:p>
        </w:tc>
        <w:tc>
          <w:tcPr>
            <w:tcW w:w="1067" w:type="pct"/>
            <w:vAlign w:val="center"/>
          </w:tcPr>
          <w:p w14:paraId="5DB56A77" w14:textId="7B31C324" w:rsidR="007E4D83" w:rsidRPr="000D0929" w:rsidRDefault="007E4D83" w:rsidP="00B94ED3">
            <w:pPr>
              <w:pStyle w:val="TableParagraph"/>
              <w:spacing w:line="240" w:lineRule="auto"/>
              <w:rPr>
                <w:rFonts w:cs="Arial"/>
                <w:color w:val="000000" w:themeColor="text1"/>
                <w:spacing w:val="-2"/>
                <w:sz w:val="20"/>
                <w:szCs w:val="20"/>
                <w:lang w:val="es-MX"/>
              </w:rPr>
            </w:pPr>
            <w:r w:rsidRPr="000D0929">
              <w:rPr>
                <w:rFonts w:cs="Arial"/>
                <w:color w:val="000000" w:themeColor="text1"/>
                <w:spacing w:val="-4"/>
                <w:sz w:val="20"/>
                <w:szCs w:val="20"/>
                <w:lang w:val="es-MX"/>
              </w:rPr>
              <w:t>TODA</w:t>
            </w:r>
          </w:p>
        </w:tc>
        <w:tc>
          <w:tcPr>
            <w:tcW w:w="1085" w:type="pct"/>
            <w:vAlign w:val="center"/>
          </w:tcPr>
          <w:p w14:paraId="13C23498" w14:textId="3F18244E" w:rsidR="007E4D83" w:rsidRPr="000D0929" w:rsidRDefault="007E4D83" w:rsidP="00B94ED3">
            <w:pPr>
              <w:pStyle w:val="TableParagraph"/>
              <w:spacing w:line="240" w:lineRule="auto"/>
              <w:rPr>
                <w:rFonts w:cs="Arial"/>
                <w:color w:val="000000" w:themeColor="text1"/>
                <w:spacing w:val="-2"/>
                <w:sz w:val="20"/>
                <w:szCs w:val="20"/>
                <w:lang w:val="es-MX"/>
              </w:rPr>
            </w:pPr>
            <w:r w:rsidRPr="000D0929">
              <w:rPr>
                <w:rFonts w:cs="Arial"/>
                <w:color w:val="000000" w:themeColor="text1"/>
                <w:spacing w:val="-4"/>
                <w:sz w:val="20"/>
                <w:szCs w:val="20"/>
                <w:lang w:val="es-MX"/>
              </w:rPr>
              <w:t>TODA</w:t>
            </w:r>
          </w:p>
        </w:tc>
        <w:tc>
          <w:tcPr>
            <w:tcW w:w="1001" w:type="pct"/>
            <w:vAlign w:val="center"/>
          </w:tcPr>
          <w:p w14:paraId="1C686B23" w14:textId="1C35914A"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2,120.00</w:t>
            </w:r>
          </w:p>
        </w:tc>
      </w:tr>
      <w:tr w:rsidR="000D0929" w:rsidRPr="000D0929" w14:paraId="38875407" w14:textId="77777777" w:rsidTr="004628CF">
        <w:trPr>
          <w:trHeight w:val="227"/>
        </w:trPr>
        <w:tc>
          <w:tcPr>
            <w:tcW w:w="638" w:type="pct"/>
            <w:vAlign w:val="center"/>
          </w:tcPr>
          <w:p w14:paraId="5503F013" w14:textId="3AAF5AF3"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060100101</w:t>
            </w:r>
          </w:p>
        </w:tc>
        <w:tc>
          <w:tcPr>
            <w:tcW w:w="1209" w:type="pct"/>
            <w:vAlign w:val="center"/>
          </w:tcPr>
          <w:p w14:paraId="131DDB54" w14:textId="7440DDE9"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FRAY</w:t>
            </w:r>
            <w:r w:rsidRPr="000D0929">
              <w:rPr>
                <w:rFonts w:cs="Arial"/>
                <w:color w:val="000000" w:themeColor="text1"/>
                <w:spacing w:val="5"/>
                <w:sz w:val="20"/>
                <w:szCs w:val="20"/>
                <w:lang w:val="es-MX"/>
              </w:rPr>
              <w:t xml:space="preserve"> </w:t>
            </w:r>
            <w:r w:rsidRPr="000D0929">
              <w:rPr>
                <w:rFonts w:cs="Arial"/>
                <w:color w:val="000000" w:themeColor="text1"/>
                <w:sz w:val="20"/>
                <w:szCs w:val="20"/>
                <w:lang w:val="es-MX"/>
              </w:rPr>
              <w:t>JOSÉ</w:t>
            </w:r>
            <w:r w:rsidRPr="000D0929">
              <w:rPr>
                <w:rFonts w:cs="Arial"/>
                <w:color w:val="000000" w:themeColor="text1"/>
                <w:spacing w:val="6"/>
                <w:sz w:val="20"/>
                <w:szCs w:val="20"/>
                <w:lang w:val="es-MX"/>
              </w:rPr>
              <w:t xml:space="preserve"> </w:t>
            </w:r>
            <w:r w:rsidRPr="000D0929">
              <w:rPr>
                <w:rFonts w:cs="Arial"/>
                <w:color w:val="000000" w:themeColor="text1"/>
                <w:spacing w:val="-2"/>
                <w:sz w:val="20"/>
                <w:szCs w:val="20"/>
                <w:lang w:val="es-MX"/>
              </w:rPr>
              <w:t>BERMÚDEZ</w:t>
            </w:r>
          </w:p>
        </w:tc>
        <w:tc>
          <w:tcPr>
            <w:tcW w:w="1067" w:type="pct"/>
            <w:vAlign w:val="center"/>
          </w:tcPr>
          <w:p w14:paraId="7B73D17F" w14:textId="778E3857" w:rsidR="007E4D83" w:rsidRPr="000D0929" w:rsidRDefault="007E4D83" w:rsidP="00B94ED3">
            <w:pPr>
              <w:pStyle w:val="TableParagraph"/>
              <w:spacing w:line="240" w:lineRule="auto"/>
              <w:rPr>
                <w:rFonts w:cs="Arial"/>
                <w:color w:val="000000" w:themeColor="text1"/>
                <w:spacing w:val="-4"/>
                <w:sz w:val="20"/>
                <w:szCs w:val="20"/>
                <w:lang w:val="es-MX"/>
              </w:rPr>
            </w:pPr>
            <w:r w:rsidRPr="000D0929">
              <w:rPr>
                <w:rFonts w:cs="Arial"/>
                <w:color w:val="000000" w:themeColor="text1"/>
                <w:sz w:val="20"/>
                <w:szCs w:val="20"/>
                <w:lang w:val="es-MX"/>
              </w:rPr>
              <w:t>CALLEJÓN</w:t>
            </w:r>
            <w:r w:rsidRPr="000D0929">
              <w:rPr>
                <w:rFonts w:cs="Arial"/>
                <w:color w:val="000000" w:themeColor="text1"/>
                <w:spacing w:val="10"/>
                <w:sz w:val="20"/>
                <w:szCs w:val="20"/>
                <w:lang w:val="es-MX"/>
              </w:rPr>
              <w:t xml:space="preserve"> </w:t>
            </w:r>
            <w:r w:rsidRPr="000D0929">
              <w:rPr>
                <w:rFonts w:cs="Arial"/>
                <w:color w:val="000000" w:themeColor="text1"/>
                <w:spacing w:val="-2"/>
                <w:sz w:val="20"/>
                <w:szCs w:val="20"/>
                <w:lang w:val="es-MX"/>
              </w:rPr>
              <w:t>OLMEDO</w:t>
            </w:r>
          </w:p>
        </w:tc>
        <w:tc>
          <w:tcPr>
            <w:tcW w:w="1085" w:type="pct"/>
            <w:vAlign w:val="center"/>
          </w:tcPr>
          <w:p w14:paraId="2538E6E1" w14:textId="261455D2" w:rsidR="007E4D83" w:rsidRPr="000D0929" w:rsidRDefault="007E4D83" w:rsidP="00B94ED3">
            <w:pPr>
              <w:pStyle w:val="TableParagraph"/>
              <w:spacing w:line="240" w:lineRule="auto"/>
              <w:rPr>
                <w:rFonts w:cs="Arial"/>
                <w:color w:val="000000" w:themeColor="text1"/>
                <w:spacing w:val="-4"/>
                <w:sz w:val="20"/>
                <w:szCs w:val="20"/>
                <w:lang w:val="es-MX"/>
              </w:rPr>
            </w:pPr>
            <w:r w:rsidRPr="000D0929">
              <w:rPr>
                <w:rFonts w:cs="Arial"/>
                <w:color w:val="000000" w:themeColor="text1"/>
                <w:sz w:val="20"/>
                <w:szCs w:val="20"/>
                <w:lang w:val="es-MX"/>
              </w:rPr>
              <w:t>PEDRO</w:t>
            </w:r>
            <w:r w:rsidRPr="000D0929">
              <w:rPr>
                <w:rFonts w:cs="Arial"/>
                <w:color w:val="000000" w:themeColor="text1"/>
                <w:spacing w:val="8"/>
                <w:sz w:val="20"/>
                <w:szCs w:val="20"/>
                <w:lang w:val="es-MX"/>
              </w:rPr>
              <w:t xml:space="preserve"> </w:t>
            </w:r>
            <w:r w:rsidRPr="000D0929">
              <w:rPr>
                <w:rFonts w:cs="Arial"/>
                <w:color w:val="000000" w:themeColor="text1"/>
                <w:spacing w:val="-2"/>
                <w:sz w:val="20"/>
                <w:szCs w:val="20"/>
                <w:lang w:val="es-MX"/>
              </w:rPr>
              <w:t>URTIAGA</w:t>
            </w:r>
          </w:p>
        </w:tc>
        <w:tc>
          <w:tcPr>
            <w:tcW w:w="1001" w:type="pct"/>
            <w:vAlign w:val="center"/>
          </w:tcPr>
          <w:p w14:paraId="12FE1564" w14:textId="752D28A3"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3,440.00</w:t>
            </w:r>
          </w:p>
        </w:tc>
      </w:tr>
      <w:tr w:rsidR="000D0929" w:rsidRPr="000D0929" w14:paraId="2EB35B0F" w14:textId="77777777" w:rsidTr="004628CF">
        <w:trPr>
          <w:trHeight w:val="227"/>
        </w:trPr>
        <w:tc>
          <w:tcPr>
            <w:tcW w:w="638" w:type="pct"/>
            <w:vAlign w:val="center"/>
          </w:tcPr>
          <w:p w14:paraId="70D56F94" w14:textId="31B92C30"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060100101</w:t>
            </w:r>
          </w:p>
        </w:tc>
        <w:tc>
          <w:tcPr>
            <w:tcW w:w="1209" w:type="pct"/>
            <w:vAlign w:val="center"/>
          </w:tcPr>
          <w:p w14:paraId="472682B1" w14:textId="27E0E9D5"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FRAY</w:t>
            </w:r>
            <w:r w:rsidRPr="000D0929">
              <w:rPr>
                <w:rFonts w:cs="Arial"/>
                <w:color w:val="000000" w:themeColor="text1"/>
                <w:spacing w:val="5"/>
                <w:sz w:val="20"/>
                <w:szCs w:val="20"/>
                <w:lang w:val="es-MX"/>
              </w:rPr>
              <w:t xml:space="preserve"> </w:t>
            </w:r>
            <w:r w:rsidRPr="000D0929">
              <w:rPr>
                <w:rFonts w:cs="Arial"/>
                <w:color w:val="000000" w:themeColor="text1"/>
                <w:sz w:val="20"/>
                <w:szCs w:val="20"/>
                <w:lang w:val="es-MX"/>
              </w:rPr>
              <w:t>JOSÉ</w:t>
            </w:r>
            <w:r w:rsidRPr="000D0929">
              <w:rPr>
                <w:rFonts w:cs="Arial"/>
                <w:color w:val="000000" w:themeColor="text1"/>
                <w:spacing w:val="6"/>
                <w:sz w:val="20"/>
                <w:szCs w:val="20"/>
                <w:lang w:val="es-MX"/>
              </w:rPr>
              <w:t xml:space="preserve"> </w:t>
            </w:r>
            <w:r w:rsidRPr="000D0929">
              <w:rPr>
                <w:rFonts w:cs="Arial"/>
                <w:color w:val="000000" w:themeColor="text1"/>
                <w:spacing w:val="-2"/>
                <w:sz w:val="20"/>
                <w:szCs w:val="20"/>
                <w:lang w:val="es-MX"/>
              </w:rPr>
              <w:t>BERMÚDEZ</w:t>
            </w:r>
          </w:p>
        </w:tc>
        <w:tc>
          <w:tcPr>
            <w:tcW w:w="1067" w:type="pct"/>
            <w:vAlign w:val="center"/>
          </w:tcPr>
          <w:p w14:paraId="2B7098F1" w14:textId="7A775349"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PEDRO</w:t>
            </w:r>
            <w:r w:rsidRPr="000D0929">
              <w:rPr>
                <w:rFonts w:cs="Arial"/>
                <w:color w:val="000000" w:themeColor="text1"/>
                <w:spacing w:val="8"/>
                <w:sz w:val="20"/>
                <w:szCs w:val="20"/>
                <w:lang w:val="es-MX"/>
              </w:rPr>
              <w:t xml:space="preserve"> </w:t>
            </w:r>
            <w:r w:rsidRPr="000D0929">
              <w:rPr>
                <w:rFonts w:cs="Arial"/>
                <w:color w:val="000000" w:themeColor="text1"/>
                <w:spacing w:val="-2"/>
                <w:sz w:val="20"/>
                <w:szCs w:val="20"/>
                <w:lang w:val="es-MX"/>
              </w:rPr>
              <w:t>URTIAGA</w:t>
            </w:r>
          </w:p>
        </w:tc>
        <w:tc>
          <w:tcPr>
            <w:tcW w:w="1085" w:type="pct"/>
            <w:vAlign w:val="center"/>
          </w:tcPr>
          <w:p w14:paraId="19A82AD2" w14:textId="4EC31F97"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AV. FRAY EULALIO HERNÁNDEZ RIVERA (O.F.M.) (ANTES AV. RIBERA DEL RÍO)</w:t>
            </w:r>
          </w:p>
        </w:tc>
        <w:tc>
          <w:tcPr>
            <w:tcW w:w="1001" w:type="pct"/>
            <w:vAlign w:val="center"/>
          </w:tcPr>
          <w:p w14:paraId="637F88E3" w14:textId="2E9FB84D"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2,470.00</w:t>
            </w:r>
          </w:p>
        </w:tc>
      </w:tr>
      <w:tr w:rsidR="000D0929" w:rsidRPr="000D0929" w14:paraId="4F3D753C" w14:textId="77777777" w:rsidTr="004628CF">
        <w:trPr>
          <w:trHeight w:val="227"/>
        </w:trPr>
        <w:tc>
          <w:tcPr>
            <w:tcW w:w="638" w:type="pct"/>
            <w:vAlign w:val="center"/>
          </w:tcPr>
          <w:p w14:paraId="4B312382" w14:textId="03C75425"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060100101</w:t>
            </w:r>
          </w:p>
        </w:tc>
        <w:tc>
          <w:tcPr>
            <w:tcW w:w="1209" w:type="pct"/>
            <w:vAlign w:val="center"/>
          </w:tcPr>
          <w:p w14:paraId="372C088B" w14:textId="10F3BEA6"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FRAY</w:t>
            </w:r>
            <w:r w:rsidRPr="000D0929">
              <w:rPr>
                <w:rFonts w:cs="Arial"/>
                <w:color w:val="000000" w:themeColor="text1"/>
                <w:spacing w:val="5"/>
                <w:sz w:val="20"/>
                <w:szCs w:val="20"/>
                <w:lang w:val="es-MX"/>
              </w:rPr>
              <w:t xml:space="preserve"> </w:t>
            </w:r>
            <w:r w:rsidRPr="000D0929">
              <w:rPr>
                <w:rFonts w:cs="Arial"/>
                <w:color w:val="000000" w:themeColor="text1"/>
                <w:sz w:val="20"/>
                <w:szCs w:val="20"/>
                <w:lang w:val="es-MX"/>
              </w:rPr>
              <w:t>JOSÉ</w:t>
            </w:r>
            <w:r w:rsidRPr="000D0929">
              <w:rPr>
                <w:rFonts w:cs="Arial"/>
                <w:color w:val="000000" w:themeColor="text1"/>
                <w:spacing w:val="6"/>
                <w:sz w:val="20"/>
                <w:szCs w:val="20"/>
                <w:lang w:val="es-MX"/>
              </w:rPr>
              <w:t xml:space="preserve"> </w:t>
            </w:r>
            <w:r w:rsidRPr="000D0929">
              <w:rPr>
                <w:rFonts w:cs="Arial"/>
                <w:color w:val="000000" w:themeColor="text1"/>
                <w:spacing w:val="-2"/>
                <w:sz w:val="20"/>
                <w:szCs w:val="20"/>
                <w:lang w:val="es-MX"/>
              </w:rPr>
              <w:t>BERMÚDEZ</w:t>
            </w:r>
          </w:p>
        </w:tc>
        <w:tc>
          <w:tcPr>
            <w:tcW w:w="1067" w:type="pct"/>
            <w:vAlign w:val="center"/>
          </w:tcPr>
          <w:p w14:paraId="2F509FED" w14:textId="71E5AA69"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PROL.</w:t>
            </w:r>
            <w:r w:rsidRPr="000D0929">
              <w:rPr>
                <w:rFonts w:cs="Arial"/>
                <w:color w:val="000000" w:themeColor="text1"/>
                <w:spacing w:val="7"/>
                <w:sz w:val="20"/>
                <w:szCs w:val="20"/>
                <w:lang w:val="es-MX"/>
              </w:rPr>
              <w:t xml:space="preserve"> </w:t>
            </w:r>
            <w:r w:rsidRPr="000D0929">
              <w:rPr>
                <w:rFonts w:cs="Arial"/>
                <w:color w:val="000000" w:themeColor="text1"/>
                <w:sz w:val="20"/>
                <w:szCs w:val="20"/>
                <w:lang w:val="es-MX"/>
              </w:rPr>
              <w:t>MIGUEL</w:t>
            </w:r>
            <w:r w:rsidRPr="000D0929">
              <w:rPr>
                <w:rFonts w:cs="Arial"/>
                <w:color w:val="000000" w:themeColor="text1"/>
                <w:spacing w:val="7"/>
                <w:sz w:val="20"/>
                <w:szCs w:val="20"/>
                <w:lang w:val="es-MX"/>
              </w:rPr>
              <w:t xml:space="preserve"> </w:t>
            </w:r>
            <w:r w:rsidRPr="000D0929">
              <w:rPr>
                <w:rFonts w:cs="Arial"/>
                <w:color w:val="000000" w:themeColor="text1"/>
                <w:spacing w:val="-2"/>
                <w:sz w:val="20"/>
                <w:szCs w:val="20"/>
                <w:lang w:val="es-MX"/>
              </w:rPr>
              <w:t>HIDALGO</w:t>
            </w:r>
          </w:p>
        </w:tc>
        <w:tc>
          <w:tcPr>
            <w:tcW w:w="1085" w:type="pct"/>
            <w:vAlign w:val="center"/>
          </w:tcPr>
          <w:p w14:paraId="4314225C" w14:textId="12C7829F"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CALLEJÓN</w:t>
            </w:r>
            <w:r w:rsidRPr="000D0929">
              <w:rPr>
                <w:rFonts w:cs="Arial"/>
                <w:color w:val="000000" w:themeColor="text1"/>
                <w:spacing w:val="10"/>
                <w:sz w:val="20"/>
                <w:szCs w:val="20"/>
                <w:lang w:val="es-MX"/>
              </w:rPr>
              <w:t xml:space="preserve"> </w:t>
            </w:r>
            <w:r w:rsidRPr="000D0929">
              <w:rPr>
                <w:rFonts w:cs="Arial"/>
                <w:color w:val="000000" w:themeColor="text1"/>
                <w:spacing w:val="-2"/>
                <w:sz w:val="20"/>
                <w:szCs w:val="20"/>
                <w:lang w:val="es-MX"/>
              </w:rPr>
              <w:t>OLMEDO</w:t>
            </w:r>
          </w:p>
        </w:tc>
        <w:tc>
          <w:tcPr>
            <w:tcW w:w="1001" w:type="pct"/>
            <w:vAlign w:val="center"/>
          </w:tcPr>
          <w:p w14:paraId="76770666" w14:textId="0AEAC6A3"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3,440.00</w:t>
            </w:r>
          </w:p>
        </w:tc>
      </w:tr>
      <w:tr w:rsidR="000D0929" w:rsidRPr="000D0929" w14:paraId="0E075075" w14:textId="77777777" w:rsidTr="004628CF">
        <w:trPr>
          <w:trHeight w:val="227"/>
        </w:trPr>
        <w:tc>
          <w:tcPr>
            <w:tcW w:w="638" w:type="pct"/>
            <w:vAlign w:val="center"/>
          </w:tcPr>
          <w:p w14:paraId="1B94E988" w14:textId="49A659D7"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060100101</w:t>
            </w:r>
          </w:p>
        </w:tc>
        <w:tc>
          <w:tcPr>
            <w:tcW w:w="1209" w:type="pct"/>
            <w:vAlign w:val="center"/>
          </w:tcPr>
          <w:p w14:paraId="3ACFCC9D" w14:textId="0DD175EF"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FRAY</w:t>
            </w:r>
            <w:r w:rsidRPr="000D0929">
              <w:rPr>
                <w:rFonts w:cs="Arial"/>
                <w:color w:val="000000" w:themeColor="text1"/>
                <w:spacing w:val="6"/>
                <w:sz w:val="20"/>
                <w:szCs w:val="20"/>
                <w:lang w:val="es-MX"/>
              </w:rPr>
              <w:t xml:space="preserve"> </w:t>
            </w:r>
            <w:r w:rsidRPr="000D0929">
              <w:rPr>
                <w:rFonts w:cs="Arial"/>
                <w:color w:val="000000" w:themeColor="text1"/>
                <w:sz w:val="20"/>
                <w:szCs w:val="20"/>
                <w:lang w:val="es-MX"/>
              </w:rPr>
              <w:t>NICOLÁS</w:t>
            </w:r>
            <w:r w:rsidRPr="000D0929">
              <w:rPr>
                <w:rFonts w:cs="Arial"/>
                <w:color w:val="000000" w:themeColor="text1"/>
                <w:spacing w:val="7"/>
                <w:sz w:val="20"/>
                <w:szCs w:val="20"/>
                <w:lang w:val="es-MX"/>
              </w:rPr>
              <w:t xml:space="preserve"> </w:t>
            </w:r>
            <w:r w:rsidRPr="000D0929">
              <w:rPr>
                <w:rFonts w:cs="Arial"/>
                <w:color w:val="000000" w:themeColor="text1"/>
                <w:sz w:val="20"/>
                <w:szCs w:val="20"/>
                <w:lang w:val="es-MX"/>
              </w:rPr>
              <w:t>DE</w:t>
            </w:r>
            <w:r w:rsidRPr="000D0929">
              <w:rPr>
                <w:rFonts w:cs="Arial"/>
                <w:color w:val="000000" w:themeColor="text1"/>
                <w:spacing w:val="6"/>
                <w:sz w:val="20"/>
                <w:szCs w:val="20"/>
                <w:lang w:val="es-MX"/>
              </w:rPr>
              <w:t xml:space="preserve"> </w:t>
            </w:r>
            <w:r w:rsidRPr="000D0929">
              <w:rPr>
                <w:rFonts w:cs="Arial"/>
                <w:color w:val="000000" w:themeColor="text1"/>
                <w:spacing w:val="-2"/>
                <w:sz w:val="20"/>
                <w:szCs w:val="20"/>
                <w:lang w:val="es-MX"/>
              </w:rPr>
              <w:t>ZAMORA</w:t>
            </w:r>
          </w:p>
        </w:tc>
        <w:tc>
          <w:tcPr>
            <w:tcW w:w="1067" w:type="pct"/>
            <w:vAlign w:val="center"/>
          </w:tcPr>
          <w:p w14:paraId="50E98471" w14:textId="37A609B9"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FRAY</w:t>
            </w:r>
            <w:r w:rsidRPr="000D0929">
              <w:rPr>
                <w:rFonts w:cs="Arial"/>
                <w:color w:val="000000" w:themeColor="text1"/>
                <w:spacing w:val="7"/>
                <w:sz w:val="20"/>
                <w:szCs w:val="20"/>
                <w:lang w:val="es-MX"/>
              </w:rPr>
              <w:t xml:space="preserve"> </w:t>
            </w:r>
            <w:r w:rsidRPr="000D0929">
              <w:rPr>
                <w:rFonts w:cs="Arial"/>
                <w:color w:val="000000" w:themeColor="text1"/>
                <w:sz w:val="20"/>
                <w:szCs w:val="20"/>
                <w:lang w:val="es-MX"/>
              </w:rPr>
              <w:t>SEBASTIÁN</w:t>
            </w:r>
            <w:r w:rsidRPr="000D0929">
              <w:rPr>
                <w:rFonts w:cs="Arial"/>
                <w:color w:val="000000" w:themeColor="text1"/>
                <w:spacing w:val="8"/>
                <w:sz w:val="20"/>
                <w:szCs w:val="20"/>
                <w:lang w:val="es-MX"/>
              </w:rPr>
              <w:t xml:space="preserve"> </w:t>
            </w:r>
            <w:r w:rsidRPr="000D0929">
              <w:rPr>
                <w:rFonts w:cs="Arial"/>
                <w:color w:val="000000" w:themeColor="text1"/>
                <w:sz w:val="20"/>
                <w:szCs w:val="20"/>
                <w:lang w:val="es-MX"/>
              </w:rPr>
              <w:t>DE</w:t>
            </w:r>
            <w:r w:rsidRPr="000D0929">
              <w:rPr>
                <w:rFonts w:cs="Arial"/>
                <w:color w:val="000000" w:themeColor="text1"/>
                <w:spacing w:val="8"/>
                <w:sz w:val="20"/>
                <w:szCs w:val="20"/>
                <w:lang w:val="es-MX"/>
              </w:rPr>
              <w:t xml:space="preserve"> </w:t>
            </w:r>
            <w:r w:rsidRPr="000D0929">
              <w:rPr>
                <w:rFonts w:cs="Arial"/>
                <w:color w:val="000000" w:themeColor="text1"/>
                <w:spacing w:val="-2"/>
                <w:sz w:val="20"/>
                <w:szCs w:val="20"/>
                <w:lang w:val="es-MX"/>
              </w:rPr>
              <w:t>GALLEGOS</w:t>
            </w:r>
          </w:p>
        </w:tc>
        <w:tc>
          <w:tcPr>
            <w:tcW w:w="1085" w:type="pct"/>
            <w:vAlign w:val="center"/>
          </w:tcPr>
          <w:p w14:paraId="77CFC503" w14:textId="77777777"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AVENIDA</w:t>
            </w:r>
            <w:r w:rsidRPr="000D0929">
              <w:rPr>
                <w:rFonts w:cs="Arial"/>
                <w:color w:val="000000" w:themeColor="text1"/>
                <w:spacing w:val="8"/>
                <w:sz w:val="20"/>
                <w:szCs w:val="20"/>
                <w:lang w:val="es-MX"/>
              </w:rPr>
              <w:t xml:space="preserve"> </w:t>
            </w:r>
            <w:r w:rsidRPr="000D0929">
              <w:rPr>
                <w:rFonts w:cs="Arial"/>
                <w:color w:val="000000" w:themeColor="text1"/>
                <w:sz w:val="20"/>
                <w:szCs w:val="20"/>
                <w:lang w:val="es-MX"/>
              </w:rPr>
              <w:t>DON</w:t>
            </w:r>
            <w:r w:rsidRPr="000D0929">
              <w:rPr>
                <w:rFonts w:cs="Arial"/>
                <w:color w:val="000000" w:themeColor="text1"/>
                <w:spacing w:val="10"/>
                <w:sz w:val="20"/>
                <w:szCs w:val="20"/>
                <w:lang w:val="es-MX"/>
              </w:rPr>
              <w:t xml:space="preserve"> </w:t>
            </w:r>
            <w:r w:rsidRPr="000D0929">
              <w:rPr>
                <w:rFonts w:cs="Arial"/>
                <w:color w:val="000000" w:themeColor="text1"/>
                <w:sz w:val="20"/>
                <w:szCs w:val="20"/>
                <w:lang w:val="es-MX"/>
              </w:rPr>
              <w:t>BOSCO</w:t>
            </w:r>
            <w:r w:rsidRPr="000D0929">
              <w:rPr>
                <w:rFonts w:cs="Arial"/>
                <w:color w:val="000000" w:themeColor="text1"/>
                <w:spacing w:val="9"/>
                <w:sz w:val="20"/>
                <w:szCs w:val="20"/>
                <w:lang w:val="es-MX"/>
              </w:rPr>
              <w:t xml:space="preserve"> </w:t>
            </w:r>
            <w:r w:rsidRPr="000D0929">
              <w:rPr>
                <w:rFonts w:cs="Arial"/>
                <w:color w:val="000000" w:themeColor="text1"/>
                <w:spacing w:val="-2"/>
                <w:sz w:val="20"/>
                <w:szCs w:val="20"/>
                <w:lang w:val="es-MX"/>
              </w:rPr>
              <w:t>(ANTES</w:t>
            </w:r>
          </w:p>
          <w:p w14:paraId="298AC1FD" w14:textId="78C5F6E0"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PASEO</w:t>
            </w:r>
            <w:r w:rsidRPr="000D0929">
              <w:rPr>
                <w:rFonts w:cs="Arial"/>
                <w:color w:val="000000" w:themeColor="text1"/>
                <w:spacing w:val="6"/>
                <w:sz w:val="20"/>
                <w:szCs w:val="20"/>
                <w:lang w:val="es-MX"/>
              </w:rPr>
              <w:t xml:space="preserve"> </w:t>
            </w:r>
            <w:r w:rsidRPr="000D0929">
              <w:rPr>
                <w:rFonts w:cs="Arial"/>
                <w:color w:val="000000" w:themeColor="text1"/>
                <w:sz w:val="20"/>
                <w:szCs w:val="20"/>
                <w:lang w:val="es-MX"/>
              </w:rPr>
              <w:t>DEL</w:t>
            </w:r>
            <w:r w:rsidRPr="000D0929">
              <w:rPr>
                <w:rFonts w:cs="Arial"/>
                <w:color w:val="000000" w:themeColor="text1"/>
                <w:spacing w:val="7"/>
                <w:sz w:val="20"/>
                <w:szCs w:val="20"/>
                <w:lang w:val="es-MX"/>
              </w:rPr>
              <w:t xml:space="preserve"> </w:t>
            </w:r>
            <w:r w:rsidRPr="000D0929">
              <w:rPr>
                <w:rFonts w:cs="Arial"/>
                <w:color w:val="000000" w:themeColor="text1"/>
                <w:sz w:val="20"/>
                <w:szCs w:val="20"/>
                <w:lang w:val="es-MX"/>
              </w:rPr>
              <w:t>GRAN</w:t>
            </w:r>
            <w:r w:rsidRPr="000D0929">
              <w:rPr>
                <w:rFonts w:cs="Arial"/>
                <w:color w:val="000000" w:themeColor="text1"/>
                <w:spacing w:val="8"/>
                <w:sz w:val="20"/>
                <w:szCs w:val="20"/>
                <w:lang w:val="es-MX"/>
              </w:rPr>
              <w:t xml:space="preserve"> </w:t>
            </w:r>
            <w:r w:rsidRPr="000D0929">
              <w:rPr>
                <w:rFonts w:cs="Arial"/>
                <w:color w:val="000000" w:themeColor="text1"/>
                <w:spacing w:val="-4"/>
                <w:sz w:val="20"/>
                <w:szCs w:val="20"/>
                <w:lang w:val="es-MX"/>
              </w:rPr>
              <w:t>CUÉ)</w:t>
            </w:r>
          </w:p>
        </w:tc>
        <w:tc>
          <w:tcPr>
            <w:tcW w:w="1001" w:type="pct"/>
            <w:vAlign w:val="center"/>
          </w:tcPr>
          <w:p w14:paraId="4B40BFB5" w14:textId="5D9CFA11"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2,910.00</w:t>
            </w:r>
          </w:p>
        </w:tc>
      </w:tr>
      <w:tr w:rsidR="000D0929" w:rsidRPr="000D0929" w14:paraId="11EE8DD6" w14:textId="77777777" w:rsidTr="004628CF">
        <w:trPr>
          <w:trHeight w:val="227"/>
        </w:trPr>
        <w:tc>
          <w:tcPr>
            <w:tcW w:w="638" w:type="pct"/>
            <w:vAlign w:val="center"/>
          </w:tcPr>
          <w:p w14:paraId="5272064E" w14:textId="07C405B7"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060100101</w:t>
            </w:r>
          </w:p>
        </w:tc>
        <w:tc>
          <w:tcPr>
            <w:tcW w:w="1209" w:type="pct"/>
            <w:vAlign w:val="center"/>
          </w:tcPr>
          <w:p w14:paraId="7B68B1CE" w14:textId="061BEF16"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FRAY</w:t>
            </w:r>
            <w:r w:rsidRPr="000D0929">
              <w:rPr>
                <w:rFonts w:cs="Arial"/>
                <w:color w:val="000000" w:themeColor="text1"/>
                <w:spacing w:val="7"/>
                <w:sz w:val="20"/>
                <w:szCs w:val="20"/>
                <w:lang w:val="es-MX"/>
              </w:rPr>
              <w:t xml:space="preserve"> </w:t>
            </w:r>
            <w:r w:rsidRPr="000D0929">
              <w:rPr>
                <w:rFonts w:cs="Arial"/>
                <w:color w:val="000000" w:themeColor="text1"/>
                <w:sz w:val="20"/>
                <w:szCs w:val="20"/>
                <w:lang w:val="es-MX"/>
              </w:rPr>
              <w:t>SEBASTIÁN</w:t>
            </w:r>
            <w:r w:rsidRPr="000D0929">
              <w:rPr>
                <w:rFonts w:cs="Arial"/>
                <w:color w:val="000000" w:themeColor="text1"/>
                <w:spacing w:val="8"/>
                <w:sz w:val="20"/>
                <w:szCs w:val="20"/>
                <w:lang w:val="es-MX"/>
              </w:rPr>
              <w:t xml:space="preserve"> </w:t>
            </w:r>
            <w:r w:rsidRPr="000D0929">
              <w:rPr>
                <w:rFonts w:cs="Arial"/>
                <w:color w:val="000000" w:themeColor="text1"/>
                <w:sz w:val="20"/>
                <w:szCs w:val="20"/>
                <w:lang w:val="es-MX"/>
              </w:rPr>
              <w:t>DE</w:t>
            </w:r>
            <w:r w:rsidRPr="000D0929">
              <w:rPr>
                <w:rFonts w:cs="Arial"/>
                <w:color w:val="000000" w:themeColor="text1"/>
                <w:spacing w:val="8"/>
                <w:sz w:val="20"/>
                <w:szCs w:val="20"/>
                <w:lang w:val="es-MX"/>
              </w:rPr>
              <w:t xml:space="preserve"> </w:t>
            </w:r>
            <w:r w:rsidRPr="000D0929">
              <w:rPr>
                <w:rFonts w:cs="Arial"/>
                <w:color w:val="000000" w:themeColor="text1"/>
                <w:spacing w:val="-2"/>
                <w:sz w:val="20"/>
                <w:szCs w:val="20"/>
                <w:lang w:val="es-MX"/>
              </w:rPr>
              <w:t>GALLEGOS</w:t>
            </w:r>
          </w:p>
        </w:tc>
        <w:tc>
          <w:tcPr>
            <w:tcW w:w="1067" w:type="pct"/>
            <w:vAlign w:val="center"/>
          </w:tcPr>
          <w:p w14:paraId="7A7A1302" w14:textId="78AFDBE8"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CALLE</w:t>
            </w:r>
            <w:r w:rsidRPr="000D0929">
              <w:rPr>
                <w:rFonts w:cs="Arial"/>
                <w:color w:val="000000" w:themeColor="text1"/>
                <w:spacing w:val="4"/>
                <w:sz w:val="20"/>
                <w:szCs w:val="20"/>
                <w:lang w:val="es-MX"/>
              </w:rPr>
              <w:t xml:space="preserve"> </w:t>
            </w:r>
            <w:r w:rsidRPr="000D0929">
              <w:rPr>
                <w:rFonts w:cs="Arial"/>
                <w:color w:val="000000" w:themeColor="text1"/>
                <w:sz w:val="20"/>
                <w:szCs w:val="20"/>
                <w:lang w:val="es-MX"/>
              </w:rPr>
              <w:t>DE</w:t>
            </w:r>
            <w:r w:rsidRPr="000D0929">
              <w:rPr>
                <w:rFonts w:cs="Arial"/>
                <w:color w:val="000000" w:themeColor="text1"/>
                <w:spacing w:val="5"/>
                <w:sz w:val="20"/>
                <w:szCs w:val="20"/>
                <w:lang w:val="es-MX"/>
              </w:rPr>
              <w:t xml:space="preserve"> </w:t>
            </w:r>
            <w:r w:rsidRPr="000D0929">
              <w:rPr>
                <w:rFonts w:cs="Arial"/>
                <w:color w:val="000000" w:themeColor="text1"/>
                <w:sz w:val="20"/>
                <w:szCs w:val="20"/>
                <w:lang w:val="es-MX"/>
              </w:rPr>
              <w:t>LA</w:t>
            </w:r>
            <w:r w:rsidRPr="000D0929">
              <w:rPr>
                <w:rFonts w:cs="Arial"/>
                <w:color w:val="000000" w:themeColor="text1"/>
                <w:spacing w:val="5"/>
                <w:sz w:val="20"/>
                <w:szCs w:val="20"/>
                <w:lang w:val="es-MX"/>
              </w:rPr>
              <w:t xml:space="preserve"> </w:t>
            </w:r>
            <w:r w:rsidRPr="000D0929">
              <w:rPr>
                <w:rFonts w:cs="Arial"/>
                <w:color w:val="000000" w:themeColor="text1"/>
                <w:spacing w:val="-2"/>
                <w:sz w:val="20"/>
                <w:szCs w:val="20"/>
                <w:lang w:val="es-MX"/>
              </w:rPr>
              <w:t>CAPILLA</w:t>
            </w:r>
          </w:p>
        </w:tc>
        <w:tc>
          <w:tcPr>
            <w:tcW w:w="1085" w:type="pct"/>
            <w:vAlign w:val="center"/>
          </w:tcPr>
          <w:p w14:paraId="0D9446F9" w14:textId="77777777"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AVENIDA</w:t>
            </w:r>
            <w:r w:rsidRPr="000D0929">
              <w:rPr>
                <w:rFonts w:cs="Arial"/>
                <w:color w:val="000000" w:themeColor="text1"/>
                <w:spacing w:val="8"/>
                <w:sz w:val="20"/>
                <w:szCs w:val="20"/>
                <w:lang w:val="es-MX"/>
              </w:rPr>
              <w:t xml:space="preserve"> </w:t>
            </w:r>
            <w:r w:rsidRPr="000D0929">
              <w:rPr>
                <w:rFonts w:cs="Arial"/>
                <w:color w:val="000000" w:themeColor="text1"/>
                <w:sz w:val="20"/>
                <w:szCs w:val="20"/>
                <w:lang w:val="es-MX"/>
              </w:rPr>
              <w:t>DON</w:t>
            </w:r>
            <w:r w:rsidRPr="000D0929">
              <w:rPr>
                <w:rFonts w:cs="Arial"/>
                <w:color w:val="000000" w:themeColor="text1"/>
                <w:spacing w:val="10"/>
                <w:sz w:val="20"/>
                <w:szCs w:val="20"/>
                <w:lang w:val="es-MX"/>
              </w:rPr>
              <w:t xml:space="preserve"> </w:t>
            </w:r>
            <w:r w:rsidRPr="000D0929">
              <w:rPr>
                <w:rFonts w:cs="Arial"/>
                <w:color w:val="000000" w:themeColor="text1"/>
                <w:sz w:val="20"/>
                <w:szCs w:val="20"/>
                <w:lang w:val="es-MX"/>
              </w:rPr>
              <w:t>BOSCO</w:t>
            </w:r>
            <w:r w:rsidRPr="000D0929">
              <w:rPr>
                <w:rFonts w:cs="Arial"/>
                <w:color w:val="000000" w:themeColor="text1"/>
                <w:spacing w:val="9"/>
                <w:sz w:val="20"/>
                <w:szCs w:val="20"/>
                <w:lang w:val="es-MX"/>
              </w:rPr>
              <w:t xml:space="preserve"> </w:t>
            </w:r>
            <w:r w:rsidRPr="000D0929">
              <w:rPr>
                <w:rFonts w:cs="Arial"/>
                <w:color w:val="000000" w:themeColor="text1"/>
                <w:spacing w:val="-2"/>
                <w:sz w:val="20"/>
                <w:szCs w:val="20"/>
                <w:lang w:val="es-MX"/>
              </w:rPr>
              <w:t>(ANTES</w:t>
            </w:r>
          </w:p>
          <w:p w14:paraId="38383893" w14:textId="0C738352"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PASEO</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DEL</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GRAN</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4"/>
                <w:sz w:val="20"/>
                <w:szCs w:val="20"/>
                <w:lang w:val="es-MX"/>
              </w:rPr>
              <w:t>CUÉ)</w:t>
            </w:r>
          </w:p>
        </w:tc>
        <w:tc>
          <w:tcPr>
            <w:tcW w:w="1001" w:type="pct"/>
            <w:vAlign w:val="center"/>
          </w:tcPr>
          <w:p w14:paraId="5FDF3B30" w14:textId="4681917E"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2,970.00</w:t>
            </w:r>
          </w:p>
        </w:tc>
      </w:tr>
      <w:tr w:rsidR="000D0929" w:rsidRPr="000D0929" w14:paraId="78340C70" w14:textId="77777777" w:rsidTr="004628CF">
        <w:trPr>
          <w:trHeight w:val="227"/>
        </w:trPr>
        <w:tc>
          <w:tcPr>
            <w:tcW w:w="638" w:type="pct"/>
            <w:vAlign w:val="center"/>
          </w:tcPr>
          <w:p w14:paraId="4445FD2C" w14:textId="7FCE15D3"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060100101</w:t>
            </w:r>
          </w:p>
        </w:tc>
        <w:tc>
          <w:tcPr>
            <w:tcW w:w="1209" w:type="pct"/>
            <w:vAlign w:val="center"/>
          </w:tcPr>
          <w:p w14:paraId="4C0E54D4" w14:textId="20284AA6"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FRAY</w:t>
            </w:r>
            <w:r w:rsidRPr="000D0929">
              <w:rPr>
                <w:rFonts w:cs="Arial"/>
                <w:color w:val="000000" w:themeColor="text1"/>
                <w:spacing w:val="7"/>
                <w:sz w:val="20"/>
                <w:szCs w:val="20"/>
                <w:lang w:val="es-MX"/>
              </w:rPr>
              <w:t xml:space="preserve"> </w:t>
            </w:r>
            <w:r w:rsidRPr="000D0929">
              <w:rPr>
                <w:rFonts w:cs="Arial"/>
                <w:color w:val="000000" w:themeColor="text1"/>
                <w:sz w:val="20"/>
                <w:szCs w:val="20"/>
                <w:lang w:val="es-MX"/>
              </w:rPr>
              <w:t>SEBASTIÁN</w:t>
            </w:r>
            <w:r w:rsidRPr="000D0929">
              <w:rPr>
                <w:rFonts w:cs="Arial"/>
                <w:color w:val="000000" w:themeColor="text1"/>
                <w:spacing w:val="8"/>
                <w:sz w:val="20"/>
                <w:szCs w:val="20"/>
                <w:lang w:val="es-MX"/>
              </w:rPr>
              <w:t xml:space="preserve"> </w:t>
            </w:r>
            <w:r w:rsidRPr="000D0929">
              <w:rPr>
                <w:rFonts w:cs="Arial"/>
                <w:color w:val="000000" w:themeColor="text1"/>
                <w:sz w:val="20"/>
                <w:szCs w:val="20"/>
                <w:lang w:val="es-MX"/>
              </w:rPr>
              <w:t>DE</w:t>
            </w:r>
            <w:r w:rsidRPr="000D0929">
              <w:rPr>
                <w:rFonts w:cs="Arial"/>
                <w:color w:val="000000" w:themeColor="text1"/>
                <w:spacing w:val="8"/>
                <w:sz w:val="20"/>
                <w:szCs w:val="20"/>
                <w:lang w:val="es-MX"/>
              </w:rPr>
              <w:t xml:space="preserve"> </w:t>
            </w:r>
            <w:r w:rsidRPr="000D0929">
              <w:rPr>
                <w:rFonts w:cs="Arial"/>
                <w:color w:val="000000" w:themeColor="text1"/>
                <w:spacing w:val="-2"/>
                <w:sz w:val="20"/>
                <w:szCs w:val="20"/>
                <w:lang w:val="es-MX"/>
              </w:rPr>
              <w:t>GALLEGOS</w:t>
            </w:r>
          </w:p>
        </w:tc>
        <w:tc>
          <w:tcPr>
            <w:tcW w:w="1067" w:type="pct"/>
            <w:vAlign w:val="center"/>
          </w:tcPr>
          <w:p w14:paraId="5CD92CAB" w14:textId="44C473AF"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MIGUEL</w:t>
            </w:r>
            <w:r w:rsidRPr="000D0929">
              <w:rPr>
                <w:rFonts w:cs="Arial"/>
                <w:color w:val="000000" w:themeColor="text1"/>
                <w:spacing w:val="7"/>
                <w:sz w:val="20"/>
                <w:szCs w:val="20"/>
                <w:lang w:val="es-MX"/>
              </w:rPr>
              <w:t xml:space="preserve"> </w:t>
            </w:r>
            <w:r w:rsidRPr="000D0929">
              <w:rPr>
                <w:rFonts w:cs="Arial"/>
                <w:color w:val="000000" w:themeColor="text1"/>
                <w:spacing w:val="-2"/>
                <w:sz w:val="20"/>
                <w:szCs w:val="20"/>
                <w:lang w:val="es-MX"/>
              </w:rPr>
              <w:t>HIDALGO</w:t>
            </w:r>
          </w:p>
        </w:tc>
        <w:tc>
          <w:tcPr>
            <w:tcW w:w="1085" w:type="pct"/>
            <w:vAlign w:val="center"/>
          </w:tcPr>
          <w:p w14:paraId="12938C4B" w14:textId="3F96CEF3"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CALLE</w:t>
            </w:r>
            <w:r w:rsidRPr="000D0929">
              <w:rPr>
                <w:rFonts w:ascii="Arial" w:hAnsi="Arial" w:cs="Arial"/>
                <w:color w:val="000000" w:themeColor="text1"/>
                <w:spacing w:val="4"/>
                <w:sz w:val="20"/>
                <w:szCs w:val="20"/>
                <w:lang w:val="es-MX"/>
              </w:rPr>
              <w:t xml:space="preserve"> </w:t>
            </w:r>
            <w:r w:rsidRPr="000D0929">
              <w:rPr>
                <w:rFonts w:ascii="Arial" w:hAnsi="Arial" w:cs="Arial"/>
                <w:color w:val="000000" w:themeColor="text1"/>
                <w:sz w:val="20"/>
                <w:szCs w:val="20"/>
                <w:lang w:val="es-MX"/>
              </w:rPr>
              <w:t>DE</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z w:val="20"/>
                <w:szCs w:val="20"/>
                <w:lang w:val="es-MX"/>
              </w:rPr>
              <w:t>LA</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pacing w:val="-2"/>
                <w:sz w:val="20"/>
                <w:szCs w:val="20"/>
                <w:lang w:val="es-MX"/>
              </w:rPr>
              <w:t>CAPILLA</w:t>
            </w:r>
          </w:p>
        </w:tc>
        <w:tc>
          <w:tcPr>
            <w:tcW w:w="1001" w:type="pct"/>
            <w:vAlign w:val="center"/>
          </w:tcPr>
          <w:p w14:paraId="4179C980" w14:textId="178E19F8"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4,050.00</w:t>
            </w:r>
          </w:p>
        </w:tc>
      </w:tr>
      <w:tr w:rsidR="000D0929" w:rsidRPr="000D0929" w14:paraId="78D994C9" w14:textId="77777777" w:rsidTr="004628CF">
        <w:trPr>
          <w:trHeight w:val="227"/>
        </w:trPr>
        <w:tc>
          <w:tcPr>
            <w:tcW w:w="638" w:type="pct"/>
            <w:vAlign w:val="center"/>
          </w:tcPr>
          <w:p w14:paraId="4DE548A6" w14:textId="4E2DE219"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060100101</w:t>
            </w:r>
          </w:p>
        </w:tc>
        <w:tc>
          <w:tcPr>
            <w:tcW w:w="1209" w:type="pct"/>
            <w:vAlign w:val="center"/>
          </w:tcPr>
          <w:p w14:paraId="7020DA6C" w14:textId="5147B551"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FRAY</w:t>
            </w:r>
            <w:r w:rsidRPr="000D0929">
              <w:rPr>
                <w:rFonts w:cs="Arial"/>
                <w:color w:val="000000" w:themeColor="text1"/>
                <w:spacing w:val="7"/>
                <w:sz w:val="20"/>
                <w:szCs w:val="20"/>
                <w:lang w:val="es-MX"/>
              </w:rPr>
              <w:t xml:space="preserve"> </w:t>
            </w:r>
            <w:r w:rsidRPr="000D0929">
              <w:rPr>
                <w:rFonts w:cs="Arial"/>
                <w:color w:val="000000" w:themeColor="text1"/>
                <w:sz w:val="20"/>
                <w:szCs w:val="20"/>
                <w:lang w:val="es-MX"/>
              </w:rPr>
              <w:t>SEBASTIÁN</w:t>
            </w:r>
            <w:r w:rsidRPr="000D0929">
              <w:rPr>
                <w:rFonts w:cs="Arial"/>
                <w:color w:val="000000" w:themeColor="text1"/>
                <w:spacing w:val="8"/>
                <w:sz w:val="20"/>
                <w:szCs w:val="20"/>
                <w:lang w:val="es-MX"/>
              </w:rPr>
              <w:t xml:space="preserve"> </w:t>
            </w:r>
            <w:r w:rsidRPr="000D0929">
              <w:rPr>
                <w:rFonts w:cs="Arial"/>
                <w:color w:val="000000" w:themeColor="text1"/>
                <w:sz w:val="20"/>
                <w:szCs w:val="20"/>
                <w:lang w:val="es-MX"/>
              </w:rPr>
              <w:t>DE</w:t>
            </w:r>
            <w:r w:rsidRPr="000D0929">
              <w:rPr>
                <w:rFonts w:cs="Arial"/>
                <w:color w:val="000000" w:themeColor="text1"/>
                <w:spacing w:val="8"/>
                <w:sz w:val="20"/>
                <w:szCs w:val="20"/>
                <w:lang w:val="es-MX"/>
              </w:rPr>
              <w:t xml:space="preserve"> </w:t>
            </w:r>
            <w:r w:rsidRPr="000D0929">
              <w:rPr>
                <w:rFonts w:cs="Arial"/>
                <w:color w:val="000000" w:themeColor="text1"/>
                <w:spacing w:val="-2"/>
                <w:sz w:val="20"/>
                <w:szCs w:val="20"/>
                <w:lang w:val="es-MX"/>
              </w:rPr>
              <w:t>GALLEGOS</w:t>
            </w:r>
          </w:p>
        </w:tc>
        <w:tc>
          <w:tcPr>
            <w:tcW w:w="1067" w:type="pct"/>
            <w:vAlign w:val="center"/>
          </w:tcPr>
          <w:p w14:paraId="3768646F" w14:textId="4703D545"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PEDRO</w:t>
            </w:r>
            <w:r w:rsidRPr="000D0929">
              <w:rPr>
                <w:rFonts w:cs="Arial"/>
                <w:color w:val="000000" w:themeColor="text1"/>
                <w:spacing w:val="8"/>
                <w:sz w:val="20"/>
                <w:szCs w:val="20"/>
                <w:lang w:val="es-MX"/>
              </w:rPr>
              <w:t xml:space="preserve"> </w:t>
            </w:r>
            <w:r w:rsidRPr="000D0929">
              <w:rPr>
                <w:rFonts w:cs="Arial"/>
                <w:color w:val="000000" w:themeColor="text1"/>
                <w:spacing w:val="-2"/>
                <w:sz w:val="20"/>
                <w:szCs w:val="20"/>
                <w:lang w:val="es-MX"/>
              </w:rPr>
              <w:t>URTIAGA</w:t>
            </w:r>
          </w:p>
        </w:tc>
        <w:tc>
          <w:tcPr>
            <w:tcW w:w="1085" w:type="pct"/>
            <w:vAlign w:val="center"/>
          </w:tcPr>
          <w:p w14:paraId="3AE1D243" w14:textId="791980AB"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MIGUEL</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HIDALGO</w:t>
            </w:r>
          </w:p>
        </w:tc>
        <w:tc>
          <w:tcPr>
            <w:tcW w:w="1001" w:type="pct"/>
            <w:vAlign w:val="center"/>
          </w:tcPr>
          <w:p w14:paraId="044C2950" w14:textId="626A20B2"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4,290.00</w:t>
            </w:r>
          </w:p>
        </w:tc>
      </w:tr>
      <w:tr w:rsidR="000D0929" w:rsidRPr="000D0929" w14:paraId="533C4EEF" w14:textId="77777777" w:rsidTr="004628CF">
        <w:trPr>
          <w:trHeight w:val="227"/>
        </w:trPr>
        <w:tc>
          <w:tcPr>
            <w:tcW w:w="638" w:type="pct"/>
            <w:vAlign w:val="center"/>
          </w:tcPr>
          <w:p w14:paraId="58FA611F" w14:textId="4BACFBF1"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060100101</w:t>
            </w:r>
          </w:p>
        </w:tc>
        <w:tc>
          <w:tcPr>
            <w:tcW w:w="1209" w:type="pct"/>
            <w:vAlign w:val="center"/>
          </w:tcPr>
          <w:p w14:paraId="186CD1D5" w14:textId="464A3394"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HACIENDAS</w:t>
            </w:r>
            <w:r w:rsidRPr="000D0929">
              <w:rPr>
                <w:rFonts w:cs="Arial"/>
                <w:color w:val="000000" w:themeColor="text1"/>
                <w:spacing w:val="10"/>
                <w:sz w:val="20"/>
                <w:szCs w:val="20"/>
                <w:lang w:val="es-MX"/>
              </w:rPr>
              <w:t xml:space="preserve"> </w:t>
            </w:r>
            <w:r w:rsidRPr="000D0929">
              <w:rPr>
                <w:rFonts w:cs="Arial"/>
                <w:color w:val="000000" w:themeColor="text1"/>
                <w:sz w:val="20"/>
                <w:szCs w:val="20"/>
                <w:lang w:val="es-MX"/>
              </w:rPr>
              <w:t>DEL</w:t>
            </w:r>
            <w:r w:rsidRPr="000D0929">
              <w:rPr>
                <w:rFonts w:cs="Arial"/>
                <w:color w:val="000000" w:themeColor="text1"/>
                <w:spacing w:val="9"/>
                <w:sz w:val="20"/>
                <w:szCs w:val="20"/>
                <w:lang w:val="es-MX"/>
              </w:rPr>
              <w:t xml:space="preserve"> </w:t>
            </w:r>
            <w:r w:rsidRPr="000D0929">
              <w:rPr>
                <w:rFonts w:cs="Arial"/>
                <w:color w:val="000000" w:themeColor="text1"/>
                <w:sz w:val="20"/>
                <w:szCs w:val="20"/>
                <w:lang w:val="es-MX"/>
              </w:rPr>
              <w:t>PUEBLITO</w:t>
            </w:r>
            <w:r w:rsidRPr="000D0929">
              <w:rPr>
                <w:rFonts w:cs="Arial"/>
                <w:color w:val="000000" w:themeColor="text1"/>
                <w:spacing w:val="10"/>
                <w:sz w:val="20"/>
                <w:szCs w:val="20"/>
                <w:lang w:val="es-MX"/>
              </w:rPr>
              <w:t xml:space="preserve"> </w:t>
            </w:r>
            <w:r w:rsidRPr="000D0929">
              <w:rPr>
                <w:rFonts w:cs="Arial"/>
                <w:color w:val="000000" w:themeColor="text1"/>
                <w:spacing w:val="-4"/>
                <w:sz w:val="20"/>
                <w:szCs w:val="20"/>
                <w:lang w:val="es-MX"/>
              </w:rPr>
              <w:t>COND.</w:t>
            </w:r>
          </w:p>
        </w:tc>
        <w:tc>
          <w:tcPr>
            <w:tcW w:w="1067" w:type="pct"/>
            <w:vAlign w:val="center"/>
          </w:tcPr>
          <w:p w14:paraId="21BA9D9D" w14:textId="27A9853E"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ÁREAS</w:t>
            </w:r>
            <w:r w:rsidRPr="000D0929">
              <w:rPr>
                <w:rFonts w:cs="Arial"/>
                <w:color w:val="000000" w:themeColor="text1"/>
                <w:spacing w:val="6"/>
                <w:sz w:val="20"/>
                <w:szCs w:val="20"/>
                <w:lang w:val="es-MX"/>
              </w:rPr>
              <w:t xml:space="preserve"> </w:t>
            </w:r>
            <w:r w:rsidRPr="000D0929">
              <w:rPr>
                <w:rFonts w:cs="Arial"/>
                <w:color w:val="000000" w:themeColor="text1"/>
                <w:spacing w:val="-2"/>
                <w:sz w:val="20"/>
                <w:szCs w:val="20"/>
                <w:lang w:val="es-MX"/>
              </w:rPr>
              <w:t>PRIVATIVAS</w:t>
            </w:r>
          </w:p>
        </w:tc>
        <w:tc>
          <w:tcPr>
            <w:tcW w:w="1085" w:type="pct"/>
            <w:vAlign w:val="center"/>
          </w:tcPr>
          <w:p w14:paraId="0F3D6395" w14:textId="2D695226"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2"/>
                <w:sz w:val="20"/>
                <w:szCs w:val="20"/>
                <w:lang w:val="es-MX"/>
              </w:rPr>
              <w:t>TODAS</w:t>
            </w:r>
          </w:p>
        </w:tc>
        <w:tc>
          <w:tcPr>
            <w:tcW w:w="1001" w:type="pct"/>
            <w:vAlign w:val="center"/>
          </w:tcPr>
          <w:p w14:paraId="412212E9" w14:textId="3C813F3E"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4,730.00</w:t>
            </w:r>
          </w:p>
        </w:tc>
      </w:tr>
      <w:tr w:rsidR="000D0929" w:rsidRPr="000D0929" w14:paraId="161E6957" w14:textId="77777777" w:rsidTr="004628CF">
        <w:trPr>
          <w:trHeight w:val="227"/>
        </w:trPr>
        <w:tc>
          <w:tcPr>
            <w:tcW w:w="638" w:type="pct"/>
            <w:vAlign w:val="center"/>
          </w:tcPr>
          <w:p w14:paraId="6387072D" w14:textId="27BBD9D7"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060100101</w:t>
            </w:r>
          </w:p>
        </w:tc>
        <w:tc>
          <w:tcPr>
            <w:tcW w:w="1209" w:type="pct"/>
            <w:vAlign w:val="center"/>
          </w:tcPr>
          <w:p w14:paraId="4E2B26EF" w14:textId="6CA0DF86"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HEROICO</w:t>
            </w:r>
            <w:r w:rsidRPr="000D0929">
              <w:rPr>
                <w:rFonts w:cs="Arial"/>
                <w:color w:val="000000" w:themeColor="text1"/>
                <w:spacing w:val="8"/>
                <w:sz w:val="20"/>
                <w:szCs w:val="20"/>
                <w:lang w:val="es-MX"/>
              </w:rPr>
              <w:t xml:space="preserve"> </w:t>
            </w:r>
            <w:r w:rsidRPr="000D0929">
              <w:rPr>
                <w:rFonts w:cs="Arial"/>
                <w:color w:val="000000" w:themeColor="text1"/>
                <w:sz w:val="20"/>
                <w:szCs w:val="20"/>
                <w:lang w:val="es-MX"/>
              </w:rPr>
              <w:t>COLEGIO</w:t>
            </w:r>
            <w:r w:rsidRPr="000D0929">
              <w:rPr>
                <w:rFonts w:cs="Arial"/>
                <w:color w:val="000000" w:themeColor="text1"/>
                <w:spacing w:val="8"/>
                <w:sz w:val="20"/>
                <w:szCs w:val="20"/>
                <w:lang w:val="es-MX"/>
              </w:rPr>
              <w:t xml:space="preserve"> </w:t>
            </w:r>
            <w:r w:rsidRPr="000D0929">
              <w:rPr>
                <w:rFonts w:cs="Arial"/>
                <w:color w:val="000000" w:themeColor="text1"/>
                <w:spacing w:val="-2"/>
                <w:sz w:val="20"/>
                <w:szCs w:val="20"/>
                <w:lang w:val="es-MX"/>
              </w:rPr>
              <w:t>MILITAR</w:t>
            </w:r>
          </w:p>
        </w:tc>
        <w:tc>
          <w:tcPr>
            <w:tcW w:w="1067" w:type="pct"/>
            <w:vAlign w:val="center"/>
          </w:tcPr>
          <w:p w14:paraId="688173A4" w14:textId="72AC1063"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5</w:t>
            </w:r>
            <w:r w:rsidRPr="000D0929">
              <w:rPr>
                <w:rFonts w:cs="Arial"/>
                <w:color w:val="000000" w:themeColor="text1"/>
                <w:spacing w:val="5"/>
                <w:sz w:val="20"/>
                <w:szCs w:val="20"/>
                <w:lang w:val="es-MX"/>
              </w:rPr>
              <w:t xml:space="preserve"> </w:t>
            </w:r>
            <w:r w:rsidRPr="000D0929">
              <w:rPr>
                <w:rFonts w:cs="Arial"/>
                <w:color w:val="000000" w:themeColor="text1"/>
                <w:sz w:val="20"/>
                <w:szCs w:val="20"/>
                <w:lang w:val="es-MX"/>
              </w:rPr>
              <w:t>DE</w:t>
            </w:r>
            <w:r w:rsidRPr="000D0929">
              <w:rPr>
                <w:rFonts w:cs="Arial"/>
                <w:color w:val="000000" w:themeColor="text1"/>
                <w:spacing w:val="4"/>
                <w:sz w:val="20"/>
                <w:szCs w:val="20"/>
                <w:lang w:val="es-MX"/>
              </w:rPr>
              <w:t xml:space="preserve"> </w:t>
            </w:r>
            <w:r w:rsidRPr="000D0929">
              <w:rPr>
                <w:rFonts w:cs="Arial"/>
                <w:color w:val="000000" w:themeColor="text1"/>
                <w:spacing w:val="-2"/>
                <w:sz w:val="20"/>
                <w:szCs w:val="20"/>
                <w:lang w:val="es-MX"/>
              </w:rPr>
              <w:t>FEBRERO</w:t>
            </w:r>
          </w:p>
        </w:tc>
        <w:tc>
          <w:tcPr>
            <w:tcW w:w="1085" w:type="pct"/>
            <w:vAlign w:val="center"/>
          </w:tcPr>
          <w:p w14:paraId="493E4C18" w14:textId="4DFD97C8"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z w:val="20"/>
                <w:szCs w:val="20"/>
                <w:lang w:val="es-MX"/>
              </w:rPr>
              <w:t>PASEO</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CONSTITUYENTES</w:t>
            </w:r>
          </w:p>
        </w:tc>
        <w:tc>
          <w:tcPr>
            <w:tcW w:w="1001" w:type="pct"/>
            <w:vAlign w:val="center"/>
          </w:tcPr>
          <w:p w14:paraId="75FA15AC" w14:textId="14B4AA34"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7,430.00</w:t>
            </w:r>
          </w:p>
        </w:tc>
      </w:tr>
      <w:tr w:rsidR="000D0929" w:rsidRPr="000D0929" w14:paraId="4545FC78" w14:textId="77777777" w:rsidTr="004628CF">
        <w:trPr>
          <w:trHeight w:val="227"/>
        </w:trPr>
        <w:tc>
          <w:tcPr>
            <w:tcW w:w="638" w:type="pct"/>
            <w:vAlign w:val="center"/>
          </w:tcPr>
          <w:p w14:paraId="1F6BDCF3" w14:textId="28F352E6"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060100101</w:t>
            </w:r>
          </w:p>
        </w:tc>
        <w:tc>
          <w:tcPr>
            <w:tcW w:w="1209" w:type="pct"/>
            <w:vAlign w:val="center"/>
          </w:tcPr>
          <w:p w14:paraId="080808C8" w14:textId="19C00A17"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HEROICO</w:t>
            </w:r>
            <w:r w:rsidRPr="000D0929">
              <w:rPr>
                <w:rFonts w:cs="Arial"/>
                <w:color w:val="000000" w:themeColor="text1"/>
                <w:spacing w:val="8"/>
                <w:sz w:val="20"/>
                <w:szCs w:val="20"/>
                <w:lang w:val="es-MX"/>
              </w:rPr>
              <w:t xml:space="preserve"> </w:t>
            </w:r>
            <w:r w:rsidRPr="000D0929">
              <w:rPr>
                <w:rFonts w:cs="Arial"/>
                <w:color w:val="000000" w:themeColor="text1"/>
                <w:sz w:val="20"/>
                <w:szCs w:val="20"/>
                <w:lang w:val="es-MX"/>
              </w:rPr>
              <w:t>COLEGIO</w:t>
            </w:r>
            <w:r w:rsidRPr="000D0929">
              <w:rPr>
                <w:rFonts w:cs="Arial"/>
                <w:color w:val="000000" w:themeColor="text1"/>
                <w:spacing w:val="8"/>
                <w:sz w:val="20"/>
                <w:szCs w:val="20"/>
                <w:lang w:val="es-MX"/>
              </w:rPr>
              <w:t xml:space="preserve"> </w:t>
            </w:r>
            <w:r w:rsidRPr="000D0929">
              <w:rPr>
                <w:rFonts w:cs="Arial"/>
                <w:color w:val="000000" w:themeColor="text1"/>
                <w:spacing w:val="-2"/>
                <w:sz w:val="20"/>
                <w:szCs w:val="20"/>
                <w:lang w:val="es-MX"/>
              </w:rPr>
              <w:t>MILITAR</w:t>
            </w:r>
          </w:p>
        </w:tc>
        <w:tc>
          <w:tcPr>
            <w:tcW w:w="1067" w:type="pct"/>
            <w:vAlign w:val="center"/>
          </w:tcPr>
          <w:p w14:paraId="3745A478" w14:textId="774FC13C"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JOSEFA</w:t>
            </w:r>
            <w:r w:rsidRPr="000D0929">
              <w:rPr>
                <w:rFonts w:cs="Arial"/>
                <w:color w:val="000000" w:themeColor="text1"/>
                <w:spacing w:val="6"/>
                <w:sz w:val="20"/>
                <w:szCs w:val="20"/>
                <w:lang w:val="es-MX"/>
              </w:rPr>
              <w:t xml:space="preserve"> </w:t>
            </w:r>
            <w:r w:rsidRPr="000D0929">
              <w:rPr>
                <w:rFonts w:cs="Arial"/>
                <w:color w:val="000000" w:themeColor="text1"/>
                <w:sz w:val="20"/>
                <w:szCs w:val="20"/>
                <w:lang w:val="es-MX"/>
              </w:rPr>
              <w:t>ORTIZ</w:t>
            </w:r>
            <w:r w:rsidRPr="000D0929">
              <w:rPr>
                <w:rFonts w:cs="Arial"/>
                <w:color w:val="000000" w:themeColor="text1"/>
                <w:spacing w:val="9"/>
                <w:sz w:val="20"/>
                <w:szCs w:val="20"/>
                <w:lang w:val="es-MX"/>
              </w:rPr>
              <w:t xml:space="preserve"> </w:t>
            </w:r>
            <w:r w:rsidRPr="000D0929">
              <w:rPr>
                <w:rFonts w:cs="Arial"/>
                <w:color w:val="000000" w:themeColor="text1"/>
                <w:sz w:val="20"/>
                <w:szCs w:val="20"/>
                <w:lang w:val="es-MX"/>
              </w:rPr>
              <w:t>DE</w:t>
            </w:r>
            <w:r w:rsidRPr="000D0929">
              <w:rPr>
                <w:rFonts w:cs="Arial"/>
                <w:color w:val="000000" w:themeColor="text1"/>
                <w:spacing w:val="6"/>
                <w:sz w:val="20"/>
                <w:szCs w:val="20"/>
                <w:lang w:val="es-MX"/>
              </w:rPr>
              <w:t xml:space="preserve"> </w:t>
            </w:r>
            <w:r w:rsidRPr="000D0929">
              <w:rPr>
                <w:rFonts w:cs="Arial"/>
                <w:color w:val="000000" w:themeColor="text1"/>
                <w:spacing w:val="-2"/>
                <w:sz w:val="20"/>
                <w:szCs w:val="20"/>
                <w:lang w:val="es-MX"/>
              </w:rPr>
              <w:t>DOMÍNGUEZ</w:t>
            </w:r>
          </w:p>
        </w:tc>
        <w:tc>
          <w:tcPr>
            <w:tcW w:w="1085" w:type="pct"/>
            <w:vAlign w:val="center"/>
          </w:tcPr>
          <w:p w14:paraId="05C351D6" w14:textId="49B5136E"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5</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z w:val="20"/>
                <w:szCs w:val="20"/>
                <w:lang w:val="es-MX"/>
              </w:rPr>
              <w:t>DE</w:t>
            </w:r>
            <w:r w:rsidRPr="000D0929">
              <w:rPr>
                <w:rFonts w:ascii="Arial" w:hAnsi="Arial" w:cs="Arial"/>
                <w:color w:val="000000" w:themeColor="text1"/>
                <w:spacing w:val="4"/>
                <w:sz w:val="20"/>
                <w:szCs w:val="20"/>
                <w:lang w:val="es-MX"/>
              </w:rPr>
              <w:t xml:space="preserve"> </w:t>
            </w:r>
            <w:r w:rsidRPr="000D0929">
              <w:rPr>
                <w:rFonts w:ascii="Arial" w:hAnsi="Arial" w:cs="Arial"/>
                <w:color w:val="000000" w:themeColor="text1"/>
                <w:spacing w:val="-2"/>
                <w:sz w:val="20"/>
                <w:szCs w:val="20"/>
                <w:lang w:val="es-MX"/>
              </w:rPr>
              <w:t>FEBRERO</w:t>
            </w:r>
          </w:p>
        </w:tc>
        <w:tc>
          <w:tcPr>
            <w:tcW w:w="1001" w:type="pct"/>
            <w:vAlign w:val="center"/>
          </w:tcPr>
          <w:p w14:paraId="312721BC" w14:textId="42B74DE2"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7,530.00</w:t>
            </w:r>
          </w:p>
        </w:tc>
      </w:tr>
      <w:tr w:rsidR="000D0929" w:rsidRPr="000D0929" w14:paraId="37077361" w14:textId="77777777" w:rsidTr="004628CF">
        <w:trPr>
          <w:trHeight w:val="227"/>
        </w:trPr>
        <w:tc>
          <w:tcPr>
            <w:tcW w:w="638" w:type="pct"/>
            <w:vAlign w:val="center"/>
          </w:tcPr>
          <w:p w14:paraId="221D8B6E" w14:textId="33E21DF1"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060100101</w:t>
            </w:r>
          </w:p>
        </w:tc>
        <w:tc>
          <w:tcPr>
            <w:tcW w:w="1209" w:type="pct"/>
            <w:vAlign w:val="center"/>
          </w:tcPr>
          <w:p w14:paraId="627AB973" w14:textId="04A367E4"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HUERTAS</w:t>
            </w:r>
            <w:r w:rsidRPr="000D0929">
              <w:rPr>
                <w:rFonts w:cs="Arial"/>
                <w:color w:val="000000" w:themeColor="text1"/>
                <w:spacing w:val="7"/>
                <w:sz w:val="20"/>
                <w:szCs w:val="20"/>
                <w:lang w:val="es-MX"/>
              </w:rPr>
              <w:t xml:space="preserve"> </w:t>
            </w:r>
            <w:r w:rsidRPr="000D0929">
              <w:rPr>
                <w:rFonts w:cs="Arial"/>
                <w:color w:val="000000" w:themeColor="text1"/>
                <w:sz w:val="20"/>
                <w:szCs w:val="20"/>
                <w:lang w:val="es-MX"/>
              </w:rPr>
              <w:t>DE</w:t>
            </w:r>
            <w:r w:rsidRPr="000D0929">
              <w:rPr>
                <w:rFonts w:cs="Arial"/>
                <w:color w:val="000000" w:themeColor="text1"/>
                <w:spacing w:val="6"/>
                <w:sz w:val="20"/>
                <w:szCs w:val="20"/>
                <w:lang w:val="es-MX"/>
              </w:rPr>
              <w:t xml:space="preserve"> </w:t>
            </w:r>
            <w:r w:rsidRPr="000D0929">
              <w:rPr>
                <w:rFonts w:cs="Arial"/>
                <w:color w:val="000000" w:themeColor="text1"/>
                <w:sz w:val="20"/>
                <w:szCs w:val="20"/>
                <w:lang w:val="es-MX"/>
              </w:rPr>
              <w:t>LA</w:t>
            </w:r>
            <w:r w:rsidRPr="000D0929">
              <w:rPr>
                <w:rFonts w:cs="Arial"/>
                <w:color w:val="000000" w:themeColor="text1"/>
                <w:spacing w:val="7"/>
                <w:sz w:val="20"/>
                <w:szCs w:val="20"/>
                <w:lang w:val="es-MX"/>
              </w:rPr>
              <w:t xml:space="preserve"> </w:t>
            </w:r>
            <w:r w:rsidRPr="000D0929">
              <w:rPr>
                <w:rFonts w:cs="Arial"/>
                <w:color w:val="000000" w:themeColor="text1"/>
                <w:sz w:val="20"/>
                <w:szCs w:val="20"/>
                <w:lang w:val="es-MX"/>
              </w:rPr>
              <w:t>VIRGEN</w:t>
            </w:r>
            <w:r w:rsidRPr="000D0929">
              <w:rPr>
                <w:rFonts w:cs="Arial"/>
                <w:color w:val="000000" w:themeColor="text1"/>
                <w:spacing w:val="7"/>
                <w:sz w:val="20"/>
                <w:szCs w:val="20"/>
                <w:lang w:val="es-MX"/>
              </w:rPr>
              <w:t xml:space="preserve"> </w:t>
            </w:r>
            <w:r w:rsidRPr="000D0929">
              <w:rPr>
                <w:rFonts w:cs="Arial"/>
                <w:color w:val="000000" w:themeColor="text1"/>
                <w:spacing w:val="-4"/>
                <w:sz w:val="20"/>
                <w:szCs w:val="20"/>
                <w:lang w:val="es-MX"/>
              </w:rPr>
              <w:t>COND.</w:t>
            </w:r>
          </w:p>
        </w:tc>
        <w:tc>
          <w:tcPr>
            <w:tcW w:w="1067" w:type="pct"/>
            <w:vAlign w:val="center"/>
          </w:tcPr>
          <w:p w14:paraId="19295D5A" w14:textId="0BD5584B"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ÁREAS</w:t>
            </w:r>
            <w:r w:rsidRPr="000D0929">
              <w:rPr>
                <w:rFonts w:cs="Arial"/>
                <w:color w:val="000000" w:themeColor="text1"/>
                <w:spacing w:val="6"/>
                <w:sz w:val="20"/>
                <w:szCs w:val="20"/>
                <w:lang w:val="es-MX"/>
              </w:rPr>
              <w:t xml:space="preserve"> </w:t>
            </w:r>
            <w:r w:rsidRPr="000D0929">
              <w:rPr>
                <w:rFonts w:cs="Arial"/>
                <w:color w:val="000000" w:themeColor="text1"/>
                <w:spacing w:val="-2"/>
                <w:sz w:val="20"/>
                <w:szCs w:val="20"/>
                <w:lang w:val="es-MX"/>
              </w:rPr>
              <w:t>PRIVATIVAS</w:t>
            </w:r>
          </w:p>
        </w:tc>
        <w:tc>
          <w:tcPr>
            <w:tcW w:w="1085" w:type="pct"/>
            <w:vAlign w:val="center"/>
          </w:tcPr>
          <w:p w14:paraId="62EF00BD" w14:textId="12A8ED25"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2"/>
                <w:sz w:val="20"/>
                <w:szCs w:val="20"/>
                <w:lang w:val="es-MX"/>
              </w:rPr>
              <w:t>TODAS</w:t>
            </w:r>
          </w:p>
        </w:tc>
        <w:tc>
          <w:tcPr>
            <w:tcW w:w="1001" w:type="pct"/>
            <w:vAlign w:val="center"/>
          </w:tcPr>
          <w:p w14:paraId="05FC3199" w14:textId="759E6B3F"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5,050.00</w:t>
            </w:r>
          </w:p>
        </w:tc>
      </w:tr>
      <w:tr w:rsidR="000D0929" w:rsidRPr="000D0929" w14:paraId="3BB8948A" w14:textId="77777777" w:rsidTr="004628CF">
        <w:trPr>
          <w:trHeight w:val="227"/>
        </w:trPr>
        <w:tc>
          <w:tcPr>
            <w:tcW w:w="638" w:type="pct"/>
            <w:vAlign w:val="center"/>
          </w:tcPr>
          <w:p w14:paraId="4BB9360B" w14:textId="332752CB"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060100101</w:t>
            </w:r>
          </w:p>
        </w:tc>
        <w:tc>
          <w:tcPr>
            <w:tcW w:w="1209" w:type="pct"/>
            <w:vAlign w:val="center"/>
          </w:tcPr>
          <w:p w14:paraId="1B5B2EEC" w14:textId="069FF55D"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IGNACIO</w:t>
            </w:r>
            <w:r w:rsidRPr="000D0929">
              <w:rPr>
                <w:rFonts w:cs="Arial"/>
                <w:color w:val="000000" w:themeColor="text1"/>
                <w:spacing w:val="9"/>
                <w:sz w:val="20"/>
                <w:szCs w:val="20"/>
                <w:lang w:val="es-MX"/>
              </w:rPr>
              <w:t xml:space="preserve"> </w:t>
            </w:r>
            <w:r w:rsidRPr="000D0929">
              <w:rPr>
                <w:rFonts w:cs="Arial"/>
                <w:color w:val="000000" w:themeColor="text1"/>
                <w:spacing w:val="-2"/>
                <w:sz w:val="20"/>
                <w:szCs w:val="20"/>
                <w:lang w:val="es-MX"/>
              </w:rPr>
              <w:t>ALLENDE</w:t>
            </w:r>
          </w:p>
        </w:tc>
        <w:tc>
          <w:tcPr>
            <w:tcW w:w="1067" w:type="pct"/>
            <w:vAlign w:val="center"/>
          </w:tcPr>
          <w:p w14:paraId="1423CEEE" w14:textId="4194AC6E"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HEROICO</w:t>
            </w:r>
            <w:r w:rsidRPr="000D0929">
              <w:rPr>
                <w:rFonts w:cs="Arial"/>
                <w:color w:val="000000" w:themeColor="text1"/>
                <w:spacing w:val="8"/>
                <w:sz w:val="20"/>
                <w:szCs w:val="20"/>
                <w:lang w:val="es-MX"/>
              </w:rPr>
              <w:t xml:space="preserve"> </w:t>
            </w:r>
            <w:r w:rsidRPr="000D0929">
              <w:rPr>
                <w:rFonts w:cs="Arial"/>
                <w:color w:val="000000" w:themeColor="text1"/>
                <w:sz w:val="20"/>
                <w:szCs w:val="20"/>
                <w:lang w:val="es-MX"/>
              </w:rPr>
              <w:t>COLEGIO</w:t>
            </w:r>
            <w:r w:rsidRPr="000D0929">
              <w:rPr>
                <w:rFonts w:cs="Arial"/>
                <w:color w:val="000000" w:themeColor="text1"/>
                <w:spacing w:val="8"/>
                <w:sz w:val="20"/>
                <w:szCs w:val="20"/>
                <w:lang w:val="es-MX"/>
              </w:rPr>
              <w:t xml:space="preserve"> </w:t>
            </w:r>
            <w:r w:rsidRPr="000D0929">
              <w:rPr>
                <w:rFonts w:cs="Arial"/>
                <w:color w:val="000000" w:themeColor="text1"/>
                <w:spacing w:val="-2"/>
                <w:sz w:val="20"/>
                <w:szCs w:val="20"/>
                <w:lang w:val="es-MX"/>
              </w:rPr>
              <w:t>MILITAR</w:t>
            </w:r>
          </w:p>
        </w:tc>
        <w:tc>
          <w:tcPr>
            <w:tcW w:w="1085" w:type="pct"/>
            <w:vAlign w:val="center"/>
          </w:tcPr>
          <w:p w14:paraId="3CC646F8" w14:textId="7FA7C1E9"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2"/>
                <w:sz w:val="20"/>
                <w:szCs w:val="20"/>
                <w:lang w:val="es-MX"/>
              </w:rPr>
              <w:t>CUAUHTÉMOC</w:t>
            </w:r>
          </w:p>
        </w:tc>
        <w:tc>
          <w:tcPr>
            <w:tcW w:w="1001" w:type="pct"/>
            <w:vAlign w:val="center"/>
          </w:tcPr>
          <w:p w14:paraId="1D9D6F03" w14:textId="61C7128F"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3,190.00</w:t>
            </w:r>
          </w:p>
        </w:tc>
      </w:tr>
      <w:tr w:rsidR="000D0929" w:rsidRPr="000D0929" w14:paraId="08E67CC0" w14:textId="77777777" w:rsidTr="004628CF">
        <w:trPr>
          <w:trHeight w:val="227"/>
        </w:trPr>
        <w:tc>
          <w:tcPr>
            <w:tcW w:w="638" w:type="pct"/>
            <w:vAlign w:val="center"/>
          </w:tcPr>
          <w:p w14:paraId="3FC3F857" w14:textId="0D4C871A"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060100101</w:t>
            </w:r>
          </w:p>
        </w:tc>
        <w:tc>
          <w:tcPr>
            <w:tcW w:w="1209" w:type="pct"/>
            <w:vAlign w:val="center"/>
          </w:tcPr>
          <w:p w14:paraId="5C1AF899" w14:textId="4BE7B082"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IGNACIO</w:t>
            </w:r>
            <w:r w:rsidRPr="000D0929">
              <w:rPr>
                <w:rFonts w:cs="Arial"/>
                <w:color w:val="000000" w:themeColor="text1"/>
                <w:spacing w:val="9"/>
                <w:sz w:val="20"/>
                <w:szCs w:val="20"/>
                <w:lang w:val="es-MX"/>
              </w:rPr>
              <w:t xml:space="preserve"> </w:t>
            </w:r>
            <w:r w:rsidRPr="000D0929">
              <w:rPr>
                <w:rFonts w:cs="Arial"/>
                <w:color w:val="000000" w:themeColor="text1"/>
                <w:spacing w:val="-2"/>
                <w:sz w:val="20"/>
                <w:szCs w:val="20"/>
                <w:lang w:val="es-MX"/>
              </w:rPr>
              <w:t>ALLENDE</w:t>
            </w:r>
          </w:p>
        </w:tc>
        <w:tc>
          <w:tcPr>
            <w:tcW w:w="1067" w:type="pct"/>
            <w:vAlign w:val="center"/>
          </w:tcPr>
          <w:p w14:paraId="11BFDB01" w14:textId="126B50AF"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PASEO</w:t>
            </w:r>
            <w:r w:rsidRPr="000D0929">
              <w:rPr>
                <w:rFonts w:cs="Arial"/>
                <w:color w:val="000000" w:themeColor="text1"/>
                <w:spacing w:val="7"/>
                <w:sz w:val="20"/>
                <w:szCs w:val="20"/>
                <w:lang w:val="es-MX"/>
              </w:rPr>
              <w:t xml:space="preserve"> </w:t>
            </w:r>
            <w:r w:rsidRPr="000D0929">
              <w:rPr>
                <w:rFonts w:cs="Arial"/>
                <w:color w:val="000000" w:themeColor="text1"/>
                <w:spacing w:val="-2"/>
                <w:sz w:val="20"/>
                <w:szCs w:val="20"/>
                <w:lang w:val="es-MX"/>
              </w:rPr>
              <w:t>CONSTITUYENTES</w:t>
            </w:r>
          </w:p>
        </w:tc>
        <w:tc>
          <w:tcPr>
            <w:tcW w:w="1085" w:type="pct"/>
            <w:vAlign w:val="center"/>
          </w:tcPr>
          <w:p w14:paraId="08416B8A" w14:textId="3A02FACE"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z w:val="20"/>
                <w:szCs w:val="20"/>
                <w:lang w:val="es-MX"/>
              </w:rPr>
              <w:t>HEROICO</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COLEGIO</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MILITAR</w:t>
            </w:r>
          </w:p>
        </w:tc>
        <w:tc>
          <w:tcPr>
            <w:tcW w:w="1001" w:type="pct"/>
            <w:vAlign w:val="center"/>
          </w:tcPr>
          <w:p w14:paraId="50C74D1F" w14:textId="1F5C7147"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3,030.00</w:t>
            </w:r>
          </w:p>
        </w:tc>
      </w:tr>
      <w:tr w:rsidR="000D0929" w:rsidRPr="000D0929" w14:paraId="7E5D76F2" w14:textId="77777777" w:rsidTr="004628CF">
        <w:trPr>
          <w:trHeight w:val="227"/>
        </w:trPr>
        <w:tc>
          <w:tcPr>
            <w:tcW w:w="638" w:type="pct"/>
            <w:vAlign w:val="center"/>
          </w:tcPr>
          <w:p w14:paraId="57EFAEC7" w14:textId="62A92E54"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060100101</w:t>
            </w:r>
          </w:p>
        </w:tc>
        <w:tc>
          <w:tcPr>
            <w:tcW w:w="1209" w:type="pct"/>
            <w:vAlign w:val="center"/>
          </w:tcPr>
          <w:p w14:paraId="2110F3AB" w14:textId="0F6335A5"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IGNACIO</w:t>
            </w:r>
            <w:r w:rsidRPr="000D0929">
              <w:rPr>
                <w:rFonts w:cs="Arial"/>
                <w:color w:val="000000" w:themeColor="text1"/>
                <w:spacing w:val="9"/>
                <w:sz w:val="20"/>
                <w:szCs w:val="20"/>
                <w:lang w:val="es-MX"/>
              </w:rPr>
              <w:t xml:space="preserve"> </w:t>
            </w:r>
            <w:r w:rsidRPr="000D0929">
              <w:rPr>
                <w:rFonts w:cs="Arial"/>
                <w:color w:val="000000" w:themeColor="text1"/>
                <w:spacing w:val="-2"/>
                <w:sz w:val="20"/>
                <w:szCs w:val="20"/>
                <w:lang w:val="es-MX"/>
              </w:rPr>
              <w:t>ZARAGOZA</w:t>
            </w:r>
          </w:p>
        </w:tc>
        <w:tc>
          <w:tcPr>
            <w:tcW w:w="1067" w:type="pct"/>
            <w:vAlign w:val="center"/>
          </w:tcPr>
          <w:p w14:paraId="2260A5C3" w14:textId="6C0DA858"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pacing w:val="-4"/>
                <w:sz w:val="20"/>
                <w:szCs w:val="20"/>
                <w:lang w:val="es-MX"/>
              </w:rPr>
              <w:t>TODA</w:t>
            </w:r>
          </w:p>
        </w:tc>
        <w:tc>
          <w:tcPr>
            <w:tcW w:w="1085" w:type="pct"/>
            <w:vAlign w:val="center"/>
          </w:tcPr>
          <w:p w14:paraId="70C3FDFB" w14:textId="63003B04"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4"/>
                <w:sz w:val="20"/>
                <w:szCs w:val="20"/>
                <w:lang w:val="es-MX"/>
              </w:rPr>
              <w:t>TODA</w:t>
            </w:r>
          </w:p>
        </w:tc>
        <w:tc>
          <w:tcPr>
            <w:tcW w:w="1001" w:type="pct"/>
            <w:vAlign w:val="center"/>
          </w:tcPr>
          <w:p w14:paraId="29F385B7" w14:textId="1AE4FCD2"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2,290.00</w:t>
            </w:r>
          </w:p>
        </w:tc>
      </w:tr>
      <w:tr w:rsidR="000D0929" w:rsidRPr="000D0929" w14:paraId="35BF5B94" w14:textId="77777777" w:rsidTr="004628CF">
        <w:trPr>
          <w:trHeight w:val="227"/>
        </w:trPr>
        <w:tc>
          <w:tcPr>
            <w:tcW w:w="638" w:type="pct"/>
            <w:vAlign w:val="center"/>
          </w:tcPr>
          <w:p w14:paraId="4BB2C83F" w14:textId="092919D5"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060100101</w:t>
            </w:r>
          </w:p>
        </w:tc>
        <w:tc>
          <w:tcPr>
            <w:tcW w:w="1209" w:type="pct"/>
            <w:vAlign w:val="center"/>
          </w:tcPr>
          <w:p w14:paraId="24B90157" w14:textId="08D0A46C"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ISIDRO</w:t>
            </w:r>
            <w:r w:rsidRPr="000D0929">
              <w:rPr>
                <w:rFonts w:cs="Arial"/>
                <w:color w:val="000000" w:themeColor="text1"/>
                <w:spacing w:val="7"/>
                <w:sz w:val="20"/>
                <w:szCs w:val="20"/>
                <w:lang w:val="es-MX"/>
              </w:rPr>
              <w:t xml:space="preserve"> </w:t>
            </w:r>
            <w:r w:rsidRPr="000D0929">
              <w:rPr>
                <w:rFonts w:cs="Arial"/>
                <w:color w:val="000000" w:themeColor="text1"/>
                <w:spacing w:val="-2"/>
                <w:sz w:val="20"/>
                <w:szCs w:val="20"/>
                <w:lang w:val="es-MX"/>
              </w:rPr>
              <w:t>HERNÁNDEZ</w:t>
            </w:r>
          </w:p>
        </w:tc>
        <w:tc>
          <w:tcPr>
            <w:tcW w:w="1067" w:type="pct"/>
            <w:vAlign w:val="center"/>
          </w:tcPr>
          <w:p w14:paraId="68752205" w14:textId="474084DF" w:rsidR="007E4D83" w:rsidRPr="000D0929" w:rsidRDefault="007E4D83" w:rsidP="00B94ED3">
            <w:pPr>
              <w:pStyle w:val="TableParagraph"/>
              <w:spacing w:line="240" w:lineRule="auto"/>
              <w:rPr>
                <w:rFonts w:cs="Arial"/>
                <w:color w:val="000000" w:themeColor="text1"/>
                <w:spacing w:val="-4"/>
                <w:sz w:val="20"/>
                <w:szCs w:val="20"/>
                <w:lang w:val="es-MX"/>
              </w:rPr>
            </w:pPr>
            <w:r w:rsidRPr="000D0929">
              <w:rPr>
                <w:rFonts w:cs="Arial"/>
                <w:color w:val="000000" w:themeColor="text1"/>
                <w:spacing w:val="-4"/>
                <w:sz w:val="20"/>
                <w:szCs w:val="20"/>
                <w:lang w:val="es-MX"/>
              </w:rPr>
              <w:t>TODA</w:t>
            </w:r>
          </w:p>
        </w:tc>
        <w:tc>
          <w:tcPr>
            <w:tcW w:w="1085" w:type="pct"/>
            <w:vAlign w:val="center"/>
          </w:tcPr>
          <w:p w14:paraId="70A71B97" w14:textId="11363D5A"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TODA</w:t>
            </w:r>
          </w:p>
        </w:tc>
        <w:tc>
          <w:tcPr>
            <w:tcW w:w="1001" w:type="pct"/>
            <w:vAlign w:val="center"/>
          </w:tcPr>
          <w:p w14:paraId="55DA60C5" w14:textId="68DC4D1B"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2,490.00</w:t>
            </w:r>
          </w:p>
        </w:tc>
      </w:tr>
      <w:tr w:rsidR="000D0929" w:rsidRPr="000D0929" w14:paraId="522304E1" w14:textId="77777777" w:rsidTr="004628CF">
        <w:trPr>
          <w:trHeight w:val="227"/>
        </w:trPr>
        <w:tc>
          <w:tcPr>
            <w:tcW w:w="638" w:type="pct"/>
            <w:vAlign w:val="center"/>
          </w:tcPr>
          <w:p w14:paraId="6D9AA4AC" w14:textId="247F07D4"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060100101</w:t>
            </w:r>
          </w:p>
        </w:tc>
        <w:tc>
          <w:tcPr>
            <w:tcW w:w="1209" w:type="pct"/>
            <w:vAlign w:val="center"/>
          </w:tcPr>
          <w:p w14:paraId="60AC5165" w14:textId="385C0C8F"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JOSEFA</w:t>
            </w:r>
            <w:r w:rsidRPr="000D0929">
              <w:rPr>
                <w:rFonts w:cs="Arial"/>
                <w:color w:val="000000" w:themeColor="text1"/>
                <w:spacing w:val="5"/>
                <w:sz w:val="20"/>
                <w:szCs w:val="20"/>
                <w:lang w:val="es-MX"/>
              </w:rPr>
              <w:t xml:space="preserve"> </w:t>
            </w:r>
            <w:r w:rsidRPr="000D0929">
              <w:rPr>
                <w:rFonts w:cs="Arial"/>
                <w:color w:val="000000" w:themeColor="text1"/>
                <w:sz w:val="20"/>
                <w:szCs w:val="20"/>
                <w:lang w:val="es-MX"/>
              </w:rPr>
              <w:t>O.</w:t>
            </w:r>
            <w:r w:rsidRPr="000D0929">
              <w:rPr>
                <w:rFonts w:cs="Arial"/>
                <w:color w:val="000000" w:themeColor="text1"/>
                <w:spacing w:val="6"/>
                <w:sz w:val="20"/>
                <w:szCs w:val="20"/>
                <w:lang w:val="es-MX"/>
              </w:rPr>
              <w:t xml:space="preserve"> </w:t>
            </w:r>
            <w:r w:rsidRPr="000D0929">
              <w:rPr>
                <w:rFonts w:cs="Arial"/>
                <w:color w:val="000000" w:themeColor="text1"/>
                <w:sz w:val="20"/>
                <w:szCs w:val="20"/>
                <w:lang w:val="es-MX"/>
              </w:rPr>
              <w:t>DE</w:t>
            </w:r>
            <w:r w:rsidRPr="000D0929">
              <w:rPr>
                <w:rFonts w:cs="Arial"/>
                <w:color w:val="000000" w:themeColor="text1"/>
                <w:spacing w:val="5"/>
                <w:sz w:val="20"/>
                <w:szCs w:val="20"/>
                <w:lang w:val="es-MX"/>
              </w:rPr>
              <w:t xml:space="preserve"> </w:t>
            </w:r>
            <w:r w:rsidRPr="000D0929">
              <w:rPr>
                <w:rFonts w:cs="Arial"/>
                <w:color w:val="000000" w:themeColor="text1"/>
                <w:spacing w:val="-2"/>
                <w:sz w:val="20"/>
                <w:szCs w:val="20"/>
                <w:lang w:val="es-MX"/>
              </w:rPr>
              <w:t>DOMÍNGUEZ</w:t>
            </w:r>
          </w:p>
        </w:tc>
        <w:tc>
          <w:tcPr>
            <w:tcW w:w="1067" w:type="pct"/>
            <w:vAlign w:val="center"/>
          </w:tcPr>
          <w:p w14:paraId="4DBB8AA6" w14:textId="3E5A9ACC" w:rsidR="007E4D83" w:rsidRPr="000D0929" w:rsidRDefault="007E4D83" w:rsidP="00B94ED3">
            <w:pPr>
              <w:pStyle w:val="TableParagraph"/>
              <w:spacing w:line="240" w:lineRule="auto"/>
              <w:rPr>
                <w:rFonts w:cs="Arial"/>
                <w:color w:val="000000" w:themeColor="text1"/>
                <w:spacing w:val="-4"/>
                <w:sz w:val="20"/>
                <w:szCs w:val="20"/>
                <w:lang w:val="es-MX"/>
              </w:rPr>
            </w:pPr>
            <w:r w:rsidRPr="000D0929">
              <w:rPr>
                <w:rFonts w:cs="Arial"/>
                <w:color w:val="000000" w:themeColor="text1"/>
                <w:sz w:val="20"/>
                <w:szCs w:val="20"/>
                <w:lang w:val="es-MX"/>
              </w:rPr>
              <w:t>FRANCISCO</w:t>
            </w:r>
            <w:r w:rsidRPr="000D0929">
              <w:rPr>
                <w:rFonts w:cs="Arial"/>
                <w:color w:val="000000" w:themeColor="text1"/>
                <w:spacing w:val="7"/>
                <w:sz w:val="20"/>
                <w:szCs w:val="20"/>
                <w:lang w:val="es-MX"/>
              </w:rPr>
              <w:t xml:space="preserve"> </w:t>
            </w:r>
            <w:r w:rsidRPr="000D0929">
              <w:rPr>
                <w:rFonts w:cs="Arial"/>
                <w:color w:val="000000" w:themeColor="text1"/>
                <w:sz w:val="20"/>
                <w:szCs w:val="20"/>
                <w:lang w:val="es-MX"/>
              </w:rPr>
              <w:t>I.</w:t>
            </w:r>
            <w:r w:rsidRPr="000D0929">
              <w:rPr>
                <w:rFonts w:cs="Arial"/>
                <w:color w:val="000000" w:themeColor="text1"/>
                <w:spacing w:val="8"/>
                <w:sz w:val="20"/>
                <w:szCs w:val="20"/>
                <w:lang w:val="es-MX"/>
              </w:rPr>
              <w:t xml:space="preserve"> </w:t>
            </w:r>
            <w:r w:rsidRPr="000D0929">
              <w:rPr>
                <w:rFonts w:cs="Arial"/>
                <w:color w:val="000000" w:themeColor="text1"/>
                <w:spacing w:val="-2"/>
                <w:sz w:val="20"/>
                <w:szCs w:val="20"/>
                <w:lang w:val="es-MX"/>
              </w:rPr>
              <w:t>MADERO</w:t>
            </w:r>
          </w:p>
        </w:tc>
        <w:tc>
          <w:tcPr>
            <w:tcW w:w="1085" w:type="pct"/>
            <w:vAlign w:val="center"/>
          </w:tcPr>
          <w:p w14:paraId="2EC2DEEB" w14:textId="34F15D93"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2"/>
                <w:sz w:val="20"/>
                <w:szCs w:val="20"/>
                <w:lang w:val="es-MX"/>
              </w:rPr>
              <w:t>CUAUHTÉMOC</w:t>
            </w:r>
          </w:p>
        </w:tc>
        <w:tc>
          <w:tcPr>
            <w:tcW w:w="1001" w:type="pct"/>
            <w:vAlign w:val="center"/>
          </w:tcPr>
          <w:p w14:paraId="04EEA455" w14:textId="2A9FA599"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8,200.00</w:t>
            </w:r>
          </w:p>
        </w:tc>
      </w:tr>
      <w:tr w:rsidR="000D0929" w:rsidRPr="000D0929" w14:paraId="002DA1CC" w14:textId="77777777" w:rsidTr="004628CF">
        <w:trPr>
          <w:trHeight w:val="227"/>
        </w:trPr>
        <w:tc>
          <w:tcPr>
            <w:tcW w:w="638" w:type="pct"/>
            <w:vAlign w:val="center"/>
          </w:tcPr>
          <w:p w14:paraId="1AEC7EBA" w14:textId="71A4B22C"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060100101</w:t>
            </w:r>
          </w:p>
        </w:tc>
        <w:tc>
          <w:tcPr>
            <w:tcW w:w="1209" w:type="pct"/>
            <w:vAlign w:val="center"/>
          </w:tcPr>
          <w:p w14:paraId="7DC66555" w14:textId="5654427D"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JOSEFA</w:t>
            </w:r>
            <w:r w:rsidRPr="000D0929">
              <w:rPr>
                <w:rFonts w:cs="Arial"/>
                <w:color w:val="000000" w:themeColor="text1"/>
                <w:spacing w:val="5"/>
                <w:sz w:val="20"/>
                <w:szCs w:val="20"/>
                <w:lang w:val="es-MX"/>
              </w:rPr>
              <w:t xml:space="preserve"> </w:t>
            </w:r>
            <w:r w:rsidRPr="000D0929">
              <w:rPr>
                <w:rFonts w:cs="Arial"/>
                <w:color w:val="000000" w:themeColor="text1"/>
                <w:sz w:val="20"/>
                <w:szCs w:val="20"/>
                <w:lang w:val="es-MX"/>
              </w:rPr>
              <w:t>O.</w:t>
            </w:r>
            <w:r w:rsidRPr="000D0929">
              <w:rPr>
                <w:rFonts w:cs="Arial"/>
                <w:color w:val="000000" w:themeColor="text1"/>
                <w:spacing w:val="6"/>
                <w:sz w:val="20"/>
                <w:szCs w:val="20"/>
                <w:lang w:val="es-MX"/>
              </w:rPr>
              <w:t xml:space="preserve"> </w:t>
            </w:r>
            <w:r w:rsidRPr="000D0929">
              <w:rPr>
                <w:rFonts w:cs="Arial"/>
                <w:color w:val="000000" w:themeColor="text1"/>
                <w:sz w:val="20"/>
                <w:szCs w:val="20"/>
                <w:lang w:val="es-MX"/>
              </w:rPr>
              <w:t>DE</w:t>
            </w:r>
            <w:r w:rsidRPr="000D0929">
              <w:rPr>
                <w:rFonts w:cs="Arial"/>
                <w:color w:val="000000" w:themeColor="text1"/>
                <w:spacing w:val="5"/>
                <w:sz w:val="20"/>
                <w:szCs w:val="20"/>
                <w:lang w:val="es-MX"/>
              </w:rPr>
              <w:t xml:space="preserve"> </w:t>
            </w:r>
            <w:r w:rsidRPr="000D0929">
              <w:rPr>
                <w:rFonts w:cs="Arial"/>
                <w:color w:val="000000" w:themeColor="text1"/>
                <w:spacing w:val="-2"/>
                <w:sz w:val="20"/>
                <w:szCs w:val="20"/>
                <w:lang w:val="es-MX"/>
              </w:rPr>
              <w:t>DOMÍNGUEZ</w:t>
            </w:r>
          </w:p>
        </w:tc>
        <w:tc>
          <w:tcPr>
            <w:tcW w:w="1067" w:type="pct"/>
            <w:vAlign w:val="center"/>
          </w:tcPr>
          <w:p w14:paraId="3F2A5DD2" w14:textId="79878B0D"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LA</w:t>
            </w:r>
            <w:r w:rsidRPr="000D0929">
              <w:rPr>
                <w:rFonts w:cs="Arial"/>
                <w:color w:val="000000" w:themeColor="text1"/>
                <w:spacing w:val="3"/>
                <w:sz w:val="20"/>
                <w:szCs w:val="20"/>
                <w:lang w:val="es-MX"/>
              </w:rPr>
              <w:t xml:space="preserve"> </w:t>
            </w:r>
            <w:r w:rsidRPr="000D0929">
              <w:rPr>
                <w:rFonts w:cs="Arial"/>
                <w:color w:val="000000" w:themeColor="text1"/>
                <w:spacing w:val="-2"/>
                <w:sz w:val="20"/>
                <w:szCs w:val="20"/>
                <w:lang w:val="es-MX"/>
              </w:rPr>
              <w:t>CAPILLA</w:t>
            </w:r>
          </w:p>
        </w:tc>
        <w:tc>
          <w:tcPr>
            <w:tcW w:w="1085" w:type="pct"/>
            <w:vAlign w:val="center"/>
          </w:tcPr>
          <w:p w14:paraId="575E2983" w14:textId="5FEE632A"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z w:val="20"/>
                <w:szCs w:val="20"/>
                <w:lang w:val="es-MX"/>
              </w:rPr>
              <w:t>MIGUEL</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HIDALGO</w:t>
            </w:r>
          </w:p>
        </w:tc>
        <w:tc>
          <w:tcPr>
            <w:tcW w:w="1001" w:type="pct"/>
            <w:vAlign w:val="center"/>
          </w:tcPr>
          <w:p w14:paraId="526B79D4" w14:textId="575F1C65"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8,390.00</w:t>
            </w:r>
          </w:p>
        </w:tc>
      </w:tr>
      <w:tr w:rsidR="000D0929" w:rsidRPr="000D0929" w14:paraId="4C0FA93C" w14:textId="77777777" w:rsidTr="004628CF">
        <w:trPr>
          <w:trHeight w:val="227"/>
        </w:trPr>
        <w:tc>
          <w:tcPr>
            <w:tcW w:w="638" w:type="pct"/>
            <w:vAlign w:val="center"/>
          </w:tcPr>
          <w:p w14:paraId="6F8D6781" w14:textId="0FDC354C"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060100101</w:t>
            </w:r>
          </w:p>
        </w:tc>
        <w:tc>
          <w:tcPr>
            <w:tcW w:w="1209" w:type="pct"/>
            <w:vAlign w:val="center"/>
          </w:tcPr>
          <w:p w14:paraId="1EC8BD85" w14:textId="0DF55790"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JOSEFA</w:t>
            </w:r>
            <w:r w:rsidRPr="000D0929">
              <w:rPr>
                <w:rFonts w:cs="Arial"/>
                <w:color w:val="000000" w:themeColor="text1"/>
                <w:spacing w:val="5"/>
                <w:sz w:val="20"/>
                <w:szCs w:val="20"/>
                <w:lang w:val="es-MX"/>
              </w:rPr>
              <w:t xml:space="preserve"> </w:t>
            </w:r>
            <w:r w:rsidRPr="000D0929">
              <w:rPr>
                <w:rFonts w:cs="Arial"/>
                <w:color w:val="000000" w:themeColor="text1"/>
                <w:sz w:val="20"/>
                <w:szCs w:val="20"/>
                <w:lang w:val="es-MX"/>
              </w:rPr>
              <w:t>O.</w:t>
            </w:r>
            <w:r w:rsidRPr="000D0929">
              <w:rPr>
                <w:rFonts w:cs="Arial"/>
                <w:color w:val="000000" w:themeColor="text1"/>
                <w:spacing w:val="6"/>
                <w:sz w:val="20"/>
                <w:szCs w:val="20"/>
                <w:lang w:val="es-MX"/>
              </w:rPr>
              <w:t xml:space="preserve"> </w:t>
            </w:r>
            <w:r w:rsidRPr="000D0929">
              <w:rPr>
                <w:rFonts w:cs="Arial"/>
                <w:color w:val="000000" w:themeColor="text1"/>
                <w:sz w:val="20"/>
                <w:szCs w:val="20"/>
                <w:lang w:val="es-MX"/>
              </w:rPr>
              <w:t>DE</w:t>
            </w:r>
            <w:r w:rsidRPr="000D0929">
              <w:rPr>
                <w:rFonts w:cs="Arial"/>
                <w:color w:val="000000" w:themeColor="text1"/>
                <w:spacing w:val="5"/>
                <w:sz w:val="20"/>
                <w:szCs w:val="20"/>
                <w:lang w:val="es-MX"/>
              </w:rPr>
              <w:t xml:space="preserve"> </w:t>
            </w:r>
            <w:r w:rsidRPr="000D0929">
              <w:rPr>
                <w:rFonts w:cs="Arial"/>
                <w:color w:val="000000" w:themeColor="text1"/>
                <w:spacing w:val="-2"/>
                <w:sz w:val="20"/>
                <w:szCs w:val="20"/>
                <w:lang w:val="es-MX"/>
              </w:rPr>
              <w:t>DOMÍNGUEZ</w:t>
            </w:r>
          </w:p>
        </w:tc>
        <w:tc>
          <w:tcPr>
            <w:tcW w:w="1067" w:type="pct"/>
            <w:vAlign w:val="center"/>
          </w:tcPr>
          <w:p w14:paraId="161B6253" w14:textId="182CF692"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MIGUEL</w:t>
            </w:r>
            <w:r w:rsidRPr="000D0929">
              <w:rPr>
                <w:rFonts w:cs="Arial"/>
                <w:color w:val="000000" w:themeColor="text1"/>
                <w:spacing w:val="7"/>
                <w:sz w:val="20"/>
                <w:szCs w:val="20"/>
                <w:lang w:val="es-MX"/>
              </w:rPr>
              <w:t xml:space="preserve"> </w:t>
            </w:r>
            <w:r w:rsidRPr="000D0929">
              <w:rPr>
                <w:rFonts w:cs="Arial"/>
                <w:color w:val="000000" w:themeColor="text1"/>
                <w:spacing w:val="-2"/>
                <w:sz w:val="20"/>
                <w:szCs w:val="20"/>
                <w:lang w:val="es-MX"/>
              </w:rPr>
              <w:t>HIDALGO</w:t>
            </w:r>
          </w:p>
        </w:tc>
        <w:tc>
          <w:tcPr>
            <w:tcW w:w="1085" w:type="pct"/>
            <w:vAlign w:val="center"/>
          </w:tcPr>
          <w:p w14:paraId="3397B6D0" w14:textId="0FFC0EEA"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FRANCISCO</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I.</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MADERO</w:t>
            </w:r>
          </w:p>
        </w:tc>
        <w:tc>
          <w:tcPr>
            <w:tcW w:w="1001" w:type="pct"/>
            <w:vAlign w:val="center"/>
          </w:tcPr>
          <w:p w14:paraId="5E4D06ED" w14:textId="53D4F29C"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8,840.00</w:t>
            </w:r>
          </w:p>
        </w:tc>
      </w:tr>
      <w:tr w:rsidR="000D0929" w:rsidRPr="000D0929" w14:paraId="411C672C" w14:textId="77777777" w:rsidTr="004628CF">
        <w:trPr>
          <w:trHeight w:val="227"/>
        </w:trPr>
        <w:tc>
          <w:tcPr>
            <w:tcW w:w="638" w:type="pct"/>
            <w:vAlign w:val="center"/>
          </w:tcPr>
          <w:p w14:paraId="4C33A3DF" w14:textId="79AEC8E4"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lastRenderedPageBreak/>
              <w:t>060100101</w:t>
            </w:r>
          </w:p>
        </w:tc>
        <w:tc>
          <w:tcPr>
            <w:tcW w:w="1209" w:type="pct"/>
            <w:vAlign w:val="center"/>
          </w:tcPr>
          <w:p w14:paraId="74227F38" w14:textId="415DBEBA"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JOSEFA</w:t>
            </w:r>
            <w:r w:rsidRPr="000D0929">
              <w:rPr>
                <w:rFonts w:cs="Arial"/>
                <w:color w:val="000000" w:themeColor="text1"/>
                <w:spacing w:val="5"/>
                <w:sz w:val="20"/>
                <w:szCs w:val="20"/>
                <w:lang w:val="es-MX"/>
              </w:rPr>
              <w:t xml:space="preserve"> </w:t>
            </w:r>
            <w:r w:rsidRPr="000D0929">
              <w:rPr>
                <w:rFonts w:cs="Arial"/>
                <w:color w:val="000000" w:themeColor="text1"/>
                <w:sz w:val="20"/>
                <w:szCs w:val="20"/>
                <w:lang w:val="es-MX"/>
              </w:rPr>
              <w:t>O.</w:t>
            </w:r>
            <w:r w:rsidRPr="000D0929">
              <w:rPr>
                <w:rFonts w:cs="Arial"/>
                <w:color w:val="000000" w:themeColor="text1"/>
                <w:spacing w:val="6"/>
                <w:sz w:val="20"/>
                <w:szCs w:val="20"/>
                <w:lang w:val="es-MX"/>
              </w:rPr>
              <w:t xml:space="preserve"> </w:t>
            </w:r>
            <w:r w:rsidRPr="000D0929">
              <w:rPr>
                <w:rFonts w:cs="Arial"/>
                <w:color w:val="000000" w:themeColor="text1"/>
                <w:sz w:val="20"/>
                <w:szCs w:val="20"/>
                <w:lang w:val="es-MX"/>
              </w:rPr>
              <w:t>DE</w:t>
            </w:r>
            <w:r w:rsidRPr="000D0929">
              <w:rPr>
                <w:rFonts w:cs="Arial"/>
                <w:color w:val="000000" w:themeColor="text1"/>
                <w:spacing w:val="5"/>
                <w:sz w:val="20"/>
                <w:szCs w:val="20"/>
                <w:lang w:val="es-MX"/>
              </w:rPr>
              <w:t xml:space="preserve"> </w:t>
            </w:r>
            <w:r w:rsidRPr="000D0929">
              <w:rPr>
                <w:rFonts w:cs="Arial"/>
                <w:color w:val="000000" w:themeColor="text1"/>
                <w:spacing w:val="-2"/>
                <w:sz w:val="20"/>
                <w:szCs w:val="20"/>
                <w:lang w:val="es-MX"/>
              </w:rPr>
              <w:t>DOMÍNGUEZ</w:t>
            </w:r>
          </w:p>
        </w:tc>
        <w:tc>
          <w:tcPr>
            <w:tcW w:w="1067" w:type="pct"/>
            <w:vAlign w:val="center"/>
          </w:tcPr>
          <w:p w14:paraId="6A77860C" w14:textId="446AAEA0"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PASEO</w:t>
            </w:r>
            <w:r w:rsidRPr="000D0929">
              <w:rPr>
                <w:rFonts w:cs="Arial"/>
                <w:color w:val="000000" w:themeColor="text1"/>
                <w:spacing w:val="7"/>
                <w:sz w:val="20"/>
                <w:szCs w:val="20"/>
                <w:lang w:val="es-MX"/>
              </w:rPr>
              <w:t xml:space="preserve"> </w:t>
            </w:r>
            <w:r w:rsidRPr="000D0929">
              <w:rPr>
                <w:rFonts w:cs="Arial"/>
                <w:color w:val="000000" w:themeColor="text1"/>
                <w:spacing w:val="-2"/>
                <w:sz w:val="20"/>
                <w:szCs w:val="20"/>
                <w:lang w:val="es-MX"/>
              </w:rPr>
              <w:t>CONSTITUYENTES</w:t>
            </w:r>
          </w:p>
        </w:tc>
        <w:tc>
          <w:tcPr>
            <w:tcW w:w="1085" w:type="pct"/>
            <w:vAlign w:val="center"/>
          </w:tcPr>
          <w:p w14:paraId="065E5A32" w14:textId="4BBA0DC9"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LA</w:t>
            </w:r>
            <w:r w:rsidRPr="000D0929">
              <w:rPr>
                <w:rFonts w:ascii="Arial" w:hAnsi="Arial" w:cs="Arial"/>
                <w:color w:val="000000" w:themeColor="text1"/>
                <w:spacing w:val="3"/>
                <w:sz w:val="20"/>
                <w:szCs w:val="20"/>
                <w:lang w:val="es-MX"/>
              </w:rPr>
              <w:t xml:space="preserve"> </w:t>
            </w:r>
            <w:r w:rsidRPr="000D0929">
              <w:rPr>
                <w:rFonts w:ascii="Arial" w:hAnsi="Arial" w:cs="Arial"/>
                <w:color w:val="000000" w:themeColor="text1"/>
                <w:spacing w:val="-2"/>
                <w:sz w:val="20"/>
                <w:szCs w:val="20"/>
                <w:lang w:val="es-MX"/>
              </w:rPr>
              <w:t>CAPILLA</w:t>
            </w:r>
          </w:p>
        </w:tc>
        <w:tc>
          <w:tcPr>
            <w:tcW w:w="1001" w:type="pct"/>
            <w:vAlign w:val="center"/>
          </w:tcPr>
          <w:p w14:paraId="6CB6EFDA" w14:textId="3BAFB3CF"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8,390.00</w:t>
            </w:r>
          </w:p>
        </w:tc>
      </w:tr>
      <w:tr w:rsidR="000D0929" w:rsidRPr="000D0929" w14:paraId="6D797224" w14:textId="77777777" w:rsidTr="004628CF">
        <w:trPr>
          <w:trHeight w:val="227"/>
        </w:trPr>
        <w:tc>
          <w:tcPr>
            <w:tcW w:w="638" w:type="pct"/>
            <w:vAlign w:val="center"/>
          </w:tcPr>
          <w:p w14:paraId="77E5B63E" w14:textId="671CB5EA"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060100101</w:t>
            </w:r>
          </w:p>
        </w:tc>
        <w:tc>
          <w:tcPr>
            <w:tcW w:w="1209" w:type="pct"/>
            <w:vAlign w:val="center"/>
          </w:tcPr>
          <w:p w14:paraId="428D5DA3" w14:textId="537BCAB7"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JUSTO</w:t>
            </w:r>
            <w:r w:rsidRPr="000D0929">
              <w:rPr>
                <w:rFonts w:cs="Arial"/>
                <w:color w:val="000000" w:themeColor="text1"/>
                <w:spacing w:val="10"/>
                <w:sz w:val="20"/>
                <w:szCs w:val="20"/>
                <w:lang w:val="es-MX"/>
              </w:rPr>
              <w:t xml:space="preserve"> </w:t>
            </w:r>
            <w:r w:rsidRPr="000D0929">
              <w:rPr>
                <w:rFonts w:cs="Arial"/>
                <w:color w:val="000000" w:themeColor="text1"/>
                <w:spacing w:val="-2"/>
                <w:sz w:val="20"/>
                <w:szCs w:val="20"/>
                <w:lang w:val="es-MX"/>
              </w:rPr>
              <w:t>SIERRA</w:t>
            </w:r>
          </w:p>
        </w:tc>
        <w:tc>
          <w:tcPr>
            <w:tcW w:w="1067" w:type="pct"/>
            <w:vAlign w:val="center"/>
          </w:tcPr>
          <w:p w14:paraId="444E0C75" w14:textId="4F1CC039"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pacing w:val="-4"/>
                <w:sz w:val="20"/>
                <w:szCs w:val="20"/>
                <w:lang w:val="es-MX"/>
              </w:rPr>
              <w:t>TODA</w:t>
            </w:r>
          </w:p>
        </w:tc>
        <w:tc>
          <w:tcPr>
            <w:tcW w:w="1085" w:type="pct"/>
            <w:vAlign w:val="center"/>
          </w:tcPr>
          <w:p w14:paraId="0140C0F8" w14:textId="1D071A35"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4"/>
                <w:sz w:val="20"/>
                <w:szCs w:val="20"/>
                <w:lang w:val="es-MX"/>
              </w:rPr>
              <w:t>TODA</w:t>
            </w:r>
          </w:p>
        </w:tc>
        <w:tc>
          <w:tcPr>
            <w:tcW w:w="1001" w:type="pct"/>
            <w:vAlign w:val="center"/>
          </w:tcPr>
          <w:p w14:paraId="2C37A31E" w14:textId="34853261"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2,510.00</w:t>
            </w:r>
          </w:p>
        </w:tc>
      </w:tr>
      <w:tr w:rsidR="000D0929" w:rsidRPr="000D0929" w14:paraId="021C6EEC" w14:textId="77777777" w:rsidTr="004628CF">
        <w:trPr>
          <w:trHeight w:val="227"/>
        </w:trPr>
        <w:tc>
          <w:tcPr>
            <w:tcW w:w="638" w:type="pct"/>
            <w:vAlign w:val="center"/>
          </w:tcPr>
          <w:p w14:paraId="31F2C9E9" w14:textId="17D7F7A1"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060100101</w:t>
            </w:r>
          </w:p>
        </w:tc>
        <w:tc>
          <w:tcPr>
            <w:tcW w:w="1209" w:type="pct"/>
            <w:vAlign w:val="center"/>
          </w:tcPr>
          <w:p w14:paraId="4A38AF1C" w14:textId="53438F31"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pacing w:val="-2"/>
                <w:sz w:val="20"/>
                <w:szCs w:val="20"/>
                <w:lang w:val="es-MX"/>
              </w:rPr>
              <w:t>JUVENTUD</w:t>
            </w:r>
          </w:p>
        </w:tc>
        <w:tc>
          <w:tcPr>
            <w:tcW w:w="1067" w:type="pct"/>
            <w:vAlign w:val="center"/>
          </w:tcPr>
          <w:p w14:paraId="7BA2993D" w14:textId="61D92204" w:rsidR="007E4D83" w:rsidRPr="000D0929" w:rsidRDefault="007E4D83" w:rsidP="00B94ED3">
            <w:pPr>
              <w:pStyle w:val="TableParagraph"/>
              <w:spacing w:line="240" w:lineRule="auto"/>
              <w:rPr>
                <w:rFonts w:cs="Arial"/>
                <w:color w:val="000000" w:themeColor="text1"/>
                <w:spacing w:val="-4"/>
                <w:sz w:val="20"/>
                <w:szCs w:val="20"/>
                <w:lang w:val="es-MX"/>
              </w:rPr>
            </w:pPr>
            <w:r w:rsidRPr="000D0929">
              <w:rPr>
                <w:rFonts w:cs="Arial"/>
                <w:color w:val="000000" w:themeColor="text1"/>
                <w:spacing w:val="-4"/>
                <w:sz w:val="20"/>
                <w:szCs w:val="20"/>
                <w:lang w:val="es-MX"/>
              </w:rPr>
              <w:t>TODA</w:t>
            </w:r>
          </w:p>
        </w:tc>
        <w:tc>
          <w:tcPr>
            <w:tcW w:w="1085" w:type="pct"/>
            <w:vAlign w:val="center"/>
          </w:tcPr>
          <w:p w14:paraId="27DDB1B9" w14:textId="61FADDC6"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TODA</w:t>
            </w:r>
          </w:p>
        </w:tc>
        <w:tc>
          <w:tcPr>
            <w:tcW w:w="1001" w:type="pct"/>
            <w:vAlign w:val="center"/>
          </w:tcPr>
          <w:p w14:paraId="7EF7C3B8" w14:textId="701AEB77"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2,910.00</w:t>
            </w:r>
          </w:p>
        </w:tc>
      </w:tr>
      <w:tr w:rsidR="000D0929" w:rsidRPr="000D0929" w14:paraId="717E6007" w14:textId="77777777" w:rsidTr="004628CF">
        <w:trPr>
          <w:trHeight w:val="227"/>
        </w:trPr>
        <w:tc>
          <w:tcPr>
            <w:tcW w:w="638" w:type="pct"/>
            <w:vAlign w:val="center"/>
          </w:tcPr>
          <w:p w14:paraId="79769C28" w14:textId="1836E9C0"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060100101</w:t>
            </w:r>
          </w:p>
        </w:tc>
        <w:tc>
          <w:tcPr>
            <w:tcW w:w="1209" w:type="pct"/>
            <w:vAlign w:val="center"/>
          </w:tcPr>
          <w:p w14:paraId="5651A6C3" w14:textId="0DB2324F" w:rsidR="007E4D83" w:rsidRPr="000D0929" w:rsidRDefault="007E4D83" w:rsidP="00B94ED3">
            <w:pPr>
              <w:pStyle w:val="TableParagraph"/>
              <w:spacing w:line="240" w:lineRule="auto"/>
              <w:rPr>
                <w:rFonts w:cs="Arial"/>
                <w:color w:val="000000" w:themeColor="text1"/>
                <w:spacing w:val="-2"/>
                <w:sz w:val="20"/>
                <w:szCs w:val="20"/>
                <w:lang w:val="es-MX"/>
              </w:rPr>
            </w:pPr>
            <w:r w:rsidRPr="000D0929">
              <w:rPr>
                <w:rFonts w:cs="Arial"/>
                <w:color w:val="000000" w:themeColor="text1"/>
                <w:sz w:val="20"/>
                <w:szCs w:val="20"/>
                <w:lang w:val="es-MX"/>
              </w:rPr>
              <w:t>LA</w:t>
            </w:r>
            <w:r w:rsidRPr="000D0929">
              <w:rPr>
                <w:rFonts w:cs="Arial"/>
                <w:color w:val="000000" w:themeColor="text1"/>
                <w:spacing w:val="7"/>
                <w:sz w:val="20"/>
                <w:szCs w:val="20"/>
                <w:lang w:val="es-MX"/>
              </w:rPr>
              <w:t xml:space="preserve"> </w:t>
            </w:r>
            <w:r w:rsidRPr="000D0929">
              <w:rPr>
                <w:rFonts w:cs="Arial"/>
                <w:color w:val="000000" w:themeColor="text1"/>
                <w:sz w:val="20"/>
                <w:szCs w:val="20"/>
                <w:lang w:val="es-MX"/>
              </w:rPr>
              <w:t>ANTIGUA</w:t>
            </w:r>
            <w:r w:rsidRPr="000D0929">
              <w:rPr>
                <w:rFonts w:cs="Arial"/>
                <w:color w:val="000000" w:themeColor="text1"/>
                <w:spacing w:val="8"/>
                <w:sz w:val="20"/>
                <w:szCs w:val="20"/>
                <w:lang w:val="es-MX"/>
              </w:rPr>
              <w:t xml:space="preserve"> </w:t>
            </w:r>
            <w:r w:rsidRPr="000D0929">
              <w:rPr>
                <w:rFonts w:cs="Arial"/>
                <w:color w:val="000000" w:themeColor="text1"/>
                <w:spacing w:val="-2"/>
                <w:sz w:val="20"/>
                <w:szCs w:val="20"/>
                <w:lang w:val="es-MX"/>
              </w:rPr>
              <w:t>COND.</w:t>
            </w:r>
          </w:p>
        </w:tc>
        <w:tc>
          <w:tcPr>
            <w:tcW w:w="1067" w:type="pct"/>
            <w:vAlign w:val="center"/>
          </w:tcPr>
          <w:p w14:paraId="157766FA" w14:textId="0840C616" w:rsidR="007E4D83" w:rsidRPr="000D0929" w:rsidRDefault="007E4D83" w:rsidP="00B94ED3">
            <w:pPr>
              <w:pStyle w:val="TableParagraph"/>
              <w:spacing w:line="240" w:lineRule="auto"/>
              <w:rPr>
                <w:rFonts w:cs="Arial"/>
                <w:color w:val="000000" w:themeColor="text1"/>
                <w:spacing w:val="-4"/>
                <w:sz w:val="20"/>
                <w:szCs w:val="20"/>
                <w:lang w:val="es-MX"/>
              </w:rPr>
            </w:pPr>
            <w:r w:rsidRPr="000D0929">
              <w:rPr>
                <w:rFonts w:cs="Arial"/>
                <w:color w:val="000000" w:themeColor="text1"/>
                <w:sz w:val="20"/>
                <w:szCs w:val="20"/>
                <w:lang w:val="es-MX"/>
              </w:rPr>
              <w:t>ÁREAS</w:t>
            </w:r>
            <w:r w:rsidRPr="000D0929">
              <w:rPr>
                <w:rFonts w:cs="Arial"/>
                <w:color w:val="000000" w:themeColor="text1"/>
                <w:spacing w:val="6"/>
                <w:sz w:val="20"/>
                <w:szCs w:val="20"/>
                <w:lang w:val="es-MX"/>
              </w:rPr>
              <w:t xml:space="preserve"> </w:t>
            </w:r>
            <w:r w:rsidRPr="000D0929">
              <w:rPr>
                <w:rFonts w:cs="Arial"/>
                <w:color w:val="000000" w:themeColor="text1"/>
                <w:spacing w:val="-2"/>
                <w:sz w:val="20"/>
                <w:szCs w:val="20"/>
                <w:lang w:val="es-MX"/>
              </w:rPr>
              <w:t>PRIVATIVAS</w:t>
            </w:r>
          </w:p>
        </w:tc>
        <w:tc>
          <w:tcPr>
            <w:tcW w:w="1085" w:type="pct"/>
            <w:vAlign w:val="center"/>
          </w:tcPr>
          <w:p w14:paraId="20B63A06" w14:textId="37FBF51D"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2"/>
                <w:sz w:val="20"/>
                <w:szCs w:val="20"/>
                <w:lang w:val="es-MX"/>
              </w:rPr>
              <w:t>TODAS</w:t>
            </w:r>
          </w:p>
        </w:tc>
        <w:tc>
          <w:tcPr>
            <w:tcW w:w="1001" w:type="pct"/>
            <w:vAlign w:val="center"/>
          </w:tcPr>
          <w:p w14:paraId="09DCAA4F" w14:textId="57F71913"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4,940.00</w:t>
            </w:r>
          </w:p>
        </w:tc>
      </w:tr>
      <w:tr w:rsidR="000D0929" w:rsidRPr="000D0929" w14:paraId="1868E08D" w14:textId="77777777" w:rsidTr="004628CF">
        <w:trPr>
          <w:trHeight w:val="227"/>
        </w:trPr>
        <w:tc>
          <w:tcPr>
            <w:tcW w:w="638" w:type="pct"/>
            <w:vAlign w:val="center"/>
          </w:tcPr>
          <w:p w14:paraId="0C21A206" w14:textId="0A7B46FC"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060100101</w:t>
            </w:r>
          </w:p>
        </w:tc>
        <w:tc>
          <w:tcPr>
            <w:tcW w:w="1209" w:type="pct"/>
            <w:vAlign w:val="center"/>
          </w:tcPr>
          <w:p w14:paraId="0151783B" w14:textId="365EE925"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LA</w:t>
            </w:r>
            <w:r w:rsidRPr="000D0929">
              <w:rPr>
                <w:rFonts w:cs="Arial"/>
                <w:color w:val="000000" w:themeColor="text1"/>
                <w:spacing w:val="7"/>
                <w:sz w:val="20"/>
                <w:szCs w:val="20"/>
                <w:lang w:val="es-MX"/>
              </w:rPr>
              <w:t xml:space="preserve"> </w:t>
            </w:r>
            <w:r w:rsidRPr="000D0929">
              <w:rPr>
                <w:rFonts w:cs="Arial"/>
                <w:color w:val="000000" w:themeColor="text1"/>
                <w:sz w:val="20"/>
                <w:szCs w:val="20"/>
                <w:lang w:val="es-MX"/>
              </w:rPr>
              <w:t>CANTERA</w:t>
            </w:r>
            <w:r w:rsidRPr="000D0929">
              <w:rPr>
                <w:rFonts w:cs="Arial"/>
                <w:color w:val="000000" w:themeColor="text1"/>
                <w:spacing w:val="8"/>
                <w:sz w:val="20"/>
                <w:szCs w:val="20"/>
                <w:lang w:val="es-MX"/>
              </w:rPr>
              <w:t xml:space="preserve"> </w:t>
            </w:r>
            <w:r w:rsidRPr="000D0929">
              <w:rPr>
                <w:rFonts w:cs="Arial"/>
                <w:color w:val="000000" w:themeColor="text1"/>
                <w:spacing w:val="-2"/>
                <w:sz w:val="20"/>
                <w:szCs w:val="20"/>
                <w:lang w:val="es-MX"/>
              </w:rPr>
              <w:t>COND.</w:t>
            </w:r>
          </w:p>
        </w:tc>
        <w:tc>
          <w:tcPr>
            <w:tcW w:w="1067" w:type="pct"/>
            <w:vAlign w:val="center"/>
          </w:tcPr>
          <w:p w14:paraId="2D7E1DD1" w14:textId="722301BC"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pacing w:val="-4"/>
                <w:sz w:val="20"/>
                <w:szCs w:val="20"/>
                <w:lang w:val="es-MX"/>
              </w:rPr>
              <w:t>TODO</w:t>
            </w:r>
          </w:p>
        </w:tc>
        <w:tc>
          <w:tcPr>
            <w:tcW w:w="1085" w:type="pct"/>
            <w:vAlign w:val="center"/>
          </w:tcPr>
          <w:p w14:paraId="5A4A9F1C" w14:textId="44068C92"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7BC6E5C0" w14:textId="4A4B9FDF"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3,870.00</w:t>
            </w:r>
          </w:p>
        </w:tc>
      </w:tr>
      <w:tr w:rsidR="000D0929" w:rsidRPr="000D0929" w14:paraId="23C0CCD6" w14:textId="77777777" w:rsidTr="004628CF">
        <w:trPr>
          <w:trHeight w:val="227"/>
        </w:trPr>
        <w:tc>
          <w:tcPr>
            <w:tcW w:w="638" w:type="pct"/>
            <w:vAlign w:val="center"/>
          </w:tcPr>
          <w:p w14:paraId="386AA6C1" w14:textId="367EEB7C"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060100101</w:t>
            </w:r>
          </w:p>
        </w:tc>
        <w:tc>
          <w:tcPr>
            <w:tcW w:w="1209" w:type="pct"/>
            <w:vAlign w:val="center"/>
          </w:tcPr>
          <w:p w14:paraId="6E8C0BA2" w14:textId="3E1CC14C"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LAS</w:t>
            </w:r>
            <w:r w:rsidRPr="000D0929">
              <w:rPr>
                <w:rFonts w:cs="Arial"/>
                <w:color w:val="000000" w:themeColor="text1"/>
                <w:spacing w:val="6"/>
                <w:sz w:val="20"/>
                <w:szCs w:val="20"/>
                <w:lang w:val="es-MX"/>
              </w:rPr>
              <w:t xml:space="preserve"> </w:t>
            </w:r>
            <w:r w:rsidRPr="000D0929">
              <w:rPr>
                <w:rFonts w:cs="Arial"/>
                <w:color w:val="000000" w:themeColor="text1"/>
                <w:sz w:val="20"/>
                <w:szCs w:val="20"/>
                <w:lang w:val="es-MX"/>
              </w:rPr>
              <w:t>PALMAS</w:t>
            </w:r>
            <w:r w:rsidRPr="000D0929">
              <w:rPr>
                <w:rFonts w:cs="Arial"/>
                <w:color w:val="000000" w:themeColor="text1"/>
                <w:spacing w:val="7"/>
                <w:sz w:val="20"/>
                <w:szCs w:val="20"/>
                <w:lang w:val="es-MX"/>
              </w:rPr>
              <w:t xml:space="preserve"> </w:t>
            </w:r>
            <w:r w:rsidRPr="000D0929">
              <w:rPr>
                <w:rFonts w:cs="Arial"/>
                <w:color w:val="000000" w:themeColor="text1"/>
                <w:spacing w:val="-2"/>
                <w:sz w:val="20"/>
                <w:szCs w:val="20"/>
                <w:lang w:val="es-MX"/>
              </w:rPr>
              <w:t>COND.</w:t>
            </w:r>
          </w:p>
        </w:tc>
        <w:tc>
          <w:tcPr>
            <w:tcW w:w="1067" w:type="pct"/>
            <w:vAlign w:val="center"/>
          </w:tcPr>
          <w:p w14:paraId="0DA737AC" w14:textId="703064DC" w:rsidR="007E4D83" w:rsidRPr="000D0929" w:rsidRDefault="007E4D83" w:rsidP="00B94ED3">
            <w:pPr>
              <w:pStyle w:val="TableParagraph"/>
              <w:spacing w:line="240" w:lineRule="auto"/>
              <w:rPr>
                <w:rFonts w:cs="Arial"/>
                <w:color w:val="000000" w:themeColor="text1"/>
                <w:spacing w:val="-4"/>
                <w:sz w:val="20"/>
                <w:szCs w:val="20"/>
                <w:lang w:val="es-MX"/>
              </w:rPr>
            </w:pPr>
            <w:r w:rsidRPr="000D0929">
              <w:rPr>
                <w:rFonts w:cs="Arial"/>
                <w:color w:val="000000" w:themeColor="text1"/>
                <w:sz w:val="20"/>
                <w:szCs w:val="20"/>
                <w:lang w:val="es-MX"/>
              </w:rPr>
              <w:t>ÁREAS</w:t>
            </w:r>
            <w:r w:rsidRPr="000D0929">
              <w:rPr>
                <w:rFonts w:cs="Arial"/>
                <w:color w:val="000000" w:themeColor="text1"/>
                <w:spacing w:val="6"/>
                <w:sz w:val="20"/>
                <w:szCs w:val="20"/>
                <w:lang w:val="es-MX"/>
              </w:rPr>
              <w:t xml:space="preserve"> </w:t>
            </w:r>
            <w:r w:rsidRPr="000D0929">
              <w:rPr>
                <w:rFonts w:cs="Arial"/>
                <w:color w:val="000000" w:themeColor="text1"/>
                <w:spacing w:val="-2"/>
                <w:sz w:val="20"/>
                <w:szCs w:val="20"/>
                <w:lang w:val="es-MX"/>
              </w:rPr>
              <w:t>PRIVATIVAS</w:t>
            </w:r>
          </w:p>
        </w:tc>
        <w:tc>
          <w:tcPr>
            <w:tcW w:w="1085" w:type="pct"/>
            <w:vAlign w:val="center"/>
          </w:tcPr>
          <w:p w14:paraId="630F71A9" w14:textId="0B9A4D7A"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2"/>
                <w:sz w:val="20"/>
                <w:szCs w:val="20"/>
                <w:lang w:val="es-MX"/>
              </w:rPr>
              <w:t>TODAS</w:t>
            </w:r>
          </w:p>
        </w:tc>
        <w:tc>
          <w:tcPr>
            <w:tcW w:w="1001" w:type="pct"/>
            <w:vAlign w:val="center"/>
          </w:tcPr>
          <w:p w14:paraId="628858BA" w14:textId="399AF70B"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5,340.00</w:t>
            </w:r>
          </w:p>
        </w:tc>
      </w:tr>
      <w:tr w:rsidR="000D0929" w:rsidRPr="000D0929" w14:paraId="038DA05B" w14:textId="77777777" w:rsidTr="004628CF">
        <w:trPr>
          <w:trHeight w:val="227"/>
        </w:trPr>
        <w:tc>
          <w:tcPr>
            <w:tcW w:w="638" w:type="pct"/>
            <w:vAlign w:val="center"/>
          </w:tcPr>
          <w:p w14:paraId="5D4534CD" w14:textId="6B4D85AB"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060100101</w:t>
            </w:r>
          </w:p>
        </w:tc>
        <w:tc>
          <w:tcPr>
            <w:tcW w:w="1209" w:type="pct"/>
            <w:vAlign w:val="center"/>
          </w:tcPr>
          <w:p w14:paraId="430779D5" w14:textId="180DDD52"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LAS</w:t>
            </w:r>
            <w:r w:rsidRPr="000D0929">
              <w:rPr>
                <w:rFonts w:cs="Arial"/>
                <w:color w:val="000000" w:themeColor="text1"/>
                <w:spacing w:val="7"/>
                <w:sz w:val="20"/>
                <w:szCs w:val="20"/>
                <w:lang w:val="es-MX"/>
              </w:rPr>
              <w:t xml:space="preserve"> </w:t>
            </w:r>
            <w:r w:rsidRPr="000D0929">
              <w:rPr>
                <w:rFonts w:cs="Arial"/>
                <w:color w:val="000000" w:themeColor="text1"/>
                <w:sz w:val="20"/>
                <w:szCs w:val="20"/>
                <w:lang w:val="es-MX"/>
              </w:rPr>
              <w:t>PALOMAS</w:t>
            </w:r>
            <w:r w:rsidRPr="000D0929">
              <w:rPr>
                <w:rFonts w:cs="Arial"/>
                <w:color w:val="000000" w:themeColor="text1"/>
                <w:spacing w:val="7"/>
                <w:sz w:val="20"/>
                <w:szCs w:val="20"/>
                <w:lang w:val="es-MX"/>
              </w:rPr>
              <w:t xml:space="preserve"> </w:t>
            </w:r>
            <w:r w:rsidRPr="000D0929">
              <w:rPr>
                <w:rFonts w:cs="Arial"/>
                <w:color w:val="000000" w:themeColor="text1"/>
                <w:spacing w:val="-2"/>
                <w:sz w:val="20"/>
                <w:szCs w:val="20"/>
                <w:lang w:val="es-MX"/>
              </w:rPr>
              <w:t>FRACC.</w:t>
            </w:r>
          </w:p>
        </w:tc>
        <w:tc>
          <w:tcPr>
            <w:tcW w:w="1067" w:type="pct"/>
            <w:vAlign w:val="center"/>
          </w:tcPr>
          <w:p w14:paraId="10D9C6A9" w14:textId="66F0515A"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pacing w:val="-4"/>
                <w:sz w:val="20"/>
                <w:szCs w:val="20"/>
                <w:lang w:val="es-MX"/>
              </w:rPr>
              <w:t>TODO</w:t>
            </w:r>
          </w:p>
        </w:tc>
        <w:tc>
          <w:tcPr>
            <w:tcW w:w="1085" w:type="pct"/>
            <w:vAlign w:val="center"/>
          </w:tcPr>
          <w:p w14:paraId="0DA6F28D" w14:textId="2C6DDD3C"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58B3C4B1" w14:textId="0DCD2416"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5,180.00</w:t>
            </w:r>
          </w:p>
        </w:tc>
      </w:tr>
      <w:tr w:rsidR="000D0929" w:rsidRPr="000D0929" w14:paraId="084DA704" w14:textId="77777777" w:rsidTr="004628CF">
        <w:trPr>
          <w:trHeight w:val="227"/>
        </w:trPr>
        <w:tc>
          <w:tcPr>
            <w:tcW w:w="638" w:type="pct"/>
            <w:vAlign w:val="center"/>
          </w:tcPr>
          <w:p w14:paraId="0258E2ED" w14:textId="260D0292"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060100101</w:t>
            </w:r>
          </w:p>
        </w:tc>
        <w:tc>
          <w:tcPr>
            <w:tcW w:w="1209" w:type="pct"/>
            <w:vAlign w:val="center"/>
          </w:tcPr>
          <w:p w14:paraId="2706448A" w14:textId="5C2864C4"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LAS</w:t>
            </w:r>
            <w:r w:rsidRPr="000D0929">
              <w:rPr>
                <w:rFonts w:cs="Arial"/>
                <w:color w:val="000000" w:themeColor="text1"/>
                <w:spacing w:val="10"/>
                <w:sz w:val="20"/>
                <w:szCs w:val="20"/>
                <w:lang w:val="es-MX"/>
              </w:rPr>
              <w:t xml:space="preserve"> </w:t>
            </w:r>
            <w:r w:rsidRPr="000D0929">
              <w:rPr>
                <w:rFonts w:cs="Arial"/>
                <w:color w:val="000000" w:themeColor="text1"/>
                <w:sz w:val="20"/>
                <w:szCs w:val="20"/>
                <w:lang w:val="es-MX"/>
              </w:rPr>
              <w:t>POTRANCAS</w:t>
            </w:r>
            <w:r w:rsidRPr="000D0929">
              <w:rPr>
                <w:rFonts w:cs="Arial"/>
                <w:color w:val="000000" w:themeColor="text1"/>
                <w:spacing w:val="10"/>
                <w:sz w:val="20"/>
                <w:szCs w:val="20"/>
                <w:lang w:val="es-MX"/>
              </w:rPr>
              <w:t xml:space="preserve"> </w:t>
            </w:r>
            <w:r w:rsidRPr="000D0929">
              <w:rPr>
                <w:rFonts w:cs="Arial"/>
                <w:color w:val="000000" w:themeColor="text1"/>
                <w:spacing w:val="-2"/>
                <w:sz w:val="20"/>
                <w:szCs w:val="20"/>
                <w:lang w:val="es-MX"/>
              </w:rPr>
              <w:t>COND.</w:t>
            </w:r>
          </w:p>
        </w:tc>
        <w:tc>
          <w:tcPr>
            <w:tcW w:w="1067" w:type="pct"/>
            <w:vAlign w:val="center"/>
          </w:tcPr>
          <w:p w14:paraId="36801C95" w14:textId="14AEA938" w:rsidR="007E4D83" w:rsidRPr="000D0929" w:rsidRDefault="007E4D83" w:rsidP="00B94ED3">
            <w:pPr>
              <w:pStyle w:val="TableParagraph"/>
              <w:spacing w:line="240" w:lineRule="auto"/>
              <w:rPr>
                <w:rFonts w:cs="Arial"/>
                <w:color w:val="000000" w:themeColor="text1"/>
                <w:spacing w:val="-4"/>
                <w:sz w:val="20"/>
                <w:szCs w:val="20"/>
                <w:lang w:val="es-MX"/>
              </w:rPr>
            </w:pPr>
            <w:r w:rsidRPr="000D0929">
              <w:rPr>
                <w:rFonts w:cs="Arial"/>
                <w:color w:val="000000" w:themeColor="text1"/>
                <w:spacing w:val="-4"/>
                <w:sz w:val="20"/>
                <w:szCs w:val="20"/>
                <w:lang w:val="es-MX"/>
              </w:rPr>
              <w:t>TODO</w:t>
            </w:r>
          </w:p>
        </w:tc>
        <w:tc>
          <w:tcPr>
            <w:tcW w:w="1085" w:type="pct"/>
            <w:vAlign w:val="center"/>
          </w:tcPr>
          <w:p w14:paraId="6BD53E51" w14:textId="0B9E800C"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6EC4A07C" w14:textId="5AA2F066"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4,530.00</w:t>
            </w:r>
          </w:p>
        </w:tc>
      </w:tr>
      <w:tr w:rsidR="000D0929" w:rsidRPr="000D0929" w14:paraId="315C567E" w14:textId="77777777" w:rsidTr="004628CF">
        <w:trPr>
          <w:trHeight w:val="227"/>
        </w:trPr>
        <w:tc>
          <w:tcPr>
            <w:tcW w:w="638" w:type="pct"/>
            <w:vAlign w:val="center"/>
          </w:tcPr>
          <w:p w14:paraId="63EB9E99" w14:textId="3A844F1B"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060100101</w:t>
            </w:r>
          </w:p>
        </w:tc>
        <w:tc>
          <w:tcPr>
            <w:tcW w:w="1209" w:type="pct"/>
            <w:vAlign w:val="center"/>
          </w:tcPr>
          <w:p w14:paraId="613039EF" w14:textId="00DB8BC4"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LAS</w:t>
            </w:r>
            <w:r w:rsidRPr="000D0929">
              <w:rPr>
                <w:rFonts w:cs="Arial"/>
                <w:color w:val="000000" w:themeColor="text1"/>
                <w:spacing w:val="6"/>
                <w:sz w:val="20"/>
                <w:szCs w:val="20"/>
                <w:lang w:val="es-MX"/>
              </w:rPr>
              <w:t xml:space="preserve"> </w:t>
            </w:r>
            <w:r w:rsidRPr="000D0929">
              <w:rPr>
                <w:rFonts w:cs="Arial"/>
                <w:color w:val="000000" w:themeColor="text1"/>
                <w:sz w:val="20"/>
                <w:szCs w:val="20"/>
                <w:lang w:val="es-MX"/>
              </w:rPr>
              <w:t>TROJES</w:t>
            </w:r>
            <w:r w:rsidRPr="000D0929">
              <w:rPr>
                <w:rFonts w:cs="Arial"/>
                <w:color w:val="000000" w:themeColor="text1"/>
                <w:spacing w:val="7"/>
                <w:sz w:val="20"/>
                <w:szCs w:val="20"/>
                <w:lang w:val="es-MX"/>
              </w:rPr>
              <w:t xml:space="preserve"> </w:t>
            </w:r>
            <w:r w:rsidRPr="000D0929">
              <w:rPr>
                <w:rFonts w:cs="Arial"/>
                <w:color w:val="000000" w:themeColor="text1"/>
                <w:sz w:val="20"/>
                <w:szCs w:val="20"/>
                <w:lang w:val="es-MX"/>
              </w:rPr>
              <w:t>(PIRÁMIDES</w:t>
            </w:r>
            <w:r w:rsidRPr="000D0929">
              <w:rPr>
                <w:rFonts w:cs="Arial"/>
                <w:color w:val="000000" w:themeColor="text1"/>
                <w:spacing w:val="7"/>
                <w:sz w:val="20"/>
                <w:szCs w:val="20"/>
                <w:lang w:val="es-MX"/>
              </w:rPr>
              <w:t xml:space="preserve"> </w:t>
            </w:r>
            <w:r w:rsidRPr="000D0929">
              <w:rPr>
                <w:rFonts w:cs="Arial"/>
                <w:color w:val="000000" w:themeColor="text1"/>
                <w:sz w:val="20"/>
                <w:szCs w:val="20"/>
                <w:lang w:val="es-MX"/>
              </w:rPr>
              <w:t>III)</w:t>
            </w:r>
            <w:r w:rsidRPr="000D0929">
              <w:rPr>
                <w:rFonts w:cs="Arial"/>
                <w:color w:val="000000" w:themeColor="text1"/>
                <w:spacing w:val="5"/>
                <w:sz w:val="20"/>
                <w:szCs w:val="20"/>
                <w:lang w:val="es-MX"/>
              </w:rPr>
              <w:t xml:space="preserve"> </w:t>
            </w:r>
            <w:r w:rsidRPr="000D0929">
              <w:rPr>
                <w:rFonts w:cs="Arial"/>
                <w:color w:val="000000" w:themeColor="text1"/>
                <w:spacing w:val="-2"/>
                <w:sz w:val="20"/>
                <w:szCs w:val="20"/>
                <w:lang w:val="es-MX"/>
              </w:rPr>
              <w:t>FRACC.</w:t>
            </w:r>
          </w:p>
        </w:tc>
        <w:tc>
          <w:tcPr>
            <w:tcW w:w="1067" w:type="pct"/>
            <w:vAlign w:val="center"/>
          </w:tcPr>
          <w:p w14:paraId="122B6450" w14:textId="018D803A" w:rsidR="007E4D83" w:rsidRPr="000D0929" w:rsidRDefault="007E4D83" w:rsidP="00B94ED3">
            <w:pPr>
              <w:pStyle w:val="TableParagraph"/>
              <w:spacing w:line="240" w:lineRule="auto"/>
              <w:rPr>
                <w:rFonts w:cs="Arial"/>
                <w:color w:val="000000" w:themeColor="text1"/>
                <w:spacing w:val="-4"/>
                <w:sz w:val="20"/>
                <w:szCs w:val="20"/>
                <w:lang w:val="es-MX"/>
              </w:rPr>
            </w:pPr>
            <w:r w:rsidRPr="000D0929">
              <w:rPr>
                <w:rFonts w:cs="Arial"/>
                <w:color w:val="000000" w:themeColor="text1"/>
                <w:sz w:val="20"/>
                <w:szCs w:val="20"/>
                <w:lang w:val="es-MX"/>
              </w:rPr>
              <w:t>ETAPA</w:t>
            </w:r>
            <w:r w:rsidRPr="000D0929">
              <w:rPr>
                <w:rFonts w:cs="Arial"/>
                <w:color w:val="000000" w:themeColor="text1"/>
                <w:spacing w:val="8"/>
                <w:sz w:val="20"/>
                <w:szCs w:val="20"/>
                <w:lang w:val="es-MX"/>
              </w:rPr>
              <w:t xml:space="preserve"> </w:t>
            </w:r>
            <w:r w:rsidRPr="000D0929">
              <w:rPr>
                <w:rFonts w:cs="Arial"/>
                <w:color w:val="000000" w:themeColor="text1"/>
                <w:spacing w:val="-10"/>
                <w:sz w:val="20"/>
                <w:szCs w:val="20"/>
                <w:lang w:val="es-MX"/>
              </w:rPr>
              <w:t>4</w:t>
            </w:r>
          </w:p>
        </w:tc>
        <w:tc>
          <w:tcPr>
            <w:tcW w:w="1085" w:type="pct"/>
            <w:vAlign w:val="center"/>
          </w:tcPr>
          <w:p w14:paraId="25B4066A" w14:textId="2C7CD005"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0666D093" w14:textId="4B450F77"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3,340.00</w:t>
            </w:r>
          </w:p>
        </w:tc>
      </w:tr>
      <w:tr w:rsidR="000D0929" w:rsidRPr="000D0929" w14:paraId="022D8C09" w14:textId="77777777" w:rsidTr="004628CF">
        <w:trPr>
          <w:trHeight w:val="227"/>
        </w:trPr>
        <w:tc>
          <w:tcPr>
            <w:tcW w:w="638" w:type="pct"/>
            <w:vAlign w:val="center"/>
          </w:tcPr>
          <w:p w14:paraId="5CED9BC8" w14:textId="2861DB43"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060100101</w:t>
            </w:r>
          </w:p>
        </w:tc>
        <w:tc>
          <w:tcPr>
            <w:tcW w:w="1209" w:type="pct"/>
            <w:vAlign w:val="center"/>
          </w:tcPr>
          <w:p w14:paraId="227E2A90" w14:textId="4D255057"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LAS</w:t>
            </w:r>
            <w:r w:rsidRPr="000D0929">
              <w:rPr>
                <w:rFonts w:cs="Arial"/>
                <w:color w:val="000000" w:themeColor="text1"/>
                <w:spacing w:val="7"/>
                <w:sz w:val="20"/>
                <w:szCs w:val="20"/>
                <w:lang w:val="es-MX"/>
              </w:rPr>
              <w:t xml:space="preserve"> </w:t>
            </w:r>
            <w:r w:rsidRPr="000D0929">
              <w:rPr>
                <w:rFonts w:cs="Arial"/>
                <w:color w:val="000000" w:themeColor="text1"/>
                <w:sz w:val="20"/>
                <w:szCs w:val="20"/>
                <w:lang w:val="es-MX"/>
              </w:rPr>
              <w:t>TROJES</w:t>
            </w:r>
            <w:r w:rsidRPr="000D0929">
              <w:rPr>
                <w:rFonts w:cs="Arial"/>
                <w:color w:val="000000" w:themeColor="text1"/>
                <w:spacing w:val="7"/>
                <w:sz w:val="20"/>
                <w:szCs w:val="20"/>
                <w:lang w:val="es-MX"/>
              </w:rPr>
              <w:t xml:space="preserve"> </w:t>
            </w:r>
            <w:r w:rsidRPr="000D0929">
              <w:rPr>
                <w:rFonts w:cs="Arial"/>
                <w:color w:val="000000" w:themeColor="text1"/>
                <w:spacing w:val="-2"/>
                <w:sz w:val="20"/>
                <w:szCs w:val="20"/>
                <w:lang w:val="es-MX"/>
              </w:rPr>
              <w:t>FRACC.</w:t>
            </w:r>
          </w:p>
        </w:tc>
        <w:tc>
          <w:tcPr>
            <w:tcW w:w="1067" w:type="pct"/>
            <w:vAlign w:val="center"/>
          </w:tcPr>
          <w:p w14:paraId="5D33A729" w14:textId="2B87F086"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ETAPAS</w:t>
            </w:r>
            <w:r w:rsidRPr="000D0929">
              <w:rPr>
                <w:rFonts w:cs="Arial"/>
                <w:color w:val="000000" w:themeColor="text1"/>
                <w:spacing w:val="5"/>
                <w:sz w:val="20"/>
                <w:szCs w:val="20"/>
                <w:lang w:val="es-MX"/>
              </w:rPr>
              <w:t xml:space="preserve"> </w:t>
            </w:r>
            <w:r w:rsidRPr="000D0929">
              <w:rPr>
                <w:rFonts w:cs="Arial"/>
                <w:color w:val="000000" w:themeColor="text1"/>
                <w:sz w:val="20"/>
                <w:szCs w:val="20"/>
                <w:lang w:val="es-MX"/>
              </w:rPr>
              <w:t>1,</w:t>
            </w:r>
            <w:r w:rsidRPr="000D0929">
              <w:rPr>
                <w:rFonts w:cs="Arial"/>
                <w:color w:val="000000" w:themeColor="text1"/>
                <w:spacing w:val="6"/>
                <w:sz w:val="20"/>
                <w:szCs w:val="20"/>
                <w:lang w:val="es-MX"/>
              </w:rPr>
              <w:t xml:space="preserve"> </w:t>
            </w:r>
            <w:r w:rsidRPr="000D0929">
              <w:rPr>
                <w:rFonts w:cs="Arial"/>
                <w:color w:val="000000" w:themeColor="text1"/>
                <w:sz w:val="20"/>
                <w:szCs w:val="20"/>
                <w:lang w:val="es-MX"/>
              </w:rPr>
              <w:t>2</w:t>
            </w:r>
            <w:r w:rsidRPr="000D0929">
              <w:rPr>
                <w:rFonts w:cs="Arial"/>
                <w:color w:val="000000" w:themeColor="text1"/>
                <w:spacing w:val="7"/>
                <w:sz w:val="20"/>
                <w:szCs w:val="20"/>
                <w:lang w:val="es-MX"/>
              </w:rPr>
              <w:t xml:space="preserve"> </w:t>
            </w:r>
            <w:r w:rsidRPr="000D0929">
              <w:rPr>
                <w:rFonts w:cs="Arial"/>
                <w:color w:val="000000" w:themeColor="text1"/>
                <w:sz w:val="20"/>
                <w:szCs w:val="20"/>
                <w:lang w:val="es-MX"/>
              </w:rPr>
              <w:t>Y</w:t>
            </w:r>
            <w:r w:rsidRPr="000D0929">
              <w:rPr>
                <w:rFonts w:cs="Arial"/>
                <w:color w:val="000000" w:themeColor="text1"/>
                <w:spacing w:val="4"/>
                <w:sz w:val="20"/>
                <w:szCs w:val="20"/>
                <w:lang w:val="es-MX"/>
              </w:rPr>
              <w:t xml:space="preserve"> </w:t>
            </w:r>
            <w:r w:rsidRPr="000D0929">
              <w:rPr>
                <w:rFonts w:cs="Arial"/>
                <w:color w:val="000000" w:themeColor="text1"/>
                <w:spacing w:val="-10"/>
                <w:sz w:val="20"/>
                <w:szCs w:val="20"/>
                <w:lang w:val="es-MX"/>
              </w:rPr>
              <w:t>3</w:t>
            </w:r>
          </w:p>
        </w:tc>
        <w:tc>
          <w:tcPr>
            <w:tcW w:w="1085" w:type="pct"/>
            <w:vAlign w:val="center"/>
          </w:tcPr>
          <w:p w14:paraId="21A0A95C" w14:textId="19231322"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2B8E039E" w14:textId="71A1B9A5"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4,900.00</w:t>
            </w:r>
          </w:p>
        </w:tc>
      </w:tr>
      <w:tr w:rsidR="000D0929" w:rsidRPr="000D0929" w14:paraId="4D9973B5" w14:textId="77777777" w:rsidTr="004628CF">
        <w:trPr>
          <w:trHeight w:val="227"/>
        </w:trPr>
        <w:tc>
          <w:tcPr>
            <w:tcW w:w="638" w:type="pct"/>
            <w:vAlign w:val="center"/>
          </w:tcPr>
          <w:p w14:paraId="450EE460" w14:textId="12F8C192"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060100101</w:t>
            </w:r>
          </w:p>
        </w:tc>
        <w:tc>
          <w:tcPr>
            <w:tcW w:w="1209" w:type="pct"/>
            <w:vAlign w:val="center"/>
          </w:tcPr>
          <w:p w14:paraId="675BFFC7" w14:textId="6C26B735"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LORENZO</w:t>
            </w:r>
            <w:r w:rsidRPr="000D0929">
              <w:rPr>
                <w:rFonts w:cs="Arial"/>
                <w:color w:val="000000" w:themeColor="text1"/>
                <w:spacing w:val="11"/>
                <w:sz w:val="20"/>
                <w:szCs w:val="20"/>
                <w:lang w:val="es-MX"/>
              </w:rPr>
              <w:t xml:space="preserve"> </w:t>
            </w:r>
            <w:r w:rsidRPr="000D0929">
              <w:rPr>
                <w:rFonts w:cs="Arial"/>
                <w:color w:val="000000" w:themeColor="text1"/>
                <w:spacing w:val="-2"/>
                <w:sz w:val="20"/>
                <w:szCs w:val="20"/>
                <w:lang w:val="es-MX"/>
              </w:rPr>
              <w:t>ÁNGELES</w:t>
            </w:r>
          </w:p>
        </w:tc>
        <w:tc>
          <w:tcPr>
            <w:tcW w:w="1067" w:type="pct"/>
            <w:vAlign w:val="center"/>
          </w:tcPr>
          <w:p w14:paraId="4F706B61" w14:textId="244F5CCC"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AVENIDA</w:t>
            </w:r>
            <w:r w:rsidRPr="000D0929">
              <w:rPr>
                <w:rFonts w:cs="Arial"/>
                <w:color w:val="000000" w:themeColor="text1"/>
                <w:spacing w:val="8"/>
                <w:sz w:val="20"/>
                <w:szCs w:val="20"/>
                <w:lang w:val="es-MX"/>
              </w:rPr>
              <w:t xml:space="preserve"> </w:t>
            </w:r>
            <w:r w:rsidRPr="000D0929">
              <w:rPr>
                <w:rFonts w:cs="Arial"/>
                <w:color w:val="000000" w:themeColor="text1"/>
                <w:sz w:val="20"/>
                <w:szCs w:val="20"/>
                <w:lang w:val="es-MX"/>
              </w:rPr>
              <w:t>FRANCISCO</w:t>
            </w:r>
            <w:r w:rsidRPr="000D0929">
              <w:rPr>
                <w:rFonts w:cs="Arial"/>
                <w:color w:val="000000" w:themeColor="text1"/>
                <w:spacing w:val="8"/>
                <w:sz w:val="20"/>
                <w:szCs w:val="20"/>
                <w:lang w:val="es-MX"/>
              </w:rPr>
              <w:t xml:space="preserve"> </w:t>
            </w:r>
            <w:r w:rsidRPr="000D0929">
              <w:rPr>
                <w:rFonts w:cs="Arial"/>
                <w:color w:val="000000" w:themeColor="text1"/>
                <w:sz w:val="20"/>
                <w:szCs w:val="20"/>
                <w:lang w:val="es-MX"/>
              </w:rPr>
              <w:t>I.</w:t>
            </w:r>
            <w:r w:rsidRPr="000D0929">
              <w:rPr>
                <w:rFonts w:cs="Arial"/>
                <w:color w:val="000000" w:themeColor="text1"/>
                <w:spacing w:val="9"/>
                <w:sz w:val="20"/>
                <w:szCs w:val="20"/>
                <w:lang w:val="es-MX"/>
              </w:rPr>
              <w:t xml:space="preserve"> </w:t>
            </w:r>
            <w:r w:rsidRPr="000D0929">
              <w:rPr>
                <w:rFonts w:cs="Arial"/>
                <w:color w:val="000000" w:themeColor="text1"/>
                <w:spacing w:val="-2"/>
                <w:sz w:val="20"/>
                <w:szCs w:val="20"/>
                <w:lang w:val="es-MX"/>
              </w:rPr>
              <w:t>MADERO</w:t>
            </w:r>
          </w:p>
        </w:tc>
        <w:tc>
          <w:tcPr>
            <w:tcW w:w="1085" w:type="pct"/>
            <w:vAlign w:val="center"/>
          </w:tcPr>
          <w:p w14:paraId="26D44C45" w14:textId="13A7D15C"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z w:val="20"/>
                <w:szCs w:val="20"/>
                <w:lang w:val="es-MX"/>
              </w:rPr>
              <w:t>HEROICO</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COLEGIO</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MILITAR</w:t>
            </w:r>
          </w:p>
        </w:tc>
        <w:tc>
          <w:tcPr>
            <w:tcW w:w="1001" w:type="pct"/>
            <w:vAlign w:val="center"/>
          </w:tcPr>
          <w:p w14:paraId="397EB95A" w14:textId="28176255"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4,350.00</w:t>
            </w:r>
          </w:p>
        </w:tc>
      </w:tr>
      <w:tr w:rsidR="000D0929" w:rsidRPr="000D0929" w14:paraId="339F5E6C" w14:textId="77777777" w:rsidTr="004628CF">
        <w:trPr>
          <w:trHeight w:val="227"/>
        </w:trPr>
        <w:tc>
          <w:tcPr>
            <w:tcW w:w="638" w:type="pct"/>
            <w:vAlign w:val="center"/>
          </w:tcPr>
          <w:p w14:paraId="5975701B" w14:textId="03F6171A"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060100101</w:t>
            </w:r>
          </w:p>
        </w:tc>
        <w:tc>
          <w:tcPr>
            <w:tcW w:w="1209" w:type="pct"/>
            <w:vAlign w:val="center"/>
          </w:tcPr>
          <w:p w14:paraId="095A9E0B" w14:textId="12E0E6F6"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LORENZO</w:t>
            </w:r>
            <w:r w:rsidRPr="000D0929">
              <w:rPr>
                <w:rFonts w:cs="Arial"/>
                <w:color w:val="000000" w:themeColor="text1"/>
                <w:spacing w:val="11"/>
                <w:sz w:val="20"/>
                <w:szCs w:val="20"/>
                <w:lang w:val="es-MX"/>
              </w:rPr>
              <w:t xml:space="preserve"> </w:t>
            </w:r>
            <w:r w:rsidRPr="000D0929">
              <w:rPr>
                <w:rFonts w:cs="Arial"/>
                <w:color w:val="000000" w:themeColor="text1"/>
                <w:spacing w:val="-2"/>
                <w:sz w:val="20"/>
                <w:szCs w:val="20"/>
                <w:lang w:val="es-MX"/>
              </w:rPr>
              <w:t>ÁNGELES</w:t>
            </w:r>
          </w:p>
        </w:tc>
        <w:tc>
          <w:tcPr>
            <w:tcW w:w="1067" w:type="pct"/>
            <w:vAlign w:val="center"/>
          </w:tcPr>
          <w:p w14:paraId="746DC47D" w14:textId="59092CC7"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HEROICO</w:t>
            </w:r>
            <w:r w:rsidRPr="000D0929">
              <w:rPr>
                <w:rFonts w:cs="Arial"/>
                <w:color w:val="000000" w:themeColor="text1"/>
                <w:spacing w:val="8"/>
                <w:sz w:val="20"/>
                <w:szCs w:val="20"/>
                <w:lang w:val="es-MX"/>
              </w:rPr>
              <w:t xml:space="preserve"> </w:t>
            </w:r>
            <w:r w:rsidRPr="000D0929">
              <w:rPr>
                <w:rFonts w:cs="Arial"/>
                <w:color w:val="000000" w:themeColor="text1"/>
                <w:sz w:val="20"/>
                <w:szCs w:val="20"/>
                <w:lang w:val="es-MX"/>
              </w:rPr>
              <w:t>COLEGIO</w:t>
            </w:r>
            <w:r w:rsidRPr="000D0929">
              <w:rPr>
                <w:rFonts w:cs="Arial"/>
                <w:color w:val="000000" w:themeColor="text1"/>
                <w:spacing w:val="8"/>
                <w:sz w:val="20"/>
                <w:szCs w:val="20"/>
                <w:lang w:val="es-MX"/>
              </w:rPr>
              <w:t xml:space="preserve"> </w:t>
            </w:r>
            <w:r w:rsidRPr="000D0929">
              <w:rPr>
                <w:rFonts w:cs="Arial"/>
                <w:color w:val="000000" w:themeColor="text1"/>
                <w:spacing w:val="-2"/>
                <w:sz w:val="20"/>
                <w:szCs w:val="20"/>
                <w:lang w:val="es-MX"/>
              </w:rPr>
              <w:t>MILITAR</w:t>
            </w:r>
          </w:p>
        </w:tc>
        <w:tc>
          <w:tcPr>
            <w:tcW w:w="1085" w:type="pct"/>
            <w:vAlign w:val="center"/>
          </w:tcPr>
          <w:p w14:paraId="3217EDF7" w14:textId="5007BE16"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CALLEJÓN</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DE</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LOS</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MENDOZA</w:t>
            </w:r>
          </w:p>
        </w:tc>
        <w:tc>
          <w:tcPr>
            <w:tcW w:w="1001" w:type="pct"/>
            <w:vAlign w:val="center"/>
          </w:tcPr>
          <w:p w14:paraId="5B10EEA0" w14:textId="54142C21"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3,350.00</w:t>
            </w:r>
          </w:p>
        </w:tc>
      </w:tr>
      <w:tr w:rsidR="000D0929" w:rsidRPr="000D0929" w14:paraId="2E78ED7B" w14:textId="77777777" w:rsidTr="004628CF">
        <w:trPr>
          <w:trHeight w:val="227"/>
        </w:trPr>
        <w:tc>
          <w:tcPr>
            <w:tcW w:w="638" w:type="pct"/>
            <w:vAlign w:val="center"/>
          </w:tcPr>
          <w:p w14:paraId="336460AA" w14:textId="703B5B4D"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060100101</w:t>
            </w:r>
          </w:p>
        </w:tc>
        <w:tc>
          <w:tcPr>
            <w:tcW w:w="1209" w:type="pct"/>
            <w:vAlign w:val="center"/>
          </w:tcPr>
          <w:p w14:paraId="2CDD3493" w14:textId="302A8E16"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LOS</w:t>
            </w:r>
            <w:r w:rsidRPr="000D0929">
              <w:rPr>
                <w:rFonts w:cs="Arial"/>
                <w:color w:val="000000" w:themeColor="text1"/>
                <w:spacing w:val="5"/>
                <w:sz w:val="20"/>
                <w:szCs w:val="20"/>
                <w:lang w:val="es-MX"/>
              </w:rPr>
              <w:t xml:space="preserve"> </w:t>
            </w:r>
            <w:r w:rsidRPr="000D0929">
              <w:rPr>
                <w:rFonts w:cs="Arial"/>
                <w:color w:val="000000" w:themeColor="text1"/>
                <w:sz w:val="20"/>
                <w:szCs w:val="20"/>
                <w:lang w:val="es-MX"/>
              </w:rPr>
              <w:t>FRAILES</w:t>
            </w:r>
            <w:r w:rsidRPr="000D0929">
              <w:rPr>
                <w:rFonts w:cs="Arial"/>
                <w:color w:val="000000" w:themeColor="text1"/>
                <w:spacing w:val="6"/>
                <w:sz w:val="20"/>
                <w:szCs w:val="20"/>
                <w:lang w:val="es-MX"/>
              </w:rPr>
              <w:t xml:space="preserve"> </w:t>
            </w:r>
            <w:r w:rsidRPr="000D0929">
              <w:rPr>
                <w:rFonts w:cs="Arial"/>
                <w:color w:val="000000" w:themeColor="text1"/>
                <w:spacing w:val="-2"/>
                <w:sz w:val="20"/>
                <w:szCs w:val="20"/>
                <w:lang w:val="es-MX"/>
              </w:rPr>
              <w:t>FRACC.</w:t>
            </w:r>
          </w:p>
        </w:tc>
        <w:tc>
          <w:tcPr>
            <w:tcW w:w="1067" w:type="pct"/>
            <w:vAlign w:val="center"/>
          </w:tcPr>
          <w:p w14:paraId="3D36A493" w14:textId="6B99B83B"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pacing w:val="-4"/>
                <w:sz w:val="20"/>
                <w:szCs w:val="20"/>
                <w:lang w:val="es-MX"/>
              </w:rPr>
              <w:t>TODO</w:t>
            </w:r>
          </w:p>
        </w:tc>
        <w:tc>
          <w:tcPr>
            <w:tcW w:w="1085" w:type="pct"/>
            <w:vAlign w:val="center"/>
          </w:tcPr>
          <w:p w14:paraId="74546594" w14:textId="033DB243"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64C9D839" w14:textId="70EC6D82"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5,650.00</w:t>
            </w:r>
          </w:p>
        </w:tc>
      </w:tr>
      <w:tr w:rsidR="000D0929" w:rsidRPr="000D0929" w14:paraId="42686E2C" w14:textId="77777777" w:rsidTr="004628CF">
        <w:trPr>
          <w:trHeight w:val="227"/>
        </w:trPr>
        <w:tc>
          <w:tcPr>
            <w:tcW w:w="638" w:type="pct"/>
            <w:vAlign w:val="center"/>
          </w:tcPr>
          <w:p w14:paraId="4684250C" w14:textId="3B5763B4"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060100101</w:t>
            </w:r>
          </w:p>
        </w:tc>
        <w:tc>
          <w:tcPr>
            <w:tcW w:w="1209" w:type="pct"/>
            <w:vAlign w:val="center"/>
          </w:tcPr>
          <w:p w14:paraId="568E05E4" w14:textId="2298C270"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LOS</w:t>
            </w:r>
            <w:r w:rsidRPr="000D0929">
              <w:rPr>
                <w:rFonts w:cs="Arial"/>
                <w:color w:val="000000" w:themeColor="text1"/>
                <w:spacing w:val="8"/>
                <w:sz w:val="20"/>
                <w:szCs w:val="20"/>
                <w:lang w:val="es-MX"/>
              </w:rPr>
              <w:t xml:space="preserve"> </w:t>
            </w:r>
            <w:r w:rsidRPr="000D0929">
              <w:rPr>
                <w:rFonts w:cs="Arial"/>
                <w:color w:val="000000" w:themeColor="text1"/>
                <w:sz w:val="20"/>
                <w:szCs w:val="20"/>
                <w:lang w:val="es-MX"/>
              </w:rPr>
              <w:t>NOGALES</w:t>
            </w:r>
            <w:r w:rsidRPr="000D0929">
              <w:rPr>
                <w:rFonts w:cs="Arial"/>
                <w:color w:val="000000" w:themeColor="text1"/>
                <w:spacing w:val="8"/>
                <w:sz w:val="20"/>
                <w:szCs w:val="20"/>
                <w:lang w:val="es-MX"/>
              </w:rPr>
              <w:t xml:space="preserve"> </w:t>
            </w:r>
            <w:r w:rsidRPr="000D0929">
              <w:rPr>
                <w:rFonts w:cs="Arial"/>
                <w:color w:val="000000" w:themeColor="text1"/>
                <w:spacing w:val="-2"/>
                <w:sz w:val="20"/>
                <w:szCs w:val="20"/>
                <w:lang w:val="es-MX"/>
              </w:rPr>
              <w:t>FRACC.</w:t>
            </w:r>
          </w:p>
        </w:tc>
        <w:tc>
          <w:tcPr>
            <w:tcW w:w="1067" w:type="pct"/>
            <w:vAlign w:val="center"/>
          </w:tcPr>
          <w:p w14:paraId="2184CF13" w14:textId="5968188E" w:rsidR="007E4D83" w:rsidRPr="000D0929" w:rsidRDefault="007E4D83" w:rsidP="00B94ED3">
            <w:pPr>
              <w:pStyle w:val="TableParagraph"/>
              <w:spacing w:line="240" w:lineRule="auto"/>
              <w:rPr>
                <w:rFonts w:cs="Arial"/>
                <w:color w:val="000000" w:themeColor="text1"/>
                <w:spacing w:val="-4"/>
                <w:sz w:val="20"/>
                <w:szCs w:val="20"/>
                <w:lang w:val="es-MX"/>
              </w:rPr>
            </w:pPr>
            <w:r w:rsidRPr="000D0929">
              <w:rPr>
                <w:rFonts w:cs="Arial"/>
                <w:color w:val="000000" w:themeColor="text1"/>
                <w:spacing w:val="-4"/>
                <w:sz w:val="20"/>
                <w:szCs w:val="20"/>
                <w:lang w:val="es-MX"/>
              </w:rPr>
              <w:t>TODO</w:t>
            </w:r>
          </w:p>
        </w:tc>
        <w:tc>
          <w:tcPr>
            <w:tcW w:w="1085" w:type="pct"/>
            <w:vAlign w:val="center"/>
          </w:tcPr>
          <w:p w14:paraId="7F08DE2C" w14:textId="0982DF93"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124028C3" w14:textId="7CC7B1A9"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3,960.00</w:t>
            </w:r>
          </w:p>
        </w:tc>
      </w:tr>
      <w:tr w:rsidR="000D0929" w:rsidRPr="000D0929" w14:paraId="0ECD2DA2" w14:textId="77777777" w:rsidTr="004628CF">
        <w:trPr>
          <w:trHeight w:val="227"/>
        </w:trPr>
        <w:tc>
          <w:tcPr>
            <w:tcW w:w="638" w:type="pct"/>
            <w:vAlign w:val="center"/>
          </w:tcPr>
          <w:p w14:paraId="3FEAE169" w14:textId="705C66A8"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060100101</w:t>
            </w:r>
          </w:p>
        </w:tc>
        <w:tc>
          <w:tcPr>
            <w:tcW w:w="1209" w:type="pct"/>
            <w:vAlign w:val="center"/>
          </w:tcPr>
          <w:p w14:paraId="30D6584E" w14:textId="23DB2DD3"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MERCADO</w:t>
            </w:r>
            <w:r w:rsidRPr="000D0929">
              <w:rPr>
                <w:rFonts w:cs="Arial"/>
                <w:color w:val="000000" w:themeColor="text1"/>
                <w:spacing w:val="9"/>
                <w:sz w:val="20"/>
                <w:szCs w:val="20"/>
                <w:lang w:val="es-MX"/>
              </w:rPr>
              <w:t xml:space="preserve"> </w:t>
            </w:r>
            <w:r w:rsidRPr="000D0929">
              <w:rPr>
                <w:rFonts w:cs="Arial"/>
                <w:color w:val="000000" w:themeColor="text1"/>
                <w:sz w:val="20"/>
                <w:szCs w:val="20"/>
                <w:lang w:val="es-MX"/>
              </w:rPr>
              <w:t>DEL</w:t>
            </w:r>
            <w:r w:rsidRPr="000D0929">
              <w:rPr>
                <w:rFonts w:cs="Arial"/>
                <w:color w:val="000000" w:themeColor="text1"/>
                <w:spacing w:val="9"/>
                <w:sz w:val="20"/>
                <w:szCs w:val="20"/>
                <w:lang w:val="es-MX"/>
              </w:rPr>
              <w:t xml:space="preserve"> </w:t>
            </w:r>
            <w:r w:rsidRPr="000D0929">
              <w:rPr>
                <w:rFonts w:cs="Arial"/>
                <w:color w:val="000000" w:themeColor="text1"/>
                <w:sz w:val="20"/>
                <w:szCs w:val="20"/>
                <w:lang w:val="es-MX"/>
              </w:rPr>
              <w:t>PUEBLITO</w:t>
            </w:r>
            <w:r w:rsidRPr="000D0929">
              <w:rPr>
                <w:rFonts w:cs="Arial"/>
                <w:color w:val="000000" w:themeColor="text1"/>
                <w:spacing w:val="9"/>
                <w:sz w:val="20"/>
                <w:szCs w:val="20"/>
                <w:lang w:val="es-MX"/>
              </w:rPr>
              <w:t xml:space="preserve"> </w:t>
            </w:r>
            <w:r w:rsidRPr="000D0929">
              <w:rPr>
                <w:rFonts w:cs="Arial"/>
                <w:color w:val="000000" w:themeColor="text1"/>
                <w:spacing w:val="-4"/>
                <w:sz w:val="20"/>
                <w:szCs w:val="20"/>
                <w:lang w:val="es-MX"/>
              </w:rPr>
              <w:t>COND.</w:t>
            </w:r>
          </w:p>
        </w:tc>
        <w:tc>
          <w:tcPr>
            <w:tcW w:w="1067" w:type="pct"/>
            <w:vAlign w:val="center"/>
          </w:tcPr>
          <w:p w14:paraId="2A06760A" w14:textId="2A79B59F" w:rsidR="007E4D83" w:rsidRPr="000D0929" w:rsidRDefault="007E4D83" w:rsidP="00B94ED3">
            <w:pPr>
              <w:pStyle w:val="TableParagraph"/>
              <w:spacing w:line="240" w:lineRule="auto"/>
              <w:rPr>
                <w:rFonts w:cs="Arial"/>
                <w:color w:val="000000" w:themeColor="text1"/>
                <w:spacing w:val="-4"/>
                <w:sz w:val="20"/>
                <w:szCs w:val="20"/>
                <w:lang w:val="es-MX"/>
              </w:rPr>
            </w:pPr>
            <w:r w:rsidRPr="000D0929">
              <w:rPr>
                <w:rFonts w:cs="Arial"/>
                <w:color w:val="000000" w:themeColor="text1"/>
                <w:spacing w:val="-4"/>
                <w:sz w:val="20"/>
                <w:szCs w:val="20"/>
                <w:lang w:val="es-MX"/>
              </w:rPr>
              <w:t>TODO</w:t>
            </w:r>
          </w:p>
        </w:tc>
        <w:tc>
          <w:tcPr>
            <w:tcW w:w="1085" w:type="pct"/>
            <w:vAlign w:val="center"/>
          </w:tcPr>
          <w:p w14:paraId="54EB1EF8" w14:textId="1A39508F"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5B0FF8EB" w14:textId="23D42F7B"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5,990.00</w:t>
            </w:r>
          </w:p>
        </w:tc>
      </w:tr>
      <w:tr w:rsidR="000D0929" w:rsidRPr="000D0929" w14:paraId="1D289672" w14:textId="77777777" w:rsidTr="004628CF">
        <w:trPr>
          <w:trHeight w:val="227"/>
        </w:trPr>
        <w:tc>
          <w:tcPr>
            <w:tcW w:w="638" w:type="pct"/>
            <w:vAlign w:val="center"/>
          </w:tcPr>
          <w:p w14:paraId="79C6BBA7" w14:textId="39205820"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060100101</w:t>
            </w:r>
          </w:p>
        </w:tc>
        <w:tc>
          <w:tcPr>
            <w:tcW w:w="1209" w:type="pct"/>
            <w:vAlign w:val="center"/>
          </w:tcPr>
          <w:p w14:paraId="5819EEC0" w14:textId="28E18CC2"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MIGUEL</w:t>
            </w:r>
            <w:r w:rsidRPr="000D0929">
              <w:rPr>
                <w:rFonts w:cs="Arial"/>
                <w:color w:val="000000" w:themeColor="text1"/>
                <w:spacing w:val="7"/>
                <w:sz w:val="20"/>
                <w:szCs w:val="20"/>
                <w:lang w:val="es-MX"/>
              </w:rPr>
              <w:t xml:space="preserve"> </w:t>
            </w:r>
            <w:r w:rsidRPr="000D0929">
              <w:rPr>
                <w:rFonts w:cs="Arial"/>
                <w:color w:val="000000" w:themeColor="text1"/>
                <w:spacing w:val="-2"/>
                <w:sz w:val="20"/>
                <w:szCs w:val="20"/>
                <w:lang w:val="es-MX"/>
              </w:rPr>
              <w:t>HIDALGO</w:t>
            </w:r>
          </w:p>
        </w:tc>
        <w:tc>
          <w:tcPr>
            <w:tcW w:w="1067" w:type="pct"/>
            <w:vAlign w:val="center"/>
          </w:tcPr>
          <w:p w14:paraId="75E929F7" w14:textId="6FE1ACBD" w:rsidR="007E4D83" w:rsidRPr="000D0929" w:rsidRDefault="007E4D83" w:rsidP="00B94ED3">
            <w:pPr>
              <w:pStyle w:val="TableParagraph"/>
              <w:spacing w:line="240" w:lineRule="auto"/>
              <w:rPr>
                <w:rFonts w:cs="Arial"/>
                <w:color w:val="000000" w:themeColor="text1"/>
                <w:spacing w:val="-4"/>
                <w:sz w:val="20"/>
                <w:szCs w:val="20"/>
                <w:lang w:val="es-MX"/>
              </w:rPr>
            </w:pPr>
            <w:r w:rsidRPr="000D0929">
              <w:rPr>
                <w:rFonts w:cs="Arial"/>
                <w:color w:val="000000" w:themeColor="text1"/>
                <w:sz w:val="20"/>
                <w:szCs w:val="20"/>
                <w:lang w:val="es-MX"/>
              </w:rPr>
              <w:t>FRAY</w:t>
            </w:r>
            <w:r w:rsidRPr="000D0929">
              <w:rPr>
                <w:rFonts w:cs="Arial"/>
                <w:color w:val="000000" w:themeColor="text1"/>
                <w:spacing w:val="5"/>
                <w:sz w:val="20"/>
                <w:szCs w:val="20"/>
                <w:lang w:val="es-MX"/>
              </w:rPr>
              <w:t xml:space="preserve"> </w:t>
            </w:r>
            <w:r w:rsidRPr="000D0929">
              <w:rPr>
                <w:rFonts w:cs="Arial"/>
                <w:color w:val="000000" w:themeColor="text1"/>
                <w:sz w:val="20"/>
                <w:szCs w:val="20"/>
                <w:lang w:val="es-MX"/>
              </w:rPr>
              <w:t>JOSÉ</w:t>
            </w:r>
            <w:r w:rsidRPr="000D0929">
              <w:rPr>
                <w:rFonts w:cs="Arial"/>
                <w:color w:val="000000" w:themeColor="text1"/>
                <w:spacing w:val="6"/>
                <w:sz w:val="20"/>
                <w:szCs w:val="20"/>
                <w:lang w:val="es-MX"/>
              </w:rPr>
              <w:t xml:space="preserve"> </w:t>
            </w:r>
            <w:r w:rsidRPr="000D0929">
              <w:rPr>
                <w:rFonts w:cs="Arial"/>
                <w:color w:val="000000" w:themeColor="text1"/>
                <w:spacing w:val="-2"/>
                <w:sz w:val="20"/>
                <w:szCs w:val="20"/>
                <w:lang w:val="es-MX"/>
              </w:rPr>
              <w:t>BERMÚDEZ</w:t>
            </w:r>
          </w:p>
        </w:tc>
        <w:tc>
          <w:tcPr>
            <w:tcW w:w="1085" w:type="pct"/>
            <w:vAlign w:val="center"/>
          </w:tcPr>
          <w:p w14:paraId="3FACCCB1" w14:textId="77777777"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AVENIDA</w:t>
            </w:r>
            <w:r w:rsidRPr="000D0929">
              <w:rPr>
                <w:rFonts w:cs="Arial"/>
                <w:color w:val="000000" w:themeColor="text1"/>
                <w:spacing w:val="8"/>
                <w:sz w:val="20"/>
                <w:szCs w:val="20"/>
                <w:lang w:val="es-MX"/>
              </w:rPr>
              <w:t xml:space="preserve"> </w:t>
            </w:r>
            <w:r w:rsidRPr="000D0929">
              <w:rPr>
                <w:rFonts w:cs="Arial"/>
                <w:color w:val="000000" w:themeColor="text1"/>
                <w:sz w:val="20"/>
                <w:szCs w:val="20"/>
                <w:lang w:val="es-MX"/>
              </w:rPr>
              <w:t>DON</w:t>
            </w:r>
            <w:r w:rsidRPr="000D0929">
              <w:rPr>
                <w:rFonts w:cs="Arial"/>
                <w:color w:val="000000" w:themeColor="text1"/>
                <w:spacing w:val="10"/>
                <w:sz w:val="20"/>
                <w:szCs w:val="20"/>
                <w:lang w:val="es-MX"/>
              </w:rPr>
              <w:t xml:space="preserve"> </w:t>
            </w:r>
            <w:r w:rsidRPr="000D0929">
              <w:rPr>
                <w:rFonts w:cs="Arial"/>
                <w:color w:val="000000" w:themeColor="text1"/>
                <w:sz w:val="20"/>
                <w:szCs w:val="20"/>
                <w:lang w:val="es-MX"/>
              </w:rPr>
              <w:t>BOSCO</w:t>
            </w:r>
            <w:r w:rsidRPr="000D0929">
              <w:rPr>
                <w:rFonts w:cs="Arial"/>
                <w:color w:val="000000" w:themeColor="text1"/>
                <w:spacing w:val="9"/>
                <w:sz w:val="20"/>
                <w:szCs w:val="20"/>
                <w:lang w:val="es-MX"/>
              </w:rPr>
              <w:t xml:space="preserve"> </w:t>
            </w:r>
            <w:r w:rsidRPr="000D0929">
              <w:rPr>
                <w:rFonts w:cs="Arial"/>
                <w:color w:val="000000" w:themeColor="text1"/>
                <w:spacing w:val="-2"/>
                <w:sz w:val="20"/>
                <w:szCs w:val="20"/>
                <w:lang w:val="es-MX"/>
              </w:rPr>
              <w:t>(ANTES</w:t>
            </w:r>
          </w:p>
          <w:p w14:paraId="0CFBF05B" w14:textId="633569DB"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z w:val="20"/>
                <w:szCs w:val="20"/>
                <w:lang w:val="es-MX"/>
              </w:rPr>
              <w:t>PASEO</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DEL</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GRAN</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4"/>
                <w:sz w:val="20"/>
                <w:szCs w:val="20"/>
                <w:lang w:val="es-MX"/>
              </w:rPr>
              <w:t>CUÉ)</w:t>
            </w:r>
          </w:p>
        </w:tc>
        <w:tc>
          <w:tcPr>
            <w:tcW w:w="1001" w:type="pct"/>
            <w:vAlign w:val="center"/>
          </w:tcPr>
          <w:p w14:paraId="38407DD8" w14:textId="132AE24F"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5,340.00</w:t>
            </w:r>
          </w:p>
        </w:tc>
      </w:tr>
      <w:tr w:rsidR="000D0929" w:rsidRPr="000D0929" w14:paraId="044B9901" w14:textId="77777777" w:rsidTr="004628CF">
        <w:trPr>
          <w:trHeight w:val="227"/>
        </w:trPr>
        <w:tc>
          <w:tcPr>
            <w:tcW w:w="638" w:type="pct"/>
            <w:vAlign w:val="center"/>
          </w:tcPr>
          <w:p w14:paraId="37F81104" w14:textId="63397222"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060100101</w:t>
            </w:r>
          </w:p>
        </w:tc>
        <w:tc>
          <w:tcPr>
            <w:tcW w:w="1209" w:type="pct"/>
            <w:vAlign w:val="center"/>
          </w:tcPr>
          <w:p w14:paraId="42B18E3C" w14:textId="2DDC7A17"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MIGUEL</w:t>
            </w:r>
            <w:r w:rsidRPr="000D0929">
              <w:rPr>
                <w:rFonts w:cs="Arial"/>
                <w:color w:val="000000" w:themeColor="text1"/>
                <w:spacing w:val="7"/>
                <w:sz w:val="20"/>
                <w:szCs w:val="20"/>
                <w:lang w:val="es-MX"/>
              </w:rPr>
              <w:t xml:space="preserve"> </w:t>
            </w:r>
            <w:r w:rsidRPr="000D0929">
              <w:rPr>
                <w:rFonts w:cs="Arial"/>
                <w:color w:val="000000" w:themeColor="text1"/>
                <w:spacing w:val="-2"/>
                <w:sz w:val="20"/>
                <w:szCs w:val="20"/>
                <w:lang w:val="es-MX"/>
              </w:rPr>
              <w:t>HIDALGO</w:t>
            </w:r>
          </w:p>
        </w:tc>
        <w:tc>
          <w:tcPr>
            <w:tcW w:w="1067" w:type="pct"/>
            <w:vAlign w:val="center"/>
          </w:tcPr>
          <w:p w14:paraId="30AA6E16" w14:textId="7E4481DE"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JOSEFA</w:t>
            </w:r>
            <w:r w:rsidRPr="000D0929">
              <w:rPr>
                <w:rFonts w:cs="Arial"/>
                <w:color w:val="000000" w:themeColor="text1"/>
                <w:spacing w:val="6"/>
                <w:sz w:val="20"/>
                <w:szCs w:val="20"/>
                <w:lang w:val="es-MX"/>
              </w:rPr>
              <w:t xml:space="preserve"> </w:t>
            </w:r>
            <w:r w:rsidRPr="000D0929">
              <w:rPr>
                <w:rFonts w:cs="Arial"/>
                <w:color w:val="000000" w:themeColor="text1"/>
                <w:sz w:val="20"/>
                <w:szCs w:val="20"/>
                <w:lang w:val="es-MX"/>
              </w:rPr>
              <w:t>ORTIZ</w:t>
            </w:r>
            <w:r w:rsidRPr="000D0929">
              <w:rPr>
                <w:rFonts w:cs="Arial"/>
                <w:color w:val="000000" w:themeColor="text1"/>
                <w:spacing w:val="9"/>
                <w:sz w:val="20"/>
                <w:szCs w:val="20"/>
                <w:lang w:val="es-MX"/>
              </w:rPr>
              <w:t xml:space="preserve"> </w:t>
            </w:r>
            <w:r w:rsidRPr="000D0929">
              <w:rPr>
                <w:rFonts w:cs="Arial"/>
                <w:color w:val="000000" w:themeColor="text1"/>
                <w:sz w:val="20"/>
                <w:szCs w:val="20"/>
                <w:lang w:val="es-MX"/>
              </w:rPr>
              <w:t>DE</w:t>
            </w:r>
            <w:r w:rsidRPr="000D0929">
              <w:rPr>
                <w:rFonts w:cs="Arial"/>
                <w:color w:val="000000" w:themeColor="text1"/>
                <w:spacing w:val="6"/>
                <w:sz w:val="20"/>
                <w:szCs w:val="20"/>
                <w:lang w:val="es-MX"/>
              </w:rPr>
              <w:t xml:space="preserve"> </w:t>
            </w:r>
            <w:r w:rsidRPr="000D0929">
              <w:rPr>
                <w:rFonts w:cs="Arial"/>
                <w:color w:val="000000" w:themeColor="text1"/>
                <w:spacing w:val="-2"/>
                <w:sz w:val="20"/>
                <w:szCs w:val="20"/>
                <w:lang w:val="es-MX"/>
              </w:rPr>
              <w:t>DOMÍNGUEZ</w:t>
            </w:r>
          </w:p>
        </w:tc>
        <w:tc>
          <w:tcPr>
            <w:tcW w:w="1085" w:type="pct"/>
            <w:vAlign w:val="center"/>
          </w:tcPr>
          <w:p w14:paraId="154E171D" w14:textId="253726B9"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FRAY</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z w:val="20"/>
                <w:szCs w:val="20"/>
                <w:lang w:val="es-MX"/>
              </w:rPr>
              <w:t>JOSÉ</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pacing w:val="-2"/>
                <w:sz w:val="20"/>
                <w:szCs w:val="20"/>
                <w:lang w:val="es-MX"/>
              </w:rPr>
              <w:t>BERMÚDEZ</w:t>
            </w:r>
          </w:p>
        </w:tc>
        <w:tc>
          <w:tcPr>
            <w:tcW w:w="1001" w:type="pct"/>
            <w:vAlign w:val="center"/>
          </w:tcPr>
          <w:p w14:paraId="6FD97432" w14:textId="4FD55176"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6,110.00</w:t>
            </w:r>
          </w:p>
        </w:tc>
      </w:tr>
      <w:tr w:rsidR="000D0929" w:rsidRPr="000D0929" w14:paraId="52DBAC3F" w14:textId="77777777" w:rsidTr="004628CF">
        <w:trPr>
          <w:trHeight w:val="227"/>
        </w:trPr>
        <w:tc>
          <w:tcPr>
            <w:tcW w:w="638" w:type="pct"/>
            <w:vAlign w:val="center"/>
          </w:tcPr>
          <w:p w14:paraId="50E60229" w14:textId="506BD663"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060100101</w:t>
            </w:r>
          </w:p>
        </w:tc>
        <w:tc>
          <w:tcPr>
            <w:tcW w:w="1209" w:type="pct"/>
            <w:vAlign w:val="center"/>
          </w:tcPr>
          <w:p w14:paraId="22EDC147" w14:textId="540C6436"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PALERMO</w:t>
            </w:r>
            <w:r w:rsidRPr="000D0929">
              <w:rPr>
                <w:rFonts w:cs="Arial"/>
                <w:color w:val="000000" w:themeColor="text1"/>
                <w:spacing w:val="11"/>
                <w:sz w:val="20"/>
                <w:szCs w:val="20"/>
                <w:lang w:val="es-MX"/>
              </w:rPr>
              <w:t xml:space="preserve"> </w:t>
            </w:r>
            <w:r w:rsidRPr="000D0929">
              <w:rPr>
                <w:rFonts w:cs="Arial"/>
                <w:color w:val="000000" w:themeColor="text1"/>
                <w:sz w:val="20"/>
                <w:szCs w:val="20"/>
                <w:lang w:val="es-MX"/>
              </w:rPr>
              <w:t>ARGENTINA</w:t>
            </w:r>
            <w:r w:rsidRPr="000D0929">
              <w:rPr>
                <w:rFonts w:cs="Arial"/>
                <w:color w:val="000000" w:themeColor="text1"/>
                <w:spacing w:val="11"/>
                <w:sz w:val="20"/>
                <w:szCs w:val="20"/>
                <w:lang w:val="es-MX"/>
              </w:rPr>
              <w:t xml:space="preserve"> </w:t>
            </w:r>
            <w:r w:rsidRPr="000D0929">
              <w:rPr>
                <w:rFonts w:cs="Arial"/>
                <w:color w:val="000000" w:themeColor="text1"/>
                <w:spacing w:val="-4"/>
                <w:sz w:val="20"/>
                <w:szCs w:val="20"/>
                <w:lang w:val="es-MX"/>
              </w:rPr>
              <w:t>COND.</w:t>
            </w:r>
          </w:p>
        </w:tc>
        <w:tc>
          <w:tcPr>
            <w:tcW w:w="1067" w:type="pct"/>
            <w:vAlign w:val="center"/>
          </w:tcPr>
          <w:p w14:paraId="161C873A" w14:textId="7A6D5A0F"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ÁREAS</w:t>
            </w:r>
            <w:r w:rsidRPr="000D0929">
              <w:rPr>
                <w:rFonts w:cs="Arial"/>
                <w:color w:val="000000" w:themeColor="text1"/>
                <w:spacing w:val="6"/>
                <w:sz w:val="20"/>
                <w:szCs w:val="20"/>
                <w:lang w:val="es-MX"/>
              </w:rPr>
              <w:t xml:space="preserve"> </w:t>
            </w:r>
            <w:r w:rsidRPr="000D0929">
              <w:rPr>
                <w:rFonts w:cs="Arial"/>
                <w:color w:val="000000" w:themeColor="text1"/>
                <w:spacing w:val="-2"/>
                <w:sz w:val="20"/>
                <w:szCs w:val="20"/>
                <w:lang w:val="es-MX"/>
              </w:rPr>
              <w:t>PRIVATIVAS</w:t>
            </w:r>
          </w:p>
        </w:tc>
        <w:tc>
          <w:tcPr>
            <w:tcW w:w="1085" w:type="pct"/>
            <w:vAlign w:val="center"/>
          </w:tcPr>
          <w:p w14:paraId="5F7C8C04" w14:textId="5024E79C"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2"/>
                <w:sz w:val="20"/>
                <w:szCs w:val="20"/>
                <w:lang w:val="es-MX"/>
              </w:rPr>
              <w:t>TODAS</w:t>
            </w:r>
          </w:p>
        </w:tc>
        <w:tc>
          <w:tcPr>
            <w:tcW w:w="1001" w:type="pct"/>
            <w:vAlign w:val="center"/>
          </w:tcPr>
          <w:p w14:paraId="48146E63" w14:textId="32D636BF"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4,500.00</w:t>
            </w:r>
          </w:p>
        </w:tc>
      </w:tr>
      <w:tr w:rsidR="000D0929" w:rsidRPr="000D0929" w14:paraId="41DE5E7D" w14:textId="77777777" w:rsidTr="004628CF">
        <w:trPr>
          <w:trHeight w:val="227"/>
        </w:trPr>
        <w:tc>
          <w:tcPr>
            <w:tcW w:w="638" w:type="pct"/>
            <w:vAlign w:val="center"/>
          </w:tcPr>
          <w:p w14:paraId="7377997E" w14:textId="0ADBAD2B"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060100101</w:t>
            </w:r>
          </w:p>
        </w:tc>
        <w:tc>
          <w:tcPr>
            <w:tcW w:w="1209" w:type="pct"/>
            <w:vAlign w:val="center"/>
          </w:tcPr>
          <w:p w14:paraId="4E486AB0" w14:textId="288EF03D"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PALERMO</w:t>
            </w:r>
            <w:r w:rsidRPr="000D0929">
              <w:rPr>
                <w:rFonts w:cs="Arial"/>
                <w:color w:val="000000" w:themeColor="text1"/>
                <w:spacing w:val="7"/>
                <w:sz w:val="20"/>
                <w:szCs w:val="20"/>
                <w:lang w:val="es-MX"/>
              </w:rPr>
              <w:t xml:space="preserve"> </w:t>
            </w:r>
            <w:r w:rsidRPr="000D0929">
              <w:rPr>
                <w:rFonts w:cs="Arial"/>
                <w:color w:val="000000" w:themeColor="text1"/>
                <w:sz w:val="20"/>
                <w:szCs w:val="20"/>
                <w:lang w:val="es-MX"/>
              </w:rPr>
              <w:t>ITALIA</w:t>
            </w:r>
            <w:r w:rsidRPr="000D0929">
              <w:rPr>
                <w:rFonts w:cs="Arial"/>
                <w:color w:val="000000" w:themeColor="text1"/>
                <w:spacing w:val="7"/>
                <w:sz w:val="20"/>
                <w:szCs w:val="20"/>
                <w:lang w:val="es-MX"/>
              </w:rPr>
              <w:t xml:space="preserve"> </w:t>
            </w:r>
            <w:r w:rsidRPr="000D0929">
              <w:rPr>
                <w:rFonts w:cs="Arial"/>
                <w:color w:val="000000" w:themeColor="text1"/>
                <w:spacing w:val="-2"/>
                <w:sz w:val="20"/>
                <w:szCs w:val="20"/>
                <w:lang w:val="es-MX"/>
              </w:rPr>
              <w:t>COND.</w:t>
            </w:r>
          </w:p>
        </w:tc>
        <w:tc>
          <w:tcPr>
            <w:tcW w:w="1067" w:type="pct"/>
            <w:vAlign w:val="center"/>
          </w:tcPr>
          <w:p w14:paraId="4B31BBC7" w14:textId="0EA30EAF"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pacing w:val="-4"/>
                <w:sz w:val="20"/>
                <w:szCs w:val="20"/>
                <w:lang w:val="es-MX"/>
              </w:rPr>
              <w:t>TODO</w:t>
            </w:r>
          </w:p>
        </w:tc>
        <w:tc>
          <w:tcPr>
            <w:tcW w:w="1085" w:type="pct"/>
            <w:vAlign w:val="center"/>
          </w:tcPr>
          <w:p w14:paraId="4DFD92F7" w14:textId="2076FDBB"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13FBE71F" w14:textId="0FF0C494"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3,340.00</w:t>
            </w:r>
          </w:p>
        </w:tc>
      </w:tr>
      <w:tr w:rsidR="000D0929" w:rsidRPr="000D0929" w14:paraId="4CD66033" w14:textId="77777777" w:rsidTr="004628CF">
        <w:trPr>
          <w:trHeight w:val="227"/>
        </w:trPr>
        <w:tc>
          <w:tcPr>
            <w:tcW w:w="638" w:type="pct"/>
            <w:vAlign w:val="center"/>
          </w:tcPr>
          <w:p w14:paraId="07CB7AF0" w14:textId="57356E40"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060100101</w:t>
            </w:r>
          </w:p>
        </w:tc>
        <w:tc>
          <w:tcPr>
            <w:tcW w:w="1209" w:type="pct"/>
            <w:vAlign w:val="center"/>
          </w:tcPr>
          <w:p w14:paraId="2437EBF5" w14:textId="2522796F" w:rsidR="007E4D83" w:rsidRPr="000D0929" w:rsidRDefault="007E4D83" w:rsidP="004628CF">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PASEO</w:t>
            </w:r>
            <w:r w:rsidR="004628CF">
              <w:rPr>
                <w:rFonts w:cs="Arial"/>
                <w:color w:val="000000" w:themeColor="text1"/>
                <w:spacing w:val="7"/>
                <w:sz w:val="20"/>
                <w:szCs w:val="20"/>
                <w:lang w:val="es-MX"/>
              </w:rPr>
              <w:t xml:space="preserve"> </w:t>
            </w:r>
            <w:r w:rsidRPr="000D0929">
              <w:rPr>
                <w:rFonts w:cs="Arial"/>
                <w:color w:val="000000" w:themeColor="text1"/>
                <w:spacing w:val="-2"/>
                <w:sz w:val="20"/>
                <w:szCs w:val="20"/>
                <w:lang w:val="es-MX"/>
              </w:rPr>
              <w:t>CONSTITUYENTES</w:t>
            </w:r>
          </w:p>
        </w:tc>
        <w:tc>
          <w:tcPr>
            <w:tcW w:w="1067" w:type="pct"/>
            <w:vAlign w:val="center"/>
          </w:tcPr>
          <w:p w14:paraId="1063D446" w14:textId="45D8BB80" w:rsidR="007E4D83" w:rsidRPr="000D0929" w:rsidRDefault="007E4D83" w:rsidP="00B94ED3">
            <w:pPr>
              <w:pStyle w:val="TableParagraph"/>
              <w:spacing w:line="240" w:lineRule="auto"/>
              <w:rPr>
                <w:rFonts w:cs="Arial"/>
                <w:color w:val="000000" w:themeColor="text1"/>
                <w:spacing w:val="-4"/>
                <w:sz w:val="20"/>
                <w:szCs w:val="20"/>
                <w:lang w:val="es-MX"/>
              </w:rPr>
            </w:pPr>
            <w:r w:rsidRPr="000D0929">
              <w:rPr>
                <w:rFonts w:cs="Arial"/>
                <w:color w:val="000000" w:themeColor="text1"/>
                <w:sz w:val="20"/>
                <w:szCs w:val="20"/>
                <w:lang w:val="es-MX"/>
              </w:rPr>
              <w:t>AV. FRAY EULALIO HERNÁNDEZ RIVERA (O.F.M.) (ANTES AV. RIBERA DEL RÍO)</w:t>
            </w:r>
          </w:p>
        </w:tc>
        <w:tc>
          <w:tcPr>
            <w:tcW w:w="1085" w:type="pct"/>
            <w:vAlign w:val="center"/>
          </w:tcPr>
          <w:p w14:paraId="60D332BB" w14:textId="269DEE6D"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z w:val="20"/>
                <w:szCs w:val="20"/>
                <w:lang w:val="es-MX"/>
              </w:rPr>
              <w:t>HEROICO</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COLEGIO</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MILITAR</w:t>
            </w:r>
          </w:p>
        </w:tc>
        <w:tc>
          <w:tcPr>
            <w:tcW w:w="1001" w:type="pct"/>
            <w:vAlign w:val="center"/>
          </w:tcPr>
          <w:p w14:paraId="214E1DB5" w14:textId="13D085AC"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5,870.00</w:t>
            </w:r>
          </w:p>
        </w:tc>
      </w:tr>
      <w:tr w:rsidR="000D0929" w:rsidRPr="000D0929" w14:paraId="277A5E18" w14:textId="77777777" w:rsidTr="004628CF">
        <w:trPr>
          <w:trHeight w:val="227"/>
        </w:trPr>
        <w:tc>
          <w:tcPr>
            <w:tcW w:w="638" w:type="pct"/>
            <w:vAlign w:val="center"/>
          </w:tcPr>
          <w:p w14:paraId="7A6FEEB1" w14:textId="1C7880A8"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060100101</w:t>
            </w:r>
          </w:p>
        </w:tc>
        <w:tc>
          <w:tcPr>
            <w:tcW w:w="1209" w:type="pct"/>
            <w:vAlign w:val="center"/>
          </w:tcPr>
          <w:p w14:paraId="3324E833" w14:textId="55EC80E0"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PASEO</w:t>
            </w:r>
            <w:r w:rsidRPr="000D0929">
              <w:rPr>
                <w:rFonts w:cs="Arial"/>
                <w:color w:val="000000" w:themeColor="text1"/>
                <w:spacing w:val="7"/>
                <w:sz w:val="20"/>
                <w:szCs w:val="20"/>
                <w:lang w:val="es-MX"/>
              </w:rPr>
              <w:t xml:space="preserve"> </w:t>
            </w:r>
            <w:r w:rsidRPr="000D0929">
              <w:rPr>
                <w:rFonts w:cs="Arial"/>
                <w:color w:val="000000" w:themeColor="text1"/>
                <w:spacing w:val="-2"/>
                <w:sz w:val="20"/>
                <w:szCs w:val="20"/>
                <w:lang w:val="es-MX"/>
              </w:rPr>
              <w:t>CONSTITUYENTES</w:t>
            </w:r>
          </w:p>
        </w:tc>
        <w:tc>
          <w:tcPr>
            <w:tcW w:w="1067" w:type="pct"/>
            <w:vAlign w:val="center"/>
          </w:tcPr>
          <w:p w14:paraId="29ECB596" w14:textId="6D18F507"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HEROICO</w:t>
            </w:r>
            <w:r w:rsidRPr="000D0929">
              <w:rPr>
                <w:rFonts w:cs="Arial"/>
                <w:color w:val="000000" w:themeColor="text1"/>
                <w:spacing w:val="8"/>
                <w:sz w:val="20"/>
                <w:szCs w:val="20"/>
                <w:lang w:val="es-MX"/>
              </w:rPr>
              <w:t xml:space="preserve"> </w:t>
            </w:r>
            <w:r w:rsidRPr="000D0929">
              <w:rPr>
                <w:rFonts w:cs="Arial"/>
                <w:color w:val="000000" w:themeColor="text1"/>
                <w:sz w:val="20"/>
                <w:szCs w:val="20"/>
                <w:lang w:val="es-MX"/>
              </w:rPr>
              <w:t>COLEGIO</w:t>
            </w:r>
            <w:r w:rsidRPr="000D0929">
              <w:rPr>
                <w:rFonts w:cs="Arial"/>
                <w:color w:val="000000" w:themeColor="text1"/>
                <w:spacing w:val="8"/>
                <w:sz w:val="20"/>
                <w:szCs w:val="20"/>
                <w:lang w:val="es-MX"/>
              </w:rPr>
              <w:t xml:space="preserve"> </w:t>
            </w:r>
            <w:r w:rsidRPr="000D0929">
              <w:rPr>
                <w:rFonts w:cs="Arial"/>
                <w:color w:val="000000" w:themeColor="text1"/>
                <w:spacing w:val="-2"/>
                <w:sz w:val="20"/>
                <w:szCs w:val="20"/>
                <w:lang w:val="es-MX"/>
              </w:rPr>
              <w:t>MILITAR</w:t>
            </w:r>
          </w:p>
        </w:tc>
        <w:tc>
          <w:tcPr>
            <w:tcW w:w="1085" w:type="pct"/>
            <w:vAlign w:val="center"/>
          </w:tcPr>
          <w:p w14:paraId="78FEF2C9" w14:textId="717CFDB5"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JOSEFA</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ORTIZ</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z w:val="20"/>
                <w:szCs w:val="20"/>
                <w:lang w:val="es-MX"/>
              </w:rPr>
              <w:t>DE</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pacing w:val="-2"/>
                <w:sz w:val="20"/>
                <w:szCs w:val="20"/>
                <w:lang w:val="es-MX"/>
              </w:rPr>
              <w:t>DOMÍNGUEZ</w:t>
            </w:r>
          </w:p>
        </w:tc>
        <w:tc>
          <w:tcPr>
            <w:tcW w:w="1001" w:type="pct"/>
            <w:vAlign w:val="center"/>
          </w:tcPr>
          <w:p w14:paraId="67B50B2B" w14:textId="631E05CF"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9,000.00</w:t>
            </w:r>
          </w:p>
        </w:tc>
      </w:tr>
      <w:tr w:rsidR="000D0929" w:rsidRPr="000D0929" w14:paraId="6649FFC0" w14:textId="77777777" w:rsidTr="004628CF">
        <w:trPr>
          <w:trHeight w:val="227"/>
        </w:trPr>
        <w:tc>
          <w:tcPr>
            <w:tcW w:w="638" w:type="pct"/>
            <w:vAlign w:val="center"/>
          </w:tcPr>
          <w:p w14:paraId="3B567455" w14:textId="3FE548A9"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060100101</w:t>
            </w:r>
          </w:p>
        </w:tc>
        <w:tc>
          <w:tcPr>
            <w:tcW w:w="1209" w:type="pct"/>
            <w:vAlign w:val="center"/>
          </w:tcPr>
          <w:p w14:paraId="7EB9B9AA" w14:textId="5A21420D"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PASEO</w:t>
            </w:r>
            <w:r w:rsidRPr="000D0929">
              <w:rPr>
                <w:rFonts w:cs="Arial"/>
                <w:color w:val="000000" w:themeColor="text1"/>
                <w:spacing w:val="7"/>
                <w:sz w:val="20"/>
                <w:szCs w:val="20"/>
                <w:lang w:val="es-MX"/>
              </w:rPr>
              <w:t xml:space="preserve"> </w:t>
            </w:r>
            <w:r w:rsidRPr="000D0929">
              <w:rPr>
                <w:rFonts w:cs="Arial"/>
                <w:color w:val="000000" w:themeColor="text1"/>
                <w:spacing w:val="-2"/>
                <w:sz w:val="20"/>
                <w:szCs w:val="20"/>
                <w:lang w:val="es-MX"/>
              </w:rPr>
              <w:t>CONSTITUYENTES</w:t>
            </w:r>
          </w:p>
        </w:tc>
        <w:tc>
          <w:tcPr>
            <w:tcW w:w="1067" w:type="pct"/>
            <w:vAlign w:val="center"/>
          </w:tcPr>
          <w:p w14:paraId="3614B854" w14:textId="48EFD193"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JOSEFA</w:t>
            </w:r>
            <w:r w:rsidRPr="000D0929">
              <w:rPr>
                <w:rFonts w:cs="Arial"/>
                <w:color w:val="000000" w:themeColor="text1"/>
                <w:spacing w:val="6"/>
                <w:sz w:val="20"/>
                <w:szCs w:val="20"/>
                <w:lang w:val="es-MX"/>
              </w:rPr>
              <w:t xml:space="preserve"> </w:t>
            </w:r>
            <w:r w:rsidRPr="000D0929">
              <w:rPr>
                <w:rFonts w:cs="Arial"/>
                <w:color w:val="000000" w:themeColor="text1"/>
                <w:sz w:val="20"/>
                <w:szCs w:val="20"/>
                <w:lang w:val="es-MX"/>
              </w:rPr>
              <w:t>ORTIZ</w:t>
            </w:r>
            <w:r w:rsidRPr="000D0929">
              <w:rPr>
                <w:rFonts w:cs="Arial"/>
                <w:color w:val="000000" w:themeColor="text1"/>
                <w:spacing w:val="9"/>
                <w:sz w:val="20"/>
                <w:szCs w:val="20"/>
                <w:lang w:val="es-MX"/>
              </w:rPr>
              <w:t xml:space="preserve"> </w:t>
            </w:r>
            <w:r w:rsidRPr="000D0929">
              <w:rPr>
                <w:rFonts w:cs="Arial"/>
                <w:color w:val="000000" w:themeColor="text1"/>
                <w:sz w:val="20"/>
                <w:szCs w:val="20"/>
                <w:lang w:val="es-MX"/>
              </w:rPr>
              <w:t>DE</w:t>
            </w:r>
            <w:r w:rsidRPr="000D0929">
              <w:rPr>
                <w:rFonts w:cs="Arial"/>
                <w:color w:val="000000" w:themeColor="text1"/>
                <w:spacing w:val="6"/>
                <w:sz w:val="20"/>
                <w:szCs w:val="20"/>
                <w:lang w:val="es-MX"/>
              </w:rPr>
              <w:t xml:space="preserve"> </w:t>
            </w:r>
            <w:r w:rsidRPr="000D0929">
              <w:rPr>
                <w:rFonts w:cs="Arial"/>
                <w:color w:val="000000" w:themeColor="text1"/>
                <w:spacing w:val="-2"/>
                <w:sz w:val="20"/>
                <w:szCs w:val="20"/>
                <w:lang w:val="es-MX"/>
              </w:rPr>
              <w:t>DOMÍNGUEZ</w:t>
            </w:r>
          </w:p>
        </w:tc>
        <w:tc>
          <w:tcPr>
            <w:tcW w:w="1085" w:type="pct"/>
            <w:vAlign w:val="center"/>
          </w:tcPr>
          <w:p w14:paraId="3347E0F9" w14:textId="77777777"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AVENIDA</w:t>
            </w:r>
            <w:r w:rsidRPr="000D0929">
              <w:rPr>
                <w:rFonts w:cs="Arial"/>
                <w:color w:val="000000" w:themeColor="text1"/>
                <w:spacing w:val="8"/>
                <w:sz w:val="20"/>
                <w:szCs w:val="20"/>
                <w:lang w:val="es-MX"/>
              </w:rPr>
              <w:t xml:space="preserve"> </w:t>
            </w:r>
            <w:r w:rsidRPr="000D0929">
              <w:rPr>
                <w:rFonts w:cs="Arial"/>
                <w:color w:val="000000" w:themeColor="text1"/>
                <w:sz w:val="20"/>
                <w:szCs w:val="20"/>
                <w:lang w:val="es-MX"/>
              </w:rPr>
              <w:t>DON</w:t>
            </w:r>
            <w:r w:rsidRPr="000D0929">
              <w:rPr>
                <w:rFonts w:cs="Arial"/>
                <w:color w:val="000000" w:themeColor="text1"/>
                <w:spacing w:val="10"/>
                <w:sz w:val="20"/>
                <w:szCs w:val="20"/>
                <w:lang w:val="es-MX"/>
              </w:rPr>
              <w:t xml:space="preserve"> </w:t>
            </w:r>
            <w:r w:rsidRPr="000D0929">
              <w:rPr>
                <w:rFonts w:cs="Arial"/>
                <w:color w:val="000000" w:themeColor="text1"/>
                <w:sz w:val="20"/>
                <w:szCs w:val="20"/>
                <w:lang w:val="es-MX"/>
              </w:rPr>
              <w:t>BOSCO</w:t>
            </w:r>
            <w:r w:rsidRPr="000D0929">
              <w:rPr>
                <w:rFonts w:cs="Arial"/>
                <w:color w:val="000000" w:themeColor="text1"/>
                <w:spacing w:val="9"/>
                <w:sz w:val="20"/>
                <w:szCs w:val="20"/>
                <w:lang w:val="es-MX"/>
              </w:rPr>
              <w:t xml:space="preserve"> </w:t>
            </w:r>
            <w:r w:rsidRPr="000D0929">
              <w:rPr>
                <w:rFonts w:cs="Arial"/>
                <w:color w:val="000000" w:themeColor="text1"/>
                <w:spacing w:val="-2"/>
                <w:sz w:val="20"/>
                <w:szCs w:val="20"/>
                <w:lang w:val="es-MX"/>
              </w:rPr>
              <w:t>(ANTES</w:t>
            </w:r>
          </w:p>
          <w:p w14:paraId="53F034DF" w14:textId="678E91DD"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PASEO</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DEL</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GRAN</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4"/>
                <w:sz w:val="20"/>
                <w:szCs w:val="20"/>
                <w:lang w:val="es-MX"/>
              </w:rPr>
              <w:t>CUÉ)</w:t>
            </w:r>
          </w:p>
        </w:tc>
        <w:tc>
          <w:tcPr>
            <w:tcW w:w="1001" w:type="pct"/>
            <w:vAlign w:val="center"/>
          </w:tcPr>
          <w:p w14:paraId="41293E5B" w14:textId="637EAA38"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9,000.00</w:t>
            </w:r>
          </w:p>
        </w:tc>
      </w:tr>
      <w:tr w:rsidR="000D0929" w:rsidRPr="000D0929" w14:paraId="17D2AA8D" w14:textId="77777777" w:rsidTr="004628CF">
        <w:trPr>
          <w:trHeight w:val="227"/>
        </w:trPr>
        <w:tc>
          <w:tcPr>
            <w:tcW w:w="638" w:type="pct"/>
            <w:vAlign w:val="center"/>
          </w:tcPr>
          <w:p w14:paraId="447E32E0" w14:textId="07E5B4AC"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060100101</w:t>
            </w:r>
          </w:p>
        </w:tc>
        <w:tc>
          <w:tcPr>
            <w:tcW w:w="1209" w:type="pct"/>
            <w:vAlign w:val="center"/>
          </w:tcPr>
          <w:p w14:paraId="387287CD" w14:textId="1250EEF9"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PEDRO</w:t>
            </w:r>
            <w:r w:rsidRPr="000D0929">
              <w:rPr>
                <w:rFonts w:cs="Arial"/>
                <w:color w:val="000000" w:themeColor="text1"/>
                <w:spacing w:val="8"/>
                <w:sz w:val="20"/>
                <w:szCs w:val="20"/>
                <w:lang w:val="es-MX"/>
              </w:rPr>
              <w:t xml:space="preserve"> </w:t>
            </w:r>
            <w:r w:rsidRPr="000D0929">
              <w:rPr>
                <w:rFonts w:cs="Arial"/>
                <w:color w:val="000000" w:themeColor="text1"/>
                <w:spacing w:val="-2"/>
                <w:sz w:val="20"/>
                <w:szCs w:val="20"/>
                <w:lang w:val="es-MX"/>
              </w:rPr>
              <w:t>URTIAGA</w:t>
            </w:r>
          </w:p>
        </w:tc>
        <w:tc>
          <w:tcPr>
            <w:tcW w:w="1067" w:type="pct"/>
            <w:vAlign w:val="center"/>
          </w:tcPr>
          <w:p w14:paraId="1CD0A7CE" w14:textId="45EC7AAF"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JOSEFA</w:t>
            </w:r>
            <w:r w:rsidRPr="000D0929">
              <w:rPr>
                <w:rFonts w:cs="Arial"/>
                <w:color w:val="000000" w:themeColor="text1"/>
                <w:spacing w:val="6"/>
                <w:sz w:val="20"/>
                <w:szCs w:val="20"/>
                <w:lang w:val="es-MX"/>
              </w:rPr>
              <w:t xml:space="preserve"> </w:t>
            </w:r>
            <w:r w:rsidRPr="000D0929">
              <w:rPr>
                <w:rFonts w:cs="Arial"/>
                <w:color w:val="000000" w:themeColor="text1"/>
                <w:sz w:val="20"/>
                <w:szCs w:val="20"/>
                <w:lang w:val="es-MX"/>
              </w:rPr>
              <w:t>ORTIZ</w:t>
            </w:r>
            <w:r w:rsidRPr="000D0929">
              <w:rPr>
                <w:rFonts w:cs="Arial"/>
                <w:color w:val="000000" w:themeColor="text1"/>
                <w:spacing w:val="9"/>
                <w:sz w:val="20"/>
                <w:szCs w:val="20"/>
                <w:lang w:val="es-MX"/>
              </w:rPr>
              <w:t xml:space="preserve"> </w:t>
            </w:r>
            <w:r w:rsidRPr="000D0929">
              <w:rPr>
                <w:rFonts w:cs="Arial"/>
                <w:color w:val="000000" w:themeColor="text1"/>
                <w:sz w:val="20"/>
                <w:szCs w:val="20"/>
                <w:lang w:val="es-MX"/>
              </w:rPr>
              <w:t>DE</w:t>
            </w:r>
            <w:r w:rsidRPr="000D0929">
              <w:rPr>
                <w:rFonts w:cs="Arial"/>
                <w:color w:val="000000" w:themeColor="text1"/>
                <w:spacing w:val="6"/>
                <w:sz w:val="20"/>
                <w:szCs w:val="20"/>
                <w:lang w:val="es-MX"/>
              </w:rPr>
              <w:t xml:space="preserve"> </w:t>
            </w:r>
            <w:r w:rsidRPr="000D0929">
              <w:rPr>
                <w:rFonts w:cs="Arial"/>
                <w:color w:val="000000" w:themeColor="text1"/>
                <w:spacing w:val="-2"/>
                <w:sz w:val="20"/>
                <w:szCs w:val="20"/>
                <w:lang w:val="es-MX"/>
              </w:rPr>
              <w:t>DOMÍNGUEZ</w:t>
            </w:r>
          </w:p>
        </w:tc>
        <w:tc>
          <w:tcPr>
            <w:tcW w:w="1085" w:type="pct"/>
            <w:vAlign w:val="center"/>
          </w:tcPr>
          <w:p w14:paraId="0BC245A2" w14:textId="1C2B5635"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2"/>
                <w:sz w:val="20"/>
                <w:szCs w:val="20"/>
                <w:lang w:val="es-MX"/>
              </w:rPr>
              <w:t>REFORMA</w:t>
            </w:r>
          </w:p>
        </w:tc>
        <w:tc>
          <w:tcPr>
            <w:tcW w:w="1001" w:type="pct"/>
            <w:vAlign w:val="center"/>
          </w:tcPr>
          <w:p w14:paraId="36F60961" w14:textId="4596DF6F"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5,850.00</w:t>
            </w:r>
          </w:p>
        </w:tc>
      </w:tr>
      <w:tr w:rsidR="000D0929" w:rsidRPr="000D0929" w14:paraId="04E2CF6D" w14:textId="77777777" w:rsidTr="004628CF">
        <w:trPr>
          <w:trHeight w:val="227"/>
        </w:trPr>
        <w:tc>
          <w:tcPr>
            <w:tcW w:w="638" w:type="pct"/>
            <w:vAlign w:val="center"/>
          </w:tcPr>
          <w:p w14:paraId="375D15B6" w14:textId="0C3C2F1D"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060100101</w:t>
            </w:r>
          </w:p>
        </w:tc>
        <w:tc>
          <w:tcPr>
            <w:tcW w:w="1209" w:type="pct"/>
            <w:vAlign w:val="center"/>
          </w:tcPr>
          <w:p w14:paraId="0916C322" w14:textId="7BE82CF2"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PEDRO</w:t>
            </w:r>
            <w:r w:rsidRPr="000D0929">
              <w:rPr>
                <w:rFonts w:cs="Arial"/>
                <w:color w:val="000000" w:themeColor="text1"/>
                <w:spacing w:val="8"/>
                <w:sz w:val="20"/>
                <w:szCs w:val="20"/>
                <w:lang w:val="es-MX"/>
              </w:rPr>
              <w:t xml:space="preserve"> </w:t>
            </w:r>
            <w:r w:rsidRPr="000D0929">
              <w:rPr>
                <w:rFonts w:cs="Arial"/>
                <w:color w:val="000000" w:themeColor="text1"/>
                <w:spacing w:val="-2"/>
                <w:sz w:val="20"/>
                <w:szCs w:val="20"/>
                <w:lang w:val="es-MX"/>
              </w:rPr>
              <w:t>URTIAGA</w:t>
            </w:r>
          </w:p>
        </w:tc>
        <w:tc>
          <w:tcPr>
            <w:tcW w:w="1067" w:type="pct"/>
            <w:vAlign w:val="center"/>
          </w:tcPr>
          <w:p w14:paraId="4948A4ED" w14:textId="15112FB6"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pacing w:val="-2"/>
                <w:sz w:val="20"/>
                <w:szCs w:val="20"/>
                <w:lang w:val="es-MX"/>
              </w:rPr>
              <w:t>REFORMA</w:t>
            </w:r>
          </w:p>
        </w:tc>
        <w:tc>
          <w:tcPr>
            <w:tcW w:w="1085" w:type="pct"/>
            <w:vAlign w:val="center"/>
          </w:tcPr>
          <w:p w14:paraId="4F600CE4" w14:textId="77777777"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AVENIDA</w:t>
            </w:r>
            <w:r w:rsidRPr="000D0929">
              <w:rPr>
                <w:rFonts w:cs="Arial"/>
                <w:color w:val="000000" w:themeColor="text1"/>
                <w:spacing w:val="8"/>
                <w:sz w:val="20"/>
                <w:szCs w:val="20"/>
                <w:lang w:val="es-MX"/>
              </w:rPr>
              <w:t xml:space="preserve"> </w:t>
            </w:r>
            <w:r w:rsidRPr="000D0929">
              <w:rPr>
                <w:rFonts w:cs="Arial"/>
                <w:color w:val="000000" w:themeColor="text1"/>
                <w:sz w:val="20"/>
                <w:szCs w:val="20"/>
                <w:lang w:val="es-MX"/>
              </w:rPr>
              <w:t>DON</w:t>
            </w:r>
            <w:r w:rsidRPr="000D0929">
              <w:rPr>
                <w:rFonts w:cs="Arial"/>
                <w:color w:val="000000" w:themeColor="text1"/>
                <w:spacing w:val="10"/>
                <w:sz w:val="20"/>
                <w:szCs w:val="20"/>
                <w:lang w:val="es-MX"/>
              </w:rPr>
              <w:t xml:space="preserve"> </w:t>
            </w:r>
            <w:r w:rsidRPr="000D0929">
              <w:rPr>
                <w:rFonts w:cs="Arial"/>
                <w:color w:val="000000" w:themeColor="text1"/>
                <w:sz w:val="20"/>
                <w:szCs w:val="20"/>
                <w:lang w:val="es-MX"/>
              </w:rPr>
              <w:t>BOSCO</w:t>
            </w:r>
            <w:r w:rsidRPr="000D0929">
              <w:rPr>
                <w:rFonts w:cs="Arial"/>
                <w:color w:val="000000" w:themeColor="text1"/>
                <w:spacing w:val="9"/>
                <w:sz w:val="20"/>
                <w:szCs w:val="20"/>
                <w:lang w:val="es-MX"/>
              </w:rPr>
              <w:t xml:space="preserve"> </w:t>
            </w:r>
            <w:r w:rsidRPr="000D0929">
              <w:rPr>
                <w:rFonts w:cs="Arial"/>
                <w:color w:val="000000" w:themeColor="text1"/>
                <w:spacing w:val="-2"/>
                <w:sz w:val="20"/>
                <w:szCs w:val="20"/>
                <w:lang w:val="es-MX"/>
              </w:rPr>
              <w:t>(ANTES</w:t>
            </w:r>
          </w:p>
          <w:p w14:paraId="02EBED12" w14:textId="32DB7460"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z w:val="20"/>
                <w:szCs w:val="20"/>
                <w:lang w:val="es-MX"/>
              </w:rPr>
              <w:lastRenderedPageBreak/>
              <w:t>PASEO</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DEL</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GRAN</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4"/>
                <w:sz w:val="20"/>
                <w:szCs w:val="20"/>
                <w:lang w:val="es-MX"/>
              </w:rPr>
              <w:t>CUÉ)</w:t>
            </w:r>
          </w:p>
        </w:tc>
        <w:tc>
          <w:tcPr>
            <w:tcW w:w="1001" w:type="pct"/>
            <w:vAlign w:val="center"/>
          </w:tcPr>
          <w:p w14:paraId="2FF27E44" w14:textId="280C4FC8"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lastRenderedPageBreak/>
              <w:t>$</w:t>
            </w:r>
            <w:r w:rsidRPr="000D0929">
              <w:rPr>
                <w:rFonts w:cs="Arial"/>
                <w:color w:val="000000" w:themeColor="text1"/>
                <w:sz w:val="20"/>
                <w:szCs w:val="20"/>
                <w:lang w:val="es-MX"/>
              </w:rPr>
              <w:tab/>
            </w:r>
            <w:r w:rsidRPr="000D0929">
              <w:rPr>
                <w:rFonts w:cs="Arial"/>
                <w:color w:val="000000" w:themeColor="text1"/>
                <w:spacing w:val="-2"/>
                <w:sz w:val="20"/>
                <w:szCs w:val="20"/>
                <w:lang w:val="es-MX"/>
              </w:rPr>
              <w:t>3,420.00</w:t>
            </w:r>
          </w:p>
        </w:tc>
      </w:tr>
      <w:tr w:rsidR="000D0929" w:rsidRPr="000D0929" w14:paraId="34678EE5" w14:textId="77777777" w:rsidTr="004628CF">
        <w:trPr>
          <w:trHeight w:val="227"/>
        </w:trPr>
        <w:tc>
          <w:tcPr>
            <w:tcW w:w="638" w:type="pct"/>
            <w:vAlign w:val="center"/>
          </w:tcPr>
          <w:p w14:paraId="11AAD76A" w14:textId="03E1C66E"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lastRenderedPageBreak/>
              <w:t>060100101</w:t>
            </w:r>
          </w:p>
        </w:tc>
        <w:tc>
          <w:tcPr>
            <w:tcW w:w="1209" w:type="pct"/>
            <w:vAlign w:val="center"/>
          </w:tcPr>
          <w:p w14:paraId="6216C42A" w14:textId="07861845"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pacing w:val="-2"/>
                <w:sz w:val="20"/>
                <w:szCs w:val="20"/>
                <w:lang w:val="es-MX"/>
              </w:rPr>
              <w:t>PÍPILA</w:t>
            </w:r>
          </w:p>
        </w:tc>
        <w:tc>
          <w:tcPr>
            <w:tcW w:w="1067" w:type="pct"/>
            <w:vAlign w:val="center"/>
          </w:tcPr>
          <w:p w14:paraId="1E70641D" w14:textId="3E5DCC49" w:rsidR="007E4D83" w:rsidRPr="000D0929" w:rsidRDefault="007E4D83" w:rsidP="00B94ED3">
            <w:pPr>
              <w:pStyle w:val="TableParagraph"/>
              <w:spacing w:line="240" w:lineRule="auto"/>
              <w:rPr>
                <w:rFonts w:cs="Arial"/>
                <w:color w:val="000000" w:themeColor="text1"/>
                <w:spacing w:val="-2"/>
                <w:sz w:val="20"/>
                <w:szCs w:val="20"/>
                <w:lang w:val="es-MX"/>
              </w:rPr>
            </w:pPr>
            <w:r w:rsidRPr="000D0929">
              <w:rPr>
                <w:rFonts w:cs="Arial"/>
                <w:color w:val="000000" w:themeColor="text1"/>
                <w:spacing w:val="-4"/>
                <w:sz w:val="20"/>
                <w:szCs w:val="20"/>
                <w:lang w:val="es-MX"/>
              </w:rPr>
              <w:t>TODA</w:t>
            </w:r>
          </w:p>
        </w:tc>
        <w:tc>
          <w:tcPr>
            <w:tcW w:w="1085" w:type="pct"/>
            <w:vAlign w:val="center"/>
          </w:tcPr>
          <w:p w14:paraId="58BD72BE" w14:textId="2F72CF5B"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4"/>
                <w:sz w:val="20"/>
                <w:szCs w:val="20"/>
                <w:lang w:val="es-MX"/>
              </w:rPr>
              <w:t>TODA</w:t>
            </w:r>
          </w:p>
        </w:tc>
        <w:tc>
          <w:tcPr>
            <w:tcW w:w="1001" w:type="pct"/>
            <w:vAlign w:val="center"/>
          </w:tcPr>
          <w:p w14:paraId="76E7C46D" w14:textId="6289B0CC"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3,220.00</w:t>
            </w:r>
          </w:p>
        </w:tc>
      </w:tr>
      <w:tr w:rsidR="000D0929" w:rsidRPr="000D0929" w14:paraId="26BFC17A" w14:textId="77777777" w:rsidTr="004628CF">
        <w:trPr>
          <w:trHeight w:val="227"/>
        </w:trPr>
        <w:tc>
          <w:tcPr>
            <w:tcW w:w="638" w:type="pct"/>
            <w:vAlign w:val="center"/>
          </w:tcPr>
          <w:p w14:paraId="19A71790" w14:textId="256E2FF3"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060100101</w:t>
            </w:r>
          </w:p>
        </w:tc>
        <w:tc>
          <w:tcPr>
            <w:tcW w:w="1209" w:type="pct"/>
            <w:vAlign w:val="center"/>
          </w:tcPr>
          <w:p w14:paraId="3A3FB05A" w14:textId="0F3253D3" w:rsidR="007E4D83" w:rsidRPr="000D0929" w:rsidRDefault="007E4D83" w:rsidP="00B94ED3">
            <w:pPr>
              <w:pStyle w:val="TableParagraph"/>
              <w:spacing w:line="240" w:lineRule="auto"/>
              <w:rPr>
                <w:rFonts w:cs="Arial"/>
                <w:color w:val="000000" w:themeColor="text1"/>
                <w:spacing w:val="-2"/>
                <w:sz w:val="20"/>
                <w:szCs w:val="20"/>
                <w:lang w:val="es-MX"/>
              </w:rPr>
            </w:pPr>
            <w:r w:rsidRPr="000D0929">
              <w:rPr>
                <w:rFonts w:cs="Arial"/>
                <w:color w:val="000000" w:themeColor="text1"/>
                <w:sz w:val="20"/>
                <w:szCs w:val="20"/>
                <w:lang w:val="es-MX"/>
              </w:rPr>
              <w:t>PLAZA</w:t>
            </w:r>
            <w:r w:rsidRPr="000D0929">
              <w:rPr>
                <w:rFonts w:cs="Arial"/>
                <w:color w:val="000000" w:themeColor="text1"/>
                <w:spacing w:val="8"/>
                <w:sz w:val="20"/>
                <w:szCs w:val="20"/>
                <w:lang w:val="es-MX"/>
              </w:rPr>
              <w:t xml:space="preserve"> </w:t>
            </w:r>
            <w:r w:rsidRPr="000D0929">
              <w:rPr>
                <w:rFonts w:cs="Arial"/>
                <w:color w:val="000000" w:themeColor="text1"/>
                <w:sz w:val="20"/>
                <w:szCs w:val="20"/>
                <w:lang w:val="es-MX"/>
              </w:rPr>
              <w:t>HIDALGO</w:t>
            </w:r>
            <w:r w:rsidRPr="000D0929">
              <w:rPr>
                <w:rFonts w:cs="Arial"/>
                <w:color w:val="000000" w:themeColor="text1"/>
                <w:spacing w:val="9"/>
                <w:sz w:val="20"/>
                <w:szCs w:val="20"/>
                <w:lang w:val="es-MX"/>
              </w:rPr>
              <w:t xml:space="preserve"> </w:t>
            </w:r>
            <w:r w:rsidRPr="000D0929">
              <w:rPr>
                <w:rFonts w:cs="Arial"/>
                <w:color w:val="000000" w:themeColor="text1"/>
                <w:spacing w:val="-2"/>
                <w:sz w:val="20"/>
                <w:szCs w:val="20"/>
                <w:lang w:val="es-MX"/>
              </w:rPr>
              <w:t>COND.</w:t>
            </w:r>
          </w:p>
        </w:tc>
        <w:tc>
          <w:tcPr>
            <w:tcW w:w="1067" w:type="pct"/>
            <w:vAlign w:val="center"/>
          </w:tcPr>
          <w:p w14:paraId="385D39A6" w14:textId="18C67143" w:rsidR="007E4D83" w:rsidRPr="000D0929" w:rsidRDefault="007E4D83" w:rsidP="00B94ED3">
            <w:pPr>
              <w:pStyle w:val="TableParagraph"/>
              <w:spacing w:line="240" w:lineRule="auto"/>
              <w:rPr>
                <w:rFonts w:cs="Arial"/>
                <w:color w:val="000000" w:themeColor="text1"/>
                <w:spacing w:val="-4"/>
                <w:sz w:val="20"/>
                <w:szCs w:val="20"/>
                <w:lang w:val="es-MX"/>
              </w:rPr>
            </w:pPr>
            <w:r w:rsidRPr="000D0929">
              <w:rPr>
                <w:rFonts w:cs="Arial"/>
                <w:color w:val="000000" w:themeColor="text1"/>
                <w:spacing w:val="-4"/>
                <w:sz w:val="20"/>
                <w:szCs w:val="20"/>
                <w:lang w:val="es-MX"/>
              </w:rPr>
              <w:t>TODO</w:t>
            </w:r>
          </w:p>
        </w:tc>
        <w:tc>
          <w:tcPr>
            <w:tcW w:w="1085" w:type="pct"/>
            <w:vAlign w:val="center"/>
          </w:tcPr>
          <w:p w14:paraId="6B795DAF" w14:textId="0FF3E63E"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2A0BEE3F" w14:textId="34E919E5"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00143FF7">
              <w:rPr>
                <w:rFonts w:cs="Arial"/>
                <w:color w:val="000000" w:themeColor="text1"/>
                <w:sz w:val="20"/>
                <w:szCs w:val="20"/>
                <w:lang w:val="es-MX"/>
              </w:rPr>
              <w:t xml:space="preserve">                </w:t>
            </w:r>
            <w:r w:rsidRPr="000D0929">
              <w:rPr>
                <w:rFonts w:cs="Arial"/>
                <w:color w:val="000000" w:themeColor="text1"/>
                <w:spacing w:val="-2"/>
                <w:sz w:val="20"/>
                <w:szCs w:val="20"/>
                <w:lang w:val="es-MX"/>
              </w:rPr>
              <w:t>10,070.00</w:t>
            </w:r>
          </w:p>
        </w:tc>
      </w:tr>
      <w:tr w:rsidR="000D0929" w:rsidRPr="000D0929" w14:paraId="6869D3D0" w14:textId="77777777" w:rsidTr="004628CF">
        <w:trPr>
          <w:trHeight w:val="227"/>
        </w:trPr>
        <w:tc>
          <w:tcPr>
            <w:tcW w:w="638" w:type="pct"/>
            <w:vAlign w:val="center"/>
          </w:tcPr>
          <w:p w14:paraId="166F8969" w14:textId="3EEFD324"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060100101</w:t>
            </w:r>
          </w:p>
        </w:tc>
        <w:tc>
          <w:tcPr>
            <w:tcW w:w="1209" w:type="pct"/>
            <w:vAlign w:val="center"/>
          </w:tcPr>
          <w:p w14:paraId="4FF733DF" w14:textId="1183DA3B"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PLAZA</w:t>
            </w:r>
            <w:r w:rsidRPr="000D0929">
              <w:rPr>
                <w:rFonts w:cs="Arial"/>
                <w:color w:val="000000" w:themeColor="text1"/>
                <w:spacing w:val="10"/>
                <w:sz w:val="20"/>
                <w:szCs w:val="20"/>
                <w:lang w:val="es-MX"/>
              </w:rPr>
              <w:t xml:space="preserve"> </w:t>
            </w:r>
            <w:r w:rsidRPr="000D0929">
              <w:rPr>
                <w:rFonts w:cs="Arial"/>
                <w:color w:val="000000" w:themeColor="text1"/>
                <w:sz w:val="20"/>
                <w:szCs w:val="20"/>
                <w:lang w:val="es-MX"/>
              </w:rPr>
              <w:t>PUEBLITO</w:t>
            </w:r>
            <w:r w:rsidRPr="000D0929">
              <w:rPr>
                <w:rFonts w:cs="Arial"/>
                <w:color w:val="000000" w:themeColor="text1"/>
                <w:spacing w:val="10"/>
                <w:sz w:val="20"/>
                <w:szCs w:val="20"/>
                <w:lang w:val="es-MX"/>
              </w:rPr>
              <w:t xml:space="preserve"> </w:t>
            </w:r>
            <w:r w:rsidRPr="000D0929">
              <w:rPr>
                <w:rFonts w:cs="Arial"/>
                <w:color w:val="000000" w:themeColor="text1"/>
                <w:spacing w:val="-2"/>
                <w:sz w:val="20"/>
                <w:szCs w:val="20"/>
                <w:lang w:val="es-MX"/>
              </w:rPr>
              <w:t>COND.</w:t>
            </w:r>
          </w:p>
        </w:tc>
        <w:tc>
          <w:tcPr>
            <w:tcW w:w="1067" w:type="pct"/>
            <w:vAlign w:val="center"/>
          </w:tcPr>
          <w:p w14:paraId="598DCABA" w14:textId="0A57CE39" w:rsidR="007E4D83" w:rsidRPr="000D0929" w:rsidRDefault="007E4D83" w:rsidP="00B94ED3">
            <w:pPr>
              <w:pStyle w:val="TableParagraph"/>
              <w:spacing w:line="240" w:lineRule="auto"/>
              <w:rPr>
                <w:rFonts w:cs="Arial"/>
                <w:color w:val="000000" w:themeColor="text1"/>
                <w:spacing w:val="-4"/>
                <w:sz w:val="20"/>
                <w:szCs w:val="20"/>
                <w:lang w:val="es-MX"/>
              </w:rPr>
            </w:pPr>
            <w:r w:rsidRPr="000D0929">
              <w:rPr>
                <w:rFonts w:cs="Arial"/>
                <w:color w:val="000000" w:themeColor="text1"/>
                <w:spacing w:val="-4"/>
                <w:sz w:val="20"/>
                <w:szCs w:val="20"/>
                <w:lang w:val="es-MX"/>
              </w:rPr>
              <w:t>TODO</w:t>
            </w:r>
          </w:p>
        </w:tc>
        <w:tc>
          <w:tcPr>
            <w:tcW w:w="1085" w:type="pct"/>
            <w:vAlign w:val="center"/>
          </w:tcPr>
          <w:p w14:paraId="2FA71DCF" w14:textId="658F0A71"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392F58AE" w14:textId="3B90718F"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7,200.00</w:t>
            </w:r>
          </w:p>
        </w:tc>
      </w:tr>
      <w:tr w:rsidR="000D0929" w:rsidRPr="000D0929" w14:paraId="402D576A" w14:textId="77777777" w:rsidTr="004628CF">
        <w:trPr>
          <w:trHeight w:val="227"/>
        </w:trPr>
        <w:tc>
          <w:tcPr>
            <w:tcW w:w="638" w:type="pct"/>
            <w:vAlign w:val="center"/>
          </w:tcPr>
          <w:p w14:paraId="56718642" w14:textId="267F485D"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060100101</w:t>
            </w:r>
          </w:p>
        </w:tc>
        <w:tc>
          <w:tcPr>
            <w:tcW w:w="1209" w:type="pct"/>
            <w:vAlign w:val="center"/>
          </w:tcPr>
          <w:p w14:paraId="5C386C44" w14:textId="7C07DCDE"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PORTAL</w:t>
            </w:r>
            <w:r w:rsidRPr="000D0929">
              <w:rPr>
                <w:rFonts w:cs="Arial"/>
                <w:color w:val="000000" w:themeColor="text1"/>
                <w:spacing w:val="7"/>
                <w:sz w:val="20"/>
                <w:szCs w:val="20"/>
                <w:lang w:val="es-MX"/>
              </w:rPr>
              <w:t xml:space="preserve"> </w:t>
            </w:r>
            <w:r w:rsidRPr="000D0929">
              <w:rPr>
                <w:rFonts w:cs="Arial"/>
                <w:color w:val="000000" w:themeColor="text1"/>
                <w:sz w:val="20"/>
                <w:szCs w:val="20"/>
                <w:lang w:val="es-MX"/>
              </w:rPr>
              <w:t>DEL</w:t>
            </w:r>
            <w:r w:rsidRPr="000D0929">
              <w:rPr>
                <w:rFonts w:cs="Arial"/>
                <w:color w:val="000000" w:themeColor="text1"/>
                <w:spacing w:val="8"/>
                <w:sz w:val="20"/>
                <w:szCs w:val="20"/>
                <w:lang w:val="es-MX"/>
              </w:rPr>
              <w:t xml:space="preserve"> </w:t>
            </w:r>
            <w:r w:rsidRPr="000D0929">
              <w:rPr>
                <w:rFonts w:cs="Arial"/>
                <w:color w:val="000000" w:themeColor="text1"/>
                <w:sz w:val="20"/>
                <w:szCs w:val="20"/>
                <w:lang w:val="es-MX"/>
              </w:rPr>
              <w:t>ÁNGEL</w:t>
            </w:r>
            <w:r w:rsidRPr="000D0929">
              <w:rPr>
                <w:rFonts w:cs="Arial"/>
                <w:color w:val="000000" w:themeColor="text1"/>
                <w:spacing w:val="7"/>
                <w:sz w:val="20"/>
                <w:szCs w:val="20"/>
                <w:lang w:val="es-MX"/>
              </w:rPr>
              <w:t xml:space="preserve"> </w:t>
            </w:r>
            <w:r w:rsidRPr="000D0929">
              <w:rPr>
                <w:rFonts w:cs="Arial"/>
                <w:color w:val="000000" w:themeColor="text1"/>
                <w:spacing w:val="-4"/>
                <w:sz w:val="20"/>
                <w:szCs w:val="20"/>
                <w:lang w:val="es-MX"/>
              </w:rPr>
              <w:t>COND.</w:t>
            </w:r>
          </w:p>
        </w:tc>
        <w:tc>
          <w:tcPr>
            <w:tcW w:w="1067" w:type="pct"/>
            <w:vAlign w:val="center"/>
          </w:tcPr>
          <w:p w14:paraId="7B9E41D1" w14:textId="54B11C9F" w:rsidR="007E4D83" w:rsidRPr="000D0929" w:rsidRDefault="007E4D83" w:rsidP="00B94ED3">
            <w:pPr>
              <w:pStyle w:val="TableParagraph"/>
              <w:spacing w:line="240" w:lineRule="auto"/>
              <w:rPr>
                <w:rFonts w:cs="Arial"/>
                <w:color w:val="000000" w:themeColor="text1"/>
                <w:spacing w:val="-4"/>
                <w:sz w:val="20"/>
                <w:szCs w:val="20"/>
                <w:lang w:val="es-MX"/>
              </w:rPr>
            </w:pPr>
            <w:r w:rsidRPr="000D0929">
              <w:rPr>
                <w:rFonts w:cs="Arial"/>
                <w:color w:val="000000" w:themeColor="text1"/>
                <w:spacing w:val="-4"/>
                <w:sz w:val="20"/>
                <w:szCs w:val="20"/>
                <w:lang w:val="es-MX"/>
              </w:rPr>
              <w:t>TODO</w:t>
            </w:r>
          </w:p>
        </w:tc>
        <w:tc>
          <w:tcPr>
            <w:tcW w:w="1085" w:type="pct"/>
            <w:vAlign w:val="center"/>
          </w:tcPr>
          <w:p w14:paraId="014FFC52" w14:textId="29A3CFDD"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748F7FF9" w14:textId="0C6A0B6F"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5,340.00</w:t>
            </w:r>
          </w:p>
        </w:tc>
      </w:tr>
      <w:tr w:rsidR="000D0929" w:rsidRPr="000D0929" w14:paraId="1BDF94AE" w14:textId="77777777" w:rsidTr="004628CF">
        <w:trPr>
          <w:trHeight w:val="227"/>
        </w:trPr>
        <w:tc>
          <w:tcPr>
            <w:tcW w:w="638" w:type="pct"/>
            <w:vAlign w:val="center"/>
          </w:tcPr>
          <w:p w14:paraId="2D91BD1D" w14:textId="6B579CAB"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060100101</w:t>
            </w:r>
          </w:p>
        </w:tc>
        <w:tc>
          <w:tcPr>
            <w:tcW w:w="1209" w:type="pct"/>
            <w:vAlign w:val="center"/>
          </w:tcPr>
          <w:p w14:paraId="4B10BC6E" w14:textId="1B223493"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PRIVADA</w:t>
            </w:r>
            <w:r w:rsidRPr="000D0929">
              <w:rPr>
                <w:rFonts w:cs="Arial"/>
                <w:color w:val="000000" w:themeColor="text1"/>
                <w:spacing w:val="11"/>
                <w:sz w:val="20"/>
                <w:szCs w:val="20"/>
                <w:lang w:val="es-MX"/>
              </w:rPr>
              <w:t xml:space="preserve"> </w:t>
            </w:r>
            <w:r w:rsidRPr="000D0929">
              <w:rPr>
                <w:rFonts w:cs="Arial"/>
                <w:color w:val="000000" w:themeColor="text1"/>
                <w:sz w:val="20"/>
                <w:szCs w:val="20"/>
                <w:lang w:val="es-MX"/>
              </w:rPr>
              <w:t>BELLAVISTA</w:t>
            </w:r>
            <w:r w:rsidRPr="000D0929">
              <w:rPr>
                <w:rFonts w:cs="Arial"/>
                <w:color w:val="000000" w:themeColor="text1"/>
                <w:spacing w:val="11"/>
                <w:sz w:val="20"/>
                <w:szCs w:val="20"/>
                <w:lang w:val="es-MX"/>
              </w:rPr>
              <w:t xml:space="preserve"> </w:t>
            </w:r>
            <w:r w:rsidRPr="000D0929">
              <w:rPr>
                <w:rFonts w:cs="Arial"/>
                <w:color w:val="000000" w:themeColor="text1"/>
                <w:spacing w:val="-4"/>
                <w:sz w:val="20"/>
                <w:szCs w:val="20"/>
                <w:lang w:val="es-MX"/>
              </w:rPr>
              <w:t>COND.</w:t>
            </w:r>
          </w:p>
        </w:tc>
        <w:tc>
          <w:tcPr>
            <w:tcW w:w="1067" w:type="pct"/>
            <w:vAlign w:val="center"/>
          </w:tcPr>
          <w:p w14:paraId="5C1998F5" w14:textId="0A47A6F9" w:rsidR="007E4D83" w:rsidRPr="000D0929" w:rsidRDefault="007E4D83" w:rsidP="00B94ED3">
            <w:pPr>
              <w:pStyle w:val="TableParagraph"/>
              <w:spacing w:line="240" w:lineRule="auto"/>
              <w:rPr>
                <w:rFonts w:cs="Arial"/>
                <w:color w:val="000000" w:themeColor="text1"/>
                <w:spacing w:val="-4"/>
                <w:sz w:val="20"/>
                <w:szCs w:val="20"/>
                <w:lang w:val="es-MX"/>
              </w:rPr>
            </w:pPr>
            <w:r w:rsidRPr="000D0929">
              <w:rPr>
                <w:rFonts w:cs="Arial"/>
                <w:color w:val="000000" w:themeColor="text1"/>
                <w:spacing w:val="-4"/>
                <w:sz w:val="20"/>
                <w:szCs w:val="20"/>
                <w:lang w:val="es-MX"/>
              </w:rPr>
              <w:t>TODO</w:t>
            </w:r>
          </w:p>
        </w:tc>
        <w:tc>
          <w:tcPr>
            <w:tcW w:w="1085" w:type="pct"/>
            <w:vAlign w:val="center"/>
          </w:tcPr>
          <w:p w14:paraId="5D0DD667" w14:textId="79DD6171"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76E720BB" w14:textId="3CF014BA"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4,680.00</w:t>
            </w:r>
          </w:p>
        </w:tc>
      </w:tr>
      <w:tr w:rsidR="000D0929" w:rsidRPr="000D0929" w14:paraId="09571722" w14:textId="77777777" w:rsidTr="004628CF">
        <w:trPr>
          <w:trHeight w:val="227"/>
        </w:trPr>
        <w:tc>
          <w:tcPr>
            <w:tcW w:w="638" w:type="pct"/>
            <w:vAlign w:val="center"/>
          </w:tcPr>
          <w:p w14:paraId="5DF3BD00" w14:textId="6D1F288C"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060100101</w:t>
            </w:r>
          </w:p>
        </w:tc>
        <w:tc>
          <w:tcPr>
            <w:tcW w:w="1209" w:type="pct"/>
            <w:vAlign w:val="center"/>
          </w:tcPr>
          <w:p w14:paraId="6AA68409" w14:textId="5F6381B6"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PRIVADA</w:t>
            </w:r>
            <w:r w:rsidRPr="000D0929">
              <w:rPr>
                <w:rFonts w:cs="Arial"/>
                <w:color w:val="000000" w:themeColor="text1"/>
                <w:spacing w:val="6"/>
                <w:sz w:val="20"/>
                <w:szCs w:val="20"/>
                <w:lang w:val="es-MX"/>
              </w:rPr>
              <w:t xml:space="preserve"> </w:t>
            </w:r>
            <w:r w:rsidRPr="000D0929">
              <w:rPr>
                <w:rFonts w:cs="Arial"/>
                <w:color w:val="000000" w:themeColor="text1"/>
                <w:sz w:val="20"/>
                <w:szCs w:val="20"/>
                <w:lang w:val="es-MX"/>
              </w:rPr>
              <w:t>DE</w:t>
            </w:r>
            <w:r w:rsidRPr="000D0929">
              <w:rPr>
                <w:rFonts w:cs="Arial"/>
                <w:color w:val="000000" w:themeColor="text1"/>
                <w:spacing w:val="6"/>
                <w:sz w:val="20"/>
                <w:szCs w:val="20"/>
                <w:lang w:val="es-MX"/>
              </w:rPr>
              <w:t xml:space="preserve"> </w:t>
            </w:r>
            <w:r w:rsidRPr="000D0929">
              <w:rPr>
                <w:rFonts w:cs="Arial"/>
                <w:color w:val="000000" w:themeColor="text1"/>
                <w:sz w:val="20"/>
                <w:szCs w:val="20"/>
                <w:lang w:val="es-MX"/>
              </w:rPr>
              <w:t>LA</w:t>
            </w:r>
            <w:r w:rsidRPr="000D0929">
              <w:rPr>
                <w:rFonts w:cs="Arial"/>
                <w:color w:val="000000" w:themeColor="text1"/>
                <w:spacing w:val="6"/>
                <w:sz w:val="20"/>
                <w:szCs w:val="20"/>
                <w:lang w:val="es-MX"/>
              </w:rPr>
              <w:t xml:space="preserve"> </w:t>
            </w:r>
            <w:r w:rsidRPr="000D0929">
              <w:rPr>
                <w:rFonts w:cs="Arial"/>
                <w:color w:val="000000" w:themeColor="text1"/>
                <w:spacing w:val="-2"/>
                <w:sz w:val="20"/>
                <w:szCs w:val="20"/>
                <w:lang w:val="es-MX"/>
              </w:rPr>
              <w:t>JUVENTUD</w:t>
            </w:r>
          </w:p>
        </w:tc>
        <w:tc>
          <w:tcPr>
            <w:tcW w:w="1067" w:type="pct"/>
            <w:vAlign w:val="center"/>
          </w:tcPr>
          <w:p w14:paraId="112441B6" w14:textId="077410E4" w:rsidR="007E4D83" w:rsidRPr="000D0929" w:rsidRDefault="007E4D83" w:rsidP="00B94ED3">
            <w:pPr>
              <w:pStyle w:val="TableParagraph"/>
              <w:spacing w:line="240" w:lineRule="auto"/>
              <w:rPr>
                <w:rFonts w:cs="Arial"/>
                <w:color w:val="000000" w:themeColor="text1"/>
                <w:spacing w:val="-4"/>
                <w:sz w:val="20"/>
                <w:szCs w:val="20"/>
                <w:lang w:val="es-MX"/>
              </w:rPr>
            </w:pPr>
            <w:r w:rsidRPr="000D0929">
              <w:rPr>
                <w:rFonts w:cs="Arial"/>
                <w:color w:val="000000" w:themeColor="text1"/>
                <w:spacing w:val="-4"/>
                <w:sz w:val="20"/>
                <w:szCs w:val="20"/>
                <w:lang w:val="es-MX"/>
              </w:rPr>
              <w:t>TODA</w:t>
            </w:r>
          </w:p>
        </w:tc>
        <w:tc>
          <w:tcPr>
            <w:tcW w:w="1085" w:type="pct"/>
            <w:vAlign w:val="center"/>
          </w:tcPr>
          <w:p w14:paraId="36F9A0EF" w14:textId="0AB8B247"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TODA</w:t>
            </w:r>
          </w:p>
        </w:tc>
        <w:tc>
          <w:tcPr>
            <w:tcW w:w="1001" w:type="pct"/>
            <w:vAlign w:val="center"/>
          </w:tcPr>
          <w:p w14:paraId="219FC50C" w14:textId="6A9C1127"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2,190.00</w:t>
            </w:r>
          </w:p>
        </w:tc>
      </w:tr>
      <w:tr w:rsidR="000D0929" w:rsidRPr="000D0929" w14:paraId="55E3B130" w14:textId="77777777" w:rsidTr="004628CF">
        <w:trPr>
          <w:trHeight w:val="227"/>
        </w:trPr>
        <w:tc>
          <w:tcPr>
            <w:tcW w:w="638" w:type="pct"/>
            <w:vAlign w:val="center"/>
          </w:tcPr>
          <w:p w14:paraId="1CEEC3BD" w14:textId="1B1167A4"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060100101</w:t>
            </w:r>
          </w:p>
        </w:tc>
        <w:tc>
          <w:tcPr>
            <w:tcW w:w="1209" w:type="pct"/>
            <w:vAlign w:val="center"/>
          </w:tcPr>
          <w:p w14:paraId="0ED7EDC6" w14:textId="05C1B2F5"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PRIVADA</w:t>
            </w:r>
            <w:r w:rsidRPr="000D0929">
              <w:rPr>
                <w:rFonts w:cs="Arial"/>
                <w:color w:val="000000" w:themeColor="text1"/>
                <w:spacing w:val="6"/>
                <w:sz w:val="20"/>
                <w:szCs w:val="20"/>
                <w:lang w:val="es-MX"/>
              </w:rPr>
              <w:t xml:space="preserve"> </w:t>
            </w:r>
            <w:r w:rsidRPr="000D0929">
              <w:rPr>
                <w:rFonts w:cs="Arial"/>
                <w:color w:val="000000" w:themeColor="text1"/>
                <w:sz w:val="20"/>
                <w:szCs w:val="20"/>
                <w:lang w:val="es-MX"/>
              </w:rPr>
              <w:t>DE</w:t>
            </w:r>
            <w:r w:rsidRPr="000D0929">
              <w:rPr>
                <w:rFonts w:cs="Arial"/>
                <w:color w:val="000000" w:themeColor="text1"/>
                <w:spacing w:val="7"/>
                <w:sz w:val="20"/>
                <w:szCs w:val="20"/>
                <w:lang w:val="es-MX"/>
              </w:rPr>
              <w:t xml:space="preserve"> </w:t>
            </w:r>
            <w:r w:rsidRPr="000D0929">
              <w:rPr>
                <w:rFonts w:cs="Arial"/>
                <w:color w:val="000000" w:themeColor="text1"/>
                <w:sz w:val="20"/>
                <w:szCs w:val="20"/>
                <w:lang w:val="es-MX"/>
              </w:rPr>
              <w:t>LAS</w:t>
            </w:r>
            <w:r w:rsidRPr="000D0929">
              <w:rPr>
                <w:rFonts w:cs="Arial"/>
                <w:color w:val="000000" w:themeColor="text1"/>
                <w:spacing w:val="8"/>
                <w:sz w:val="20"/>
                <w:szCs w:val="20"/>
                <w:lang w:val="es-MX"/>
              </w:rPr>
              <w:t xml:space="preserve"> </w:t>
            </w:r>
            <w:r w:rsidRPr="000D0929">
              <w:rPr>
                <w:rFonts w:cs="Arial"/>
                <w:color w:val="000000" w:themeColor="text1"/>
                <w:sz w:val="20"/>
                <w:szCs w:val="20"/>
                <w:lang w:val="es-MX"/>
              </w:rPr>
              <w:t>CAPILLAS</w:t>
            </w:r>
            <w:r w:rsidRPr="000D0929">
              <w:rPr>
                <w:rFonts w:cs="Arial"/>
                <w:color w:val="000000" w:themeColor="text1"/>
                <w:spacing w:val="8"/>
                <w:sz w:val="20"/>
                <w:szCs w:val="20"/>
                <w:lang w:val="es-MX"/>
              </w:rPr>
              <w:t xml:space="preserve"> </w:t>
            </w:r>
            <w:r w:rsidRPr="000D0929">
              <w:rPr>
                <w:rFonts w:cs="Arial"/>
                <w:color w:val="000000" w:themeColor="text1"/>
                <w:spacing w:val="-4"/>
                <w:sz w:val="20"/>
                <w:szCs w:val="20"/>
                <w:lang w:val="es-MX"/>
              </w:rPr>
              <w:t>COND.</w:t>
            </w:r>
          </w:p>
        </w:tc>
        <w:tc>
          <w:tcPr>
            <w:tcW w:w="1067" w:type="pct"/>
            <w:vAlign w:val="center"/>
          </w:tcPr>
          <w:p w14:paraId="0CC97CAE" w14:textId="72FB1334" w:rsidR="007E4D83" w:rsidRPr="000D0929" w:rsidRDefault="007E4D83" w:rsidP="00B94ED3">
            <w:pPr>
              <w:pStyle w:val="TableParagraph"/>
              <w:spacing w:line="240" w:lineRule="auto"/>
              <w:rPr>
                <w:rFonts w:cs="Arial"/>
                <w:color w:val="000000" w:themeColor="text1"/>
                <w:spacing w:val="-4"/>
                <w:sz w:val="20"/>
                <w:szCs w:val="20"/>
                <w:lang w:val="es-MX"/>
              </w:rPr>
            </w:pPr>
            <w:r w:rsidRPr="000D0929">
              <w:rPr>
                <w:rFonts w:cs="Arial"/>
                <w:color w:val="000000" w:themeColor="text1"/>
                <w:spacing w:val="-4"/>
                <w:sz w:val="20"/>
                <w:szCs w:val="20"/>
                <w:lang w:val="es-MX"/>
              </w:rPr>
              <w:t>TODO</w:t>
            </w:r>
          </w:p>
        </w:tc>
        <w:tc>
          <w:tcPr>
            <w:tcW w:w="1085" w:type="pct"/>
            <w:vAlign w:val="center"/>
          </w:tcPr>
          <w:p w14:paraId="28C0D815" w14:textId="251CA68E"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092E724D" w14:textId="572E6861"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5,030.00</w:t>
            </w:r>
          </w:p>
        </w:tc>
      </w:tr>
      <w:tr w:rsidR="000D0929" w:rsidRPr="000D0929" w14:paraId="5D1F6244" w14:textId="77777777" w:rsidTr="004628CF">
        <w:trPr>
          <w:trHeight w:val="227"/>
        </w:trPr>
        <w:tc>
          <w:tcPr>
            <w:tcW w:w="638" w:type="pct"/>
            <w:vAlign w:val="center"/>
          </w:tcPr>
          <w:p w14:paraId="77E6EB5E" w14:textId="1809C2F7"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060100101</w:t>
            </w:r>
          </w:p>
        </w:tc>
        <w:tc>
          <w:tcPr>
            <w:tcW w:w="1209" w:type="pct"/>
            <w:vAlign w:val="center"/>
          </w:tcPr>
          <w:p w14:paraId="70E07593" w14:textId="498945A9"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PRIVADA</w:t>
            </w:r>
            <w:r w:rsidRPr="000D0929">
              <w:rPr>
                <w:rFonts w:cs="Arial"/>
                <w:color w:val="000000" w:themeColor="text1"/>
                <w:spacing w:val="4"/>
                <w:sz w:val="20"/>
                <w:szCs w:val="20"/>
                <w:lang w:val="es-MX"/>
              </w:rPr>
              <w:t xml:space="preserve"> </w:t>
            </w:r>
            <w:r w:rsidRPr="000D0929">
              <w:rPr>
                <w:rFonts w:cs="Arial"/>
                <w:color w:val="000000" w:themeColor="text1"/>
                <w:sz w:val="20"/>
                <w:szCs w:val="20"/>
                <w:lang w:val="es-MX"/>
              </w:rPr>
              <w:t>DE</w:t>
            </w:r>
            <w:r w:rsidRPr="000D0929">
              <w:rPr>
                <w:rFonts w:cs="Arial"/>
                <w:color w:val="000000" w:themeColor="text1"/>
                <w:spacing w:val="6"/>
                <w:sz w:val="20"/>
                <w:szCs w:val="20"/>
                <w:lang w:val="es-MX"/>
              </w:rPr>
              <w:t xml:space="preserve"> </w:t>
            </w:r>
            <w:r w:rsidRPr="000D0929">
              <w:rPr>
                <w:rFonts w:cs="Arial"/>
                <w:color w:val="000000" w:themeColor="text1"/>
                <w:sz w:val="20"/>
                <w:szCs w:val="20"/>
                <w:lang w:val="es-MX"/>
              </w:rPr>
              <w:t>LOS</w:t>
            </w:r>
            <w:r w:rsidRPr="000D0929">
              <w:rPr>
                <w:rFonts w:cs="Arial"/>
                <w:color w:val="000000" w:themeColor="text1"/>
                <w:spacing w:val="8"/>
                <w:sz w:val="20"/>
                <w:szCs w:val="20"/>
                <w:lang w:val="es-MX"/>
              </w:rPr>
              <w:t xml:space="preserve"> </w:t>
            </w:r>
            <w:r w:rsidRPr="000D0929">
              <w:rPr>
                <w:rFonts w:cs="Arial"/>
                <w:color w:val="000000" w:themeColor="text1"/>
                <w:spacing w:val="-4"/>
                <w:sz w:val="20"/>
                <w:szCs w:val="20"/>
                <w:lang w:val="es-MX"/>
              </w:rPr>
              <w:t>RUIZ</w:t>
            </w:r>
          </w:p>
        </w:tc>
        <w:tc>
          <w:tcPr>
            <w:tcW w:w="1067" w:type="pct"/>
            <w:vAlign w:val="center"/>
          </w:tcPr>
          <w:p w14:paraId="6E0B7A84" w14:textId="32424C9F" w:rsidR="007E4D83" w:rsidRPr="000D0929" w:rsidRDefault="007E4D83" w:rsidP="00B94ED3">
            <w:pPr>
              <w:pStyle w:val="TableParagraph"/>
              <w:spacing w:line="240" w:lineRule="auto"/>
              <w:rPr>
                <w:rFonts w:cs="Arial"/>
                <w:color w:val="000000" w:themeColor="text1"/>
                <w:spacing w:val="-4"/>
                <w:sz w:val="20"/>
                <w:szCs w:val="20"/>
                <w:lang w:val="es-MX"/>
              </w:rPr>
            </w:pPr>
            <w:r w:rsidRPr="000D0929">
              <w:rPr>
                <w:rFonts w:cs="Arial"/>
                <w:color w:val="000000" w:themeColor="text1"/>
                <w:spacing w:val="-4"/>
                <w:sz w:val="20"/>
                <w:szCs w:val="20"/>
                <w:lang w:val="es-MX"/>
              </w:rPr>
              <w:t>TODA</w:t>
            </w:r>
          </w:p>
        </w:tc>
        <w:tc>
          <w:tcPr>
            <w:tcW w:w="1085" w:type="pct"/>
            <w:vAlign w:val="center"/>
          </w:tcPr>
          <w:p w14:paraId="49680C5E" w14:textId="34823CA4"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TODA</w:t>
            </w:r>
          </w:p>
        </w:tc>
        <w:tc>
          <w:tcPr>
            <w:tcW w:w="1001" w:type="pct"/>
            <w:vAlign w:val="center"/>
          </w:tcPr>
          <w:p w14:paraId="37AF5A13" w14:textId="035D20FF"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2,210.00</w:t>
            </w:r>
          </w:p>
        </w:tc>
      </w:tr>
      <w:tr w:rsidR="000D0929" w:rsidRPr="000D0929" w14:paraId="66802AC1" w14:textId="77777777" w:rsidTr="004628CF">
        <w:trPr>
          <w:trHeight w:val="227"/>
        </w:trPr>
        <w:tc>
          <w:tcPr>
            <w:tcW w:w="638" w:type="pct"/>
            <w:vAlign w:val="center"/>
          </w:tcPr>
          <w:p w14:paraId="1ABEE158" w14:textId="5DF512F7"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060100101</w:t>
            </w:r>
          </w:p>
        </w:tc>
        <w:tc>
          <w:tcPr>
            <w:tcW w:w="1209" w:type="pct"/>
            <w:vAlign w:val="center"/>
          </w:tcPr>
          <w:p w14:paraId="27D7B354" w14:textId="1DE57A4E"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PRIVADA</w:t>
            </w:r>
            <w:r w:rsidRPr="000D0929">
              <w:rPr>
                <w:rFonts w:cs="Arial"/>
                <w:color w:val="000000" w:themeColor="text1"/>
                <w:spacing w:val="4"/>
                <w:sz w:val="20"/>
                <w:szCs w:val="20"/>
                <w:lang w:val="es-MX"/>
              </w:rPr>
              <w:t xml:space="preserve"> </w:t>
            </w:r>
            <w:r w:rsidRPr="000D0929">
              <w:rPr>
                <w:rFonts w:cs="Arial"/>
                <w:color w:val="000000" w:themeColor="text1"/>
                <w:sz w:val="20"/>
                <w:szCs w:val="20"/>
                <w:lang w:val="es-MX"/>
              </w:rPr>
              <w:t>DEL</w:t>
            </w:r>
            <w:r w:rsidRPr="000D0929">
              <w:rPr>
                <w:rFonts w:cs="Arial"/>
                <w:color w:val="000000" w:themeColor="text1"/>
                <w:spacing w:val="6"/>
                <w:sz w:val="20"/>
                <w:szCs w:val="20"/>
                <w:lang w:val="es-MX"/>
              </w:rPr>
              <w:t xml:space="preserve"> </w:t>
            </w:r>
            <w:r w:rsidRPr="000D0929">
              <w:rPr>
                <w:rFonts w:cs="Arial"/>
                <w:color w:val="000000" w:themeColor="text1"/>
                <w:sz w:val="20"/>
                <w:szCs w:val="20"/>
                <w:lang w:val="es-MX"/>
              </w:rPr>
              <w:t>RÍO</w:t>
            </w:r>
            <w:r w:rsidRPr="000D0929">
              <w:rPr>
                <w:rFonts w:cs="Arial"/>
                <w:color w:val="000000" w:themeColor="text1"/>
                <w:spacing w:val="7"/>
                <w:sz w:val="20"/>
                <w:szCs w:val="20"/>
                <w:lang w:val="es-MX"/>
              </w:rPr>
              <w:t xml:space="preserve"> </w:t>
            </w:r>
            <w:r w:rsidRPr="000D0929">
              <w:rPr>
                <w:rFonts w:cs="Arial"/>
                <w:color w:val="000000" w:themeColor="text1"/>
                <w:spacing w:val="-4"/>
                <w:sz w:val="20"/>
                <w:szCs w:val="20"/>
                <w:lang w:val="es-MX"/>
              </w:rPr>
              <w:t>COL.</w:t>
            </w:r>
          </w:p>
        </w:tc>
        <w:tc>
          <w:tcPr>
            <w:tcW w:w="1067" w:type="pct"/>
            <w:vAlign w:val="center"/>
          </w:tcPr>
          <w:p w14:paraId="19076680" w14:textId="0791BD62" w:rsidR="007E4D83" w:rsidRPr="000D0929" w:rsidRDefault="007E4D83" w:rsidP="00B94ED3">
            <w:pPr>
              <w:pStyle w:val="TableParagraph"/>
              <w:spacing w:line="240" w:lineRule="auto"/>
              <w:rPr>
                <w:rFonts w:cs="Arial"/>
                <w:color w:val="000000" w:themeColor="text1"/>
                <w:spacing w:val="-4"/>
                <w:sz w:val="20"/>
                <w:szCs w:val="20"/>
                <w:lang w:val="es-MX"/>
              </w:rPr>
            </w:pPr>
            <w:r w:rsidRPr="000D0929">
              <w:rPr>
                <w:rFonts w:cs="Arial"/>
                <w:color w:val="000000" w:themeColor="text1"/>
                <w:spacing w:val="-2"/>
                <w:sz w:val="20"/>
                <w:szCs w:val="20"/>
                <w:lang w:val="es-MX"/>
              </w:rPr>
              <w:t>SUBDIVISIÓN</w:t>
            </w:r>
          </w:p>
        </w:tc>
        <w:tc>
          <w:tcPr>
            <w:tcW w:w="1085" w:type="pct"/>
            <w:vAlign w:val="center"/>
          </w:tcPr>
          <w:p w14:paraId="4BF3ECD4" w14:textId="7D1B112B"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TODA</w:t>
            </w:r>
          </w:p>
        </w:tc>
        <w:tc>
          <w:tcPr>
            <w:tcW w:w="1001" w:type="pct"/>
            <w:vAlign w:val="center"/>
          </w:tcPr>
          <w:p w14:paraId="67D160EC" w14:textId="126EA425"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2,510.00</w:t>
            </w:r>
          </w:p>
        </w:tc>
      </w:tr>
      <w:tr w:rsidR="000D0929" w:rsidRPr="000D0929" w14:paraId="05E72056" w14:textId="77777777" w:rsidTr="004628CF">
        <w:trPr>
          <w:trHeight w:val="227"/>
        </w:trPr>
        <w:tc>
          <w:tcPr>
            <w:tcW w:w="638" w:type="pct"/>
            <w:vAlign w:val="center"/>
          </w:tcPr>
          <w:p w14:paraId="34D8CBA2" w14:textId="0ED029C2"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060100101</w:t>
            </w:r>
          </w:p>
        </w:tc>
        <w:tc>
          <w:tcPr>
            <w:tcW w:w="1209" w:type="pct"/>
            <w:vAlign w:val="center"/>
          </w:tcPr>
          <w:p w14:paraId="7C08C78F" w14:textId="62DEB8E3"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PRIVADA</w:t>
            </w:r>
            <w:r w:rsidRPr="000D0929">
              <w:rPr>
                <w:rFonts w:cs="Arial"/>
                <w:color w:val="000000" w:themeColor="text1"/>
                <w:spacing w:val="7"/>
                <w:sz w:val="20"/>
                <w:szCs w:val="20"/>
                <w:lang w:val="es-MX"/>
              </w:rPr>
              <w:t xml:space="preserve"> </w:t>
            </w:r>
            <w:r w:rsidRPr="000D0929">
              <w:rPr>
                <w:rFonts w:cs="Arial"/>
                <w:color w:val="000000" w:themeColor="text1"/>
                <w:sz w:val="20"/>
                <w:szCs w:val="20"/>
                <w:lang w:val="es-MX"/>
              </w:rPr>
              <w:t>FELIPE</w:t>
            </w:r>
            <w:r w:rsidRPr="000D0929">
              <w:rPr>
                <w:rFonts w:cs="Arial"/>
                <w:color w:val="000000" w:themeColor="text1"/>
                <w:spacing w:val="8"/>
                <w:sz w:val="20"/>
                <w:szCs w:val="20"/>
                <w:lang w:val="es-MX"/>
              </w:rPr>
              <w:t xml:space="preserve"> </w:t>
            </w:r>
            <w:r w:rsidRPr="000D0929">
              <w:rPr>
                <w:rFonts w:cs="Arial"/>
                <w:color w:val="000000" w:themeColor="text1"/>
                <w:spacing w:val="-2"/>
                <w:sz w:val="20"/>
                <w:szCs w:val="20"/>
                <w:lang w:val="es-MX"/>
              </w:rPr>
              <w:t>ÁNGELES</w:t>
            </w:r>
          </w:p>
        </w:tc>
        <w:tc>
          <w:tcPr>
            <w:tcW w:w="1067" w:type="pct"/>
            <w:vAlign w:val="center"/>
          </w:tcPr>
          <w:p w14:paraId="77DCC49D" w14:textId="1567CC43" w:rsidR="007E4D83" w:rsidRPr="000D0929" w:rsidRDefault="007E4D83" w:rsidP="00B94ED3">
            <w:pPr>
              <w:pStyle w:val="TableParagraph"/>
              <w:spacing w:line="240" w:lineRule="auto"/>
              <w:rPr>
                <w:rFonts w:cs="Arial"/>
                <w:color w:val="000000" w:themeColor="text1"/>
                <w:spacing w:val="-2"/>
                <w:sz w:val="20"/>
                <w:szCs w:val="20"/>
                <w:lang w:val="es-MX"/>
              </w:rPr>
            </w:pPr>
            <w:r w:rsidRPr="000D0929">
              <w:rPr>
                <w:rFonts w:cs="Arial"/>
                <w:color w:val="000000" w:themeColor="text1"/>
                <w:spacing w:val="-4"/>
                <w:sz w:val="20"/>
                <w:szCs w:val="20"/>
                <w:lang w:val="es-MX"/>
              </w:rPr>
              <w:t>TODA</w:t>
            </w:r>
          </w:p>
        </w:tc>
        <w:tc>
          <w:tcPr>
            <w:tcW w:w="1085" w:type="pct"/>
            <w:vAlign w:val="center"/>
          </w:tcPr>
          <w:p w14:paraId="6B6FAB0D" w14:textId="4A13DA1D"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TODA</w:t>
            </w:r>
          </w:p>
        </w:tc>
        <w:tc>
          <w:tcPr>
            <w:tcW w:w="1001" w:type="pct"/>
            <w:vAlign w:val="center"/>
          </w:tcPr>
          <w:p w14:paraId="360200D8" w14:textId="76A37814"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2,570.00</w:t>
            </w:r>
          </w:p>
        </w:tc>
      </w:tr>
      <w:tr w:rsidR="000D0929" w:rsidRPr="000D0929" w14:paraId="3DDE71F1" w14:textId="77777777" w:rsidTr="004628CF">
        <w:trPr>
          <w:trHeight w:val="227"/>
        </w:trPr>
        <w:tc>
          <w:tcPr>
            <w:tcW w:w="638" w:type="pct"/>
            <w:vAlign w:val="center"/>
          </w:tcPr>
          <w:p w14:paraId="257465D1" w14:textId="19C5FB7A"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060100101</w:t>
            </w:r>
          </w:p>
        </w:tc>
        <w:tc>
          <w:tcPr>
            <w:tcW w:w="1209" w:type="pct"/>
            <w:vAlign w:val="center"/>
          </w:tcPr>
          <w:p w14:paraId="7D72CA54" w14:textId="5B4D3FC6"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PRIVADA</w:t>
            </w:r>
            <w:r w:rsidRPr="000D0929">
              <w:rPr>
                <w:rFonts w:cs="Arial"/>
                <w:color w:val="000000" w:themeColor="text1"/>
                <w:spacing w:val="7"/>
                <w:sz w:val="20"/>
                <w:szCs w:val="20"/>
                <w:lang w:val="es-MX"/>
              </w:rPr>
              <w:t xml:space="preserve"> </w:t>
            </w:r>
            <w:r w:rsidRPr="000D0929">
              <w:rPr>
                <w:rFonts w:cs="Arial"/>
                <w:color w:val="000000" w:themeColor="text1"/>
                <w:sz w:val="20"/>
                <w:szCs w:val="20"/>
                <w:lang w:val="es-MX"/>
              </w:rPr>
              <w:t>FRAY</w:t>
            </w:r>
            <w:r w:rsidRPr="000D0929">
              <w:rPr>
                <w:rFonts w:cs="Arial"/>
                <w:color w:val="000000" w:themeColor="text1"/>
                <w:spacing w:val="7"/>
                <w:sz w:val="20"/>
                <w:szCs w:val="20"/>
                <w:lang w:val="es-MX"/>
              </w:rPr>
              <w:t xml:space="preserve"> </w:t>
            </w:r>
            <w:r w:rsidRPr="000D0929">
              <w:rPr>
                <w:rFonts w:cs="Arial"/>
                <w:color w:val="000000" w:themeColor="text1"/>
                <w:spacing w:val="-2"/>
                <w:sz w:val="20"/>
                <w:szCs w:val="20"/>
                <w:lang w:val="es-MX"/>
              </w:rPr>
              <w:t>NICOLÁS</w:t>
            </w:r>
          </w:p>
        </w:tc>
        <w:tc>
          <w:tcPr>
            <w:tcW w:w="1067" w:type="pct"/>
            <w:vAlign w:val="center"/>
          </w:tcPr>
          <w:p w14:paraId="37C8FCB1" w14:textId="3D948192" w:rsidR="007E4D83" w:rsidRPr="000D0929" w:rsidRDefault="007E4D83" w:rsidP="00B94ED3">
            <w:pPr>
              <w:pStyle w:val="TableParagraph"/>
              <w:spacing w:line="240" w:lineRule="auto"/>
              <w:rPr>
                <w:rFonts w:cs="Arial"/>
                <w:color w:val="000000" w:themeColor="text1"/>
                <w:spacing w:val="-4"/>
                <w:sz w:val="20"/>
                <w:szCs w:val="20"/>
                <w:lang w:val="es-MX"/>
              </w:rPr>
            </w:pPr>
            <w:r w:rsidRPr="000D0929">
              <w:rPr>
                <w:rFonts w:cs="Arial"/>
                <w:color w:val="000000" w:themeColor="text1"/>
                <w:spacing w:val="-4"/>
                <w:sz w:val="20"/>
                <w:szCs w:val="20"/>
                <w:lang w:val="es-MX"/>
              </w:rPr>
              <w:t>TODA</w:t>
            </w:r>
          </w:p>
        </w:tc>
        <w:tc>
          <w:tcPr>
            <w:tcW w:w="1085" w:type="pct"/>
            <w:vAlign w:val="center"/>
          </w:tcPr>
          <w:p w14:paraId="3492D5AA" w14:textId="053B946F"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TODA</w:t>
            </w:r>
          </w:p>
        </w:tc>
        <w:tc>
          <w:tcPr>
            <w:tcW w:w="1001" w:type="pct"/>
            <w:vAlign w:val="center"/>
          </w:tcPr>
          <w:p w14:paraId="001B998D" w14:textId="59BA2A5C"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2,640.00</w:t>
            </w:r>
          </w:p>
        </w:tc>
      </w:tr>
      <w:tr w:rsidR="000D0929" w:rsidRPr="000D0929" w14:paraId="6F7E6818" w14:textId="77777777" w:rsidTr="004628CF">
        <w:trPr>
          <w:trHeight w:val="227"/>
        </w:trPr>
        <w:tc>
          <w:tcPr>
            <w:tcW w:w="638" w:type="pct"/>
            <w:vAlign w:val="center"/>
          </w:tcPr>
          <w:p w14:paraId="2860FF67" w14:textId="5F6C4F9C"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060100101</w:t>
            </w:r>
          </w:p>
        </w:tc>
        <w:tc>
          <w:tcPr>
            <w:tcW w:w="1209" w:type="pct"/>
            <w:vAlign w:val="center"/>
          </w:tcPr>
          <w:p w14:paraId="2C32D63B" w14:textId="59370D47"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PRIVADA</w:t>
            </w:r>
            <w:r w:rsidRPr="000D0929">
              <w:rPr>
                <w:rFonts w:cs="Arial"/>
                <w:color w:val="000000" w:themeColor="text1"/>
                <w:spacing w:val="10"/>
                <w:sz w:val="20"/>
                <w:szCs w:val="20"/>
                <w:lang w:val="es-MX"/>
              </w:rPr>
              <w:t xml:space="preserve"> </w:t>
            </w:r>
            <w:r w:rsidRPr="000D0929">
              <w:rPr>
                <w:rFonts w:cs="Arial"/>
                <w:color w:val="000000" w:themeColor="text1"/>
                <w:spacing w:val="-2"/>
                <w:sz w:val="20"/>
                <w:szCs w:val="20"/>
                <w:lang w:val="es-MX"/>
              </w:rPr>
              <w:t>GALLEGOS</w:t>
            </w:r>
          </w:p>
        </w:tc>
        <w:tc>
          <w:tcPr>
            <w:tcW w:w="1067" w:type="pct"/>
            <w:vAlign w:val="center"/>
          </w:tcPr>
          <w:p w14:paraId="355157AC" w14:textId="3005556E" w:rsidR="007E4D83" w:rsidRPr="000D0929" w:rsidRDefault="007E4D83" w:rsidP="00B94ED3">
            <w:pPr>
              <w:pStyle w:val="TableParagraph"/>
              <w:spacing w:line="240" w:lineRule="auto"/>
              <w:rPr>
                <w:rFonts w:cs="Arial"/>
                <w:color w:val="000000" w:themeColor="text1"/>
                <w:spacing w:val="-4"/>
                <w:sz w:val="20"/>
                <w:szCs w:val="20"/>
                <w:lang w:val="es-MX"/>
              </w:rPr>
            </w:pPr>
            <w:r w:rsidRPr="000D0929">
              <w:rPr>
                <w:rFonts w:cs="Arial"/>
                <w:color w:val="000000" w:themeColor="text1"/>
                <w:spacing w:val="-4"/>
                <w:sz w:val="20"/>
                <w:szCs w:val="20"/>
                <w:lang w:val="es-MX"/>
              </w:rPr>
              <w:t>TODA</w:t>
            </w:r>
          </w:p>
        </w:tc>
        <w:tc>
          <w:tcPr>
            <w:tcW w:w="1085" w:type="pct"/>
            <w:vAlign w:val="center"/>
          </w:tcPr>
          <w:p w14:paraId="0C9D2AD8" w14:textId="57AB215F"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TODA</w:t>
            </w:r>
          </w:p>
        </w:tc>
        <w:tc>
          <w:tcPr>
            <w:tcW w:w="1001" w:type="pct"/>
            <w:vAlign w:val="center"/>
          </w:tcPr>
          <w:p w14:paraId="04814D48" w14:textId="5B2C0D21"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2,260.00</w:t>
            </w:r>
          </w:p>
        </w:tc>
      </w:tr>
      <w:tr w:rsidR="000D0929" w:rsidRPr="000D0929" w14:paraId="65D19006" w14:textId="77777777" w:rsidTr="004628CF">
        <w:trPr>
          <w:trHeight w:val="227"/>
        </w:trPr>
        <w:tc>
          <w:tcPr>
            <w:tcW w:w="638" w:type="pct"/>
            <w:vAlign w:val="center"/>
          </w:tcPr>
          <w:p w14:paraId="40E1BF37" w14:textId="338F217A"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060100101</w:t>
            </w:r>
          </w:p>
        </w:tc>
        <w:tc>
          <w:tcPr>
            <w:tcW w:w="1209" w:type="pct"/>
            <w:vAlign w:val="center"/>
          </w:tcPr>
          <w:p w14:paraId="2F71792C" w14:textId="1504235C"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PRIVADA</w:t>
            </w:r>
            <w:r w:rsidRPr="000D0929">
              <w:rPr>
                <w:rFonts w:cs="Arial"/>
                <w:color w:val="000000" w:themeColor="text1"/>
                <w:spacing w:val="10"/>
                <w:sz w:val="20"/>
                <w:szCs w:val="20"/>
                <w:lang w:val="es-MX"/>
              </w:rPr>
              <w:t xml:space="preserve"> </w:t>
            </w:r>
            <w:r w:rsidRPr="000D0929">
              <w:rPr>
                <w:rFonts w:cs="Arial"/>
                <w:color w:val="000000" w:themeColor="text1"/>
                <w:spacing w:val="-2"/>
                <w:sz w:val="20"/>
                <w:szCs w:val="20"/>
                <w:lang w:val="es-MX"/>
              </w:rPr>
              <w:t>HIDALGO</w:t>
            </w:r>
          </w:p>
        </w:tc>
        <w:tc>
          <w:tcPr>
            <w:tcW w:w="1067" w:type="pct"/>
            <w:vAlign w:val="center"/>
          </w:tcPr>
          <w:p w14:paraId="2F425ECF" w14:textId="5ACD3253" w:rsidR="007E4D83" w:rsidRPr="000D0929" w:rsidRDefault="007E4D83" w:rsidP="00B94ED3">
            <w:pPr>
              <w:pStyle w:val="TableParagraph"/>
              <w:spacing w:line="240" w:lineRule="auto"/>
              <w:rPr>
                <w:rFonts w:cs="Arial"/>
                <w:color w:val="000000" w:themeColor="text1"/>
                <w:spacing w:val="-4"/>
                <w:sz w:val="20"/>
                <w:szCs w:val="20"/>
                <w:lang w:val="es-MX"/>
              </w:rPr>
            </w:pPr>
            <w:r w:rsidRPr="000D0929">
              <w:rPr>
                <w:rFonts w:cs="Arial"/>
                <w:color w:val="000000" w:themeColor="text1"/>
                <w:spacing w:val="-4"/>
                <w:sz w:val="20"/>
                <w:szCs w:val="20"/>
                <w:lang w:val="es-MX"/>
              </w:rPr>
              <w:t>TODA</w:t>
            </w:r>
          </w:p>
        </w:tc>
        <w:tc>
          <w:tcPr>
            <w:tcW w:w="1085" w:type="pct"/>
            <w:vAlign w:val="center"/>
          </w:tcPr>
          <w:p w14:paraId="203BEC2A" w14:textId="0D1072F2"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TODA</w:t>
            </w:r>
          </w:p>
        </w:tc>
        <w:tc>
          <w:tcPr>
            <w:tcW w:w="1001" w:type="pct"/>
            <w:vAlign w:val="center"/>
          </w:tcPr>
          <w:p w14:paraId="35DFCD3E" w14:textId="4B166AC1"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2,760.00</w:t>
            </w:r>
          </w:p>
        </w:tc>
      </w:tr>
      <w:tr w:rsidR="000D0929" w:rsidRPr="000D0929" w14:paraId="04930777" w14:textId="77777777" w:rsidTr="004628CF">
        <w:trPr>
          <w:trHeight w:val="227"/>
        </w:trPr>
        <w:tc>
          <w:tcPr>
            <w:tcW w:w="638" w:type="pct"/>
            <w:vAlign w:val="center"/>
          </w:tcPr>
          <w:p w14:paraId="12399E52" w14:textId="17922192"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060100101</w:t>
            </w:r>
          </w:p>
        </w:tc>
        <w:tc>
          <w:tcPr>
            <w:tcW w:w="1209" w:type="pct"/>
            <w:vAlign w:val="center"/>
          </w:tcPr>
          <w:p w14:paraId="477B75FF" w14:textId="5C1EA080"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PRIVADA</w:t>
            </w:r>
            <w:r w:rsidRPr="000D0929">
              <w:rPr>
                <w:rFonts w:cs="Arial"/>
                <w:color w:val="000000" w:themeColor="text1"/>
                <w:spacing w:val="10"/>
                <w:sz w:val="20"/>
                <w:szCs w:val="20"/>
                <w:lang w:val="es-MX"/>
              </w:rPr>
              <w:t xml:space="preserve"> </w:t>
            </w:r>
            <w:r w:rsidRPr="000D0929">
              <w:rPr>
                <w:rFonts w:cs="Arial"/>
                <w:color w:val="000000" w:themeColor="text1"/>
                <w:sz w:val="20"/>
                <w:szCs w:val="20"/>
                <w:lang w:val="es-MX"/>
              </w:rPr>
              <w:t>LORENZO</w:t>
            </w:r>
            <w:r w:rsidRPr="000D0929">
              <w:rPr>
                <w:rFonts w:cs="Arial"/>
                <w:color w:val="000000" w:themeColor="text1"/>
                <w:spacing w:val="11"/>
                <w:sz w:val="20"/>
                <w:szCs w:val="20"/>
                <w:lang w:val="es-MX"/>
              </w:rPr>
              <w:t xml:space="preserve"> </w:t>
            </w:r>
            <w:r w:rsidRPr="000D0929">
              <w:rPr>
                <w:rFonts w:cs="Arial"/>
                <w:color w:val="000000" w:themeColor="text1"/>
                <w:spacing w:val="-2"/>
                <w:sz w:val="20"/>
                <w:szCs w:val="20"/>
                <w:lang w:val="es-MX"/>
              </w:rPr>
              <w:t>ÁNGELES</w:t>
            </w:r>
          </w:p>
        </w:tc>
        <w:tc>
          <w:tcPr>
            <w:tcW w:w="1067" w:type="pct"/>
            <w:vAlign w:val="center"/>
          </w:tcPr>
          <w:p w14:paraId="666A990B" w14:textId="1E002CC3" w:rsidR="007E4D83" w:rsidRPr="000D0929" w:rsidRDefault="007E4D83" w:rsidP="00B94ED3">
            <w:pPr>
              <w:pStyle w:val="TableParagraph"/>
              <w:spacing w:line="240" w:lineRule="auto"/>
              <w:rPr>
                <w:rFonts w:cs="Arial"/>
                <w:color w:val="000000" w:themeColor="text1"/>
                <w:spacing w:val="-4"/>
                <w:sz w:val="20"/>
                <w:szCs w:val="20"/>
                <w:lang w:val="es-MX"/>
              </w:rPr>
            </w:pPr>
            <w:r w:rsidRPr="000D0929">
              <w:rPr>
                <w:rFonts w:cs="Arial"/>
                <w:color w:val="000000" w:themeColor="text1"/>
                <w:spacing w:val="-4"/>
                <w:sz w:val="20"/>
                <w:szCs w:val="20"/>
                <w:lang w:val="es-MX"/>
              </w:rPr>
              <w:t>TODA</w:t>
            </w:r>
          </w:p>
        </w:tc>
        <w:tc>
          <w:tcPr>
            <w:tcW w:w="1085" w:type="pct"/>
            <w:vAlign w:val="center"/>
          </w:tcPr>
          <w:p w14:paraId="227E19EF" w14:textId="07C1FBA7"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TODA</w:t>
            </w:r>
          </w:p>
        </w:tc>
        <w:tc>
          <w:tcPr>
            <w:tcW w:w="1001" w:type="pct"/>
            <w:vAlign w:val="center"/>
          </w:tcPr>
          <w:p w14:paraId="5AB59E9E" w14:textId="37DFDBBB"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2,640.00</w:t>
            </w:r>
          </w:p>
        </w:tc>
      </w:tr>
      <w:tr w:rsidR="000D0929" w:rsidRPr="000D0929" w14:paraId="1D6338DB" w14:textId="77777777" w:rsidTr="004628CF">
        <w:trPr>
          <w:trHeight w:val="227"/>
        </w:trPr>
        <w:tc>
          <w:tcPr>
            <w:tcW w:w="638" w:type="pct"/>
            <w:vAlign w:val="center"/>
          </w:tcPr>
          <w:p w14:paraId="1AD58137" w14:textId="0288EA27"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060100101</w:t>
            </w:r>
          </w:p>
        </w:tc>
        <w:tc>
          <w:tcPr>
            <w:tcW w:w="1209" w:type="pct"/>
            <w:vAlign w:val="center"/>
          </w:tcPr>
          <w:p w14:paraId="0BCACF36" w14:textId="598B7D4F"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PRIVADA</w:t>
            </w:r>
            <w:r w:rsidRPr="000D0929">
              <w:rPr>
                <w:rFonts w:cs="Arial"/>
                <w:color w:val="000000" w:themeColor="text1"/>
                <w:spacing w:val="10"/>
                <w:sz w:val="20"/>
                <w:szCs w:val="20"/>
                <w:lang w:val="es-MX"/>
              </w:rPr>
              <w:t xml:space="preserve"> </w:t>
            </w:r>
            <w:r w:rsidRPr="000D0929">
              <w:rPr>
                <w:rFonts w:cs="Arial"/>
                <w:color w:val="000000" w:themeColor="text1"/>
                <w:spacing w:val="-2"/>
                <w:sz w:val="20"/>
                <w:szCs w:val="20"/>
                <w:lang w:val="es-MX"/>
              </w:rPr>
              <w:t>PARAÍSO</w:t>
            </w:r>
          </w:p>
        </w:tc>
        <w:tc>
          <w:tcPr>
            <w:tcW w:w="1067" w:type="pct"/>
            <w:vAlign w:val="center"/>
          </w:tcPr>
          <w:p w14:paraId="7E7BEEE1" w14:textId="575320CF" w:rsidR="007E4D83" w:rsidRPr="000D0929" w:rsidRDefault="007E4D83" w:rsidP="00B94ED3">
            <w:pPr>
              <w:pStyle w:val="TableParagraph"/>
              <w:spacing w:line="240" w:lineRule="auto"/>
              <w:rPr>
                <w:rFonts w:cs="Arial"/>
                <w:color w:val="000000" w:themeColor="text1"/>
                <w:spacing w:val="-4"/>
                <w:sz w:val="20"/>
                <w:szCs w:val="20"/>
                <w:lang w:val="es-MX"/>
              </w:rPr>
            </w:pPr>
            <w:r w:rsidRPr="000D0929">
              <w:rPr>
                <w:rFonts w:cs="Arial"/>
                <w:color w:val="000000" w:themeColor="text1"/>
                <w:spacing w:val="-4"/>
                <w:sz w:val="20"/>
                <w:szCs w:val="20"/>
                <w:lang w:val="es-MX"/>
              </w:rPr>
              <w:t>TODA</w:t>
            </w:r>
          </w:p>
        </w:tc>
        <w:tc>
          <w:tcPr>
            <w:tcW w:w="1085" w:type="pct"/>
            <w:vAlign w:val="center"/>
          </w:tcPr>
          <w:p w14:paraId="73882AA4" w14:textId="2B1E7F44"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TODA</w:t>
            </w:r>
          </w:p>
        </w:tc>
        <w:tc>
          <w:tcPr>
            <w:tcW w:w="1001" w:type="pct"/>
            <w:vAlign w:val="center"/>
          </w:tcPr>
          <w:p w14:paraId="49D8CDFD" w14:textId="4C0513EB"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2,610.00</w:t>
            </w:r>
          </w:p>
        </w:tc>
      </w:tr>
      <w:tr w:rsidR="000D0929" w:rsidRPr="000D0929" w14:paraId="07A83CA5" w14:textId="77777777" w:rsidTr="004628CF">
        <w:trPr>
          <w:trHeight w:val="227"/>
        </w:trPr>
        <w:tc>
          <w:tcPr>
            <w:tcW w:w="638" w:type="pct"/>
            <w:vAlign w:val="center"/>
          </w:tcPr>
          <w:p w14:paraId="50200633" w14:textId="5C2B345C"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060100101</w:t>
            </w:r>
          </w:p>
        </w:tc>
        <w:tc>
          <w:tcPr>
            <w:tcW w:w="1209" w:type="pct"/>
            <w:vAlign w:val="center"/>
          </w:tcPr>
          <w:p w14:paraId="779AA279" w14:textId="00848847"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PRIVADA</w:t>
            </w:r>
            <w:r w:rsidRPr="000D0929">
              <w:rPr>
                <w:rFonts w:cs="Arial"/>
                <w:color w:val="000000" w:themeColor="text1"/>
                <w:spacing w:val="10"/>
                <w:sz w:val="20"/>
                <w:szCs w:val="20"/>
                <w:lang w:val="es-MX"/>
              </w:rPr>
              <w:t xml:space="preserve"> </w:t>
            </w:r>
            <w:r w:rsidRPr="000D0929">
              <w:rPr>
                <w:rFonts w:cs="Arial"/>
                <w:color w:val="000000" w:themeColor="text1"/>
                <w:spacing w:val="-2"/>
                <w:sz w:val="20"/>
                <w:szCs w:val="20"/>
                <w:lang w:val="es-MX"/>
              </w:rPr>
              <w:t>PIRÁMIDE</w:t>
            </w:r>
          </w:p>
        </w:tc>
        <w:tc>
          <w:tcPr>
            <w:tcW w:w="1067" w:type="pct"/>
            <w:vAlign w:val="center"/>
          </w:tcPr>
          <w:p w14:paraId="0258005C" w14:textId="776CB54D" w:rsidR="007E4D83" w:rsidRPr="000D0929" w:rsidRDefault="007E4D83" w:rsidP="00B94ED3">
            <w:pPr>
              <w:pStyle w:val="TableParagraph"/>
              <w:spacing w:line="240" w:lineRule="auto"/>
              <w:rPr>
                <w:rFonts w:cs="Arial"/>
                <w:color w:val="000000" w:themeColor="text1"/>
                <w:spacing w:val="-4"/>
                <w:sz w:val="20"/>
                <w:szCs w:val="20"/>
                <w:lang w:val="es-MX"/>
              </w:rPr>
            </w:pPr>
            <w:r w:rsidRPr="000D0929">
              <w:rPr>
                <w:rFonts w:cs="Arial"/>
                <w:color w:val="000000" w:themeColor="text1"/>
                <w:spacing w:val="-4"/>
                <w:sz w:val="20"/>
                <w:szCs w:val="20"/>
                <w:lang w:val="es-MX"/>
              </w:rPr>
              <w:t>TODA</w:t>
            </w:r>
          </w:p>
        </w:tc>
        <w:tc>
          <w:tcPr>
            <w:tcW w:w="1085" w:type="pct"/>
            <w:vAlign w:val="center"/>
          </w:tcPr>
          <w:p w14:paraId="05127B67" w14:textId="20743CF1"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TODA</w:t>
            </w:r>
          </w:p>
        </w:tc>
        <w:tc>
          <w:tcPr>
            <w:tcW w:w="1001" w:type="pct"/>
            <w:vAlign w:val="center"/>
          </w:tcPr>
          <w:p w14:paraId="3114D7D1" w14:textId="2652B335"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2,570.00</w:t>
            </w:r>
          </w:p>
        </w:tc>
      </w:tr>
      <w:tr w:rsidR="000D0929" w:rsidRPr="000D0929" w14:paraId="18C19CB6" w14:textId="77777777" w:rsidTr="004628CF">
        <w:trPr>
          <w:trHeight w:val="227"/>
        </w:trPr>
        <w:tc>
          <w:tcPr>
            <w:tcW w:w="638" w:type="pct"/>
            <w:vAlign w:val="center"/>
          </w:tcPr>
          <w:p w14:paraId="021B3BA7" w14:textId="56A5A96A"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060100101</w:t>
            </w:r>
          </w:p>
        </w:tc>
        <w:tc>
          <w:tcPr>
            <w:tcW w:w="1209" w:type="pct"/>
            <w:vAlign w:val="center"/>
          </w:tcPr>
          <w:p w14:paraId="69CC2937" w14:textId="2C61234C"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PROL.</w:t>
            </w:r>
            <w:r w:rsidRPr="000D0929">
              <w:rPr>
                <w:rFonts w:cs="Arial"/>
                <w:color w:val="000000" w:themeColor="text1"/>
                <w:spacing w:val="9"/>
                <w:sz w:val="20"/>
                <w:szCs w:val="20"/>
                <w:lang w:val="es-MX"/>
              </w:rPr>
              <w:t xml:space="preserve"> </w:t>
            </w:r>
            <w:r w:rsidRPr="000D0929">
              <w:rPr>
                <w:rFonts w:cs="Arial"/>
                <w:color w:val="000000" w:themeColor="text1"/>
                <w:sz w:val="20"/>
                <w:szCs w:val="20"/>
                <w:lang w:val="es-MX"/>
              </w:rPr>
              <w:t>LORENZO</w:t>
            </w:r>
            <w:r w:rsidRPr="000D0929">
              <w:rPr>
                <w:rFonts w:cs="Arial"/>
                <w:color w:val="000000" w:themeColor="text1"/>
                <w:spacing w:val="9"/>
                <w:sz w:val="20"/>
                <w:szCs w:val="20"/>
                <w:lang w:val="es-MX"/>
              </w:rPr>
              <w:t xml:space="preserve"> </w:t>
            </w:r>
            <w:r w:rsidRPr="000D0929">
              <w:rPr>
                <w:rFonts w:cs="Arial"/>
                <w:color w:val="000000" w:themeColor="text1"/>
                <w:spacing w:val="-2"/>
                <w:sz w:val="20"/>
                <w:szCs w:val="20"/>
                <w:lang w:val="es-MX"/>
              </w:rPr>
              <w:t>ÁNGELES</w:t>
            </w:r>
          </w:p>
        </w:tc>
        <w:tc>
          <w:tcPr>
            <w:tcW w:w="1067" w:type="pct"/>
            <w:vAlign w:val="center"/>
          </w:tcPr>
          <w:p w14:paraId="585621FC" w14:textId="2593E1A5" w:rsidR="007E4D83" w:rsidRPr="000D0929" w:rsidRDefault="007E4D83" w:rsidP="00B94ED3">
            <w:pPr>
              <w:pStyle w:val="TableParagraph"/>
              <w:spacing w:line="240" w:lineRule="auto"/>
              <w:rPr>
                <w:rFonts w:cs="Arial"/>
                <w:color w:val="000000" w:themeColor="text1"/>
                <w:spacing w:val="-4"/>
                <w:sz w:val="20"/>
                <w:szCs w:val="20"/>
                <w:lang w:val="es-MX"/>
              </w:rPr>
            </w:pPr>
            <w:r w:rsidRPr="000D0929">
              <w:rPr>
                <w:rFonts w:cs="Arial"/>
                <w:color w:val="000000" w:themeColor="text1"/>
                <w:sz w:val="20"/>
                <w:szCs w:val="20"/>
                <w:lang w:val="es-MX"/>
              </w:rPr>
              <w:t>CALLEJÓN</w:t>
            </w:r>
            <w:r w:rsidRPr="000D0929">
              <w:rPr>
                <w:rFonts w:cs="Arial"/>
                <w:color w:val="000000" w:themeColor="text1"/>
                <w:spacing w:val="7"/>
                <w:sz w:val="20"/>
                <w:szCs w:val="20"/>
                <w:lang w:val="es-MX"/>
              </w:rPr>
              <w:t xml:space="preserve"> </w:t>
            </w:r>
            <w:r w:rsidRPr="000D0929">
              <w:rPr>
                <w:rFonts w:cs="Arial"/>
                <w:color w:val="000000" w:themeColor="text1"/>
                <w:sz w:val="20"/>
                <w:szCs w:val="20"/>
                <w:lang w:val="es-MX"/>
              </w:rPr>
              <w:t>DE</w:t>
            </w:r>
            <w:r w:rsidRPr="000D0929">
              <w:rPr>
                <w:rFonts w:cs="Arial"/>
                <w:color w:val="000000" w:themeColor="text1"/>
                <w:spacing w:val="6"/>
                <w:sz w:val="20"/>
                <w:szCs w:val="20"/>
                <w:lang w:val="es-MX"/>
              </w:rPr>
              <w:t xml:space="preserve"> </w:t>
            </w:r>
            <w:r w:rsidRPr="000D0929">
              <w:rPr>
                <w:rFonts w:cs="Arial"/>
                <w:color w:val="000000" w:themeColor="text1"/>
                <w:sz w:val="20"/>
                <w:szCs w:val="20"/>
                <w:lang w:val="es-MX"/>
              </w:rPr>
              <w:t>LOS</w:t>
            </w:r>
            <w:r w:rsidRPr="000D0929">
              <w:rPr>
                <w:rFonts w:cs="Arial"/>
                <w:color w:val="000000" w:themeColor="text1"/>
                <w:spacing w:val="7"/>
                <w:sz w:val="20"/>
                <w:szCs w:val="20"/>
                <w:lang w:val="es-MX"/>
              </w:rPr>
              <w:t xml:space="preserve"> </w:t>
            </w:r>
            <w:r w:rsidRPr="000D0929">
              <w:rPr>
                <w:rFonts w:cs="Arial"/>
                <w:color w:val="000000" w:themeColor="text1"/>
                <w:spacing w:val="-2"/>
                <w:sz w:val="20"/>
                <w:szCs w:val="20"/>
                <w:lang w:val="es-MX"/>
              </w:rPr>
              <w:t>MENDOZA</w:t>
            </w:r>
          </w:p>
        </w:tc>
        <w:tc>
          <w:tcPr>
            <w:tcW w:w="1085" w:type="pct"/>
            <w:vAlign w:val="center"/>
          </w:tcPr>
          <w:p w14:paraId="7B62ACD1" w14:textId="354431E9"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z w:val="20"/>
                <w:szCs w:val="20"/>
                <w:lang w:val="es-MX"/>
              </w:rPr>
              <w:t>PASEO</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CONSTITUYENTES</w:t>
            </w:r>
          </w:p>
        </w:tc>
        <w:tc>
          <w:tcPr>
            <w:tcW w:w="1001" w:type="pct"/>
            <w:vAlign w:val="center"/>
          </w:tcPr>
          <w:p w14:paraId="138CB9D3" w14:textId="143B8F9D"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3,220.00</w:t>
            </w:r>
          </w:p>
        </w:tc>
      </w:tr>
      <w:tr w:rsidR="000D0929" w:rsidRPr="000D0929" w14:paraId="20AC6D8C" w14:textId="77777777" w:rsidTr="004628CF">
        <w:trPr>
          <w:trHeight w:val="227"/>
        </w:trPr>
        <w:tc>
          <w:tcPr>
            <w:tcW w:w="638" w:type="pct"/>
            <w:vAlign w:val="center"/>
          </w:tcPr>
          <w:p w14:paraId="6C3E397E" w14:textId="11F34DA2"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060100101</w:t>
            </w:r>
          </w:p>
        </w:tc>
        <w:tc>
          <w:tcPr>
            <w:tcW w:w="1209" w:type="pct"/>
            <w:vAlign w:val="center"/>
          </w:tcPr>
          <w:p w14:paraId="2A307D80" w14:textId="3DF5F50D"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PUEBLITO</w:t>
            </w:r>
            <w:r w:rsidRPr="000D0929">
              <w:rPr>
                <w:rFonts w:cs="Arial"/>
                <w:color w:val="000000" w:themeColor="text1"/>
                <w:spacing w:val="7"/>
                <w:sz w:val="20"/>
                <w:szCs w:val="20"/>
                <w:lang w:val="es-MX"/>
              </w:rPr>
              <w:t xml:space="preserve"> </w:t>
            </w:r>
            <w:r w:rsidRPr="000D0929">
              <w:rPr>
                <w:rFonts w:cs="Arial"/>
                <w:color w:val="000000" w:themeColor="text1"/>
                <w:sz w:val="20"/>
                <w:szCs w:val="20"/>
                <w:lang w:val="es-MX"/>
              </w:rPr>
              <w:t>DE</w:t>
            </w:r>
            <w:r w:rsidRPr="000D0929">
              <w:rPr>
                <w:rFonts w:cs="Arial"/>
                <w:color w:val="000000" w:themeColor="text1"/>
                <w:spacing w:val="7"/>
                <w:sz w:val="20"/>
                <w:szCs w:val="20"/>
                <w:lang w:val="es-MX"/>
              </w:rPr>
              <w:t xml:space="preserve"> </w:t>
            </w:r>
            <w:r w:rsidRPr="000D0929">
              <w:rPr>
                <w:rFonts w:cs="Arial"/>
                <w:color w:val="000000" w:themeColor="text1"/>
                <w:sz w:val="20"/>
                <w:szCs w:val="20"/>
                <w:lang w:val="es-MX"/>
              </w:rPr>
              <w:t>SAN</w:t>
            </w:r>
            <w:r w:rsidRPr="000D0929">
              <w:rPr>
                <w:rFonts w:cs="Arial"/>
                <w:color w:val="000000" w:themeColor="text1"/>
                <w:spacing w:val="9"/>
                <w:sz w:val="20"/>
                <w:szCs w:val="20"/>
                <w:lang w:val="es-MX"/>
              </w:rPr>
              <w:t xml:space="preserve"> </w:t>
            </w:r>
            <w:r w:rsidRPr="000D0929">
              <w:rPr>
                <w:rFonts w:cs="Arial"/>
                <w:color w:val="000000" w:themeColor="text1"/>
                <w:sz w:val="20"/>
                <w:szCs w:val="20"/>
                <w:lang w:val="es-MX"/>
              </w:rPr>
              <w:t>MIGUEL</w:t>
            </w:r>
            <w:r w:rsidRPr="000D0929">
              <w:rPr>
                <w:rFonts w:cs="Arial"/>
                <w:color w:val="000000" w:themeColor="text1"/>
                <w:spacing w:val="7"/>
                <w:sz w:val="20"/>
                <w:szCs w:val="20"/>
                <w:lang w:val="es-MX"/>
              </w:rPr>
              <w:t xml:space="preserve"> </w:t>
            </w:r>
            <w:r w:rsidRPr="000D0929">
              <w:rPr>
                <w:rFonts w:cs="Arial"/>
                <w:color w:val="000000" w:themeColor="text1"/>
                <w:spacing w:val="-4"/>
                <w:sz w:val="20"/>
                <w:szCs w:val="20"/>
                <w:lang w:val="es-MX"/>
              </w:rPr>
              <w:t>COND.</w:t>
            </w:r>
          </w:p>
        </w:tc>
        <w:tc>
          <w:tcPr>
            <w:tcW w:w="1067" w:type="pct"/>
            <w:vAlign w:val="center"/>
          </w:tcPr>
          <w:p w14:paraId="214B728A" w14:textId="1FC6CC37"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pacing w:val="-4"/>
                <w:sz w:val="20"/>
                <w:szCs w:val="20"/>
                <w:lang w:val="es-MX"/>
              </w:rPr>
              <w:t>TODO</w:t>
            </w:r>
          </w:p>
        </w:tc>
        <w:tc>
          <w:tcPr>
            <w:tcW w:w="1085" w:type="pct"/>
            <w:vAlign w:val="center"/>
          </w:tcPr>
          <w:p w14:paraId="6675E635" w14:textId="28952150"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540D636F" w14:textId="7C2BD0E7"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3,410.00</w:t>
            </w:r>
          </w:p>
        </w:tc>
      </w:tr>
      <w:tr w:rsidR="000D0929" w:rsidRPr="000D0929" w14:paraId="1617CD28" w14:textId="77777777" w:rsidTr="004628CF">
        <w:trPr>
          <w:trHeight w:val="227"/>
        </w:trPr>
        <w:tc>
          <w:tcPr>
            <w:tcW w:w="638" w:type="pct"/>
            <w:vAlign w:val="center"/>
          </w:tcPr>
          <w:p w14:paraId="654FF23C" w14:textId="2A26270A"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060100101</w:t>
            </w:r>
          </w:p>
        </w:tc>
        <w:tc>
          <w:tcPr>
            <w:tcW w:w="1209" w:type="pct"/>
            <w:vAlign w:val="center"/>
          </w:tcPr>
          <w:p w14:paraId="470CC322" w14:textId="14B46441"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PUEBLO</w:t>
            </w:r>
            <w:r w:rsidRPr="000D0929">
              <w:rPr>
                <w:rFonts w:cs="Arial"/>
                <w:color w:val="000000" w:themeColor="text1"/>
                <w:spacing w:val="9"/>
                <w:sz w:val="20"/>
                <w:szCs w:val="20"/>
                <w:lang w:val="es-MX"/>
              </w:rPr>
              <w:t xml:space="preserve"> </w:t>
            </w:r>
            <w:r w:rsidRPr="000D0929">
              <w:rPr>
                <w:rFonts w:cs="Arial"/>
                <w:color w:val="000000" w:themeColor="text1"/>
                <w:sz w:val="20"/>
                <w:szCs w:val="20"/>
                <w:lang w:val="es-MX"/>
              </w:rPr>
              <w:t>NUEVO</w:t>
            </w:r>
            <w:r w:rsidRPr="000D0929">
              <w:rPr>
                <w:rFonts w:cs="Arial"/>
                <w:color w:val="000000" w:themeColor="text1"/>
                <w:spacing w:val="10"/>
                <w:sz w:val="20"/>
                <w:szCs w:val="20"/>
                <w:lang w:val="es-MX"/>
              </w:rPr>
              <w:t xml:space="preserve"> </w:t>
            </w:r>
            <w:r w:rsidRPr="000D0929">
              <w:rPr>
                <w:rFonts w:cs="Arial"/>
                <w:color w:val="000000" w:themeColor="text1"/>
                <w:spacing w:val="-2"/>
                <w:sz w:val="20"/>
                <w:szCs w:val="20"/>
                <w:lang w:val="es-MX"/>
              </w:rPr>
              <w:t>FRACC.</w:t>
            </w:r>
          </w:p>
        </w:tc>
        <w:tc>
          <w:tcPr>
            <w:tcW w:w="1067" w:type="pct"/>
            <w:vAlign w:val="center"/>
          </w:tcPr>
          <w:p w14:paraId="4FA6D94D" w14:textId="6776DF3D" w:rsidR="007E4D83" w:rsidRPr="000D0929" w:rsidRDefault="007E4D83" w:rsidP="00B94ED3">
            <w:pPr>
              <w:pStyle w:val="TableParagraph"/>
              <w:spacing w:line="240" w:lineRule="auto"/>
              <w:rPr>
                <w:rFonts w:cs="Arial"/>
                <w:color w:val="000000" w:themeColor="text1"/>
                <w:spacing w:val="-4"/>
                <w:sz w:val="20"/>
                <w:szCs w:val="20"/>
                <w:lang w:val="es-MX"/>
              </w:rPr>
            </w:pPr>
            <w:r w:rsidRPr="000D0929">
              <w:rPr>
                <w:rFonts w:cs="Arial"/>
                <w:color w:val="000000" w:themeColor="text1"/>
                <w:sz w:val="20"/>
                <w:szCs w:val="20"/>
                <w:lang w:val="es-MX"/>
              </w:rPr>
              <w:t>USO</w:t>
            </w:r>
            <w:r w:rsidRPr="000D0929">
              <w:rPr>
                <w:rFonts w:cs="Arial"/>
                <w:color w:val="000000" w:themeColor="text1"/>
                <w:spacing w:val="6"/>
                <w:sz w:val="20"/>
                <w:szCs w:val="20"/>
                <w:lang w:val="es-MX"/>
              </w:rPr>
              <w:t xml:space="preserve"> </w:t>
            </w:r>
            <w:r w:rsidRPr="000D0929">
              <w:rPr>
                <w:rFonts w:cs="Arial"/>
                <w:color w:val="000000" w:themeColor="text1"/>
                <w:spacing w:val="-2"/>
                <w:sz w:val="20"/>
                <w:szCs w:val="20"/>
                <w:lang w:val="es-MX"/>
              </w:rPr>
              <w:t>COMERCIAL</w:t>
            </w:r>
          </w:p>
        </w:tc>
        <w:tc>
          <w:tcPr>
            <w:tcW w:w="1085" w:type="pct"/>
            <w:vAlign w:val="center"/>
          </w:tcPr>
          <w:p w14:paraId="4EEB32AB" w14:textId="565F07E4"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2"/>
                <w:sz w:val="20"/>
                <w:szCs w:val="20"/>
                <w:lang w:val="es-MX"/>
              </w:rPr>
              <w:t>RESTO</w:t>
            </w:r>
          </w:p>
        </w:tc>
        <w:tc>
          <w:tcPr>
            <w:tcW w:w="1001" w:type="pct"/>
            <w:vAlign w:val="center"/>
          </w:tcPr>
          <w:p w14:paraId="30039FD7" w14:textId="16BEA2C7"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8,360.00</w:t>
            </w:r>
          </w:p>
        </w:tc>
      </w:tr>
      <w:tr w:rsidR="000D0929" w:rsidRPr="000D0929" w14:paraId="0FC0D045" w14:textId="77777777" w:rsidTr="004628CF">
        <w:trPr>
          <w:trHeight w:val="227"/>
        </w:trPr>
        <w:tc>
          <w:tcPr>
            <w:tcW w:w="638" w:type="pct"/>
            <w:vAlign w:val="center"/>
          </w:tcPr>
          <w:p w14:paraId="3AAC6755" w14:textId="73029D63"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060100101</w:t>
            </w:r>
          </w:p>
        </w:tc>
        <w:tc>
          <w:tcPr>
            <w:tcW w:w="1209" w:type="pct"/>
            <w:vAlign w:val="center"/>
          </w:tcPr>
          <w:p w14:paraId="0304FAD4" w14:textId="465CD341"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PUEBLO</w:t>
            </w:r>
            <w:r w:rsidRPr="000D0929">
              <w:rPr>
                <w:rFonts w:cs="Arial"/>
                <w:color w:val="000000" w:themeColor="text1"/>
                <w:spacing w:val="9"/>
                <w:sz w:val="20"/>
                <w:szCs w:val="20"/>
                <w:lang w:val="es-MX"/>
              </w:rPr>
              <w:t xml:space="preserve"> </w:t>
            </w:r>
            <w:r w:rsidRPr="000D0929">
              <w:rPr>
                <w:rFonts w:cs="Arial"/>
                <w:color w:val="000000" w:themeColor="text1"/>
                <w:sz w:val="20"/>
                <w:szCs w:val="20"/>
                <w:lang w:val="es-MX"/>
              </w:rPr>
              <w:t>NUEVO</w:t>
            </w:r>
            <w:r w:rsidRPr="000D0929">
              <w:rPr>
                <w:rFonts w:cs="Arial"/>
                <w:color w:val="000000" w:themeColor="text1"/>
                <w:spacing w:val="10"/>
                <w:sz w:val="20"/>
                <w:szCs w:val="20"/>
                <w:lang w:val="es-MX"/>
              </w:rPr>
              <w:t xml:space="preserve"> </w:t>
            </w:r>
            <w:r w:rsidRPr="000D0929">
              <w:rPr>
                <w:rFonts w:cs="Arial"/>
                <w:color w:val="000000" w:themeColor="text1"/>
                <w:spacing w:val="-2"/>
                <w:sz w:val="20"/>
                <w:szCs w:val="20"/>
                <w:lang w:val="es-MX"/>
              </w:rPr>
              <w:t>FRACC.</w:t>
            </w:r>
          </w:p>
        </w:tc>
        <w:tc>
          <w:tcPr>
            <w:tcW w:w="1067" w:type="pct"/>
            <w:vAlign w:val="center"/>
          </w:tcPr>
          <w:p w14:paraId="71174D69" w14:textId="72213ADA"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USO</w:t>
            </w:r>
            <w:r w:rsidRPr="000D0929">
              <w:rPr>
                <w:rFonts w:cs="Arial"/>
                <w:color w:val="000000" w:themeColor="text1"/>
                <w:spacing w:val="6"/>
                <w:sz w:val="20"/>
                <w:szCs w:val="20"/>
                <w:lang w:val="es-MX"/>
              </w:rPr>
              <w:t xml:space="preserve"> </w:t>
            </w:r>
            <w:r w:rsidRPr="000D0929">
              <w:rPr>
                <w:rFonts w:cs="Arial"/>
                <w:color w:val="000000" w:themeColor="text1"/>
                <w:spacing w:val="-2"/>
                <w:sz w:val="20"/>
                <w:szCs w:val="20"/>
                <w:lang w:val="es-MX"/>
              </w:rPr>
              <w:t>HABITACIONAL</w:t>
            </w:r>
          </w:p>
        </w:tc>
        <w:tc>
          <w:tcPr>
            <w:tcW w:w="1085" w:type="pct"/>
            <w:vAlign w:val="center"/>
          </w:tcPr>
          <w:p w14:paraId="2601B068" w14:textId="7FDBC004"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29D9488B" w14:textId="2C625F5A"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5,800.00</w:t>
            </w:r>
          </w:p>
        </w:tc>
      </w:tr>
      <w:tr w:rsidR="000D0929" w:rsidRPr="000D0929" w14:paraId="10893DE7" w14:textId="77777777" w:rsidTr="004628CF">
        <w:trPr>
          <w:trHeight w:val="227"/>
        </w:trPr>
        <w:tc>
          <w:tcPr>
            <w:tcW w:w="638" w:type="pct"/>
            <w:vAlign w:val="center"/>
          </w:tcPr>
          <w:p w14:paraId="311D984C" w14:textId="7C188CE6"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060100101</w:t>
            </w:r>
          </w:p>
        </w:tc>
        <w:tc>
          <w:tcPr>
            <w:tcW w:w="1209" w:type="pct"/>
            <w:vAlign w:val="center"/>
          </w:tcPr>
          <w:p w14:paraId="5768767F" w14:textId="54E2466B"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PUERTA</w:t>
            </w:r>
            <w:r w:rsidRPr="000D0929">
              <w:rPr>
                <w:rFonts w:cs="Arial"/>
                <w:color w:val="000000" w:themeColor="text1"/>
                <w:spacing w:val="7"/>
                <w:sz w:val="20"/>
                <w:szCs w:val="20"/>
                <w:lang w:val="es-MX"/>
              </w:rPr>
              <w:t xml:space="preserve"> </w:t>
            </w:r>
            <w:r w:rsidRPr="000D0929">
              <w:rPr>
                <w:rFonts w:cs="Arial"/>
                <w:color w:val="000000" w:themeColor="text1"/>
                <w:sz w:val="20"/>
                <w:szCs w:val="20"/>
                <w:lang w:val="es-MX"/>
              </w:rPr>
              <w:t>DE</w:t>
            </w:r>
            <w:r w:rsidRPr="000D0929">
              <w:rPr>
                <w:rFonts w:cs="Arial"/>
                <w:color w:val="000000" w:themeColor="text1"/>
                <w:spacing w:val="8"/>
                <w:sz w:val="20"/>
                <w:szCs w:val="20"/>
                <w:lang w:val="es-MX"/>
              </w:rPr>
              <w:t xml:space="preserve"> </w:t>
            </w:r>
            <w:r w:rsidRPr="000D0929">
              <w:rPr>
                <w:rFonts w:cs="Arial"/>
                <w:color w:val="000000" w:themeColor="text1"/>
                <w:sz w:val="20"/>
                <w:szCs w:val="20"/>
                <w:lang w:val="es-MX"/>
              </w:rPr>
              <w:t>PIEDRA</w:t>
            </w:r>
            <w:r w:rsidRPr="000D0929">
              <w:rPr>
                <w:rFonts w:cs="Arial"/>
                <w:color w:val="000000" w:themeColor="text1"/>
                <w:spacing w:val="8"/>
                <w:sz w:val="20"/>
                <w:szCs w:val="20"/>
                <w:lang w:val="es-MX"/>
              </w:rPr>
              <w:t xml:space="preserve"> </w:t>
            </w:r>
            <w:r w:rsidRPr="000D0929">
              <w:rPr>
                <w:rFonts w:cs="Arial"/>
                <w:color w:val="000000" w:themeColor="text1"/>
                <w:spacing w:val="-2"/>
                <w:sz w:val="20"/>
                <w:szCs w:val="20"/>
                <w:lang w:val="es-MX"/>
              </w:rPr>
              <w:t>FRACC.</w:t>
            </w:r>
          </w:p>
        </w:tc>
        <w:tc>
          <w:tcPr>
            <w:tcW w:w="1067" w:type="pct"/>
            <w:vAlign w:val="center"/>
          </w:tcPr>
          <w:p w14:paraId="5D96CCA3" w14:textId="07B4623F"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pacing w:val="-2"/>
                <w:sz w:val="20"/>
                <w:szCs w:val="20"/>
                <w:lang w:val="es-MX"/>
              </w:rPr>
              <w:t>CONDOMINIOS</w:t>
            </w:r>
          </w:p>
        </w:tc>
        <w:tc>
          <w:tcPr>
            <w:tcW w:w="1085" w:type="pct"/>
            <w:vAlign w:val="center"/>
          </w:tcPr>
          <w:p w14:paraId="7D3575A2" w14:textId="2E29C987"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06EEC1B0" w14:textId="14251431"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3,300.00</w:t>
            </w:r>
          </w:p>
        </w:tc>
      </w:tr>
      <w:tr w:rsidR="000D0929" w:rsidRPr="000D0929" w14:paraId="69DEF8B3" w14:textId="77777777" w:rsidTr="004628CF">
        <w:trPr>
          <w:trHeight w:val="227"/>
        </w:trPr>
        <w:tc>
          <w:tcPr>
            <w:tcW w:w="638" w:type="pct"/>
            <w:vAlign w:val="center"/>
          </w:tcPr>
          <w:p w14:paraId="4C0773C8" w14:textId="29F7CE4F"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060100101</w:t>
            </w:r>
          </w:p>
        </w:tc>
        <w:tc>
          <w:tcPr>
            <w:tcW w:w="1209" w:type="pct"/>
            <w:vAlign w:val="center"/>
          </w:tcPr>
          <w:p w14:paraId="54F18C28" w14:textId="22B27A07"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PUERTA</w:t>
            </w:r>
            <w:r w:rsidRPr="000D0929">
              <w:rPr>
                <w:rFonts w:cs="Arial"/>
                <w:color w:val="000000" w:themeColor="text1"/>
                <w:spacing w:val="7"/>
                <w:sz w:val="20"/>
                <w:szCs w:val="20"/>
                <w:lang w:val="es-MX"/>
              </w:rPr>
              <w:t xml:space="preserve"> </w:t>
            </w:r>
            <w:r w:rsidRPr="000D0929">
              <w:rPr>
                <w:rFonts w:cs="Arial"/>
                <w:color w:val="000000" w:themeColor="text1"/>
                <w:sz w:val="20"/>
                <w:szCs w:val="20"/>
                <w:lang w:val="es-MX"/>
              </w:rPr>
              <w:t>DE</w:t>
            </w:r>
            <w:r w:rsidRPr="000D0929">
              <w:rPr>
                <w:rFonts w:cs="Arial"/>
                <w:color w:val="000000" w:themeColor="text1"/>
                <w:spacing w:val="8"/>
                <w:sz w:val="20"/>
                <w:szCs w:val="20"/>
                <w:lang w:val="es-MX"/>
              </w:rPr>
              <w:t xml:space="preserve"> </w:t>
            </w:r>
            <w:r w:rsidRPr="000D0929">
              <w:rPr>
                <w:rFonts w:cs="Arial"/>
                <w:color w:val="000000" w:themeColor="text1"/>
                <w:sz w:val="20"/>
                <w:szCs w:val="20"/>
                <w:lang w:val="es-MX"/>
              </w:rPr>
              <w:t>PIEDRA</w:t>
            </w:r>
            <w:r w:rsidRPr="000D0929">
              <w:rPr>
                <w:rFonts w:cs="Arial"/>
                <w:color w:val="000000" w:themeColor="text1"/>
                <w:spacing w:val="8"/>
                <w:sz w:val="20"/>
                <w:szCs w:val="20"/>
                <w:lang w:val="es-MX"/>
              </w:rPr>
              <w:t xml:space="preserve"> </w:t>
            </w:r>
            <w:r w:rsidRPr="000D0929">
              <w:rPr>
                <w:rFonts w:cs="Arial"/>
                <w:color w:val="000000" w:themeColor="text1"/>
                <w:spacing w:val="-2"/>
                <w:sz w:val="20"/>
                <w:szCs w:val="20"/>
                <w:lang w:val="es-MX"/>
              </w:rPr>
              <w:t>FRACC.</w:t>
            </w:r>
          </w:p>
        </w:tc>
        <w:tc>
          <w:tcPr>
            <w:tcW w:w="1067" w:type="pct"/>
            <w:vAlign w:val="center"/>
          </w:tcPr>
          <w:p w14:paraId="519AC5D4" w14:textId="34002367" w:rsidR="007E4D83" w:rsidRPr="000D0929" w:rsidRDefault="007E4D83" w:rsidP="00B94ED3">
            <w:pPr>
              <w:pStyle w:val="TableParagraph"/>
              <w:spacing w:line="240" w:lineRule="auto"/>
              <w:rPr>
                <w:rFonts w:cs="Arial"/>
                <w:color w:val="000000" w:themeColor="text1"/>
                <w:spacing w:val="-2"/>
                <w:sz w:val="20"/>
                <w:szCs w:val="20"/>
                <w:lang w:val="es-MX"/>
              </w:rPr>
            </w:pPr>
            <w:r w:rsidRPr="000D0929">
              <w:rPr>
                <w:rFonts w:cs="Arial"/>
                <w:color w:val="000000" w:themeColor="text1"/>
                <w:sz w:val="20"/>
                <w:szCs w:val="20"/>
                <w:lang w:val="es-MX"/>
              </w:rPr>
              <w:t>LOTES</w:t>
            </w:r>
            <w:r w:rsidRPr="000D0929">
              <w:rPr>
                <w:rFonts w:cs="Arial"/>
                <w:color w:val="000000" w:themeColor="text1"/>
                <w:spacing w:val="8"/>
                <w:sz w:val="20"/>
                <w:szCs w:val="20"/>
                <w:lang w:val="es-MX"/>
              </w:rPr>
              <w:t xml:space="preserve"> </w:t>
            </w:r>
            <w:r w:rsidRPr="000D0929">
              <w:rPr>
                <w:rFonts w:cs="Arial"/>
                <w:color w:val="000000" w:themeColor="text1"/>
                <w:spacing w:val="-2"/>
                <w:sz w:val="20"/>
                <w:szCs w:val="20"/>
                <w:lang w:val="es-MX"/>
              </w:rPr>
              <w:t>CONDOMINALES</w:t>
            </w:r>
          </w:p>
        </w:tc>
        <w:tc>
          <w:tcPr>
            <w:tcW w:w="1085" w:type="pct"/>
            <w:vAlign w:val="center"/>
          </w:tcPr>
          <w:p w14:paraId="39A4340D" w14:textId="045AFD7D"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2"/>
                <w:sz w:val="20"/>
                <w:szCs w:val="20"/>
                <w:lang w:val="es-MX"/>
              </w:rPr>
              <w:t>TODOS</w:t>
            </w:r>
          </w:p>
        </w:tc>
        <w:tc>
          <w:tcPr>
            <w:tcW w:w="1001" w:type="pct"/>
            <w:vAlign w:val="center"/>
          </w:tcPr>
          <w:p w14:paraId="6B6DAEFC" w14:textId="31BB5A6F"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1,540.00</w:t>
            </w:r>
          </w:p>
        </w:tc>
      </w:tr>
      <w:tr w:rsidR="000D0929" w:rsidRPr="000D0929" w14:paraId="5D3662BE" w14:textId="77777777" w:rsidTr="004628CF">
        <w:trPr>
          <w:trHeight w:val="227"/>
        </w:trPr>
        <w:tc>
          <w:tcPr>
            <w:tcW w:w="638" w:type="pct"/>
            <w:vAlign w:val="center"/>
          </w:tcPr>
          <w:p w14:paraId="2783E2DF" w14:textId="0A7700DF"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060100101</w:t>
            </w:r>
          </w:p>
        </w:tc>
        <w:tc>
          <w:tcPr>
            <w:tcW w:w="1209" w:type="pct"/>
            <w:vAlign w:val="center"/>
          </w:tcPr>
          <w:p w14:paraId="09A33EC9" w14:textId="1269296E"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QUINTAS</w:t>
            </w:r>
            <w:r w:rsidRPr="000D0929">
              <w:rPr>
                <w:rFonts w:cs="Arial"/>
                <w:color w:val="000000" w:themeColor="text1"/>
                <w:spacing w:val="10"/>
                <w:sz w:val="20"/>
                <w:szCs w:val="20"/>
                <w:lang w:val="es-MX"/>
              </w:rPr>
              <w:t xml:space="preserve"> </w:t>
            </w:r>
            <w:r w:rsidRPr="000D0929">
              <w:rPr>
                <w:rFonts w:cs="Arial"/>
                <w:color w:val="000000" w:themeColor="text1"/>
                <w:sz w:val="20"/>
                <w:szCs w:val="20"/>
                <w:lang w:val="es-MX"/>
              </w:rPr>
              <w:t>DEL</w:t>
            </w:r>
            <w:r w:rsidRPr="000D0929">
              <w:rPr>
                <w:rFonts w:cs="Arial"/>
                <w:color w:val="000000" w:themeColor="text1"/>
                <w:spacing w:val="9"/>
                <w:sz w:val="20"/>
                <w:szCs w:val="20"/>
                <w:lang w:val="es-MX"/>
              </w:rPr>
              <w:t xml:space="preserve"> </w:t>
            </w:r>
            <w:r w:rsidRPr="000D0929">
              <w:rPr>
                <w:rFonts w:cs="Arial"/>
                <w:color w:val="000000" w:themeColor="text1"/>
                <w:sz w:val="20"/>
                <w:szCs w:val="20"/>
                <w:lang w:val="es-MX"/>
              </w:rPr>
              <w:t>BOSQUE</w:t>
            </w:r>
            <w:r w:rsidRPr="000D0929">
              <w:rPr>
                <w:rFonts w:cs="Arial"/>
                <w:color w:val="000000" w:themeColor="text1"/>
                <w:spacing w:val="8"/>
                <w:sz w:val="20"/>
                <w:szCs w:val="20"/>
                <w:lang w:val="es-MX"/>
              </w:rPr>
              <w:t xml:space="preserve"> </w:t>
            </w:r>
            <w:r w:rsidRPr="000D0929">
              <w:rPr>
                <w:rFonts w:cs="Arial"/>
                <w:color w:val="000000" w:themeColor="text1"/>
                <w:spacing w:val="-4"/>
                <w:sz w:val="20"/>
                <w:szCs w:val="20"/>
                <w:lang w:val="es-MX"/>
              </w:rPr>
              <w:t>COND.</w:t>
            </w:r>
          </w:p>
        </w:tc>
        <w:tc>
          <w:tcPr>
            <w:tcW w:w="1067" w:type="pct"/>
            <w:vAlign w:val="center"/>
          </w:tcPr>
          <w:p w14:paraId="56AC5A38" w14:textId="67672033"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ÁREAS</w:t>
            </w:r>
            <w:r w:rsidRPr="000D0929">
              <w:rPr>
                <w:rFonts w:cs="Arial"/>
                <w:color w:val="000000" w:themeColor="text1"/>
                <w:spacing w:val="6"/>
                <w:sz w:val="20"/>
                <w:szCs w:val="20"/>
                <w:lang w:val="es-MX"/>
              </w:rPr>
              <w:t xml:space="preserve"> </w:t>
            </w:r>
            <w:r w:rsidRPr="000D0929">
              <w:rPr>
                <w:rFonts w:cs="Arial"/>
                <w:color w:val="000000" w:themeColor="text1"/>
                <w:spacing w:val="-2"/>
                <w:sz w:val="20"/>
                <w:szCs w:val="20"/>
                <w:lang w:val="es-MX"/>
              </w:rPr>
              <w:t>PRIVATIVAS</w:t>
            </w:r>
          </w:p>
        </w:tc>
        <w:tc>
          <w:tcPr>
            <w:tcW w:w="1085" w:type="pct"/>
            <w:vAlign w:val="center"/>
          </w:tcPr>
          <w:p w14:paraId="2D0DEED6" w14:textId="7A4B2A0D"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2"/>
                <w:sz w:val="20"/>
                <w:szCs w:val="20"/>
                <w:lang w:val="es-MX"/>
              </w:rPr>
              <w:t>TODAS</w:t>
            </w:r>
          </w:p>
        </w:tc>
        <w:tc>
          <w:tcPr>
            <w:tcW w:w="1001" w:type="pct"/>
            <w:vAlign w:val="center"/>
          </w:tcPr>
          <w:p w14:paraId="0A904F14" w14:textId="309939A6"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6,500.00</w:t>
            </w:r>
          </w:p>
        </w:tc>
      </w:tr>
      <w:tr w:rsidR="000D0929" w:rsidRPr="000D0929" w14:paraId="7F9A78BA" w14:textId="77777777" w:rsidTr="004628CF">
        <w:trPr>
          <w:trHeight w:val="227"/>
        </w:trPr>
        <w:tc>
          <w:tcPr>
            <w:tcW w:w="638" w:type="pct"/>
            <w:vAlign w:val="center"/>
          </w:tcPr>
          <w:p w14:paraId="03E7DC36" w14:textId="64167599"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060100101</w:t>
            </w:r>
          </w:p>
        </w:tc>
        <w:tc>
          <w:tcPr>
            <w:tcW w:w="1209" w:type="pct"/>
            <w:vAlign w:val="center"/>
          </w:tcPr>
          <w:p w14:paraId="70F7A555" w14:textId="4CAA5C80"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RANCHO</w:t>
            </w:r>
            <w:r w:rsidRPr="000D0929">
              <w:rPr>
                <w:rFonts w:cs="Arial"/>
                <w:color w:val="000000" w:themeColor="text1"/>
                <w:spacing w:val="6"/>
                <w:sz w:val="20"/>
                <w:szCs w:val="20"/>
                <w:lang w:val="es-MX"/>
              </w:rPr>
              <w:t xml:space="preserve"> </w:t>
            </w:r>
            <w:r w:rsidRPr="000D0929">
              <w:rPr>
                <w:rFonts w:cs="Arial"/>
                <w:color w:val="000000" w:themeColor="text1"/>
                <w:sz w:val="20"/>
                <w:szCs w:val="20"/>
                <w:lang w:val="es-MX"/>
              </w:rPr>
              <w:t>LAS</w:t>
            </w:r>
            <w:r w:rsidRPr="000D0929">
              <w:rPr>
                <w:rFonts w:cs="Arial"/>
                <w:color w:val="000000" w:themeColor="text1"/>
                <w:spacing w:val="8"/>
                <w:sz w:val="20"/>
                <w:szCs w:val="20"/>
                <w:lang w:val="es-MX"/>
              </w:rPr>
              <w:t xml:space="preserve"> </w:t>
            </w:r>
            <w:r w:rsidRPr="000D0929">
              <w:rPr>
                <w:rFonts w:cs="Arial"/>
                <w:color w:val="000000" w:themeColor="text1"/>
                <w:spacing w:val="-2"/>
                <w:sz w:val="20"/>
                <w:szCs w:val="20"/>
                <w:lang w:val="es-MX"/>
              </w:rPr>
              <w:t>TROJITAS</w:t>
            </w:r>
          </w:p>
        </w:tc>
        <w:tc>
          <w:tcPr>
            <w:tcW w:w="1067" w:type="pct"/>
            <w:vAlign w:val="center"/>
          </w:tcPr>
          <w:p w14:paraId="678EA40A" w14:textId="3EAB863F"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MACRO-</w:t>
            </w:r>
            <w:r w:rsidRPr="000D0929">
              <w:rPr>
                <w:rFonts w:cs="Arial"/>
                <w:color w:val="000000" w:themeColor="text1"/>
                <w:spacing w:val="-2"/>
                <w:sz w:val="20"/>
                <w:szCs w:val="20"/>
                <w:lang w:val="es-MX"/>
              </w:rPr>
              <w:t>PREDIOS</w:t>
            </w:r>
          </w:p>
        </w:tc>
        <w:tc>
          <w:tcPr>
            <w:tcW w:w="1085" w:type="pct"/>
            <w:vAlign w:val="center"/>
          </w:tcPr>
          <w:p w14:paraId="6637FEB4" w14:textId="554A005E"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2"/>
                <w:sz w:val="20"/>
                <w:szCs w:val="20"/>
                <w:lang w:val="es-MX"/>
              </w:rPr>
              <w:t>TODOS</w:t>
            </w:r>
          </w:p>
        </w:tc>
        <w:tc>
          <w:tcPr>
            <w:tcW w:w="1001" w:type="pct"/>
            <w:vAlign w:val="center"/>
          </w:tcPr>
          <w:p w14:paraId="0D332EE3" w14:textId="12FCFC0E"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1,100.00</w:t>
            </w:r>
          </w:p>
        </w:tc>
      </w:tr>
      <w:tr w:rsidR="000D0929" w:rsidRPr="000D0929" w14:paraId="481BDDFF" w14:textId="77777777" w:rsidTr="004628CF">
        <w:trPr>
          <w:trHeight w:val="227"/>
        </w:trPr>
        <w:tc>
          <w:tcPr>
            <w:tcW w:w="638" w:type="pct"/>
            <w:vAlign w:val="center"/>
          </w:tcPr>
          <w:p w14:paraId="3C01E0D2" w14:textId="7020653D"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060100101</w:t>
            </w:r>
          </w:p>
        </w:tc>
        <w:tc>
          <w:tcPr>
            <w:tcW w:w="1209" w:type="pct"/>
            <w:vAlign w:val="center"/>
          </w:tcPr>
          <w:p w14:paraId="2F1AB0C8" w14:textId="25D8BAB1"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pacing w:val="-2"/>
                <w:sz w:val="20"/>
                <w:szCs w:val="20"/>
                <w:lang w:val="es-MX"/>
              </w:rPr>
              <w:t>REFORMA</w:t>
            </w:r>
          </w:p>
        </w:tc>
        <w:tc>
          <w:tcPr>
            <w:tcW w:w="1067" w:type="pct"/>
            <w:vAlign w:val="center"/>
          </w:tcPr>
          <w:p w14:paraId="2DFCAFFD" w14:textId="067ED093"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pacing w:val="-4"/>
                <w:sz w:val="20"/>
                <w:szCs w:val="20"/>
                <w:lang w:val="es-MX"/>
              </w:rPr>
              <w:t>TODO</w:t>
            </w:r>
          </w:p>
        </w:tc>
        <w:tc>
          <w:tcPr>
            <w:tcW w:w="1085" w:type="pct"/>
            <w:vAlign w:val="center"/>
          </w:tcPr>
          <w:p w14:paraId="51F853C0" w14:textId="4A145AB0"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3EB1DA98" w14:textId="09E7F020"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2,270.00</w:t>
            </w:r>
          </w:p>
        </w:tc>
      </w:tr>
      <w:tr w:rsidR="000D0929" w:rsidRPr="000D0929" w14:paraId="589D7246" w14:textId="77777777" w:rsidTr="004628CF">
        <w:trPr>
          <w:trHeight w:val="227"/>
        </w:trPr>
        <w:tc>
          <w:tcPr>
            <w:tcW w:w="638" w:type="pct"/>
            <w:vAlign w:val="center"/>
          </w:tcPr>
          <w:p w14:paraId="082147A4" w14:textId="2B35D38E"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060100101</w:t>
            </w:r>
          </w:p>
        </w:tc>
        <w:tc>
          <w:tcPr>
            <w:tcW w:w="1209" w:type="pct"/>
            <w:vAlign w:val="center"/>
          </w:tcPr>
          <w:p w14:paraId="7FC61B44" w14:textId="57C98247" w:rsidR="007E4D83" w:rsidRPr="000D0929" w:rsidRDefault="007E4D83" w:rsidP="004628CF">
            <w:pPr>
              <w:pStyle w:val="TableParagraph"/>
              <w:spacing w:line="240" w:lineRule="auto"/>
              <w:rPr>
                <w:rFonts w:cs="Arial"/>
                <w:color w:val="000000" w:themeColor="text1"/>
                <w:spacing w:val="-2"/>
                <w:sz w:val="20"/>
                <w:szCs w:val="20"/>
                <w:lang w:val="es-MX"/>
              </w:rPr>
            </w:pPr>
            <w:r w:rsidRPr="000D0929">
              <w:rPr>
                <w:rFonts w:cs="Arial"/>
                <w:color w:val="000000" w:themeColor="text1"/>
                <w:sz w:val="20"/>
                <w:szCs w:val="20"/>
                <w:lang w:val="es-MX"/>
              </w:rPr>
              <w:t>RESIDENCIAL</w:t>
            </w:r>
            <w:r w:rsidRPr="000D0929">
              <w:rPr>
                <w:rFonts w:cs="Arial"/>
                <w:color w:val="000000" w:themeColor="text1"/>
                <w:spacing w:val="9"/>
                <w:sz w:val="20"/>
                <w:szCs w:val="20"/>
                <w:lang w:val="es-MX"/>
              </w:rPr>
              <w:t xml:space="preserve"> </w:t>
            </w:r>
            <w:r w:rsidRPr="000D0929">
              <w:rPr>
                <w:rFonts w:cs="Arial"/>
                <w:color w:val="000000" w:themeColor="text1"/>
                <w:sz w:val="20"/>
                <w:szCs w:val="20"/>
                <w:lang w:val="es-MX"/>
              </w:rPr>
              <w:t>DON</w:t>
            </w:r>
            <w:r w:rsidRPr="000D0929">
              <w:rPr>
                <w:rFonts w:cs="Arial"/>
                <w:color w:val="000000" w:themeColor="text1"/>
                <w:spacing w:val="11"/>
                <w:sz w:val="20"/>
                <w:szCs w:val="20"/>
                <w:lang w:val="es-MX"/>
              </w:rPr>
              <w:t xml:space="preserve"> </w:t>
            </w:r>
            <w:r w:rsidRPr="000D0929">
              <w:rPr>
                <w:rFonts w:cs="Arial"/>
                <w:color w:val="000000" w:themeColor="text1"/>
                <w:spacing w:val="-2"/>
                <w:sz w:val="20"/>
                <w:szCs w:val="20"/>
                <w:lang w:val="es-MX"/>
              </w:rPr>
              <w:t>GREGORIO</w:t>
            </w:r>
            <w:r w:rsidR="004628CF">
              <w:rPr>
                <w:rFonts w:cs="Arial"/>
                <w:color w:val="000000" w:themeColor="text1"/>
                <w:spacing w:val="-2"/>
                <w:sz w:val="20"/>
                <w:szCs w:val="20"/>
                <w:lang w:val="es-MX"/>
              </w:rPr>
              <w:t xml:space="preserve"> </w:t>
            </w:r>
            <w:r w:rsidRPr="000D0929">
              <w:rPr>
                <w:rFonts w:cs="Arial"/>
                <w:color w:val="000000" w:themeColor="text1"/>
                <w:spacing w:val="-2"/>
                <w:sz w:val="20"/>
                <w:szCs w:val="20"/>
                <w:lang w:val="es-MX"/>
              </w:rPr>
              <w:t>COND.</w:t>
            </w:r>
          </w:p>
        </w:tc>
        <w:tc>
          <w:tcPr>
            <w:tcW w:w="1067" w:type="pct"/>
            <w:vAlign w:val="center"/>
          </w:tcPr>
          <w:p w14:paraId="6E1104D9" w14:textId="59D35B6C" w:rsidR="007E4D83" w:rsidRPr="000D0929" w:rsidRDefault="007E4D83" w:rsidP="00B94ED3">
            <w:pPr>
              <w:pStyle w:val="TableParagraph"/>
              <w:spacing w:line="240" w:lineRule="auto"/>
              <w:rPr>
                <w:rFonts w:cs="Arial"/>
                <w:color w:val="000000" w:themeColor="text1"/>
                <w:spacing w:val="-4"/>
                <w:sz w:val="20"/>
                <w:szCs w:val="20"/>
                <w:lang w:val="es-MX"/>
              </w:rPr>
            </w:pPr>
            <w:r w:rsidRPr="000D0929">
              <w:rPr>
                <w:rFonts w:cs="Arial"/>
                <w:color w:val="000000" w:themeColor="text1"/>
                <w:spacing w:val="-4"/>
                <w:sz w:val="20"/>
                <w:szCs w:val="20"/>
                <w:lang w:val="es-MX"/>
              </w:rPr>
              <w:t>TODO</w:t>
            </w:r>
          </w:p>
        </w:tc>
        <w:tc>
          <w:tcPr>
            <w:tcW w:w="1085" w:type="pct"/>
            <w:vAlign w:val="center"/>
          </w:tcPr>
          <w:p w14:paraId="1DF3F07F" w14:textId="1C672111"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325DEEC3" w14:textId="3B6C530E"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6,260.00</w:t>
            </w:r>
          </w:p>
        </w:tc>
      </w:tr>
      <w:tr w:rsidR="000D0929" w:rsidRPr="000D0929" w14:paraId="24590BB6" w14:textId="77777777" w:rsidTr="004628CF">
        <w:trPr>
          <w:trHeight w:val="227"/>
        </w:trPr>
        <w:tc>
          <w:tcPr>
            <w:tcW w:w="638" w:type="pct"/>
            <w:vAlign w:val="center"/>
          </w:tcPr>
          <w:p w14:paraId="15303933" w14:textId="79CC2281"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060100101</w:t>
            </w:r>
          </w:p>
        </w:tc>
        <w:tc>
          <w:tcPr>
            <w:tcW w:w="1209" w:type="pct"/>
            <w:vAlign w:val="center"/>
          </w:tcPr>
          <w:p w14:paraId="760F26A0" w14:textId="2754A913"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RINCONADA</w:t>
            </w:r>
            <w:r w:rsidRPr="000D0929">
              <w:rPr>
                <w:rFonts w:cs="Arial"/>
                <w:color w:val="000000" w:themeColor="text1"/>
                <w:spacing w:val="7"/>
                <w:sz w:val="20"/>
                <w:szCs w:val="20"/>
                <w:lang w:val="es-MX"/>
              </w:rPr>
              <w:t xml:space="preserve"> </w:t>
            </w:r>
            <w:r w:rsidRPr="000D0929">
              <w:rPr>
                <w:rFonts w:cs="Arial"/>
                <w:color w:val="000000" w:themeColor="text1"/>
                <w:sz w:val="20"/>
                <w:szCs w:val="20"/>
                <w:lang w:val="es-MX"/>
              </w:rPr>
              <w:t>DE</w:t>
            </w:r>
            <w:r w:rsidRPr="000D0929">
              <w:rPr>
                <w:rFonts w:cs="Arial"/>
                <w:color w:val="000000" w:themeColor="text1"/>
                <w:spacing w:val="8"/>
                <w:sz w:val="20"/>
                <w:szCs w:val="20"/>
                <w:lang w:val="es-MX"/>
              </w:rPr>
              <w:t xml:space="preserve"> </w:t>
            </w:r>
            <w:r w:rsidRPr="000D0929">
              <w:rPr>
                <w:rFonts w:cs="Arial"/>
                <w:color w:val="000000" w:themeColor="text1"/>
                <w:sz w:val="20"/>
                <w:szCs w:val="20"/>
                <w:lang w:val="es-MX"/>
              </w:rPr>
              <w:t>LA</w:t>
            </w:r>
            <w:r w:rsidRPr="000D0929">
              <w:rPr>
                <w:rFonts w:cs="Arial"/>
                <w:color w:val="000000" w:themeColor="text1"/>
                <w:spacing w:val="7"/>
                <w:sz w:val="20"/>
                <w:szCs w:val="20"/>
                <w:lang w:val="es-MX"/>
              </w:rPr>
              <w:t xml:space="preserve"> </w:t>
            </w:r>
            <w:r w:rsidRPr="000D0929">
              <w:rPr>
                <w:rFonts w:cs="Arial"/>
                <w:color w:val="000000" w:themeColor="text1"/>
                <w:sz w:val="20"/>
                <w:szCs w:val="20"/>
                <w:lang w:val="es-MX"/>
              </w:rPr>
              <w:t>VIRGEN</w:t>
            </w:r>
            <w:r w:rsidRPr="000D0929">
              <w:rPr>
                <w:rFonts w:cs="Arial"/>
                <w:color w:val="000000" w:themeColor="text1"/>
                <w:spacing w:val="9"/>
                <w:sz w:val="20"/>
                <w:szCs w:val="20"/>
                <w:lang w:val="es-MX"/>
              </w:rPr>
              <w:t xml:space="preserve"> </w:t>
            </w:r>
            <w:r w:rsidRPr="000D0929">
              <w:rPr>
                <w:rFonts w:cs="Arial"/>
                <w:color w:val="000000" w:themeColor="text1"/>
                <w:spacing w:val="-4"/>
                <w:sz w:val="20"/>
                <w:szCs w:val="20"/>
                <w:lang w:val="es-MX"/>
              </w:rPr>
              <w:t>COND.</w:t>
            </w:r>
          </w:p>
        </w:tc>
        <w:tc>
          <w:tcPr>
            <w:tcW w:w="1067" w:type="pct"/>
            <w:vAlign w:val="center"/>
          </w:tcPr>
          <w:p w14:paraId="3E49C4CE" w14:textId="75E6FB44" w:rsidR="007E4D83" w:rsidRPr="000D0929" w:rsidRDefault="007E4D83" w:rsidP="00B94ED3">
            <w:pPr>
              <w:pStyle w:val="TableParagraph"/>
              <w:spacing w:line="240" w:lineRule="auto"/>
              <w:rPr>
                <w:rFonts w:cs="Arial"/>
                <w:color w:val="000000" w:themeColor="text1"/>
                <w:spacing w:val="-4"/>
                <w:sz w:val="20"/>
                <w:szCs w:val="20"/>
                <w:lang w:val="es-MX"/>
              </w:rPr>
            </w:pPr>
            <w:r w:rsidRPr="000D0929">
              <w:rPr>
                <w:rFonts w:cs="Arial"/>
                <w:color w:val="000000" w:themeColor="text1"/>
                <w:sz w:val="20"/>
                <w:szCs w:val="20"/>
                <w:lang w:val="es-MX"/>
              </w:rPr>
              <w:t>ÁREAS</w:t>
            </w:r>
            <w:r w:rsidRPr="000D0929">
              <w:rPr>
                <w:rFonts w:cs="Arial"/>
                <w:color w:val="000000" w:themeColor="text1"/>
                <w:spacing w:val="6"/>
                <w:sz w:val="20"/>
                <w:szCs w:val="20"/>
                <w:lang w:val="es-MX"/>
              </w:rPr>
              <w:t xml:space="preserve"> </w:t>
            </w:r>
            <w:r w:rsidRPr="000D0929">
              <w:rPr>
                <w:rFonts w:cs="Arial"/>
                <w:color w:val="000000" w:themeColor="text1"/>
                <w:spacing w:val="-2"/>
                <w:sz w:val="20"/>
                <w:szCs w:val="20"/>
                <w:lang w:val="es-MX"/>
              </w:rPr>
              <w:t>PRIVATIVAS</w:t>
            </w:r>
          </w:p>
        </w:tc>
        <w:tc>
          <w:tcPr>
            <w:tcW w:w="1085" w:type="pct"/>
            <w:vAlign w:val="center"/>
          </w:tcPr>
          <w:p w14:paraId="2F0FF644" w14:textId="394256D7"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2"/>
                <w:sz w:val="20"/>
                <w:szCs w:val="20"/>
                <w:lang w:val="es-MX"/>
              </w:rPr>
              <w:t>TODAS</w:t>
            </w:r>
          </w:p>
        </w:tc>
        <w:tc>
          <w:tcPr>
            <w:tcW w:w="1001" w:type="pct"/>
            <w:vAlign w:val="center"/>
          </w:tcPr>
          <w:p w14:paraId="126769F8" w14:textId="410A48C0"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5,050.00</w:t>
            </w:r>
          </w:p>
        </w:tc>
      </w:tr>
      <w:tr w:rsidR="000D0929" w:rsidRPr="000D0929" w14:paraId="225F02A2" w14:textId="77777777" w:rsidTr="004628CF">
        <w:trPr>
          <w:trHeight w:val="227"/>
        </w:trPr>
        <w:tc>
          <w:tcPr>
            <w:tcW w:w="638" w:type="pct"/>
            <w:vAlign w:val="center"/>
          </w:tcPr>
          <w:p w14:paraId="1FBB680E" w14:textId="31F4C710"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060100101</w:t>
            </w:r>
          </w:p>
        </w:tc>
        <w:tc>
          <w:tcPr>
            <w:tcW w:w="1209" w:type="pct"/>
            <w:vAlign w:val="center"/>
          </w:tcPr>
          <w:p w14:paraId="16856BDC" w14:textId="77777777"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RINCONADA</w:t>
            </w:r>
            <w:r w:rsidRPr="000D0929">
              <w:rPr>
                <w:rFonts w:cs="Arial"/>
                <w:color w:val="000000" w:themeColor="text1"/>
                <w:spacing w:val="8"/>
                <w:sz w:val="20"/>
                <w:szCs w:val="20"/>
                <w:lang w:val="es-MX"/>
              </w:rPr>
              <w:t xml:space="preserve"> </w:t>
            </w:r>
            <w:r w:rsidRPr="000D0929">
              <w:rPr>
                <w:rFonts w:cs="Arial"/>
                <w:color w:val="000000" w:themeColor="text1"/>
                <w:sz w:val="20"/>
                <w:szCs w:val="20"/>
                <w:lang w:val="es-MX"/>
              </w:rPr>
              <w:t>LA</w:t>
            </w:r>
            <w:r w:rsidRPr="000D0929">
              <w:rPr>
                <w:rFonts w:cs="Arial"/>
                <w:color w:val="000000" w:themeColor="text1"/>
                <w:spacing w:val="9"/>
                <w:sz w:val="20"/>
                <w:szCs w:val="20"/>
                <w:lang w:val="es-MX"/>
              </w:rPr>
              <w:t xml:space="preserve"> </w:t>
            </w:r>
            <w:r w:rsidRPr="000D0929">
              <w:rPr>
                <w:rFonts w:cs="Arial"/>
                <w:color w:val="000000" w:themeColor="text1"/>
                <w:spacing w:val="-2"/>
                <w:sz w:val="20"/>
                <w:szCs w:val="20"/>
                <w:lang w:val="es-MX"/>
              </w:rPr>
              <w:lastRenderedPageBreak/>
              <w:t>ESCONDIDA</w:t>
            </w:r>
          </w:p>
          <w:p w14:paraId="739391A3" w14:textId="17878F7F"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pacing w:val="-2"/>
                <w:sz w:val="20"/>
                <w:szCs w:val="20"/>
                <w:lang w:val="es-MX"/>
              </w:rPr>
              <w:t>COND.</w:t>
            </w:r>
          </w:p>
        </w:tc>
        <w:tc>
          <w:tcPr>
            <w:tcW w:w="1067" w:type="pct"/>
            <w:vAlign w:val="center"/>
          </w:tcPr>
          <w:p w14:paraId="7F470F06" w14:textId="4698B3EF"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pacing w:val="-4"/>
                <w:sz w:val="20"/>
                <w:szCs w:val="20"/>
                <w:lang w:val="es-MX"/>
              </w:rPr>
              <w:lastRenderedPageBreak/>
              <w:t>TODO</w:t>
            </w:r>
          </w:p>
        </w:tc>
        <w:tc>
          <w:tcPr>
            <w:tcW w:w="1085" w:type="pct"/>
            <w:vAlign w:val="center"/>
          </w:tcPr>
          <w:p w14:paraId="64186046" w14:textId="6B3BA586"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16324A74" w14:textId="6A49ED61"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5,340.00</w:t>
            </w:r>
          </w:p>
        </w:tc>
      </w:tr>
      <w:tr w:rsidR="000D0929" w:rsidRPr="000D0929" w14:paraId="3E5EB445" w14:textId="77777777" w:rsidTr="004628CF">
        <w:trPr>
          <w:trHeight w:val="227"/>
        </w:trPr>
        <w:tc>
          <w:tcPr>
            <w:tcW w:w="638" w:type="pct"/>
            <w:vAlign w:val="center"/>
          </w:tcPr>
          <w:p w14:paraId="20BDC8D0" w14:textId="523685B2"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lastRenderedPageBreak/>
              <w:t>060100101</w:t>
            </w:r>
          </w:p>
        </w:tc>
        <w:tc>
          <w:tcPr>
            <w:tcW w:w="1209" w:type="pct"/>
            <w:vAlign w:val="center"/>
          </w:tcPr>
          <w:p w14:paraId="2BCD8517" w14:textId="10B3D436"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TALAVERA</w:t>
            </w:r>
            <w:r w:rsidRPr="000D0929">
              <w:rPr>
                <w:rFonts w:ascii="Arial" w:hAnsi="Arial" w:cs="Arial"/>
                <w:color w:val="000000" w:themeColor="text1"/>
                <w:spacing w:val="10"/>
                <w:sz w:val="20"/>
                <w:szCs w:val="20"/>
                <w:lang w:val="es-MX"/>
              </w:rPr>
              <w:t xml:space="preserve"> </w:t>
            </w:r>
            <w:r w:rsidRPr="000D0929">
              <w:rPr>
                <w:rFonts w:ascii="Arial" w:hAnsi="Arial" w:cs="Arial"/>
                <w:color w:val="000000" w:themeColor="text1"/>
                <w:spacing w:val="-2"/>
                <w:sz w:val="20"/>
                <w:szCs w:val="20"/>
                <w:lang w:val="es-MX"/>
              </w:rPr>
              <w:t>COND.</w:t>
            </w:r>
          </w:p>
        </w:tc>
        <w:tc>
          <w:tcPr>
            <w:tcW w:w="1067" w:type="pct"/>
            <w:vAlign w:val="center"/>
          </w:tcPr>
          <w:p w14:paraId="06779FAC" w14:textId="5DE0C739" w:rsidR="007E4D83" w:rsidRPr="000D0929" w:rsidRDefault="007E4D83" w:rsidP="00B94ED3">
            <w:pPr>
              <w:pStyle w:val="TableParagraph"/>
              <w:spacing w:line="240" w:lineRule="auto"/>
              <w:rPr>
                <w:rFonts w:cs="Arial"/>
                <w:color w:val="000000" w:themeColor="text1"/>
                <w:spacing w:val="-4"/>
                <w:sz w:val="20"/>
                <w:szCs w:val="20"/>
                <w:lang w:val="es-MX"/>
              </w:rPr>
            </w:pPr>
            <w:r w:rsidRPr="000D0929">
              <w:rPr>
                <w:rFonts w:cs="Arial"/>
                <w:color w:val="000000" w:themeColor="text1"/>
                <w:sz w:val="20"/>
                <w:szCs w:val="20"/>
                <w:lang w:val="es-MX"/>
              </w:rPr>
              <w:t>ÁREAS</w:t>
            </w:r>
            <w:r w:rsidRPr="000D0929">
              <w:rPr>
                <w:rFonts w:cs="Arial"/>
                <w:color w:val="000000" w:themeColor="text1"/>
                <w:spacing w:val="6"/>
                <w:sz w:val="20"/>
                <w:szCs w:val="20"/>
                <w:lang w:val="es-MX"/>
              </w:rPr>
              <w:t xml:space="preserve"> </w:t>
            </w:r>
            <w:r w:rsidRPr="000D0929">
              <w:rPr>
                <w:rFonts w:cs="Arial"/>
                <w:color w:val="000000" w:themeColor="text1"/>
                <w:spacing w:val="-2"/>
                <w:sz w:val="20"/>
                <w:szCs w:val="20"/>
                <w:lang w:val="es-MX"/>
              </w:rPr>
              <w:t>PRIVATIVAS</w:t>
            </w:r>
          </w:p>
        </w:tc>
        <w:tc>
          <w:tcPr>
            <w:tcW w:w="1085" w:type="pct"/>
            <w:vAlign w:val="center"/>
          </w:tcPr>
          <w:p w14:paraId="36353492" w14:textId="1347CAF9"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2"/>
                <w:sz w:val="20"/>
                <w:szCs w:val="20"/>
                <w:lang w:val="es-MX"/>
              </w:rPr>
              <w:t>TODAS</w:t>
            </w:r>
          </w:p>
        </w:tc>
        <w:tc>
          <w:tcPr>
            <w:tcW w:w="1001" w:type="pct"/>
            <w:vAlign w:val="center"/>
          </w:tcPr>
          <w:p w14:paraId="322E8986" w14:textId="44427033"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3,930.00</w:t>
            </w:r>
          </w:p>
        </w:tc>
      </w:tr>
      <w:tr w:rsidR="000D0929" w:rsidRPr="000D0929" w14:paraId="7106205B" w14:textId="77777777" w:rsidTr="004628CF">
        <w:trPr>
          <w:trHeight w:val="227"/>
        </w:trPr>
        <w:tc>
          <w:tcPr>
            <w:tcW w:w="638" w:type="pct"/>
            <w:vAlign w:val="center"/>
          </w:tcPr>
          <w:p w14:paraId="106701C0" w14:textId="131443A3"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060100101</w:t>
            </w:r>
          </w:p>
        </w:tc>
        <w:tc>
          <w:tcPr>
            <w:tcW w:w="1209" w:type="pct"/>
            <w:vAlign w:val="center"/>
          </w:tcPr>
          <w:p w14:paraId="5ABAD57A" w14:textId="0B73925E"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VILLA</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z w:val="20"/>
                <w:szCs w:val="20"/>
                <w:lang w:val="es-MX"/>
              </w:rPr>
              <w:t>ANTIGUA</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pacing w:val="-2"/>
                <w:sz w:val="20"/>
                <w:szCs w:val="20"/>
                <w:lang w:val="es-MX"/>
              </w:rPr>
              <w:t>COND.</w:t>
            </w:r>
          </w:p>
        </w:tc>
        <w:tc>
          <w:tcPr>
            <w:tcW w:w="1067" w:type="pct"/>
            <w:vAlign w:val="center"/>
          </w:tcPr>
          <w:p w14:paraId="4C9C8209" w14:textId="6BC2E4EE"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ÁREAS</w:t>
            </w:r>
            <w:r w:rsidRPr="000D0929">
              <w:rPr>
                <w:rFonts w:cs="Arial"/>
                <w:color w:val="000000" w:themeColor="text1"/>
                <w:spacing w:val="6"/>
                <w:sz w:val="20"/>
                <w:szCs w:val="20"/>
                <w:lang w:val="es-MX"/>
              </w:rPr>
              <w:t xml:space="preserve"> </w:t>
            </w:r>
            <w:r w:rsidRPr="000D0929">
              <w:rPr>
                <w:rFonts w:cs="Arial"/>
                <w:color w:val="000000" w:themeColor="text1"/>
                <w:spacing w:val="-2"/>
                <w:sz w:val="20"/>
                <w:szCs w:val="20"/>
                <w:lang w:val="es-MX"/>
              </w:rPr>
              <w:t>PRIVATIVAS</w:t>
            </w:r>
          </w:p>
        </w:tc>
        <w:tc>
          <w:tcPr>
            <w:tcW w:w="1085" w:type="pct"/>
            <w:vAlign w:val="center"/>
          </w:tcPr>
          <w:p w14:paraId="2B356F82" w14:textId="2ED574ED"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2"/>
                <w:sz w:val="20"/>
                <w:szCs w:val="20"/>
                <w:lang w:val="es-MX"/>
              </w:rPr>
              <w:t>TODAS</w:t>
            </w:r>
          </w:p>
        </w:tc>
        <w:tc>
          <w:tcPr>
            <w:tcW w:w="1001" w:type="pct"/>
            <w:vAlign w:val="center"/>
          </w:tcPr>
          <w:p w14:paraId="3C0398B5" w14:textId="4DF36251"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5,680.00</w:t>
            </w:r>
          </w:p>
        </w:tc>
      </w:tr>
      <w:tr w:rsidR="000D0929" w:rsidRPr="000D0929" w14:paraId="0C3A5282" w14:textId="77777777" w:rsidTr="004628CF">
        <w:trPr>
          <w:trHeight w:val="227"/>
        </w:trPr>
        <w:tc>
          <w:tcPr>
            <w:tcW w:w="638" w:type="pct"/>
            <w:vAlign w:val="center"/>
          </w:tcPr>
          <w:p w14:paraId="7FA90E7E" w14:textId="347BFCC0"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060100101</w:t>
            </w:r>
          </w:p>
        </w:tc>
        <w:tc>
          <w:tcPr>
            <w:tcW w:w="1209" w:type="pct"/>
            <w:vAlign w:val="center"/>
          </w:tcPr>
          <w:p w14:paraId="139DF4D5" w14:textId="139C1C15"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VILLA</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z w:val="20"/>
                <w:szCs w:val="20"/>
                <w:lang w:val="es-MX"/>
              </w:rPr>
              <w:t>TOSCANA</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pacing w:val="-2"/>
                <w:sz w:val="20"/>
                <w:szCs w:val="20"/>
                <w:lang w:val="es-MX"/>
              </w:rPr>
              <w:t>COND.</w:t>
            </w:r>
          </w:p>
        </w:tc>
        <w:tc>
          <w:tcPr>
            <w:tcW w:w="1067" w:type="pct"/>
            <w:vAlign w:val="center"/>
          </w:tcPr>
          <w:p w14:paraId="2DC64900" w14:textId="66EE0C4C"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pacing w:val="-4"/>
                <w:sz w:val="20"/>
                <w:szCs w:val="20"/>
                <w:lang w:val="es-MX"/>
              </w:rPr>
              <w:t>TODO</w:t>
            </w:r>
          </w:p>
        </w:tc>
        <w:tc>
          <w:tcPr>
            <w:tcW w:w="1085" w:type="pct"/>
            <w:vAlign w:val="center"/>
          </w:tcPr>
          <w:p w14:paraId="2AEB52A1" w14:textId="555AA210"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20CDA4DC" w14:textId="11083394"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4,050.00</w:t>
            </w:r>
          </w:p>
        </w:tc>
      </w:tr>
      <w:tr w:rsidR="000D0929" w:rsidRPr="000D0929" w14:paraId="3DBA8790" w14:textId="77777777" w:rsidTr="004628CF">
        <w:trPr>
          <w:trHeight w:val="227"/>
        </w:trPr>
        <w:tc>
          <w:tcPr>
            <w:tcW w:w="638" w:type="pct"/>
            <w:vAlign w:val="center"/>
          </w:tcPr>
          <w:p w14:paraId="6AB4EB81" w14:textId="37EF6E83"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060100101</w:t>
            </w:r>
          </w:p>
        </w:tc>
        <w:tc>
          <w:tcPr>
            <w:tcW w:w="1209" w:type="pct"/>
            <w:vAlign w:val="center"/>
          </w:tcPr>
          <w:p w14:paraId="39BB969F" w14:textId="776F7133"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ZONA</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pacing w:val="-2"/>
                <w:sz w:val="20"/>
                <w:szCs w:val="20"/>
                <w:lang w:val="es-MX"/>
              </w:rPr>
              <w:t>ARQUEOLÓGICA</w:t>
            </w:r>
          </w:p>
        </w:tc>
        <w:tc>
          <w:tcPr>
            <w:tcW w:w="1067" w:type="pct"/>
            <w:vAlign w:val="center"/>
          </w:tcPr>
          <w:p w14:paraId="6C8E14AC" w14:textId="0956BB06" w:rsidR="007E4D83" w:rsidRPr="000D0929" w:rsidRDefault="007E4D83" w:rsidP="00B94ED3">
            <w:pPr>
              <w:pStyle w:val="TableParagraph"/>
              <w:spacing w:line="240" w:lineRule="auto"/>
              <w:rPr>
                <w:rFonts w:cs="Arial"/>
                <w:color w:val="000000" w:themeColor="text1"/>
                <w:spacing w:val="-4"/>
                <w:sz w:val="20"/>
                <w:szCs w:val="20"/>
                <w:lang w:val="es-MX"/>
              </w:rPr>
            </w:pPr>
            <w:r w:rsidRPr="000D0929">
              <w:rPr>
                <w:rFonts w:cs="Arial"/>
                <w:color w:val="000000" w:themeColor="text1"/>
                <w:sz w:val="20"/>
                <w:szCs w:val="20"/>
                <w:lang w:val="es-MX"/>
              </w:rPr>
              <w:t>DE</w:t>
            </w:r>
            <w:r w:rsidRPr="000D0929">
              <w:rPr>
                <w:rFonts w:cs="Arial"/>
                <w:color w:val="000000" w:themeColor="text1"/>
                <w:spacing w:val="3"/>
                <w:sz w:val="20"/>
                <w:szCs w:val="20"/>
                <w:lang w:val="es-MX"/>
              </w:rPr>
              <w:t xml:space="preserve"> </w:t>
            </w:r>
            <w:r w:rsidRPr="000D0929">
              <w:rPr>
                <w:rFonts w:cs="Arial"/>
                <w:color w:val="000000" w:themeColor="text1"/>
                <w:sz w:val="20"/>
                <w:szCs w:val="20"/>
                <w:lang w:val="es-MX"/>
              </w:rPr>
              <w:t>LA</w:t>
            </w:r>
            <w:r w:rsidRPr="000D0929">
              <w:rPr>
                <w:rFonts w:cs="Arial"/>
                <w:color w:val="000000" w:themeColor="text1"/>
                <w:spacing w:val="4"/>
                <w:sz w:val="20"/>
                <w:szCs w:val="20"/>
                <w:lang w:val="es-MX"/>
              </w:rPr>
              <w:t xml:space="preserve"> </w:t>
            </w:r>
            <w:r w:rsidRPr="000D0929">
              <w:rPr>
                <w:rFonts w:cs="Arial"/>
                <w:color w:val="000000" w:themeColor="text1"/>
                <w:spacing w:val="-2"/>
                <w:sz w:val="20"/>
                <w:szCs w:val="20"/>
                <w:lang w:val="es-MX"/>
              </w:rPr>
              <w:t>PIRÁMIDE</w:t>
            </w:r>
          </w:p>
        </w:tc>
        <w:tc>
          <w:tcPr>
            <w:tcW w:w="1085" w:type="pct"/>
            <w:vAlign w:val="center"/>
          </w:tcPr>
          <w:p w14:paraId="21BBEC31" w14:textId="5F5194A4"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z w:val="20"/>
                <w:szCs w:val="20"/>
                <w:lang w:val="es-MX"/>
              </w:rPr>
              <w:t>ZONA</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pacing w:val="-2"/>
                <w:sz w:val="20"/>
                <w:szCs w:val="20"/>
                <w:lang w:val="es-MX"/>
              </w:rPr>
              <w:t>NUCLEAR</w:t>
            </w:r>
          </w:p>
        </w:tc>
        <w:tc>
          <w:tcPr>
            <w:tcW w:w="1001" w:type="pct"/>
            <w:vAlign w:val="center"/>
          </w:tcPr>
          <w:p w14:paraId="4160E83F" w14:textId="003465BC"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000D0929">
              <w:rPr>
                <w:rFonts w:cs="Arial"/>
                <w:color w:val="000000" w:themeColor="text1"/>
                <w:spacing w:val="-10"/>
                <w:sz w:val="20"/>
                <w:szCs w:val="20"/>
                <w:lang w:val="es-MX"/>
              </w:rPr>
              <w:t xml:space="preserve">  </w:t>
            </w:r>
            <w:r w:rsidRPr="000D0929">
              <w:rPr>
                <w:rFonts w:cs="Arial"/>
                <w:color w:val="000000" w:themeColor="text1"/>
                <w:sz w:val="20"/>
                <w:szCs w:val="20"/>
                <w:lang w:val="es-MX"/>
              </w:rPr>
              <w:tab/>
            </w:r>
            <w:r w:rsidR="000D0929">
              <w:rPr>
                <w:rFonts w:cs="Arial"/>
                <w:color w:val="000000" w:themeColor="text1"/>
                <w:sz w:val="20"/>
                <w:szCs w:val="20"/>
                <w:lang w:val="es-MX"/>
              </w:rPr>
              <w:t xml:space="preserve">   </w:t>
            </w:r>
            <w:r w:rsidRPr="000D0929">
              <w:rPr>
                <w:rFonts w:cs="Arial"/>
                <w:color w:val="000000" w:themeColor="text1"/>
                <w:spacing w:val="-2"/>
                <w:sz w:val="20"/>
                <w:szCs w:val="20"/>
                <w:lang w:val="es-MX"/>
              </w:rPr>
              <w:t>580.00</w:t>
            </w:r>
          </w:p>
        </w:tc>
      </w:tr>
      <w:tr w:rsidR="000D0929" w:rsidRPr="000D0929" w14:paraId="04C9D2C1" w14:textId="77777777" w:rsidTr="004628CF">
        <w:trPr>
          <w:trHeight w:val="227"/>
        </w:trPr>
        <w:tc>
          <w:tcPr>
            <w:tcW w:w="638" w:type="pct"/>
            <w:vAlign w:val="center"/>
          </w:tcPr>
          <w:p w14:paraId="68DEB8C6" w14:textId="4DA6ED2F"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060100102</w:t>
            </w:r>
          </w:p>
        </w:tc>
        <w:tc>
          <w:tcPr>
            <w:tcW w:w="1209" w:type="pct"/>
            <w:vAlign w:val="center"/>
          </w:tcPr>
          <w:p w14:paraId="436365F0" w14:textId="17E61153"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16</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DE</w:t>
            </w:r>
            <w:r w:rsidRPr="000D0929">
              <w:rPr>
                <w:rFonts w:ascii="Arial" w:hAnsi="Arial" w:cs="Arial"/>
                <w:color w:val="000000" w:themeColor="text1"/>
                <w:spacing w:val="4"/>
                <w:sz w:val="20"/>
                <w:szCs w:val="20"/>
                <w:lang w:val="es-MX"/>
              </w:rPr>
              <w:t xml:space="preserve"> </w:t>
            </w:r>
            <w:r w:rsidRPr="000D0929">
              <w:rPr>
                <w:rFonts w:ascii="Arial" w:hAnsi="Arial" w:cs="Arial"/>
                <w:color w:val="000000" w:themeColor="text1"/>
                <w:spacing w:val="-2"/>
                <w:sz w:val="20"/>
                <w:szCs w:val="20"/>
                <w:lang w:val="es-MX"/>
              </w:rPr>
              <w:t>SEPTIEMBRE</w:t>
            </w:r>
          </w:p>
        </w:tc>
        <w:tc>
          <w:tcPr>
            <w:tcW w:w="1067" w:type="pct"/>
            <w:vAlign w:val="center"/>
          </w:tcPr>
          <w:p w14:paraId="574A7224" w14:textId="70334A2E"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BENITO</w:t>
            </w:r>
            <w:r w:rsidRPr="000D0929">
              <w:rPr>
                <w:rFonts w:cs="Arial"/>
                <w:color w:val="000000" w:themeColor="text1"/>
                <w:spacing w:val="10"/>
                <w:sz w:val="20"/>
                <w:szCs w:val="20"/>
                <w:lang w:val="es-MX"/>
              </w:rPr>
              <w:t xml:space="preserve"> </w:t>
            </w:r>
            <w:r w:rsidRPr="000D0929">
              <w:rPr>
                <w:rFonts w:cs="Arial"/>
                <w:color w:val="000000" w:themeColor="text1"/>
                <w:spacing w:val="-2"/>
                <w:sz w:val="20"/>
                <w:szCs w:val="20"/>
                <w:lang w:val="es-MX"/>
              </w:rPr>
              <w:t>JUÁREZ</w:t>
            </w:r>
          </w:p>
        </w:tc>
        <w:tc>
          <w:tcPr>
            <w:tcW w:w="1085" w:type="pct"/>
            <w:vAlign w:val="center"/>
          </w:tcPr>
          <w:p w14:paraId="5E09B3A1" w14:textId="7AB1CD47"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NORBERTO</w:t>
            </w:r>
            <w:r w:rsidRPr="000D0929">
              <w:rPr>
                <w:rFonts w:ascii="Arial" w:hAnsi="Arial" w:cs="Arial"/>
                <w:color w:val="000000" w:themeColor="text1"/>
                <w:spacing w:val="13"/>
                <w:sz w:val="20"/>
                <w:szCs w:val="20"/>
                <w:lang w:val="es-MX"/>
              </w:rPr>
              <w:t xml:space="preserve"> </w:t>
            </w:r>
            <w:r w:rsidRPr="000D0929">
              <w:rPr>
                <w:rFonts w:ascii="Arial" w:hAnsi="Arial" w:cs="Arial"/>
                <w:color w:val="000000" w:themeColor="text1"/>
                <w:spacing w:val="-2"/>
                <w:sz w:val="20"/>
                <w:szCs w:val="20"/>
                <w:lang w:val="es-MX"/>
              </w:rPr>
              <w:t>AGUIRRE</w:t>
            </w:r>
          </w:p>
        </w:tc>
        <w:tc>
          <w:tcPr>
            <w:tcW w:w="1001" w:type="pct"/>
            <w:vAlign w:val="center"/>
          </w:tcPr>
          <w:p w14:paraId="353D1E8D" w14:textId="121D25B1"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2,530.00</w:t>
            </w:r>
          </w:p>
        </w:tc>
      </w:tr>
      <w:tr w:rsidR="000D0929" w:rsidRPr="000D0929" w14:paraId="77BA9268" w14:textId="77777777" w:rsidTr="004628CF">
        <w:trPr>
          <w:trHeight w:val="227"/>
        </w:trPr>
        <w:tc>
          <w:tcPr>
            <w:tcW w:w="638" w:type="pct"/>
            <w:vAlign w:val="center"/>
          </w:tcPr>
          <w:p w14:paraId="28F35E68" w14:textId="4B8F8C34"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060100102</w:t>
            </w:r>
          </w:p>
        </w:tc>
        <w:tc>
          <w:tcPr>
            <w:tcW w:w="1209" w:type="pct"/>
            <w:vAlign w:val="center"/>
          </w:tcPr>
          <w:p w14:paraId="1B7988CF" w14:textId="5D027A6F"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16</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DE</w:t>
            </w:r>
            <w:r w:rsidRPr="000D0929">
              <w:rPr>
                <w:rFonts w:ascii="Arial" w:hAnsi="Arial" w:cs="Arial"/>
                <w:color w:val="000000" w:themeColor="text1"/>
                <w:spacing w:val="4"/>
                <w:sz w:val="20"/>
                <w:szCs w:val="20"/>
                <w:lang w:val="es-MX"/>
              </w:rPr>
              <w:t xml:space="preserve"> </w:t>
            </w:r>
            <w:r w:rsidRPr="000D0929">
              <w:rPr>
                <w:rFonts w:ascii="Arial" w:hAnsi="Arial" w:cs="Arial"/>
                <w:color w:val="000000" w:themeColor="text1"/>
                <w:spacing w:val="-2"/>
                <w:sz w:val="20"/>
                <w:szCs w:val="20"/>
                <w:lang w:val="es-MX"/>
              </w:rPr>
              <w:t>SEPTIEMBRE</w:t>
            </w:r>
          </w:p>
        </w:tc>
        <w:tc>
          <w:tcPr>
            <w:tcW w:w="1067" w:type="pct"/>
            <w:vAlign w:val="center"/>
          </w:tcPr>
          <w:p w14:paraId="20823C8D" w14:textId="431FE278"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SALVADOR</w:t>
            </w:r>
            <w:r w:rsidRPr="000D0929">
              <w:rPr>
                <w:rFonts w:cs="Arial"/>
                <w:color w:val="000000" w:themeColor="text1"/>
                <w:spacing w:val="11"/>
                <w:sz w:val="20"/>
                <w:szCs w:val="20"/>
                <w:lang w:val="es-MX"/>
              </w:rPr>
              <w:t xml:space="preserve"> </w:t>
            </w:r>
            <w:r w:rsidRPr="000D0929">
              <w:rPr>
                <w:rFonts w:cs="Arial"/>
                <w:color w:val="000000" w:themeColor="text1"/>
                <w:spacing w:val="-2"/>
                <w:sz w:val="20"/>
                <w:szCs w:val="20"/>
                <w:lang w:val="es-MX"/>
              </w:rPr>
              <w:t>SÁNCHEZ</w:t>
            </w:r>
          </w:p>
        </w:tc>
        <w:tc>
          <w:tcPr>
            <w:tcW w:w="1085" w:type="pct"/>
            <w:vAlign w:val="center"/>
          </w:tcPr>
          <w:p w14:paraId="3F59AE69" w14:textId="393FEFE2"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BENITO</w:t>
            </w:r>
            <w:r w:rsidRPr="000D0929">
              <w:rPr>
                <w:rFonts w:ascii="Arial" w:hAnsi="Arial" w:cs="Arial"/>
                <w:color w:val="000000" w:themeColor="text1"/>
                <w:spacing w:val="10"/>
                <w:sz w:val="20"/>
                <w:szCs w:val="20"/>
                <w:lang w:val="es-MX"/>
              </w:rPr>
              <w:t xml:space="preserve"> </w:t>
            </w:r>
            <w:r w:rsidRPr="000D0929">
              <w:rPr>
                <w:rFonts w:ascii="Arial" w:hAnsi="Arial" w:cs="Arial"/>
                <w:color w:val="000000" w:themeColor="text1"/>
                <w:spacing w:val="-2"/>
                <w:sz w:val="20"/>
                <w:szCs w:val="20"/>
                <w:lang w:val="es-MX"/>
              </w:rPr>
              <w:t>JUÁREZ</w:t>
            </w:r>
          </w:p>
        </w:tc>
        <w:tc>
          <w:tcPr>
            <w:tcW w:w="1001" w:type="pct"/>
            <w:vAlign w:val="center"/>
          </w:tcPr>
          <w:p w14:paraId="6E84CD08" w14:textId="64E28638"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2,000.00</w:t>
            </w:r>
          </w:p>
        </w:tc>
      </w:tr>
      <w:tr w:rsidR="000D0929" w:rsidRPr="000D0929" w14:paraId="51EEF257" w14:textId="77777777" w:rsidTr="004628CF">
        <w:trPr>
          <w:trHeight w:val="227"/>
        </w:trPr>
        <w:tc>
          <w:tcPr>
            <w:tcW w:w="638" w:type="pct"/>
            <w:vAlign w:val="center"/>
          </w:tcPr>
          <w:p w14:paraId="07F02021" w14:textId="56D3D7EF"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060100102</w:t>
            </w:r>
          </w:p>
        </w:tc>
        <w:tc>
          <w:tcPr>
            <w:tcW w:w="1209" w:type="pct"/>
            <w:vAlign w:val="center"/>
          </w:tcPr>
          <w:p w14:paraId="220D43F8" w14:textId="180FCDFC"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5</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z w:val="20"/>
                <w:szCs w:val="20"/>
                <w:lang w:val="es-MX"/>
              </w:rPr>
              <w:t>DE</w:t>
            </w:r>
            <w:r w:rsidRPr="000D0929">
              <w:rPr>
                <w:rFonts w:ascii="Arial" w:hAnsi="Arial" w:cs="Arial"/>
                <w:color w:val="000000" w:themeColor="text1"/>
                <w:spacing w:val="4"/>
                <w:sz w:val="20"/>
                <w:szCs w:val="20"/>
                <w:lang w:val="es-MX"/>
              </w:rPr>
              <w:t xml:space="preserve"> </w:t>
            </w:r>
            <w:r w:rsidRPr="000D0929">
              <w:rPr>
                <w:rFonts w:ascii="Arial" w:hAnsi="Arial" w:cs="Arial"/>
                <w:color w:val="000000" w:themeColor="text1"/>
                <w:spacing w:val="-4"/>
                <w:sz w:val="20"/>
                <w:szCs w:val="20"/>
                <w:lang w:val="es-MX"/>
              </w:rPr>
              <w:t>MAYO</w:t>
            </w:r>
          </w:p>
        </w:tc>
        <w:tc>
          <w:tcPr>
            <w:tcW w:w="1067" w:type="pct"/>
            <w:vAlign w:val="center"/>
          </w:tcPr>
          <w:p w14:paraId="71F53A7C" w14:textId="315DEE13"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pacing w:val="-4"/>
                <w:sz w:val="20"/>
                <w:szCs w:val="20"/>
                <w:lang w:val="es-MX"/>
              </w:rPr>
              <w:t>TODA</w:t>
            </w:r>
          </w:p>
        </w:tc>
        <w:tc>
          <w:tcPr>
            <w:tcW w:w="1085" w:type="pct"/>
            <w:vAlign w:val="center"/>
          </w:tcPr>
          <w:p w14:paraId="67D1AC7E" w14:textId="7B832B36"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4"/>
                <w:sz w:val="20"/>
                <w:szCs w:val="20"/>
                <w:lang w:val="es-MX"/>
              </w:rPr>
              <w:t>TODA</w:t>
            </w:r>
          </w:p>
        </w:tc>
        <w:tc>
          <w:tcPr>
            <w:tcW w:w="1001" w:type="pct"/>
            <w:vAlign w:val="center"/>
          </w:tcPr>
          <w:p w14:paraId="71D34AF1" w14:textId="721DAE6D"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2,000.00</w:t>
            </w:r>
          </w:p>
        </w:tc>
      </w:tr>
      <w:tr w:rsidR="000D0929" w:rsidRPr="000D0929" w14:paraId="636B2D72" w14:textId="77777777" w:rsidTr="004628CF">
        <w:trPr>
          <w:trHeight w:val="227"/>
        </w:trPr>
        <w:tc>
          <w:tcPr>
            <w:tcW w:w="638" w:type="pct"/>
            <w:vAlign w:val="center"/>
          </w:tcPr>
          <w:p w14:paraId="419DDBEF" w14:textId="21BB5E6F"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060100102</w:t>
            </w:r>
          </w:p>
        </w:tc>
        <w:tc>
          <w:tcPr>
            <w:tcW w:w="1209" w:type="pct"/>
            <w:vAlign w:val="center"/>
          </w:tcPr>
          <w:p w14:paraId="600B2DAC" w14:textId="10D9AA33" w:rsidR="007E4D83" w:rsidRPr="000D0929" w:rsidRDefault="007E4D83" w:rsidP="004628CF">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AVENIDA</w:t>
            </w:r>
            <w:r w:rsidRPr="000D0929">
              <w:rPr>
                <w:rFonts w:cs="Arial"/>
                <w:color w:val="000000" w:themeColor="text1"/>
                <w:spacing w:val="8"/>
                <w:sz w:val="20"/>
                <w:szCs w:val="20"/>
                <w:lang w:val="es-MX"/>
              </w:rPr>
              <w:t xml:space="preserve"> </w:t>
            </w:r>
            <w:r w:rsidRPr="000D0929">
              <w:rPr>
                <w:rFonts w:cs="Arial"/>
                <w:color w:val="000000" w:themeColor="text1"/>
                <w:sz w:val="20"/>
                <w:szCs w:val="20"/>
                <w:lang w:val="es-MX"/>
              </w:rPr>
              <w:t>DON</w:t>
            </w:r>
            <w:r w:rsidRPr="000D0929">
              <w:rPr>
                <w:rFonts w:cs="Arial"/>
                <w:color w:val="000000" w:themeColor="text1"/>
                <w:spacing w:val="10"/>
                <w:sz w:val="20"/>
                <w:szCs w:val="20"/>
                <w:lang w:val="es-MX"/>
              </w:rPr>
              <w:t xml:space="preserve"> </w:t>
            </w:r>
            <w:r w:rsidRPr="000D0929">
              <w:rPr>
                <w:rFonts w:cs="Arial"/>
                <w:color w:val="000000" w:themeColor="text1"/>
                <w:sz w:val="20"/>
                <w:szCs w:val="20"/>
                <w:lang w:val="es-MX"/>
              </w:rPr>
              <w:t>BOSCO</w:t>
            </w:r>
            <w:r w:rsidRPr="000D0929">
              <w:rPr>
                <w:rFonts w:cs="Arial"/>
                <w:color w:val="000000" w:themeColor="text1"/>
                <w:spacing w:val="9"/>
                <w:sz w:val="20"/>
                <w:szCs w:val="20"/>
                <w:lang w:val="es-MX"/>
              </w:rPr>
              <w:t xml:space="preserve"> </w:t>
            </w:r>
            <w:r w:rsidRPr="000D0929">
              <w:rPr>
                <w:rFonts w:cs="Arial"/>
                <w:color w:val="000000" w:themeColor="text1"/>
                <w:spacing w:val="-2"/>
                <w:sz w:val="20"/>
                <w:szCs w:val="20"/>
                <w:lang w:val="es-MX"/>
              </w:rPr>
              <w:t>(ANTES</w:t>
            </w:r>
            <w:r w:rsidR="004628CF">
              <w:rPr>
                <w:rFonts w:cs="Arial"/>
                <w:color w:val="000000" w:themeColor="text1"/>
                <w:spacing w:val="-2"/>
                <w:sz w:val="20"/>
                <w:szCs w:val="20"/>
                <w:lang w:val="es-MX"/>
              </w:rPr>
              <w:t xml:space="preserve"> </w:t>
            </w:r>
            <w:r w:rsidRPr="000D0929">
              <w:rPr>
                <w:rFonts w:cs="Arial"/>
                <w:color w:val="000000" w:themeColor="text1"/>
                <w:sz w:val="20"/>
                <w:szCs w:val="20"/>
                <w:lang w:val="es-MX"/>
              </w:rPr>
              <w:t>PASEO</w:t>
            </w:r>
            <w:r w:rsidRPr="000D0929">
              <w:rPr>
                <w:rFonts w:cs="Arial"/>
                <w:color w:val="000000" w:themeColor="text1"/>
                <w:spacing w:val="6"/>
                <w:sz w:val="20"/>
                <w:szCs w:val="20"/>
                <w:lang w:val="es-MX"/>
              </w:rPr>
              <w:t xml:space="preserve"> </w:t>
            </w:r>
            <w:r w:rsidRPr="000D0929">
              <w:rPr>
                <w:rFonts w:cs="Arial"/>
                <w:color w:val="000000" w:themeColor="text1"/>
                <w:sz w:val="20"/>
                <w:szCs w:val="20"/>
                <w:lang w:val="es-MX"/>
              </w:rPr>
              <w:t>DEL</w:t>
            </w:r>
            <w:r w:rsidRPr="000D0929">
              <w:rPr>
                <w:rFonts w:cs="Arial"/>
                <w:color w:val="000000" w:themeColor="text1"/>
                <w:spacing w:val="7"/>
                <w:sz w:val="20"/>
                <w:szCs w:val="20"/>
                <w:lang w:val="es-MX"/>
              </w:rPr>
              <w:t xml:space="preserve"> </w:t>
            </w:r>
            <w:r w:rsidRPr="000D0929">
              <w:rPr>
                <w:rFonts w:cs="Arial"/>
                <w:color w:val="000000" w:themeColor="text1"/>
                <w:sz w:val="20"/>
                <w:szCs w:val="20"/>
                <w:lang w:val="es-MX"/>
              </w:rPr>
              <w:t>GRAN</w:t>
            </w:r>
            <w:r w:rsidRPr="000D0929">
              <w:rPr>
                <w:rFonts w:cs="Arial"/>
                <w:color w:val="000000" w:themeColor="text1"/>
                <w:spacing w:val="8"/>
                <w:sz w:val="20"/>
                <w:szCs w:val="20"/>
                <w:lang w:val="es-MX"/>
              </w:rPr>
              <w:t xml:space="preserve"> </w:t>
            </w:r>
            <w:r w:rsidRPr="000D0929">
              <w:rPr>
                <w:rFonts w:cs="Arial"/>
                <w:color w:val="000000" w:themeColor="text1"/>
                <w:spacing w:val="-4"/>
                <w:sz w:val="20"/>
                <w:szCs w:val="20"/>
                <w:lang w:val="es-MX"/>
              </w:rPr>
              <w:t>CUÉ)</w:t>
            </w:r>
          </w:p>
        </w:tc>
        <w:tc>
          <w:tcPr>
            <w:tcW w:w="1067" w:type="pct"/>
            <w:vAlign w:val="center"/>
          </w:tcPr>
          <w:p w14:paraId="27E41520" w14:textId="391828E4" w:rsidR="007E4D83" w:rsidRPr="000D0929" w:rsidRDefault="007E4D83" w:rsidP="00B94ED3">
            <w:pPr>
              <w:pStyle w:val="TableParagraph"/>
              <w:spacing w:line="240" w:lineRule="auto"/>
              <w:rPr>
                <w:rFonts w:cs="Arial"/>
                <w:color w:val="000000" w:themeColor="text1"/>
                <w:spacing w:val="-4"/>
                <w:sz w:val="20"/>
                <w:szCs w:val="20"/>
                <w:lang w:val="es-MX"/>
              </w:rPr>
            </w:pPr>
            <w:r w:rsidRPr="000D0929">
              <w:rPr>
                <w:rFonts w:cs="Arial"/>
                <w:color w:val="000000" w:themeColor="text1"/>
                <w:sz w:val="20"/>
                <w:szCs w:val="20"/>
                <w:lang w:val="es-MX"/>
              </w:rPr>
              <w:t>CALLE</w:t>
            </w:r>
            <w:r w:rsidRPr="000D0929">
              <w:rPr>
                <w:rFonts w:cs="Arial"/>
                <w:color w:val="000000" w:themeColor="text1"/>
                <w:spacing w:val="4"/>
                <w:sz w:val="20"/>
                <w:szCs w:val="20"/>
                <w:lang w:val="es-MX"/>
              </w:rPr>
              <w:t xml:space="preserve"> </w:t>
            </w:r>
            <w:r w:rsidRPr="000D0929">
              <w:rPr>
                <w:rFonts w:cs="Arial"/>
                <w:color w:val="000000" w:themeColor="text1"/>
                <w:sz w:val="20"/>
                <w:szCs w:val="20"/>
                <w:lang w:val="es-MX"/>
              </w:rPr>
              <w:t>DE</w:t>
            </w:r>
            <w:r w:rsidRPr="000D0929">
              <w:rPr>
                <w:rFonts w:cs="Arial"/>
                <w:color w:val="000000" w:themeColor="text1"/>
                <w:spacing w:val="5"/>
                <w:sz w:val="20"/>
                <w:szCs w:val="20"/>
                <w:lang w:val="es-MX"/>
              </w:rPr>
              <w:t xml:space="preserve"> </w:t>
            </w:r>
            <w:r w:rsidRPr="000D0929">
              <w:rPr>
                <w:rFonts w:cs="Arial"/>
                <w:color w:val="000000" w:themeColor="text1"/>
                <w:sz w:val="20"/>
                <w:szCs w:val="20"/>
                <w:lang w:val="es-MX"/>
              </w:rPr>
              <w:t>LA</w:t>
            </w:r>
            <w:r w:rsidRPr="000D0929">
              <w:rPr>
                <w:rFonts w:cs="Arial"/>
                <w:color w:val="000000" w:themeColor="text1"/>
                <w:spacing w:val="5"/>
                <w:sz w:val="20"/>
                <w:szCs w:val="20"/>
                <w:lang w:val="es-MX"/>
              </w:rPr>
              <w:t xml:space="preserve"> </w:t>
            </w:r>
            <w:r w:rsidRPr="000D0929">
              <w:rPr>
                <w:rFonts w:cs="Arial"/>
                <w:color w:val="000000" w:themeColor="text1"/>
                <w:spacing w:val="-2"/>
                <w:sz w:val="20"/>
                <w:szCs w:val="20"/>
                <w:lang w:val="es-MX"/>
              </w:rPr>
              <w:t>CAPILLA</w:t>
            </w:r>
          </w:p>
        </w:tc>
        <w:tc>
          <w:tcPr>
            <w:tcW w:w="1085" w:type="pct"/>
            <w:vAlign w:val="center"/>
          </w:tcPr>
          <w:p w14:paraId="740B26D7" w14:textId="6EE577FC"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z w:val="20"/>
                <w:szCs w:val="20"/>
                <w:lang w:val="es-MX"/>
              </w:rPr>
              <w:t>FRAY</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SEBASTIÁN</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DE</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GALLEGOS</w:t>
            </w:r>
          </w:p>
        </w:tc>
        <w:tc>
          <w:tcPr>
            <w:tcW w:w="1001" w:type="pct"/>
            <w:vAlign w:val="center"/>
          </w:tcPr>
          <w:p w14:paraId="6ADE0B7A" w14:textId="7438F17C"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6,440.00</w:t>
            </w:r>
          </w:p>
        </w:tc>
      </w:tr>
      <w:tr w:rsidR="000D0929" w:rsidRPr="000D0929" w14:paraId="438B5453" w14:textId="77777777" w:rsidTr="004628CF">
        <w:trPr>
          <w:trHeight w:val="227"/>
        </w:trPr>
        <w:tc>
          <w:tcPr>
            <w:tcW w:w="638" w:type="pct"/>
            <w:vAlign w:val="center"/>
          </w:tcPr>
          <w:p w14:paraId="2C346AD7" w14:textId="532EBD6E"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060100102</w:t>
            </w:r>
          </w:p>
        </w:tc>
        <w:tc>
          <w:tcPr>
            <w:tcW w:w="1209" w:type="pct"/>
            <w:vAlign w:val="center"/>
          </w:tcPr>
          <w:p w14:paraId="71F386FB" w14:textId="4FD5C2B2" w:rsidR="007E4D83" w:rsidRPr="000D0929" w:rsidRDefault="007E4D83" w:rsidP="004628CF">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AVENIDA</w:t>
            </w:r>
            <w:r w:rsidRPr="000D0929">
              <w:rPr>
                <w:rFonts w:cs="Arial"/>
                <w:color w:val="000000" w:themeColor="text1"/>
                <w:spacing w:val="8"/>
                <w:sz w:val="20"/>
                <w:szCs w:val="20"/>
                <w:lang w:val="es-MX"/>
              </w:rPr>
              <w:t xml:space="preserve"> </w:t>
            </w:r>
            <w:r w:rsidRPr="000D0929">
              <w:rPr>
                <w:rFonts w:cs="Arial"/>
                <w:color w:val="000000" w:themeColor="text1"/>
                <w:sz w:val="20"/>
                <w:szCs w:val="20"/>
                <w:lang w:val="es-MX"/>
              </w:rPr>
              <w:t>DON</w:t>
            </w:r>
            <w:r w:rsidRPr="000D0929">
              <w:rPr>
                <w:rFonts w:cs="Arial"/>
                <w:color w:val="000000" w:themeColor="text1"/>
                <w:spacing w:val="10"/>
                <w:sz w:val="20"/>
                <w:szCs w:val="20"/>
                <w:lang w:val="es-MX"/>
              </w:rPr>
              <w:t xml:space="preserve"> </w:t>
            </w:r>
            <w:r w:rsidRPr="000D0929">
              <w:rPr>
                <w:rFonts w:cs="Arial"/>
                <w:color w:val="000000" w:themeColor="text1"/>
                <w:sz w:val="20"/>
                <w:szCs w:val="20"/>
                <w:lang w:val="es-MX"/>
              </w:rPr>
              <w:t>BOSCO</w:t>
            </w:r>
            <w:r w:rsidRPr="000D0929">
              <w:rPr>
                <w:rFonts w:cs="Arial"/>
                <w:color w:val="000000" w:themeColor="text1"/>
                <w:spacing w:val="9"/>
                <w:sz w:val="20"/>
                <w:szCs w:val="20"/>
                <w:lang w:val="es-MX"/>
              </w:rPr>
              <w:t xml:space="preserve"> </w:t>
            </w:r>
            <w:r w:rsidRPr="000D0929">
              <w:rPr>
                <w:rFonts w:cs="Arial"/>
                <w:color w:val="000000" w:themeColor="text1"/>
                <w:spacing w:val="-2"/>
                <w:sz w:val="20"/>
                <w:szCs w:val="20"/>
                <w:lang w:val="es-MX"/>
              </w:rPr>
              <w:t>(ANTES</w:t>
            </w:r>
            <w:r w:rsidR="004628CF">
              <w:rPr>
                <w:rFonts w:cs="Arial"/>
                <w:color w:val="000000" w:themeColor="text1"/>
                <w:spacing w:val="-2"/>
                <w:sz w:val="20"/>
                <w:szCs w:val="20"/>
                <w:lang w:val="es-MX"/>
              </w:rPr>
              <w:t xml:space="preserve"> </w:t>
            </w:r>
            <w:r w:rsidRPr="000D0929">
              <w:rPr>
                <w:rFonts w:cs="Arial"/>
                <w:color w:val="000000" w:themeColor="text1"/>
                <w:sz w:val="20"/>
                <w:szCs w:val="20"/>
                <w:lang w:val="es-MX"/>
              </w:rPr>
              <w:t>PASEO</w:t>
            </w:r>
            <w:r w:rsidRPr="000D0929">
              <w:rPr>
                <w:rFonts w:cs="Arial"/>
                <w:color w:val="000000" w:themeColor="text1"/>
                <w:spacing w:val="6"/>
                <w:sz w:val="20"/>
                <w:szCs w:val="20"/>
                <w:lang w:val="es-MX"/>
              </w:rPr>
              <w:t xml:space="preserve"> </w:t>
            </w:r>
            <w:r w:rsidRPr="000D0929">
              <w:rPr>
                <w:rFonts w:cs="Arial"/>
                <w:color w:val="000000" w:themeColor="text1"/>
                <w:sz w:val="20"/>
                <w:szCs w:val="20"/>
                <w:lang w:val="es-MX"/>
              </w:rPr>
              <w:t>DEL</w:t>
            </w:r>
            <w:r w:rsidRPr="000D0929">
              <w:rPr>
                <w:rFonts w:cs="Arial"/>
                <w:color w:val="000000" w:themeColor="text1"/>
                <w:spacing w:val="7"/>
                <w:sz w:val="20"/>
                <w:szCs w:val="20"/>
                <w:lang w:val="es-MX"/>
              </w:rPr>
              <w:t xml:space="preserve"> </w:t>
            </w:r>
            <w:r w:rsidRPr="000D0929">
              <w:rPr>
                <w:rFonts w:cs="Arial"/>
                <w:color w:val="000000" w:themeColor="text1"/>
                <w:sz w:val="20"/>
                <w:szCs w:val="20"/>
                <w:lang w:val="es-MX"/>
              </w:rPr>
              <w:t>GRAN</w:t>
            </w:r>
            <w:r w:rsidRPr="000D0929">
              <w:rPr>
                <w:rFonts w:cs="Arial"/>
                <w:color w:val="000000" w:themeColor="text1"/>
                <w:spacing w:val="8"/>
                <w:sz w:val="20"/>
                <w:szCs w:val="20"/>
                <w:lang w:val="es-MX"/>
              </w:rPr>
              <w:t xml:space="preserve"> </w:t>
            </w:r>
            <w:r w:rsidRPr="000D0929">
              <w:rPr>
                <w:rFonts w:cs="Arial"/>
                <w:color w:val="000000" w:themeColor="text1"/>
                <w:spacing w:val="-4"/>
                <w:sz w:val="20"/>
                <w:szCs w:val="20"/>
                <w:lang w:val="es-MX"/>
              </w:rPr>
              <w:t>CUÉ)</w:t>
            </w:r>
          </w:p>
        </w:tc>
        <w:tc>
          <w:tcPr>
            <w:tcW w:w="1067" w:type="pct"/>
            <w:vAlign w:val="center"/>
          </w:tcPr>
          <w:p w14:paraId="268E32F6" w14:textId="5E7E74C0"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FRAY</w:t>
            </w:r>
            <w:r w:rsidRPr="000D0929">
              <w:rPr>
                <w:rFonts w:cs="Arial"/>
                <w:color w:val="000000" w:themeColor="text1"/>
                <w:spacing w:val="7"/>
                <w:sz w:val="20"/>
                <w:szCs w:val="20"/>
                <w:lang w:val="es-MX"/>
              </w:rPr>
              <w:t xml:space="preserve"> </w:t>
            </w:r>
            <w:r w:rsidRPr="000D0929">
              <w:rPr>
                <w:rFonts w:cs="Arial"/>
                <w:color w:val="000000" w:themeColor="text1"/>
                <w:sz w:val="20"/>
                <w:szCs w:val="20"/>
                <w:lang w:val="es-MX"/>
              </w:rPr>
              <w:t>SEBASTIÁN</w:t>
            </w:r>
            <w:r w:rsidRPr="000D0929">
              <w:rPr>
                <w:rFonts w:cs="Arial"/>
                <w:color w:val="000000" w:themeColor="text1"/>
                <w:spacing w:val="8"/>
                <w:sz w:val="20"/>
                <w:szCs w:val="20"/>
                <w:lang w:val="es-MX"/>
              </w:rPr>
              <w:t xml:space="preserve"> </w:t>
            </w:r>
            <w:r w:rsidRPr="000D0929">
              <w:rPr>
                <w:rFonts w:cs="Arial"/>
                <w:color w:val="000000" w:themeColor="text1"/>
                <w:sz w:val="20"/>
                <w:szCs w:val="20"/>
                <w:lang w:val="es-MX"/>
              </w:rPr>
              <w:t>DE</w:t>
            </w:r>
            <w:r w:rsidRPr="000D0929">
              <w:rPr>
                <w:rFonts w:cs="Arial"/>
                <w:color w:val="000000" w:themeColor="text1"/>
                <w:spacing w:val="8"/>
                <w:sz w:val="20"/>
                <w:szCs w:val="20"/>
                <w:lang w:val="es-MX"/>
              </w:rPr>
              <w:t xml:space="preserve"> </w:t>
            </w:r>
            <w:r w:rsidRPr="000D0929">
              <w:rPr>
                <w:rFonts w:cs="Arial"/>
                <w:color w:val="000000" w:themeColor="text1"/>
                <w:spacing w:val="-2"/>
                <w:sz w:val="20"/>
                <w:szCs w:val="20"/>
                <w:lang w:val="es-MX"/>
              </w:rPr>
              <w:t>GALLEGOS</w:t>
            </w:r>
          </w:p>
        </w:tc>
        <w:tc>
          <w:tcPr>
            <w:tcW w:w="1085" w:type="pct"/>
            <w:vAlign w:val="center"/>
          </w:tcPr>
          <w:p w14:paraId="3845D0DF" w14:textId="3451C085"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PASEO</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CONSTITUYENTES</w:t>
            </w:r>
          </w:p>
        </w:tc>
        <w:tc>
          <w:tcPr>
            <w:tcW w:w="1001" w:type="pct"/>
            <w:vAlign w:val="center"/>
          </w:tcPr>
          <w:p w14:paraId="696ADC1E" w14:textId="3F536ED4"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5,530.00</w:t>
            </w:r>
          </w:p>
        </w:tc>
      </w:tr>
      <w:tr w:rsidR="000D0929" w:rsidRPr="000D0929" w14:paraId="03D8AEB2" w14:textId="77777777" w:rsidTr="004628CF">
        <w:trPr>
          <w:trHeight w:val="227"/>
        </w:trPr>
        <w:tc>
          <w:tcPr>
            <w:tcW w:w="638" w:type="pct"/>
            <w:vAlign w:val="center"/>
          </w:tcPr>
          <w:p w14:paraId="4690DA0A" w14:textId="2AB292EB"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060100102</w:t>
            </w:r>
          </w:p>
        </w:tc>
        <w:tc>
          <w:tcPr>
            <w:tcW w:w="1209" w:type="pct"/>
            <w:vAlign w:val="center"/>
          </w:tcPr>
          <w:p w14:paraId="3E098840" w14:textId="01F3E627" w:rsidR="007E4D83" w:rsidRPr="000D0929" w:rsidRDefault="007E4D83" w:rsidP="004628CF">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AVENIDA</w:t>
            </w:r>
            <w:r w:rsidRPr="000D0929">
              <w:rPr>
                <w:rFonts w:cs="Arial"/>
                <w:color w:val="000000" w:themeColor="text1"/>
                <w:spacing w:val="8"/>
                <w:sz w:val="20"/>
                <w:szCs w:val="20"/>
                <w:lang w:val="es-MX"/>
              </w:rPr>
              <w:t xml:space="preserve"> </w:t>
            </w:r>
            <w:r w:rsidRPr="000D0929">
              <w:rPr>
                <w:rFonts w:cs="Arial"/>
                <w:color w:val="000000" w:themeColor="text1"/>
                <w:sz w:val="20"/>
                <w:szCs w:val="20"/>
                <w:lang w:val="es-MX"/>
              </w:rPr>
              <w:t>DON</w:t>
            </w:r>
            <w:r w:rsidRPr="000D0929">
              <w:rPr>
                <w:rFonts w:cs="Arial"/>
                <w:color w:val="000000" w:themeColor="text1"/>
                <w:spacing w:val="10"/>
                <w:sz w:val="20"/>
                <w:szCs w:val="20"/>
                <w:lang w:val="es-MX"/>
              </w:rPr>
              <w:t xml:space="preserve"> </w:t>
            </w:r>
            <w:r w:rsidRPr="000D0929">
              <w:rPr>
                <w:rFonts w:cs="Arial"/>
                <w:color w:val="000000" w:themeColor="text1"/>
                <w:sz w:val="20"/>
                <w:szCs w:val="20"/>
                <w:lang w:val="es-MX"/>
              </w:rPr>
              <w:t>BOSCO</w:t>
            </w:r>
            <w:r w:rsidRPr="000D0929">
              <w:rPr>
                <w:rFonts w:cs="Arial"/>
                <w:color w:val="000000" w:themeColor="text1"/>
                <w:spacing w:val="9"/>
                <w:sz w:val="20"/>
                <w:szCs w:val="20"/>
                <w:lang w:val="es-MX"/>
              </w:rPr>
              <w:t xml:space="preserve"> </w:t>
            </w:r>
            <w:r w:rsidRPr="000D0929">
              <w:rPr>
                <w:rFonts w:cs="Arial"/>
                <w:color w:val="000000" w:themeColor="text1"/>
                <w:spacing w:val="-2"/>
                <w:sz w:val="20"/>
                <w:szCs w:val="20"/>
                <w:lang w:val="es-MX"/>
              </w:rPr>
              <w:t>(ANTES</w:t>
            </w:r>
            <w:r w:rsidR="004628CF">
              <w:rPr>
                <w:rFonts w:cs="Arial"/>
                <w:color w:val="000000" w:themeColor="text1"/>
                <w:spacing w:val="-2"/>
                <w:sz w:val="20"/>
                <w:szCs w:val="20"/>
                <w:lang w:val="es-MX"/>
              </w:rPr>
              <w:t xml:space="preserve"> </w:t>
            </w:r>
            <w:r w:rsidRPr="000D0929">
              <w:rPr>
                <w:rFonts w:cs="Arial"/>
                <w:color w:val="000000" w:themeColor="text1"/>
                <w:sz w:val="20"/>
                <w:szCs w:val="20"/>
                <w:lang w:val="es-MX"/>
              </w:rPr>
              <w:t>PASEO</w:t>
            </w:r>
            <w:r w:rsidRPr="000D0929">
              <w:rPr>
                <w:rFonts w:cs="Arial"/>
                <w:color w:val="000000" w:themeColor="text1"/>
                <w:spacing w:val="6"/>
                <w:sz w:val="20"/>
                <w:szCs w:val="20"/>
                <w:lang w:val="es-MX"/>
              </w:rPr>
              <w:t xml:space="preserve"> </w:t>
            </w:r>
            <w:r w:rsidRPr="000D0929">
              <w:rPr>
                <w:rFonts w:cs="Arial"/>
                <w:color w:val="000000" w:themeColor="text1"/>
                <w:sz w:val="20"/>
                <w:szCs w:val="20"/>
                <w:lang w:val="es-MX"/>
              </w:rPr>
              <w:t>DEL</w:t>
            </w:r>
            <w:r w:rsidRPr="000D0929">
              <w:rPr>
                <w:rFonts w:cs="Arial"/>
                <w:color w:val="000000" w:themeColor="text1"/>
                <w:spacing w:val="7"/>
                <w:sz w:val="20"/>
                <w:szCs w:val="20"/>
                <w:lang w:val="es-MX"/>
              </w:rPr>
              <w:t xml:space="preserve"> </w:t>
            </w:r>
            <w:r w:rsidRPr="000D0929">
              <w:rPr>
                <w:rFonts w:cs="Arial"/>
                <w:color w:val="000000" w:themeColor="text1"/>
                <w:sz w:val="20"/>
                <w:szCs w:val="20"/>
                <w:lang w:val="es-MX"/>
              </w:rPr>
              <w:t>GRAN</w:t>
            </w:r>
            <w:r w:rsidRPr="000D0929">
              <w:rPr>
                <w:rFonts w:cs="Arial"/>
                <w:color w:val="000000" w:themeColor="text1"/>
                <w:spacing w:val="8"/>
                <w:sz w:val="20"/>
                <w:szCs w:val="20"/>
                <w:lang w:val="es-MX"/>
              </w:rPr>
              <w:t xml:space="preserve"> </w:t>
            </w:r>
            <w:r w:rsidRPr="000D0929">
              <w:rPr>
                <w:rFonts w:cs="Arial"/>
                <w:color w:val="000000" w:themeColor="text1"/>
                <w:spacing w:val="-4"/>
                <w:sz w:val="20"/>
                <w:szCs w:val="20"/>
                <w:lang w:val="es-MX"/>
              </w:rPr>
              <w:t>CUÉ)</w:t>
            </w:r>
          </w:p>
        </w:tc>
        <w:tc>
          <w:tcPr>
            <w:tcW w:w="1067" w:type="pct"/>
            <w:vAlign w:val="center"/>
          </w:tcPr>
          <w:p w14:paraId="0EBCD831" w14:textId="12D0D196"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PEDRO</w:t>
            </w:r>
            <w:r w:rsidRPr="000D0929">
              <w:rPr>
                <w:rFonts w:cs="Arial"/>
                <w:color w:val="000000" w:themeColor="text1"/>
                <w:spacing w:val="8"/>
                <w:sz w:val="20"/>
                <w:szCs w:val="20"/>
                <w:lang w:val="es-MX"/>
              </w:rPr>
              <w:t xml:space="preserve"> </w:t>
            </w:r>
            <w:r w:rsidRPr="000D0929">
              <w:rPr>
                <w:rFonts w:cs="Arial"/>
                <w:color w:val="000000" w:themeColor="text1"/>
                <w:spacing w:val="-2"/>
                <w:sz w:val="20"/>
                <w:szCs w:val="20"/>
                <w:lang w:val="es-MX"/>
              </w:rPr>
              <w:t>URTIAGA</w:t>
            </w:r>
          </w:p>
        </w:tc>
        <w:tc>
          <w:tcPr>
            <w:tcW w:w="1085" w:type="pct"/>
            <w:vAlign w:val="center"/>
          </w:tcPr>
          <w:p w14:paraId="7DBE9A93" w14:textId="70053138"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CALLE</w:t>
            </w:r>
            <w:r w:rsidRPr="000D0929">
              <w:rPr>
                <w:rFonts w:ascii="Arial" w:hAnsi="Arial" w:cs="Arial"/>
                <w:color w:val="000000" w:themeColor="text1"/>
                <w:spacing w:val="4"/>
                <w:sz w:val="20"/>
                <w:szCs w:val="20"/>
                <w:lang w:val="es-MX"/>
              </w:rPr>
              <w:t xml:space="preserve"> </w:t>
            </w:r>
            <w:r w:rsidRPr="000D0929">
              <w:rPr>
                <w:rFonts w:ascii="Arial" w:hAnsi="Arial" w:cs="Arial"/>
                <w:color w:val="000000" w:themeColor="text1"/>
                <w:sz w:val="20"/>
                <w:szCs w:val="20"/>
                <w:lang w:val="es-MX"/>
              </w:rPr>
              <w:t>DE</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z w:val="20"/>
                <w:szCs w:val="20"/>
                <w:lang w:val="es-MX"/>
              </w:rPr>
              <w:t>LA</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pacing w:val="-2"/>
                <w:sz w:val="20"/>
                <w:szCs w:val="20"/>
                <w:lang w:val="es-MX"/>
              </w:rPr>
              <w:t>CAPILLA</w:t>
            </w:r>
          </w:p>
        </w:tc>
        <w:tc>
          <w:tcPr>
            <w:tcW w:w="1001" w:type="pct"/>
            <w:vAlign w:val="center"/>
          </w:tcPr>
          <w:p w14:paraId="143D043F" w14:textId="123E275C"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5,530.00</w:t>
            </w:r>
          </w:p>
        </w:tc>
      </w:tr>
      <w:tr w:rsidR="000D0929" w:rsidRPr="000D0929" w14:paraId="1A9F71FD" w14:textId="77777777" w:rsidTr="004628CF">
        <w:trPr>
          <w:trHeight w:val="227"/>
        </w:trPr>
        <w:tc>
          <w:tcPr>
            <w:tcW w:w="638" w:type="pct"/>
            <w:vAlign w:val="center"/>
          </w:tcPr>
          <w:p w14:paraId="35DC6D39" w14:textId="71E4A643"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060100102</w:t>
            </w:r>
          </w:p>
        </w:tc>
        <w:tc>
          <w:tcPr>
            <w:tcW w:w="1209" w:type="pct"/>
            <w:vAlign w:val="center"/>
          </w:tcPr>
          <w:p w14:paraId="6457033D" w14:textId="6BCB50BF"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BELLAVISTA</w:t>
            </w:r>
            <w:r w:rsidRPr="000D0929">
              <w:rPr>
                <w:rFonts w:ascii="Arial" w:hAnsi="Arial" w:cs="Arial"/>
                <w:color w:val="000000" w:themeColor="text1"/>
                <w:spacing w:val="10"/>
                <w:sz w:val="20"/>
                <w:szCs w:val="20"/>
                <w:lang w:val="es-MX"/>
              </w:rPr>
              <w:t xml:space="preserve"> </w:t>
            </w:r>
            <w:r w:rsidRPr="000D0929">
              <w:rPr>
                <w:rFonts w:ascii="Arial" w:hAnsi="Arial" w:cs="Arial"/>
                <w:color w:val="000000" w:themeColor="text1"/>
                <w:sz w:val="20"/>
                <w:szCs w:val="20"/>
                <w:lang w:val="es-MX"/>
              </w:rPr>
              <w:t>MIRADOR</w:t>
            </w:r>
            <w:r w:rsidRPr="000D0929">
              <w:rPr>
                <w:rFonts w:ascii="Arial" w:hAnsi="Arial" w:cs="Arial"/>
                <w:color w:val="000000" w:themeColor="text1"/>
                <w:spacing w:val="11"/>
                <w:sz w:val="20"/>
                <w:szCs w:val="20"/>
                <w:lang w:val="es-MX"/>
              </w:rPr>
              <w:t xml:space="preserve"> </w:t>
            </w:r>
            <w:r w:rsidRPr="000D0929">
              <w:rPr>
                <w:rFonts w:ascii="Arial" w:hAnsi="Arial" w:cs="Arial"/>
                <w:color w:val="000000" w:themeColor="text1"/>
                <w:spacing w:val="-4"/>
                <w:sz w:val="20"/>
                <w:szCs w:val="20"/>
                <w:lang w:val="es-MX"/>
              </w:rPr>
              <w:t>COND.</w:t>
            </w:r>
          </w:p>
        </w:tc>
        <w:tc>
          <w:tcPr>
            <w:tcW w:w="1067" w:type="pct"/>
            <w:vAlign w:val="center"/>
          </w:tcPr>
          <w:p w14:paraId="79242BB3" w14:textId="71E5ABB1"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pacing w:val="-4"/>
                <w:sz w:val="20"/>
                <w:szCs w:val="20"/>
                <w:lang w:val="es-MX"/>
              </w:rPr>
              <w:t>TODO</w:t>
            </w:r>
          </w:p>
        </w:tc>
        <w:tc>
          <w:tcPr>
            <w:tcW w:w="1085" w:type="pct"/>
            <w:vAlign w:val="center"/>
          </w:tcPr>
          <w:p w14:paraId="7BAD6B7C" w14:textId="12F88C55"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47015ED2" w14:textId="642C4310"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4,690.00</w:t>
            </w:r>
          </w:p>
        </w:tc>
      </w:tr>
      <w:tr w:rsidR="000D0929" w:rsidRPr="000D0929" w14:paraId="21DB66B8" w14:textId="77777777" w:rsidTr="004628CF">
        <w:trPr>
          <w:trHeight w:val="227"/>
        </w:trPr>
        <w:tc>
          <w:tcPr>
            <w:tcW w:w="638" w:type="pct"/>
            <w:vAlign w:val="center"/>
          </w:tcPr>
          <w:p w14:paraId="036A6573" w14:textId="790071D7"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060100102</w:t>
            </w:r>
          </w:p>
        </w:tc>
        <w:tc>
          <w:tcPr>
            <w:tcW w:w="1209" w:type="pct"/>
            <w:vAlign w:val="center"/>
          </w:tcPr>
          <w:p w14:paraId="23C28F9F" w14:textId="211C2C82"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BENITO</w:t>
            </w:r>
            <w:r w:rsidRPr="000D0929">
              <w:rPr>
                <w:rFonts w:ascii="Arial" w:hAnsi="Arial" w:cs="Arial"/>
                <w:color w:val="000000" w:themeColor="text1"/>
                <w:spacing w:val="10"/>
                <w:sz w:val="20"/>
                <w:szCs w:val="20"/>
                <w:lang w:val="es-MX"/>
              </w:rPr>
              <w:t xml:space="preserve"> </w:t>
            </w:r>
            <w:r w:rsidRPr="000D0929">
              <w:rPr>
                <w:rFonts w:ascii="Arial" w:hAnsi="Arial" w:cs="Arial"/>
                <w:color w:val="000000" w:themeColor="text1"/>
                <w:spacing w:val="-2"/>
                <w:sz w:val="20"/>
                <w:szCs w:val="20"/>
                <w:lang w:val="es-MX"/>
              </w:rPr>
              <w:t>JUÁREZ</w:t>
            </w:r>
          </w:p>
        </w:tc>
        <w:tc>
          <w:tcPr>
            <w:tcW w:w="1067" w:type="pct"/>
            <w:vAlign w:val="center"/>
          </w:tcPr>
          <w:p w14:paraId="7A0C8BFE" w14:textId="50E4442D" w:rsidR="007E4D83" w:rsidRPr="000D0929" w:rsidRDefault="007E4D83" w:rsidP="00B94ED3">
            <w:pPr>
              <w:pStyle w:val="TableParagraph"/>
              <w:spacing w:line="240" w:lineRule="auto"/>
              <w:rPr>
                <w:rFonts w:cs="Arial"/>
                <w:color w:val="000000" w:themeColor="text1"/>
                <w:spacing w:val="-4"/>
                <w:sz w:val="20"/>
                <w:szCs w:val="20"/>
                <w:lang w:val="es-MX"/>
              </w:rPr>
            </w:pPr>
            <w:r w:rsidRPr="000D0929">
              <w:rPr>
                <w:rFonts w:cs="Arial"/>
                <w:color w:val="000000" w:themeColor="text1"/>
                <w:sz w:val="20"/>
                <w:szCs w:val="20"/>
                <w:lang w:val="es-MX"/>
              </w:rPr>
              <w:t>PEDRO</w:t>
            </w:r>
            <w:r w:rsidRPr="000D0929">
              <w:rPr>
                <w:rFonts w:cs="Arial"/>
                <w:color w:val="000000" w:themeColor="text1"/>
                <w:spacing w:val="8"/>
                <w:sz w:val="20"/>
                <w:szCs w:val="20"/>
                <w:lang w:val="es-MX"/>
              </w:rPr>
              <w:t xml:space="preserve"> </w:t>
            </w:r>
            <w:r w:rsidRPr="000D0929">
              <w:rPr>
                <w:rFonts w:cs="Arial"/>
                <w:color w:val="000000" w:themeColor="text1"/>
                <w:spacing w:val="-2"/>
                <w:sz w:val="20"/>
                <w:szCs w:val="20"/>
                <w:lang w:val="es-MX"/>
              </w:rPr>
              <w:t>URTIAGA</w:t>
            </w:r>
          </w:p>
        </w:tc>
        <w:tc>
          <w:tcPr>
            <w:tcW w:w="1085" w:type="pct"/>
            <w:vAlign w:val="center"/>
          </w:tcPr>
          <w:p w14:paraId="4E63892E" w14:textId="60186117"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z w:val="20"/>
                <w:szCs w:val="20"/>
                <w:lang w:val="es-MX"/>
              </w:rPr>
              <w:t>VICENTE</w:t>
            </w:r>
            <w:r w:rsidRPr="000D0929">
              <w:rPr>
                <w:rFonts w:ascii="Arial" w:hAnsi="Arial" w:cs="Arial"/>
                <w:color w:val="000000" w:themeColor="text1"/>
                <w:spacing w:val="11"/>
                <w:sz w:val="20"/>
                <w:szCs w:val="20"/>
                <w:lang w:val="es-MX"/>
              </w:rPr>
              <w:t xml:space="preserve"> </w:t>
            </w:r>
            <w:r w:rsidRPr="000D0929">
              <w:rPr>
                <w:rFonts w:ascii="Arial" w:hAnsi="Arial" w:cs="Arial"/>
                <w:color w:val="000000" w:themeColor="text1"/>
                <w:spacing w:val="-2"/>
                <w:sz w:val="20"/>
                <w:szCs w:val="20"/>
                <w:lang w:val="es-MX"/>
              </w:rPr>
              <w:t>GUERRERO</w:t>
            </w:r>
          </w:p>
        </w:tc>
        <w:tc>
          <w:tcPr>
            <w:tcW w:w="1001" w:type="pct"/>
            <w:vAlign w:val="center"/>
          </w:tcPr>
          <w:p w14:paraId="5B9297EE" w14:textId="22519B08"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2,470.00</w:t>
            </w:r>
          </w:p>
        </w:tc>
      </w:tr>
      <w:tr w:rsidR="000D0929" w:rsidRPr="000D0929" w14:paraId="10A05717" w14:textId="77777777" w:rsidTr="004628CF">
        <w:trPr>
          <w:trHeight w:val="227"/>
        </w:trPr>
        <w:tc>
          <w:tcPr>
            <w:tcW w:w="638" w:type="pct"/>
            <w:vAlign w:val="center"/>
          </w:tcPr>
          <w:p w14:paraId="5186B2E3" w14:textId="7239CC84"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060100102</w:t>
            </w:r>
          </w:p>
        </w:tc>
        <w:tc>
          <w:tcPr>
            <w:tcW w:w="1209" w:type="pct"/>
            <w:vAlign w:val="center"/>
          </w:tcPr>
          <w:p w14:paraId="3789A035" w14:textId="2E67E8E1"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BENITO</w:t>
            </w:r>
            <w:r w:rsidRPr="000D0929">
              <w:rPr>
                <w:rFonts w:ascii="Arial" w:hAnsi="Arial" w:cs="Arial"/>
                <w:color w:val="000000" w:themeColor="text1"/>
                <w:spacing w:val="10"/>
                <w:sz w:val="20"/>
                <w:szCs w:val="20"/>
                <w:lang w:val="es-MX"/>
              </w:rPr>
              <w:t xml:space="preserve"> </w:t>
            </w:r>
            <w:r w:rsidRPr="000D0929">
              <w:rPr>
                <w:rFonts w:ascii="Arial" w:hAnsi="Arial" w:cs="Arial"/>
                <w:color w:val="000000" w:themeColor="text1"/>
                <w:spacing w:val="-2"/>
                <w:sz w:val="20"/>
                <w:szCs w:val="20"/>
                <w:lang w:val="es-MX"/>
              </w:rPr>
              <w:t>JUÁREZ</w:t>
            </w:r>
          </w:p>
        </w:tc>
        <w:tc>
          <w:tcPr>
            <w:tcW w:w="1067" w:type="pct"/>
            <w:vAlign w:val="center"/>
          </w:tcPr>
          <w:p w14:paraId="35D3E0C1" w14:textId="635DBC34"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VICENTE</w:t>
            </w:r>
            <w:r w:rsidRPr="000D0929">
              <w:rPr>
                <w:rFonts w:cs="Arial"/>
                <w:color w:val="000000" w:themeColor="text1"/>
                <w:spacing w:val="11"/>
                <w:sz w:val="20"/>
                <w:szCs w:val="20"/>
                <w:lang w:val="es-MX"/>
              </w:rPr>
              <w:t xml:space="preserve"> </w:t>
            </w:r>
            <w:r w:rsidRPr="000D0929">
              <w:rPr>
                <w:rFonts w:cs="Arial"/>
                <w:color w:val="000000" w:themeColor="text1"/>
                <w:spacing w:val="-2"/>
                <w:sz w:val="20"/>
                <w:szCs w:val="20"/>
                <w:lang w:val="es-MX"/>
              </w:rPr>
              <w:t>GUERRERO</w:t>
            </w:r>
          </w:p>
        </w:tc>
        <w:tc>
          <w:tcPr>
            <w:tcW w:w="1085" w:type="pct"/>
            <w:vAlign w:val="center"/>
          </w:tcPr>
          <w:p w14:paraId="1C621B3D" w14:textId="1E0A0723"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JOAQUÍN</w:t>
            </w:r>
            <w:r w:rsidRPr="000D0929">
              <w:rPr>
                <w:rFonts w:ascii="Arial" w:hAnsi="Arial" w:cs="Arial"/>
                <w:color w:val="000000" w:themeColor="text1"/>
                <w:spacing w:val="10"/>
                <w:sz w:val="20"/>
                <w:szCs w:val="20"/>
                <w:lang w:val="es-MX"/>
              </w:rPr>
              <w:t xml:space="preserve"> </w:t>
            </w:r>
            <w:r w:rsidRPr="000D0929">
              <w:rPr>
                <w:rFonts w:ascii="Arial" w:hAnsi="Arial" w:cs="Arial"/>
                <w:color w:val="000000" w:themeColor="text1"/>
                <w:spacing w:val="-2"/>
                <w:sz w:val="20"/>
                <w:szCs w:val="20"/>
                <w:lang w:val="es-MX"/>
              </w:rPr>
              <w:t>HERRERA</w:t>
            </w:r>
          </w:p>
        </w:tc>
        <w:tc>
          <w:tcPr>
            <w:tcW w:w="1001" w:type="pct"/>
            <w:vAlign w:val="center"/>
          </w:tcPr>
          <w:p w14:paraId="7ABBC5CE" w14:textId="01C080F1"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2,000.00</w:t>
            </w:r>
          </w:p>
        </w:tc>
      </w:tr>
      <w:tr w:rsidR="000D0929" w:rsidRPr="000D0929" w14:paraId="6E875419" w14:textId="77777777" w:rsidTr="004628CF">
        <w:trPr>
          <w:trHeight w:val="227"/>
        </w:trPr>
        <w:tc>
          <w:tcPr>
            <w:tcW w:w="638" w:type="pct"/>
            <w:vAlign w:val="center"/>
          </w:tcPr>
          <w:p w14:paraId="525DC801" w14:textId="58B235F2"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060100102</w:t>
            </w:r>
          </w:p>
        </w:tc>
        <w:tc>
          <w:tcPr>
            <w:tcW w:w="1209" w:type="pct"/>
            <w:vAlign w:val="center"/>
          </w:tcPr>
          <w:p w14:paraId="72CE9DDC" w14:textId="47CC7049"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CALLE</w:t>
            </w:r>
            <w:r w:rsidRPr="000D0929">
              <w:rPr>
                <w:rFonts w:ascii="Arial" w:hAnsi="Arial" w:cs="Arial"/>
                <w:color w:val="000000" w:themeColor="text1"/>
                <w:spacing w:val="4"/>
                <w:sz w:val="20"/>
                <w:szCs w:val="20"/>
                <w:lang w:val="es-MX"/>
              </w:rPr>
              <w:t xml:space="preserve"> </w:t>
            </w:r>
            <w:r w:rsidRPr="000D0929">
              <w:rPr>
                <w:rFonts w:ascii="Arial" w:hAnsi="Arial" w:cs="Arial"/>
                <w:color w:val="000000" w:themeColor="text1"/>
                <w:sz w:val="20"/>
                <w:szCs w:val="20"/>
                <w:lang w:val="es-MX"/>
              </w:rPr>
              <w:t>DE</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z w:val="20"/>
                <w:szCs w:val="20"/>
                <w:lang w:val="es-MX"/>
              </w:rPr>
              <w:t>LAS</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pacing w:val="-2"/>
                <w:sz w:val="20"/>
                <w:szCs w:val="20"/>
                <w:lang w:val="es-MX"/>
              </w:rPr>
              <w:t>PALOMAS</w:t>
            </w:r>
          </w:p>
        </w:tc>
        <w:tc>
          <w:tcPr>
            <w:tcW w:w="1067" w:type="pct"/>
            <w:vAlign w:val="center"/>
          </w:tcPr>
          <w:p w14:paraId="7B8AF668" w14:textId="08FC8587"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pacing w:val="-4"/>
                <w:sz w:val="20"/>
                <w:szCs w:val="20"/>
                <w:lang w:val="es-MX"/>
              </w:rPr>
              <w:t>TODA</w:t>
            </w:r>
          </w:p>
        </w:tc>
        <w:tc>
          <w:tcPr>
            <w:tcW w:w="1085" w:type="pct"/>
            <w:vAlign w:val="center"/>
          </w:tcPr>
          <w:p w14:paraId="1D1BECCB" w14:textId="5A9B39D3"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4"/>
                <w:sz w:val="20"/>
                <w:szCs w:val="20"/>
                <w:lang w:val="es-MX"/>
              </w:rPr>
              <w:t>TODA</w:t>
            </w:r>
          </w:p>
        </w:tc>
        <w:tc>
          <w:tcPr>
            <w:tcW w:w="1001" w:type="pct"/>
            <w:vAlign w:val="center"/>
          </w:tcPr>
          <w:p w14:paraId="5357E8B5" w14:textId="10062CD2"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3,220.00</w:t>
            </w:r>
          </w:p>
        </w:tc>
      </w:tr>
      <w:tr w:rsidR="000D0929" w:rsidRPr="000D0929" w14:paraId="04209C58" w14:textId="77777777" w:rsidTr="004628CF">
        <w:trPr>
          <w:trHeight w:val="227"/>
        </w:trPr>
        <w:tc>
          <w:tcPr>
            <w:tcW w:w="638" w:type="pct"/>
            <w:vAlign w:val="center"/>
          </w:tcPr>
          <w:p w14:paraId="79D6E45F" w14:textId="721A8A1F"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060100102</w:t>
            </w:r>
          </w:p>
        </w:tc>
        <w:tc>
          <w:tcPr>
            <w:tcW w:w="1209" w:type="pct"/>
            <w:vAlign w:val="center"/>
          </w:tcPr>
          <w:p w14:paraId="4403FFB5" w14:textId="7F31C344"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CAMINO</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z w:val="20"/>
                <w:szCs w:val="20"/>
                <w:lang w:val="es-MX"/>
              </w:rPr>
              <w:t>A</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pacing w:val="-2"/>
                <w:sz w:val="20"/>
                <w:szCs w:val="20"/>
                <w:lang w:val="es-MX"/>
              </w:rPr>
              <w:t>VANEGAS</w:t>
            </w:r>
          </w:p>
        </w:tc>
        <w:tc>
          <w:tcPr>
            <w:tcW w:w="1067" w:type="pct"/>
            <w:vAlign w:val="center"/>
          </w:tcPr>
          <w:p w14:paraId="68758B82" w14:textId="331CF938" w:rsidR="007E4D83" w:rsidRPr="000D0929" w:rsidRDefault="007E4D83" w:rsidP="00B94ED3">
            <w:pPr>
              <w:pStyle w:val="TableParagraph"/>
              <w:spacing w:line="240" w:lineRule="auto"/>
              <w:rPr>
                <w:rFonts w:cs="Arial"/>
                <w:color w:val="000000" w:themeColor="text1"/>
                <w:spacing w:val="-4"/>
                <w:sz w:val="20"/>
                <w:szCs w:val="20"/>
                <w:lang w:val="es-MX"/>
              </w:rPr>
            </w:pPr>
            <w:r w:rsidRPr="000D0929">
              <w:rPr>
                <w:rFonts w:cs="Arial"/>
                <w:color w:val="000000" w:themeColor="text1"/>
                <w:sz w:val="20"/>
                <w:szCs w:val="20"/>
                <w:lang w:val="es-MX"/>
              </w:rPr>
              <w:t>USO</w:t>
            </w:r>
            <w:r w:rsidRPr="000D0929">
              <w:rPr>
                <w:rFonts w:cs="Arial"/>
                <w:color w:val="000000" w:themeColor="text1"/>
                <w:spacing w:val="6"/>
                <w:sz w:val="20"/>
                <w:szCs w:val="20"/>
                <w:lang w:val="es-MX"/>
              </w:rPr>
              <w:t xml:space="preserve"> </w:t>
            </w:r>
            <w:r w:rsidRPr="000D0929">
              <w:rPr>
                <w:rFonts w:cs="Arial"/>
                <w:color w:val="000000" w:themeColor="text1"/>
                <w:spacing w:val="-2"/>
                <w:sz w:val="20"/>
                <w:szCs w:val="20"/>
                <w:lang w:val="es-MX"/>
              </w:rPr>
              <w:t>COMERCIAL</w:t>
            </w:r>
          </w:p>
        </w:tc>
        <w:tc>
          <w:tcPr>
            <w:tcW w:w="1085" w:type="pct"/>
            <w:vAlign w:val="center"/>
          </w:tcPr>
          <w:p w14:paraId="0075E262" w14:textId="7991BA5F"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2"/>
                <w:sz w:val="20"/>
                <w:szCs w:val="20"/>
                <w:lang w:val="es-MX"/>
              </w:rPr>
              <w:t>TODOS</w:t>
            </w:r>
          </w:p>
        </w:tc>
        <w:tc>
          <w:tcPr>
            <w:tcW w:w="1001" w:type="pct"/>
            <w:vAlign w:val="center"/>
          </w:tcPr>
          <w:p w14:paraId="457A6925" w14:textId="66A7D754"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6,440.00</w:t>
            </w:r>
          </w:p>
        </w:tc>
      </w:tr>
      <w:tr w:rsidR="000D0929" w:rsidRPr="000D0929" w14:paraId="7854D24C" w14:textId="77777777" w:rsidTr="004628CF">
        <w:trPr>
          <w:trHeight w:val="227"/>
        </w:trPr>
        <w:tc>
          <w:tcPr>
            <w:tcW w:w="638" w:type="pct"/>
            <w:vAlign w:val="center"/>
          </w:tcPr>
          <w:p w14:paraId="1E5CBFB2" w14:textId="691492E9"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060100102</w:t>
            </w:r>
          </w:p>
        </w:tc>
        <w:tc>
          <w:tcPr>
            <w:tcW w:w="1209" w:type="pct"/>
            <w:vAlign w:val="center"/>
          </w:tcPr>
          <w:p w14:paraId="6732C9E2" w14:textId="5554E4A9"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CAMINO</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z w:val="20"/>
                <w:szCs w:val="20"/>
                <w:lang w:val="es-MX"/>
              </w:rPr>
              <w:t>A</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pacing w:val="-2"/>
                <w:sz w:val="20"/>
                <w:szCs w:val="20"/>
                <w:lang w:val="es-MX"/>
              </w:rPr>
              <w:t>VANEGAS</w:t>
            </w:r>
          </w:p>
        </w:tc>
        <w:tc>
          <w:tcPr>
            <w:tcW w:w="1067" w:type="pct"/>
            <w:vAlign w:val="center"/>
          </w:tcPr>
          <w:p w14:paraId="2277C21D" w14:textId="34D51670"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USO</w:t>
            </w:r>
            <w:r w:rsidRPr="000D0929">
              <w:rPr>
                <w:rFonts w:cs="Arial"/>
                <w:color w:val="000000" w:themeColor="text1"/>
                <w:spacing w:val="6"/>
                <w:sz w:val="20"/>
                <w:szCs w:val="20"/>
                <w:lang w:val="es-MX"/>
              </w:rPr>
              <w:t xml:space="preserve"> </w:t>
            </w:r>
            <w:r w:rsidRPr="000D0929">
              <w:rPr>
                <w:rFonts w:cs="Arial"/>
                <w:color w:val="000000" w:themeColor="text1"/>
                <w:spacing w:val="-2"/>
                <w:sz w:val="20"/>
                <w:szCs w:val="20"/>
                <w:lang w:val="es-MX"/>
              </w:rPr>
              <w:t>HABITACIONAL</w:t>
            </w:r>
          </w:p>
        </w:tc>
        <w:tc>
          <w:tcPr>
            <w:tcW w:w="1085" w:type="pct"/>
            <w:vAlign w:val="center"/>
          </w:tcPr>
          <w:p w14:paraId="675E924C" w14:textId="6DCAA7DE"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2"/>
                <w:sz w:val="20"/>
                <w:szCs w:val="20"/>
                <w:lang w:val="es-MX"/>
              </w:rPr>
              <w:t>TODOS</w:t>
            </w:r>
          </w:p>
        </w:tc>
        <w:tc>
          <w:tcPr>
            <w:tcW w:w="1001" w:type="pct"/>
            <w:vAlign w:val="center"/>
          </w:tcPr>
          <w:p w14:paraId="321F5D8E" w14:textId="1296E00B"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5,150.00</w:t>
            </w:r>
          </w:p>
        </w:tc>
      </w:tr>
      <w:tr w:rsidR="000D0929" w:rsidRPr="000D0929" w14:paraId="616BF913" w14:textId="77777777" w:rsidTr="004628CF">
        <w:trPr>
          <w:trHeight w:val="227"/>
        </w:trPr>
        <w:tc>
          <w:tcPr>
            <w:tcW w:w="638" w:type="pct"/>
            <w:vAlign w:val="center"/>
          </w:tcPr>
          <w:p w14:paraId="019933F3" w14:textId="063F42F2"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060100102</w:t>
            </w:r>
          </w:p>
        </w:tc>
        <w:tc>
          <w:tcPr>
            <w:tcW w:w="1209" w:type="pct"/>
            <w:vAlign w:val="center"/>
          </w:tcPr>
          <w:p w14:paraId="6D6A9983" w14:textId="43F7E6C0"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CASA</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MAGNA</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COND.</w:t>
            </w:r>
          </w:p>
        </w:tc>
        <w:tc>
          <w:tcPr>
            <w:tcW w:w="1067" w:type="pct"/>
            <w:vAlign w:val="center"/>
          </w:tcPr>
          <w:p w14:paraId="2D902530" w14:textId="185C2D5E"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pacing w:val="-4"/>
                <w:sz w:val="20"/>
                <w:szCs w:val="20"/>
                <w:lang w:val="es-MX"/>
              </w:rPr>
              <w:t>TODO</w:t>
            </w:r>
          </w:p>
        </w:tc>
        <w:tc>
          <w:tcPr>
            <w:tcW w:w="1085" w:type="pct"/>
            <w:vAlign w:val="center"/>
          </w:tcPr>
          <w:p w14:paraId="0DEF655A" w14:textId="23452BEB"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340FE90A" w14:textId="2FB295C3"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3,730.00</w:t>
            </w:r>
          </w:p>
        </w:tc>
      </w:tr>
      <w:tr w:rsidR="000D0929" w:rsidRPr="000D0929" w14:paraId="78658C28" w14:textId="77777777" w:rsidTr="004628CF">
        <w:trPr>
          <w:trHeight w:val="227"/>
        </w:trPr>
        <w:tc>
          <w:tcPr>
            <w:tcW w:w="638" w:type="pct"/>
            <w:vAlign w:val="center"/>
          </w:tcPr>
          <w:p w14:paraId="5FE326FE" w14:textId="6ABED590"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060100102</w:t>
            </w:r>
          </w:p>
        </w:tc>
        <w:tc>
          <w:tcPr>
            <w:tcW w:w="1209" w:type="pct"/>
            <w:vAlign w:val="center"/>
          </w:tcPr>
          <w:p w14:paraId="285BD9FB" w14:textId="4A3A7918" w:rsidR="007E4D83" w:rsidRPr="000D0929" w:rsidRDefault="007E4D83" w:rsidP="004628CF">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CENTRO</w:t>
            </w:r>
            <w:r w:rsidRPr="000D0929">
              <w:rPr>
                <w:rFonts w:cs="Arial"/>
                <w:color w:val="000000" w:themeColor="text1"/>
                <w:spacing w:val="10"/>
                <w:sz w:val="20"/>
                <w:szCs w:val="20"/>
                <w:lang w:val="es-MX"/>
              </w:rPr>
              <w:t xml:space="preserve"> </w:t>
            </w:r>
            <w:r w:rsidRPr="000D0929">
              <w:rPr>
                <w:rFonts w:cs="Arial"/>
                <w:color w:val="000000" w:themeColor="text1"/>
                <w:sz w:val="20"/>
                <w:szCs w:val="20"/>
                <w:lang w:val="es-MX"/>
              </w:rPr>
              <w:t>COMERCIAL</w:t>
            </w:r>
            <w:r w:rsidRPr="000D0929">
              <w:rPr>
                <w:rFonts w:cs="Arial"/>
                <w:color w:val="000000" w:themeColor="text1"/>
                <w:spacing w:val="11"/>
                <w:sz w:val="20"/>
                <w:szCs w:val="20"/>
                <w:lang w:val="es-MX"/>
              </w:rPr>
              <w:t xml:space="preserve"> </w:t>
            </w:r>
            <w:r w:rsidRPr="000D0929">
              <w:rPr>
                <w:rFonts w:cs="Arial"/>
                <w:color w:val="000000" w:themeColor="text1"/>
                <w:spacing w:val="-4"/>
                <w:sz w:val="20"/>
                <w:szCs w:val="20"/>
                <w:lang w:val="es-MX"/>
              </w:rPr>
              <w:t>PASEO</w:t>
            </w:r>
            <w:r w:rsidR="004628CF">
              <w:rPr>
                <w:rFonts w:cs="Arial"/>
                <w:color w:val="000000" w:themeColor="text1"/>
                <w:spacing w:val="-4"/>
                <w:sz w:val="20"/>
                <w:szCs w:val="20"/>
                <w:lang w:val="es-MX"/>
              </w:rPr>
              <w:t xml:space="preserve"> </w:t>
            </w:r>
            <w:r w:rsidRPr="000D0929">
              <w:rPr>
                <w:rFonts w:cs="Arial"/>
                <w:color w:val="000000" w:themeColor="text1"/>
                <w:sz w:val="20"/>
                <w:szCs w:val="20"/>
                <w:lang w:val="es-MX"/>
              </w:rPr>
              <w:t>TERRANOVA</w:t>
            </w:r>
            <w:r w:rsidRPr="000D0929">
              <w:rPr>
                <w:rFonts w:cs="Arial"/>
                <w:color w:val="000000" w:themeColor="text1"/>
                <w:spacing w:val="13"/>
                <w:sz w:val="20"/>
                <w:szCs w:val="20"/>
                <w:lang w:val="es-MX"/>
              </w:rPr>
              <w:t xml:space="preserve"> </w:t>
            </w:r>
            <w:r w:rsidRPr="000D0929">
              <w:rPr>
                <w:rFonts w:cs="Arial"/>
                <w:color w:val="000000" w:themeColor="text1"/>
                <w:spacing w:val="-4"/>
                <w:sz w:val="20"/>
                <w:szCs w:val="20"/>
                <w:lang w:val="es-MX"/>
              </w:rPr>
              <w:t>COND.</w:t>
            </w:r>
          </w:p>
        </w:tc>
        <w:tc>
          <w:tcPr>
            <w:tcW w:w="1067" w:type="pct"/>
            <w:vAlign w:val="center"/>
          </w:tcPr>
          <w:p w14:paraId="66C647C0" w14:textId="18B99711" w:rsidR="007E4D83" w:rsidRPr="000D0929" w:rsidRDefault="007E4D83" w:rsidP="00B94ED3">
            <w:pPr>
              <w:pStyle w:val="TableParagraph"/>
              <w:spacing w:line="240" w:lineRule="auto"/>
              <w:rPr>
                <w:rFonts w:cs="Arial"/>
                <w:color w:val="000000" w:themeColor="text1"/>
                <w:spacing w:val="-4"/>
                <w:sz w:val="20"/>
                <w:szCs w:val="20"/>
                <w:lang w:val="es-MX"/>
              </w:rPr>
            </w:pPr>
            <w:r w:rsidRPr="000D0929">
              <w:rPr>
                <w:rFonts w:cs="Arial"/>
                <w:color w:val="000000" w:themeColor="text1"/>
                <w:spacing w:val="-4"/>
                <w:sz w:val="20"/>
                <w:szCs w:val="20"/>
                <w:lang w:val="es-MX"/>
              </w:rPr>
              <w:t>TODO</w:t>
            </w:r>
          </w:p>
        </w:tc>
        <w:tc>
          <w:tcPr>
            <w:tcW w:w="1085" w:type="pct"/>
            <w:vAlign w:val="center"/>
          </w:tcPr>
          <w:p w14:paraId="5FBB7B39" w14:textId="22E51A21"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367317D1" w14:textId="4A282B3F"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9,000.00</w:t>
            </w:r>
          </w:p>
        </w:tc>
      </w:tr>
      <w:tr w:rsidR="000D0929" w:rsidRPr="000D0929" w14:paraId="71249AEA" w14:textId="77777777" w:rsidTr="004628CF">
        <w:trPr>
          <w:trHeight w:val="227"/>
        </w:trPr>
        <w:tc>
          <w:tcPr>
            <w:tcW w:w="638" w:type="pct"/>
            <w:vAlign w:val="center"/>
          </w:tcPr>
          <w:p w14:paraId="2D7DE7E5" w14:textId="2457F81F"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060100102</w:t>
            </w:r>
          </w:p>
        </w:tc>
        <w:tc>
          <w:tcPr>
            <w:tcW w:w="1209" w:type="pct"/>
            <w:vAlign w:val="center"/>
          </w:tcPr>
          <w:p w14:paraId="523608C4" w14:textId="5DD69381"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2"/>
                <w:sz w:val="20"/>
                <w:szCs w:val="20"/>
                <w:lang w:val="es-MX"/>
              </w:rPr>
              <w:t>CORREGIDORA</w:t>
            </w:r>
          </w:p>
        </w:tc>
        <w:tc>
          <w:tcPr>
            <w:tcW w:w="1067" w:type="pct"/>
            <w:vAlign w:val="center"/>
          </w:tcPr>
          <w:p w14:paraId="7DFB3977" w14:textId="0BE59854" w:rsidR="007E4D83" w:rsidRPr="000D0929" w:rsidRDefault="007E4D83" w:rsidP="00B94ED3">
            <w:pPr>
              <w:pStyle w:val="TableParagraph"/>
              <w:spacing w:line="240" w:lineRule="auto"/>
              <w:rPr>
                <w:rFonts w:cs="Arial"/>
                <w:color w:val="000000" w:themeColor="text1"/>
                <w:spacing w:val="-4"/>
                <w:sz w:val="20"/>
                <w:szCs w:val="20"/>
                <w:lang w:val="es-MX"/>
              </w:rPr>
            </w:pPr>
            <w:r w:rsidRPr="000D0929">
              <w:rPr>
                <w:rFonts w:cs="Arial"/>
                <w:color w:val="000000" w:themeColor="text1"/>
                <w:sz w:val="20"/>
                <w:szCs w:val="20"/>
                <w:lang w:val="es-MX"/>
              </w:rPr>
              <w:t>BENITO</w:t>
            </w:r>
            <w:r w:rsidRPr="000D0929">
              <w:rPr>
                <w:rFonts w:cs="Arial"/>
                <w:color w:val="000000" w:themeColor="text1"/>
                <w:spacing w:val="10"/>
                <w:sz w:val="20"/>
                <w:szCs w:val="20"/>
                <w:lang w:val="es-MX"/>
              </w:rPr>
              <w:t xml:space="preserve"> </w:t>
            </w:r>
            <w:r w:rsidRPr="000D0929">
              <w:rPr>
                <w:rFonts w:cs="Arial"/>
                <w:color w:val="000000" w:themeColor="text1"/>
                <w:spacing w:val="-2"/>
                <w:sz w:val="20"/>
                <w:szCs w:val="20"/>
                <w:lang w:val="es-MX"/>
              </w:rPr>
              <w:t>JUÁREZ</w:t>
            </w:r>
          </w:p>
        </w:tc>
        <w:tc>
          <w:tcPr>
            <w:tcW w:w="1085" w:type="pct"/>
            <w:vAlign w:val="center"/>
          </w:tcPr>
          <w:p w14:paraId="29D88A82" w14:textId="0211878A"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z w:val="20"/>
                <w:szCs w:val="20"/>
                <w:lang w:val="es-MX"/>
              </w:rPr>
              <w:t>OLEODUCTO</w:t>
            </w:r>
            <w:r w:rsidRPr="000D0929">
              <w:rPr>
                <w:rFonts w:ascii="Arial" w:hAnsi="Arial" w:cs="Arial"/>
                <w:color w:val="000000" w:themeColor="text1"/>
                <w:spacing w:val="11"/>
                <w:sz w:val="20"/>
                <w:szCs w:val="20"/>
                <w:lang w:val="es-MX"/>
              </w:rPr>
              <w:t xml:space="preserve"> </w:t>
            </w:r>
            <w:r w:rsidRPr="000D0929">
              <w:rPr>
                <w:rFonts w:ascii="Arial" w:hAnsi="Arial" w:cs="Arial"/>
                <w:color w:val="000000" w:themeColor="text1"/>
                <w:sz w:val="20"/>
                <w:szCs w:val="20"/>
                <w:lang w:val="es-MX"/>
              </w:rPr>
              <w:t>(MIGUEL</w:t>
            </w:r>
            <w:r w:rsidRPr="000D0929">
              <w:rPr>
                <w:rFonts w:ascii="Arial" w:hAnsi="Arial" w:cs="Arial"/>
                <w:color w:val="000000" w:themeColor="text1"/>
                <w:spacing w:val="11"/>
                <w:sz w:val="20"/>
                <w:szCs w:val="20"/>
                <w:lang w:val="es-MX"/>
              </w:rPr>
              <w:t xml:space="preserve"> </w:t>
            </w:r>
            <w:r w:rsidRPr="000D0929">
              <w:rPr>
                <w:rFonts w:ascii="Arial" w:hAnsi="Arial" w:cs="Arial"/>
                <w:color w:val="000000" w:themeColor="text1"/>
                <w:spacing w:val="-2"/>
                <w:sz w:val="20"/>
                <w:szCs w:val="20"/>
                <w:lang w:val="es-MX"/>
              </w:rPr>
              <w:t>HIDALGO)</w:t>
            </w:r>
          </w:p>
        </w:tc>
        <w:tc>
          <w:tcPr>
            <w:tcW w:w="1001" w:type="pct"/>
            <w:vAlign w:val="center"/>
          </w:tcPr>
          <w:p w14:paraId="734675DD" w14:textId="7589755F"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1,890.00</w:t>
            </w:r>
          </w:p>
        </w:tc>
      </w:tr>
      <w:tr w:rsidR="000D0929" w:rsidRPr="000D0929" w14:paraId="36EEFA0B" w14:textId="77777777" w:rsidTr="004628CF">
        <w:trPr>
          <w:trHeight w:val="227"/>
        </w:trPr>
        <w:tc>
          <w:tcPr>
            <w:tcW w:w="638" w:type="pct"/>
            <w:vAlign w:val="center"/>
          </w:tcPr>
          <w:p w14:paraId="3EE77BD5" w14:textId="08FB5AE8"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060100102</w:t>
            </w:r>
          </w:p>
        </w:tc>
        <w:tc>
          <w:tcPr>
            <w:tcW w:w="1209" w:type="pct"/>
            <w:vAlign w:val="center"/>
          </w:tcPr>
          <w:p w14:paraId="51867E7B" w14:textId="2DDB20C4"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2"/>
                <w:sz w:val="20"/>
                <w:szCs w:val="20"/>
                <w:lang w:val="es-MX"/>
              </w:rPr>
              <w:t>CORREGIDORA</w:t>
            </w:r>
          </w:p>
        </w:tc>
        <w:tc>
          <w:tcPr>
            <w:tcW w:w="1067" w:type="pct"/>
            <w:vAlign w:val="center"/>
          </w:tcPr>
          <w:p w14:paraId="2FAF284D" w14:textId="4A84D8AB"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SALVADOR</w:t>
            </w:r>
            <w:r w:rsidRPr="000D0929">
              <w:rPr>
                <w:rFonts w:cs="Arial"/>
                <w:color w:val="000000" w:themeColor="text1"/>
                <w:spacing w:val="11"/>
                <w:sz w:val="20"/>
                <w:szCs w:val="20"/>
                <w:lang w:val="es-MX"/>
              </w:rPr>
              <w:t xml:space="preserve"> </w:t>
            </w:r>
            <w:r w:rsidRPr="000D0929">
              <w:rPr>
                <w:rFonts w:cs="Arial"/>
                <w:color w:val="000000" w:themeColor="text1"/>
                <w:spacing w:val="-2"/>
                <w:sz w:val="20"/>
                <w:szCs w:val="20"/>
                <w:lang w:val="es-MX"/>
              </w:rPr>
              <w:t>SÁNCHEZ</w:t>
            </w:r>
          </w:p>
        </w:tc>
        <w:tc>
          <w:tcPr>
            <w:tcW w:w="1085" w:type="pct"/>
            <w:vAlign w:val="center"/>
          </w:tcPr>
          <w:p w14:paraId="6DA9CFDC" w14:textId="6578ED50"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BENITO</w:t>
            </w:r>
            <w:r w:rsidRPr="000D0929">
              <w:rPr>
                <w:rFonts w:ascii="Arial" w:hAnsi="Arial" w:cs="Arial"/>
                <w:color w:val="000000" w:themeColor="text1"/>
                <w:spacing w:val="10"/>
                <w:sz w:val="20"/>
                <w:szCs w:val="20"/>
                <w:lang w:val="es-MX"/>
              </w:rPr>
              <w:t xml:space="preserve"> </w:t>
            </w:r>
            <w:r w:rsidRPr="000D0929">
              <w:rPr>
                <w:rFonts w:ascii="Arial" w:hAnsi="Arial" w:cs="Arial"/>
                <w:color w:val="000000" w:themeColor="text1"/>
                <w:spacing w:val="-2"/>
                <w:sz w:val="20"/>
                <w:szCs w:val="20"/>
                <w:lang w:val="es-MX"/>
              </w:rPr>
              <w:t>JUÁREZ</w:t>
            </w:r>
          </w:p>
        </w:tc>
        <w:tc>
          <w:tcPr>
            <w:tcW w:w="1001" w:type="pct"/>
            <w:vAlign w:val="center"/>
          </w:tcPr>
          <w:p w14:paraId="26982C7A" w14:textId="6B35040E"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1,890.00</w:t>
            </w:r>
          </w:p>
        </w:tc>
      </w:tr>
      <w:tr w:rsidR="000D0929" w:rsidRPr="000D0929" w14:paraId="2275CC18" w14:textId="77777777" w:rsidTr="004628CF">
        <w:trPr>
          <w:trHeight w:val="227"/>
        </w:trPr>
        <w:tc>
          <w:tcPr>
            <w:tcW w:w="638" w:type="pct"/>
            <w:vAlign w:val="center"/>
          </w:tcPr>
          <w:p w14:paraId="2AEEA0F8" w14:textId="1C237B87"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060100102</w:t>
            </w:r>
          </w:p>
        </w:tc>
        <w:tc>
          <w:tcPr>
            <w:tcW w:w="1209" w:type="pct"/>
            <w:vAlign w:val="center"/>
          </w:tcPr>
          <w:p w14:paraId="1FA202E4" w14:textId="1846B679"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z w:val="20"/>
                <w:szCs w:val="20"/>
                <w:lang w:val="es-MX"/>
              </w:rPr>
              <w:t>CRUZ</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DE</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FUEGO</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2555B288" w14:textId="6BD2FDEC"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pacing w:val="-2"/>
                <w:sz w:val="20"/>
                <w:szCs w:val="20"/>
                <w:lang w:val="es-MX"/>
              </w:rPr>
              <w:t>RESTO</w:t>
            </w:r>
          </w:p>
        </w:tc>
        <w:tc>
          <w:tcPr>
            <w:tcW w:w="1085" w:type="pct"/>
            <w:vAlign w:val="center"/>
          </w:tcPr>
          <w:p w14:paraId="63AECCBE" w14:textId="186428E5"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43F17DD9" w14:textId="55818ADE"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3,920.00</w:t>
            </w:r>
          </w:p>
        </w:tc>
      </w:tr>
      <w:tr w:rsidR="000D0929" w:rsidRPr="000D0929" w14:paraId="1BFA8974" w14:textId="77777777" w:rsidTr="004628CF">
        <w:trPr>
          <w:trHeight w:val="227"/>
        </w:trPr>
        <w:tc>
          <w:tcPr>
            <w:tcW w:w="638" w:type="pct"/>
            <w:vAlign w:val="center"/>
          </w:tcPr>
          <w:p w14:paraId="16A9B13E" w14:textId="7577ECE5"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060100102</w:t>
            </w:r>
          </w:p>
        </w:tc>
        <w:tc>
          <w:tcPr>
            <w:tcW w:w="1209" w:type="pct"/>
            <w:vAlign w:val="center"/>
          </w:tcPr>
          <w:p w14:paraId="07014648" w14:textId="14C81185"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DEHESA</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COND.</w:t>
            </w:r>
          </w:p>
        </w:tc>
        <w:tc>
          <w:tcPr>
            <w:tcW w:w="1067" w:type="pct"/>
            <w:vAlign w:val="center"/>
          </w:tcPr>
          <w:p w14:paraId="56F1F8D1" w14:textId="5A54C666" w:rsidR="007E4D83" w:rsidRPr="000D0929" w:rsidRDefault="007E4D83" w:rsidP="00B94ED3">
            <w:pPr>
              <w:pStyle w:val="TableParagraph"/>
              <w:spacing w:line="240" w:lineRule="auto"/>
              <w:rPr>
                <w:rFonts w:cs="Arial"/>
                <w:color w:val="000000" w:themeColor="text1"/>
                <w:spacing w:val="-2"/>
                <w:sz w:val="20"/>
                <w:szCs w:val="20"/>
                <w:lang w:val="es-MX"/>
              </w:rPr>
            </w:pPr>
            <w:r w:rsidRPr="000D0929">
              <w:rPr>
                <w:rFonts w:cs="Arial"/>
                <w:color w:val="000000" w:themeColor="text1"/>
                <w:spacing w:val="-4"/>
                <w:sz w:val="20"/>
                <w:szCs w:val="20"/>
                <w:lang w:val="es-MX"/>
              </w:rPr>
              <w:t>TODO</w:t>
            </w:r>
          </w:p>
        </w:tc>
        <w:tc>
          <w:tcPr>
            <w:tcW w:w="1085" w:type="pct"/>
            <w:vAlign w:val="center"/>
          </w:tcPr>
          <w:p w14:paraId="1BE360C4" w14:textId="014C21E8"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7D03F5D3" w14:textId="4B0FD9E5"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00143FF7">
              <w:rPr>
                <w:rFonts w:cs="Arial"/>
                <w:color w:val="000000" w:themeColor="text1"/>
                <w:sz w:val="20"/>
                <w:szCs w:val="20"/>
                <w:lang w:val="es-MX"/>
              </w:rPr>
              <w:t xml:space="preserve">                </w:t>
            </w:r>
            <w:r w:rsidRPr="000D0929">
              <w:rPr>
                <w:rFonts w:cs="Arial"/>
                <w:color w:val="000000" w:themeColor="text1"/>
                <w:spacing w:val="-2"/>
                <w:sz w:val="20"/>
                <w:szCs w:val="20"/>
                <w:lang w:val="es-MX"/>
              </w:rPr>
              <w:t>12,240.00</w:t>
            </w:r>
          </w:p>
        </w:tc>
      </w:tr>
      <w:tr w:rsidR="000D0929" w:rsidRPr="000D0929" w14:paraId="3D23DB4D" w14:textId="77777777" w:rsidTr="004628CF">
        <w:trPr>
          <w:trHeight w:val="227"/>
        </w:trPr>
        <w:tc>
          <w:tcPr>
            <w:tcW w:w="638" w:type="pct"/>
            <w:vAlign w:val="center"/>
          </w:tcPr>
          <w:p w14:paraId="12EB4832" w14:textId="23A0ED6B"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060100102</w:t>
            </w:r>
          </w:p>
        </w:tc>
        <w:tc>
          <w:tcPr>
            <w:tcW w:w="1209" w:type="pct"/>
            <w:vAlign w:val="center"/>
          </w:tcPr>
          <w:p w14:paraId="673D5D3C" w14:textId="6FC0F08B"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EJIDO</w:t>
            </w:r>
            <w:r w:rsidRPr="000D0929">
              <w:rPr>
                <w:rFonts w:ascii="Arial" w:hAnsi="Arial" w:cs="Arial"/>
                <w:color w:val="000000" w:themeColor="text1"/>
                <w:spacing w:val="4"/>
                <w:sz w:val="20"/>
                <w:szCs w:val="20"/>
                <w:lang w:val="es-MX"/>
              </w:rPr>
              <w:t xml:space="preserve"> </w:t>
            </w:r>
            <w:r w:rsidRPr="000D0929">
              <w:rPr>
                <w:rFonts w:ascii="Arial" w:hAnsi="Arial" w:cs="Arial"/>
                <w:color w:val="000000" w:themeColor="text1"/>
                <w:sz w:val="20"/>
                <w:szCs w:val="20"/>
                <w:lang w:val="es-MX"/>
              </w:rPr>
              <w:t>EL</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pacing w:val="-2"/>
                <w:sz w:val="20"/>
                <w:szCs w:val="20"/>
                <w:lang w:val="es-MX"/>
              </w:rPr>
              <w:t>PUEBLITO</w:t>
            </w:r>
          </w:p>
        </w:tc>
        <w:tc>
          <w:tcPr>
            <w:tcW w:w="1067" w:type="pct"/>
            <w:vAlign w:val="center"/>
          </w:tcPr>
          <w:p w14:paraId="382EB40B" w14:textId="57D8FA0F" w:rsidR="007E4D83" w:rsidRPr="000D0929" w:rsidRDefault="007E4D83" w:rsidP="00B94ED3">
            <w:pPr>
              <w:pStyle w:val="TableParagraph"/>
              <w:spacing w:line="240" w:lineRule="auto"/>
              <w:rPr>
                <w:rFonts w:cs="Arial"/>
                <w:color w:val="000000" w:themeColor="text1"/>
                <w:spacing w:val="-4"/>
                <w:sz w:val="20"/>
                <w:szCs w:val="20"/>
                <w:lang w:val="es-MX"/>
              </w:rPr>
            </w:pPr>
            <w:r w:rsidRPr="000D0929">
              <w:rPr>
                <w:rFonts w:cs="Arial"/>
                <w:color w:val="000000" w:themeColor="text1"/>
                <w:spacing w:val="-2"/>
                <w:sz w:val="20"/>
                <w:szCs w:val="20"/>
                <w:lang w:val="es-MX"/>
              </w:rPr>
              <w:t>PARCELAS</w:t>
            </w:r>
          </w:p>
        </w:tc>
        <w:tc>
          <w:tcPr>
            <w:tcW w:w="1085" w:type="pct"/>
            <w:vAlign w:val="center"/>
          </w:tcPr>
          <w:p w14:paraId="72BDDD63" w14:textId="39FDEB24"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2"/>
                <w:sz w:val="20"/>
                <w:szCs w:val="20"/>
                <w:lang w:val="es-MX"/>
              </w:rPr>
              <w:t>RESTO</w:t>
            </w:r>
          </w:p>
        </w:tc>
        <w:tc>
          <w:tcPr>
            <w:tcW w:w="1001" w:type="pct"/>
            <w:vAlign w:val="center"/>
          </w:tcPr>
          <w:p w14:paraId="78E32588" w14:textId="5D3287D0"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3,220.00</w:t>
            </w:r>
          </w:p>
        </w:tc>
      </w:tr>
      <w:tr w:rsidR="000D0929" w:rsidRPr="000D0929" w14:paraId="2C72BE52" w14:textId="77777777" w:rsidTr="004628CF">
        <w:trPr>
          <w:trHeight w:val="227"/>
        </w:trPr>
        <w:tc>
          <w:tcPr>
            <w:tcW w:w="638" w:type="pct"/>
            <w:vAlign w:val="center"/>
          </w:tcPr>
          <w:p w14:paraId="66D99709" w14:textId="48FC092F"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060100102</w:t>
            </w:r>
          </w:p>
        </w:tc>
        <w:tc>
          <w:tcPr>
            <w:tcW w:w="1209" w:type="pct"/>
            <w:vAlign w:val="center"/>
          </w:tcPr>
          <w:p w14:paraId="4484111B" w14:textId="07F92F29"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EJIDO</w:t>
            </w:r>
            <w:r w:rsidRPr="000D0929">
              <w:rPr>
                <w:rFonts w:ascii="Arial" w:hAnsi="Arial" w:cs="Arial"/>
                <w:color w:val="000000" w:themeColor="text1"/>
                <w:spacing w:val="4"/>
                <w:sz w:val="20"/>
                <w:szCs w:val="20"/>
                <w:lang w:val="es-MX"/>
              </w:rPr>
              <w:t xml:space="preserve"> </w:t>
            </w:r>
            <w:r w:rsidRPr="000D0929">
              <w:rPr>
                <w:rFonts w:ascii="Arial" w:hAnsi="Arial" w:cs="Arial"/>
                <w:color w:val="000000" w:themeColor="text1"/>
                <w:sz w:val="20"/>
                <w:szCs w:val="20"/>
                <w:lang w:val="es-MX"/>
              </w:rPr>
              <w:t>EL</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pacing w:val="-2"/>
                <w:sz w:val="20"/>
                <w:szCs w:val="20"/>
                <w:lang w:val="es-MX"/>
              </w:rPr>
              <w:t>PUEBLITO</w:t>
            </w:r>
          </w:p>
        </w:tc>
        <w:tc>
          <w:tcPr>
            <w:tcW w:w="1067" w:type="pct"/>
            <w:vAlign w:val="center"/>
          </w:tcPr>
          <w:p w14:paraId="199114AC" w14:textId="7D92FEA0" w:rsidR="007E4D83" w:rsidRPr="000D0929" w:rsidRDefault="007E4D83" w:rsidP="00B94ED3">
            <w:pPr>
              <w:pStyle w:val="TableParagraph"/>
              <w:spacing w:line="240" w:lineRule="auto"/>
              <w:rPr>
                <w:rFonts w:cs="Arial"/>
                <w:color w:val="000000" w:themeColor="text1"/>
                <w:spacing w:val="-2"/>
                <w:sz w:val="20"/>
                <w:szCs w:val="20"/>
                <w:lang w:val="es-MX"/>
              </w:rPr>
            </w:pPr>
            <w:r w:rsidRPr="000D0929">
              <w:rPr>
                <w:rFonts w:cs="Arial"/>
                <w:color w:val="000000" w:themeColor="text1"/>
                <w:sz w:val="20"/>
                <w:szCs w:val="20"/>
                <w:lang w:val="es-MX"/>
              </w:rPr>
              <w:t>PARCELAS</w:t>
            </w:r>
            <w:r w:rsidRPr="000D0929">
              <w:rPr>
                <w:rFonts w:cs="Arial"/>
                <w:color w:val="000000" w:themeColor="text1"/>
                <w:spacing w:val="7"/>
                <w:sz w:val="20"/>
                <w:szCs w:val="20"/>
                <w:lang w:val="es-MX"/>
              </w:rPr>
              <w:t xml:space="preserve"> </w:t>
            </w:r>
            <w:r w:rsidRPr="000D0929">
              <w:rPr>
                <w:rFonts w:cs="Arial"/>
                <w:color w:val="000000" w:themeColor="text1"/>
                <w:sz w:val="20"/>
                <w:szCs w:val="20"/>
                <w:lang w:val="es-MX"/>
              </w:rPr>
              <w:t>EN</w:t>
            </w:r>
            <w:r w:rsidRPr="000D0929">
              <w:rPr>
                <w:rFonts w:cs="Arial"/>
                <w:color w:val="000000" w:themeColor="text1"/>
                <w:spacing w:val="8"/>
                <w:sz w:val="20"/>
                <w:szCs w:val="20"/>
                <w:lang w:val="es-MX"/>
              </w:rPr>
              <w:t xml:space="preserve"> </w:t>
            </w:r>
            <w:r w:rsidRPr="000D0929">
              <w:rPr>
                <w:rFonts w:cs="Arial"/>
                <w:color w:val="000000" w:themeColor="text1"/>
                <w:spacing w:val="-2"/>
                <w:sz w:val="20"/>
                <w:szCs w:val="20"/>
                <w:lang w:val="es-MX"/>
              </w:rPr>
              <w:t>BREÑA</w:t>
            </w:r>
          </w:p>
        </w:tc>
        <w:tc>
          <w:tcPr>
            <w:tcW w:w="1085" w:type="pct"/>
            <w:vAlign w:val="center"/>
          </w:tcPr>
          <w:p w14:paraId="6DD2D87B" w14:textId="0B3F2BF3"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z w:val="20"/>
                <w:szCs w:val="20"/>
                <w:lang w:val="es-MX"/>
              </w:rPr>
              <w:t>USOS</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NO</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RESTRINGIDOS</w:t>
            </w:r>
          </w:p>
        </w:tc>
        <w:tc>
          <w:tcPr>
            <w:tcW w:w="1001" w:type="pct"/>
            <w:vAlign w:val="center"/>
          </w:tcPr>
          <w:p w14:paraId="4CC7EA42" w14:textId="1185CB71"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1,460.00</w:t>
            </w:r>
          </w:p>
        </w:tc>
      </w:tr>
      <w:tr w:rsidR="000D0929" w:rsidRPr="000D0929" w14:paraId="56E0602C" w14:textId="77777777" w:rsidTr="004628CF">
        <w:trPr>
          <w:trHeight w:val="227"/>
        </w:trPr>
        <w:tc>
          <w:tcPr>
            <w:tcW w:w="638" w:type="pct"/>
            <w:vAlign w:val="center"/>
          </w:tcPr>
          <w:p w14:paraId="2367655E" w14:textId="78D64AC7"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060100102</w:t>
            </w:r>
          </w:p>
        </w:tc>
        <w:tc>
          <w:tcPr>
            <w:tcW w:w="1209" w:type="pct"/>
            <w:vAlign w:val="center"/>
          </w:tcPr>
          <w:p w14:paraId="50A89D2A" w14:textId="4FFFA97B"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EJIDO</w:t>
            </w:r>
            <w:r w:rsidRPr="000D0929">
              <w:rPr>
                <w:rFonts w:ascii="Arial" w:hAnsi="Arial" w:cs="Arial"/>
                <w:color w:val="000000" w:themeColor="text1"/>
                <w:spacing w:val="4"/>
                <w:sz w:val="20"/>
                <w:szCs w:val="20"/>
                <w:lang w:val="es-MX"/>
              </w:rPr>
              <w:t xml:space="preserve"> </w:t>
            </w:r>
            <w:r w:rsidRPr="000D0929">
              <w:rPr>
                <w:rFonts w:ascii="Arial" w:hAnsi="Arial" w:cs="Arial"/>
                <w:color w:val="000000" w:themeColor="text1"/>
                <w:sz w:val="20"/>
                <w:szCs w:val="20"/>
                <w:lang w:val="es-MX"/>
              </w:rPr>
              <w:t>EL</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pacing w:val="-2"/>
                <w:sz w:val="20"/>
                <w:szCs w:val="20"/>
                <w:lang w:val="es-MX"/>
              </w:rPr>
              <w:t>RETABLO</w:t>
            </w:r>
          </w:p>
        </w:tc>
        <w:tc>
          <w:tcPr>
            <w:tcW w:w="1067" w:type="pct"/>
            <w:vAlign w:val="center"/>
          </w:tcPr>
          <w:p w14:paraId="6FA2422D" w14:textId="1E15B0D2"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pacing w:val="-2"/>
                <w:sz w:val="20"/>
                <w:szCs w:val="20"/>
                <w:lang w:val="es-MX"/>
              </w:rPr>
              <w:t>PARCELAS</w:t>
            </w:r>
          </w:p>
        </w:tc>
        <w:tc>
          <w:tcPr>
            <w:tcW w:w="1085" w:type="pct"/>
            <w:vAlign w:val="center"/>
          </w:tcPr>
          <w:p w14:paraId="3ED1A418" w14:textId="412D39A9"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2"/>
                <w:sz w:val="20"/>
                <w:szCs w:val="20"/>
                <w:lang w:val="es-MX"/>
              </w:rPr>
              <w:t>RESTO</w:t>
            </w:r>
          </w:p>
        </w:tc>
        <w:tc>
          <w:tcPr>
            <w:tcW w:w="1001" w:type="pct"/>
            <w:vAlign w:val="center"/>
          </w:tcPr>
          <w:p w14:paraId="0B910E5B" w14:textId="7F09EC45"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3,480.00</w:t>
            </w:r>
          </w:p>
        </w:tc>
      </w:tr>
      <w:tr w:rsidR="000D0929" w:rsidRPr="000D0929" w14:paraId="4B414A89" w14:textId="77777777" w:rsidTr="004628CF">
        <w:trPr>
          <w:trHeight w:val="227"/>
        </w:trPr>
        <w:tc>
          <w:tcPr>
            <w:tcW w:w="638" w:type="pct"/>
            <w:vAlign w:val="center"/>
          </w:tcPr>
          <w:p w14:paraId="61A374CD" w14:textId="22D550F3"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060100102</w:t>
            </w:r>
          </w:p>
        </w:tc>
        <w:tc>
          <w:tcPr>
            <w:tcW w:w="1209" w:type="pct"/>
            <w:vAlign w:val="center"/>
          </w:tcPr>
          <w:p w14:paraId="56C4C406" w14:textId="6C8F3252"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EJIDO</w:t>
            </w:r>
            <w:r w:rsidRPr="000D0929">
              <w:rPr>
                <w:rFonts w:ascii="Arial" w:hAnsi="Arial" w:cs="Arial"/>
                <w:color w:val="000000" w:themeColor="text1"/>
                <w:spacing w:val="4"/>
                <w:sz w:val="20"/>
                <w:szCs w:val="20"/>
                <w:lang w:val="es-MX"/>
              </w:rPr>
              <w:t xml:space="preserve"> </w:t>
            </w:r>
            <w:r w:rsidRPr="000D0929">
              <w:rPr>
                <w:rFonts w:ascii="Arial" w:hAnsi="Arial" w:cs="Arial"/>
                <w:color w:val="000000" w:themeColor="text1"/>
                <w:sz w:val="20"/>
                <w:szCs w:val="20"/>
                <w:lang w:val="es-MX"/>
              </w:rPr>
              <w:t>EL</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pacing w:val="-2"/>
                <w:sz w:val="20"/>
                <w:szCs w:val="20"/>
                <w:lang w:val="es-MX"/>
              </w:rPr>
              <w:t>RETABLO</w:t>
            </w:r>
          </w:p>
        </w:tc>
        <w:tc>
          <w:tcPr>
            <w:tcW w:w="1067" w:type="pct"/>
            <w:vAlign w:val="center"/>
          </w:tcPr>
          <w:p w14:paraId="55A0F511" w14:textId="4C8A6EE5" w:rsidR="007E4D83" w:rsidRPr="000D0929" w:rsidRDefault="007E4D83" w:rsidP="00B94ED3">
            <w:pPr>
              <w:pStyle w:val="TableParagraph"/>
              <w:spacing w:line="240" w:lineRule="auto"/>
              <w:rPr>
                <w:rFonts w:cs="Arial"/>
                <w:color w:val="000000" w:themeColor="text1"/>
                <w:spacing w:val="-2"/>
                <w:sz w:val="20"/>
                <w:szCs w:val="20"/>
                <w:lang w:val="es-MX"/>
              </w:rPr>
            </w:pPr>
            <w:r w:rsidRPr="000D0929">
              <w:rPr>
                <w:rFonts w:cs="Arial"/>
                <w:color w:val="000000" w:themeColor="text1"/>
                <w:sz w:val="20"/>
                <w:szCs w:val="20"/>
                <w:lang w:val="es-MX"/>
              </w:rPr>
              <w:t>PARCELAS</w:t>
            </w:r>
            <w:r w:rsidRPr="000D0929">
              <w:rPr>
                <w:rFonts w:cs="Arial"/>
                <w:color w:val="000000" w:themeColor="text1"/>
                <w:spacing w:val="7"/>
                <w:sz w:val="20"/>
                <w:szCs w:val="20"/>
                <w:lang w:val="es-MX"/>
              </w:rPr>
              <w:t xml:space="preserve"> </w:t>
            </w:r>
            <w:r w:rsidRPr="000D0929">
              <w:rPr>
                <w:rFonts w:cs="Arial"/>
                <w:color w:val="000000" w:themeColor="text1"/>
                <w:sz w:val="20"/>
                <w:szCs w:val="20"/>
                <w:lang w:val="es-MX"/>
              </w:rPr>
              <w:t>EN</w:t>
            </w:r>
            <w:r w:rsidRPr="000D0929">
              <w:rPr>
                <w:rFonts w:cs="Arial"/>
                <w:color w:val="000000" w:themeColor="text1"/>
                <w:spacing w:val="8"/>
                <w:sz w:val="20"/>
                <w:szCs w:val="20"/>
                <w:lang w:val="es-MX"/>
              </w:rPr>
              <w:t xml:space="preserve"> </w:t>
            </w:r>
            <w:r w:rsidRPr="000D0929">
              <w:rPr>
                <w:rFonts w:cs="Arial"/>
                <w:color w:val="000000" w:themeColor="text1"/>
                <w:spacing w:val="-2"/>
                <w:sz w:val="20"/>
                <w:szCs w:val="20"/>
                <w:lang w:val="es-MX"/>
              </w:rPr>
              <w:t>BREÑA</w:t>
            </w:r>
          </w:p>
        </w:tc>
        <w:tc>
          <w:tcPr>
            <w:tcW w:w="1085" w:type="pct"/>
            <w:vAlign w:val="center"/>
          </w:tcPr>
          <w:p w14:paraId="1AE673AE" w14:textId="75CD31D0"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z w:val="20"/>
                <w:szCs w:val="20"/>
                <w:lang w:val="es-MX"/>
              </w:rPr>
              <w:t>USOS</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NO</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RESTRINGIDOS</w:t>
            </w:r>
          </w:p>
        </w:tc>
        <w:tc>
          <w:tcPr>
            <w:tcW w:w="1001" w:type="pct"/>
            <w:vAlign w:val="center"/>
          </w:tcPr>
          <w:p w14:paraId="15F0A046" w14:textId="5BFCE49C"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1,530.00</w:t>
            </w:r>
          </w:p>
        </w:tc>
      </w:tr>
      <w:tr w:rsidR="000D0929" w:rsidRPr="000D0929" w14:paraId="54385640" w14:textId="77777777" w:rsidTr="004628CF">
        <w:trPr>
          <w:trHeight w:val="227"/>
        </w:trPr>
        <w:tc>
          <w:tcPr>
            <w:tcW w:w="638" w:type="pct"/>
            <w:vAlign w:val="center"/>
          </w:tcPr>
          <w:p w14:paraId="5B792FB9" w14:textId="1051C605"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060100102</w:t>
            </w:r>
          </w:p>
        </w:tc>
        <w:tc>
          <w:tcPr>
            <w:tcW w:w="1209" w:type="pct"/>
            <w:vAlign w:val="center"/>
          </w:tcPr>
          <w:p w14:paraId="5328BD59" w14:textId="2C266F75"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EJIDO</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SAN</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ANTONIO</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DE</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LA</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pacing w:val="-4"/>
                <w:sz w:val="20"/>
                <w:szCs w:val="20"/>
                <w:lang w:val="es-MX"/>
              </w:rPr>
              <w:t>PUNTA</w:t>
            </w:r>
          </w:p>
        </w:tc>
        <w:tc>
          <w:tcPr>
            <w:tcW w:w="1067" w:type="pct"/>
            <w:vAlign w:val="center"/>
          </w:tcPr>
          <w:p w14:paraId="5CF4E3CF" w14:textId="598E9379"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pacing w:val="-2"/>
                <w:sz w:val="20"/>
                <w:szCs w:val="20"/>
                <w:lang w:val="es-MX"/>
              </w:rPr>
              <w:t>PARCELAS</w:t>
            </w:r>
          </w:p>
        </w:tc>
        <w:tc>
          <w:tcPr>
            <w:tcW w:w="1085" w:type="pct"/>
            <w:vAlign w:val="center"/>
          </w:tcPr>
          <w:p w14:paraId="39D46C4B" w14:textId="4DBC7D18"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2"/>
                <w:sz w:val="20"/>
                <w:szCs w:val="20"/>
                <w:lang w:val="es-MX"/>
              </w:rPr>
              <w:t>RESTO</w:t>
            </w:r>
          </w:p>
        </w:tc>
        <w:tc>
          <w:tcPr>
            <w:tcW w:w="1001" w:type="pct"/>
            <w:vAlign w:val="center"/>
          </w:tcPr>
          <w:p w14:paraId="254B48E6" w14:textId="5317F063"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3,480.00</w:t>
            </w:r>
          </w:p>
        </w:tc>
      </w:tr>
      <w:tr w:rsidR="000D0929" w:rsidRPr="000D0929" w14:paraId="4C2DC175" w14:textId="77777777" w:rsidTr="004628CF">
        <w:trPr>
          <w:trHeight w:val="227"/>
        </w:trPr>
        <w:tc>
          <w:tcPr>
            <w:tcW w:w="638" w:type="pct"/>
            <w:vAlign w:val="center"/>
          </w:tcPr>
          <w:p w14:paraId="595F5426" w14:textId="126391EE"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lastRenderedPageBreak/>
              <w:t>060100102</w:t>
            </w:r>
          </w:p>
        </w:tc>
        <w:tc>
          <w:tcPr>
            <w:tcW w:w="1209" w:type="pct"/>
            <w:vAlign w:val="center"/>
          </w:tcPr>
          <w:p w14:paraId="392C19D6" w14:textId="10E20492"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EJIDO</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SAN</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ANTONIO</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DE</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LA</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pacing w:val="-4"/>
                <w:sz w:val="20"/>
                <w:szCs w:val="20"/>
                <w:lang w:val="es-MX"/>
              </w:rPr>
              <w:t>PUNTA</w:t>
            </w:r>
          </w:p>
        </w:tc>
        <w:tc>
          <w:tcPr>
            <w:tcW w:w="1067" w:type="pct"/>
            <w:vAlign w:val="center"/>
          </w:tcPr>
          <w:p w14:paraId="6BE7ED06" w14:textId="49D615DA" w:rsidR="007E4D83" w:rsidRPr="000D0929" w:rsidRDefault="007E4D83" w:rsidP="00B94ED3">
            <w:pPr>
              <w:pStyle w:val="TableParagraph"/>
              <w:spacing w:line="240" w:lineRule="auto"/>
              <w:rPr>
                <w:rFonts w:cs="Arial"/>
                <w:color w:val="000000" w:themeColor="text1"/>
                <w:spacing w:val="-2"/>
                <w:sz w:val="20"/>
                <w:szCs w:val="20"/>
                <w:lang w:val="es-MX"/>
              </w:rPr>
            </w:pPr>
            <w:r w:rsidRPr="000D0929">
              <w:rPr>
                <w:rFonts w:cs="Arial"/>
                <w:color w:val="000000" w:themeColor="text1"/>
                <w:sz w:val="20"/>
                <w:szCs w:val="20"/>
                <w:lang w:val="es-MX"/>
              </w:rPr>
              <w:t>PARCELAS</w:t>
            </w:r>
            <w:r w:rsidRPr="000D0929">
              <w:rPr>
                <w:rFonts w:cs="Arial"/>
                <w:color w:val="000000" w:themeColor="text1"/>
                <w:spacing w:val="7"/>
                <w:sz w:val="20"/>
                <w:szCs w:val="20"/>
                <w:lang w:val="es-MX"/>
              </w:rPr>
              <w:t xml:space="preserve"> </w:t>
            </w:r>
            <w:r w:rsidRPr="000D0929">
              <w:rPr>
                <w:rFonts w:cs="Arial"/>
                <w:color w:val="000000" w:themeColor="text1"/>
                <w:sz w:val="20"/>
                <w:szCs w:val="20"/>
                <w:lang w:val="es-MX"/>
              </w:rPr>
              <w:t>EN</w:t>
            </w:r>
            <w:r w:rsidRPr="000D0929">
              <w:rPr>
                <w:rFonts w:cs="Arial"/>
                <w:color w:val="000000" w:themeColor="text1"/>
                <w:spacing w:val="8"/>
                <w:sz w:val="20"/>
                <w:szCs w:val="20"/>
                <w:lang w:val="es-MX"/>
              </w:rPr>
              <w:t xml:space="preserve"> </w:t>
            </w:r>
            <w:r w:rsidRPr="000D0929">
              <w:rPr>
                <w:rFonts w:cs="Arial"/>
                <w:color w:val="000000" w:themeColor="text1"/>
                <w:spacing w:val="-2"/>
                <w:sz w:val="20"/>
                <w:szCs w:val="20"/>
                <w:lang w:val="es-MX"/>
              </w:rPr>
              <w:t>BREÑA</w:t>
            </w:r>
          </w:p>
        </w:tc>
        <w:tc>
          <w:tcPr>
            <w:tcW w:w="1085" w:type="pct"/>
            <w:vAlign w:val="center"/>
          </w:tcPr>
          <w:p w14:paraId="3B7CE78E" w14:textId="35112A9B"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z w:val="20"/>
                <w:szCs w:val="20"/>
                <w:lang w:val="es-MX"/>
              </w:rPr>
              <w:t>USOS</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NO</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RESTRINGIDOS</w:t>
            </w:r>
          </w:p>
        </w:tc>
        <w:tc>
          <w:tcPr>
            <w:tcW w:w="1001" w:type="pct"/>
            <w:vAlign w:val="center"/>
          </w:tcPr>
          <w:p w14:paraId="41CC0D79" w14:textId="6E9C510D"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1,530.00</w:t>
            </w:r>
          </w:p>
        </w:tc>
      </w:tr>
      <w:tr w:rsidR="000D0929" w:rsidRPr="000D0929" w14:paraId="779DF6EE" w14:textId="77777777" w:rsidTr="004628CF">
        <w:trPr>
          <w:trHeight w:val="227"/>
        </w:trPr>
        <w:tc>
          <w:tcPr>
            <w:tcW w:w="638" w:type="pct"/>
            <w:vAlign w:val="center"/>
          </w:tcPr>
          <w:p w14:paraId="67DF4664" w14:textId="0216F124"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060100102</w:t>
            </w:r>
          </w:p>
        </w:tc>
        <w:tc>
          <w:tcPr>
            <w:tcW w:w="1209" w:type="pct"/>
            <w:vAlign w:val="center"/>
          </w:tcPr>
          <w:p w14:paraId="7B9C66EF" w14:textId="452D9C1D"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EL</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z w:val="20"/>
                <w:szCs w:val="20"/>
                <w:lang w:val="es-MX"/>
              </w:rPr>
              <w:t>MIRADOR</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pacing w:val="-2"/>
                <w:sz w:val="20"/>
                <w:szCs w:val="20"/>
                <w:lang w:val="es-MX"/>
              </w:rPr>
              <w:t>COND.</w:t>
            </w:r>
          </w:p>
        </w:tc>
        <w:tc>
          <w:tcPr>
            <w:tcW w:w="1067" w:type="pct"/>
            <w:vAlign w:val="center"/>
          </w:tcPr>
          <w:p w14:paraId="3A25C6C0" w14:textId="01CADA8F"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pacing w:val="-4"/>
                <w:sz w:val="20"/>
                <w:szCs w:val="20"/>
                <w:lang w:val="es-MX"/>
              </w:rPr>
              <w:t>TODO</w:t>
            </w:r>
          </w:p>
        </w:tc>
        <w:tc>
          <w:tcPr>
            <w:tcW w:w="1085" w:type="pct"/>
            <w:vAlign w:val="center"/>
          </w:tcPr>
          <w:p w14:paraId="56468B31" w14:textId="5E2F5825"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6B56AFAA" w14:textId="59556620"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2,310.00</w:t>
            </w:r>
          </w:p>
        </w:tc>
      </w:tr>
      <w:tr w:rsidR="000D0929" w:rsidRPr="000D0929" w14:paraId="0E1421FD" w14:textId="77777777" w:rsidTr="004628CF">
        <w:trPr>
          <w:trHeight w:val="227"/>
        </w:trPr>
        <w:tc>
          <w:tcPr>
            <w:tcW w:w="638" w:type="pct"/>
            <w:vAlign w:val="center"/>
          </w:tcPr>
          <w:p w14:paraId="258E72DB" w14:textId="3568AFAB"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060100102</w:t>
            </w:r>
          </w:p>
        </w:tc>
        <w:tc>
          <w:tcPr>
            <w:tcW w:w="1209" w:type="pct"/>
            <w:vAlign w:val="center"/>
          </w:tcPr>
          <w:p w14:paraId="64D91086" w14:textId="0C27F4E9"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EL</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z w:val="20"/>
                <w:szCs w:val="20"/>
                <w:lang w:val="es-MX"/>
              </w:rPr>
              <w:t>SORGO</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pacing w:val="-2"/>
                <w:sz w:val="20"/>
                <w:szCs w:val="20"/>
                <w:lang w:val="es-MX"/>
              </w:rPr>
              <w:t>COND.</w:t>
            </w:r>
          </w:p>
        </w:tc>
        <w:tc>
          <w:tcPr>
            <w:tcW w:w="1067" w:type="pct"/>
            <w:vAlign w:val="center"/>
          </w:tcPr>
          <w:p w14:paraId="765BE421" w14:textId="73EB548D" w:rsidR="007E4D83" w:rsidRPr="000D0929" w:rsidRDefault="007E4D83" w:rsidP="00B94ED3">
            <w:pPr>
              <w:pStyle w:val="TableParagraph"/>
              <w:spacing w:line="240" w:lineRule="auto"/>
              <w:rPr>
                <w:rFonts w:cs="Arial"/>
                <w:color w:val="000000" w:themeColor="text1"/>
                <w:spacing w:val="-4"/>
                <w:sz w:val="20"/>
                <w:szCs w:val="20"/>
                <w:lang w:val="es-MX"/>
              </w:rPr>
            </w:pPr>
            <w:r w:rsidRPr="000D0929">
              <w:rPr>
                <w:rFonts w:cs="Arial"/>
                <w:color w:val="000000" w:themeColor="text1"/>
                <w:spacing w:val="-4"/>
                <w:sz w:val="20"/>
                <w:szCs w:val="20"/>
                <w:lang w:val="es-MX"/>
              </w:rPr>
              <w:t>TODO</w:t>
            </w:r>
          </w:p>
        </w:tc>
        <w:tc>
          <w:tcPr>
            <w:tcW w:w="1085" w:type="pct"/>
            <w:vAlign w:val="center"/>
          </w:tcPr>
          <w:p w14:paraId="3E4BC511" w14:textId="2617911F"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7BD3F969" w14:textId="71271B50"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3,850.00</w:t>
            </w:r>
          </w:p>
        </w:tc>
      </w:tr>
      <w:tr w:rsidR="000D0929" w:rsidRPr="000D0929" w14:paraId="5B94F2FD" w14:textId="77777777" w:rsidTr="004628CF">
        <w:trPr>
          <w:trHeight w:val="227"/>
        </w:trPr>
        <w:tc>
          <w:tcPr>
            <w:tcW w:w="638" w:type="pct"/>
            <w:vAlign w:val="center"/>
          </w:tcPr>
          <w:p w14:paraId="091702EE" w14:textId="7C3ACA5E"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060100102</w:t>
            </w:r>
          </w:p>
        </w:tc>
        <w:tc>
          <w:tcPr>
            <w:tcW w:w="1209" w:type="pct"/>
            <w:vAlign w:val="center"/>
          </w:tcPr>
          <w:p w14:paraId="52D80893" w14:textId="76727F04"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EL</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z w:val="20"/>
                <w:szCs w:val="20"/>
                <w:lang w:val="es-MX"/>
              </w:rPr>
              <w:t>VERGEL</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pacing w:val="-2"/>
                <w:sz w:val="20"/>
                <w:szCs w:val="20"/>
                <w:lang w:val="es-MX"/>
              </w:rPr>
              <w:t>COND.</w:t>
            </w:r>
          </w:p>
        </w:tc>
        <w:tc>
          <w:tcPr>
            <w:tcW w:w="1067" w:type="pct"/>
            <w:vAlign w:val="center"/>
          </w:tcPr>
          <w:p w14:paraId="44CDDE5F" w14:textId="217FBADC" w:rsidR="007E4D83" w:rsidRPr="000D0929" w:rsidRDefault="007E4D83" w:rsidP="00B94ED3">
            <w:pPr>
              <w:pStyle w:val="TableParagraph"/>
              <w:spacing w:line="240" w:lineRule="auto"/>
              <w:rPr>
                <w:rFonts w:cs="Arial"/>
                <w:color w:val="000000" w:themeColor="text1"/>
                <w:spacing w:val="-4"/>
                <w:sz w:val="20"/>
                <w:szCs w:val="20"/>
                <w:lang w:val="es-MX"/>
              </w:rPr>
            </w:pPr>
            <w:r w:rsidRPr="000D0929">
              <w:rPr>
                <w:rFonts w:cs="Arial"/>
                <w:color w:val="000000" w:themeColor="text1"/>
                <w:spacing w:val="-4"/>
                <w:sz w:val="20"/>
                <w:szCs w:val="20"/>
                <w:lang w:val="es-MX"/>
              </w:rPr>
              <w:t>TODO</w:t>
            </w:r>
          </w:p>
        </w:tc>
        <w:tc>
          <w:tcPr>
            <w:tcW w:w="1085" w:type="pct"/>
            <w:vAlign w:val="center"/>
          </w:tcPr>
          <w:p w14:paraId="28D8BCBA" w14:textId="3C304DE2"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1DCCF9B9" w14:textId="2428A747"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2,310.00</w:t>
            </w:r>
          </w:p>
        </w:tc>
      </w:tr>
      <w:tr w:rsidR="000D0929" w:rsidRPr="000D0929" w14:paraId="40706BEB" w14:textId="77777777" w:rsidTr="004628CF">
        <w:trPr>
          <w:trHeight w:val="227"/>
        </w:trPr>
        <w:tc>
          <w:tcPr>
            <w:tcW w:w="638" w:type="pct"/>
            <w:vAlign w:val="center"/>
          </w:tcPr>
          <w:p w14:paraId="2596B5C0" w14:textId="33E8FFA5"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060100102</w:t>
            </w:r>
          </w:p>
        </w:tc>
        <w:tc>
          <w:tcPr>
            <w:tcW w:w="1209" w:type="pct"/>
            <w:vAlign w:val="center"/>
          </w:tcPr>
          <w:p w14:paraId="21C73D4D" w14:textId="0CA43EA7"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EMILIANO</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z w:val="20"/>
                <w:szCs w:val="20"/>
                <w:lang w:val="es-MX"/>
              </w:rPr>
              <w:t>ZAPATA</w:t>
            </w:r>
            <w:r w:rsidRPr="000D0929">
              <w:rPr>
                <w:rFonts w:ascii="Arial" w:hAnsi="Arial" w:cs="Arial"/>
                <w:color w:val="000000" w:themeColor="text1"/>
                <w:spacing w:val="10"/>
                <w:sz w:val="20"/>
                <w:szCs w:val="20"/>
                <w:lang w:val="es-MX"/>
              </w:rPr>
              <w:t xml:space="preserve"> </w:t>
            </w:r>
            <w:r w:rsidRPr="000D0929">
              <w:rPr>
                <w:rFonts w:ascii="Arial" w:hAnsi="Arial" w:cs="Arial"/>
                <w:color w:val="000000" w:themeColor="text1"/>
                <w:spacing w:val="-4"/>
                <w:sz w:val="20"/>
                <w:szCs w:val="20"/>
                <w:lang w:val="es-MX"/>
              </w:rPr>
              <w:t>COL.</w:t>
            </w:r>
          </w:p>
        </w:tc>
        <w:tc>
          <w:tcPr>
            <w:tcW w:w="1067" w:type="pct"/>
            <w:vAlign w:val="center"/>
          </w:tcPr>
          <w:p w14:paraId="73876F70" w14:textId="14043AC0" w:rsidR="007E4D83" w:rsidRPr="000D0929" w:rsidRDefault="007E4D83" w:rsidP="00B94ED3">
            <w:pPr>
              <w:pStyle w:val="TableParagraph"/>
              <w:spacing w:line="240" w:lineRule="auto"/>
              <w:rPr>
                <w:rFonts w:cs="Arial"/>
                <w:color w:val="000000" w:themeColor="text1"/>
                <w:spacing w:val="-4"/>
                <w:sz w:val="20"/>
                <w:szCs w:val="20"/>
                <w:lang w:val="es-MX"/>
              </w:rPr>
            </w:pPr>
            <w:r w:rsidRPr="000D0929">
              <w:rPr>
                <w:rFonts w:cs="Arial"/>
                <w:color w:val="000000" w:themeColor="text1"/>
                <w:sz w:val="20"/>
                <w:szCs w:val="20"/>
                <w:lang w:val="es-MX"/>
              </w:rPr>
              <w:t>RESTO</w:t>
            </w:r>
            <w:r w:rsidRPr="000D0929">
              <w:rPr>
                <w:rFonts w:cs="Arial"/>
                <w:color w:val="000000" w:themeColor="text1"/>
                <w:spacing w:val="5"/>
                <w:sz w:val="20"/>
                <w:szCs w:val="20"/>
                <w:lang w:val="es-MX"/>
              </w:rPr>
              <w:t xml:space="preserve"> </w:t>
            </w:r>
            <w:r w:rsidRPr="000D0929">
              <w:rPr>
                <w:rFonts w:cs="Arial"/>
                <w:color w:val="000000" w:themeColor="text1"/>
                <w:sz w:val="20"/>
                <w:szCs w:val="20"/>
                <w:lang w:val="es-MX"/>
              </w:rPr>
              <w:t>DE</w:t>
            </w:r>
            <w:r w:rsidRPr="000D0929">
              <w:rPr>
                <w:rFonts w:cs="Arial"/>
                <w:color w:val="000000" w:themeColor="text1"/>
                <w:spacing w:val="6"/>
                <w:sz w:val="20"/>
                <w:szCs w:val="20"/>
                <w:lang w:val="es-MX"/>
              </w:rPr>
              <w:t xml:space="preserve"> </w:t>
            </w:r>
            <w:r w:rsidRPr="000D0929">
              <w:rPr>
                <w:rFonts w:cs="Arial"/>
                <w:color w:val="000000" w:themeColor="text1"/>
                <w:sz w:val="20"/>
                <w:szCs w:val="20"/>
                <w:lang w:val="es-MX"/>
              </w:rPr>
              <w:t>LAS</w:t>
            </w:r>
            <w:r w:rsidRPr="000D0929">
              <w:rPr>
                <w:rFonts w:cs="Arial"/>
                <w:color w:val="000000" w:themeColor="text1"/>
                <w:spacing w:val="7"/>
                <w:sz w:val="20"/>
                <w:szCs w:val="20"/>
                <w:lang w:val="es-MX"/>
              </w:rPr>
              <w:t xml:space="preserve"> </w:t>
            </w:r>
            <w:r w:rsidRPr="000D0929">
              <w:rPr>
                <w:rFonts w:cs="Arial"/>
                <w:color w:val="000000" w:themeColor="text1"/>
                <w:spacing w:val="-2"/>
                <w:sz w:val="20"/>
                <w:szCs w:val="20"/>
                <w:lang w:val="es-MX"/>
              </w:rPr>
              <w:t>CALLES</w:t>
            </w:r>
          </w:p>
        </w:tc>
        <w:tc>
          <w:tcPr>
            <w:tcW w:w="1085" w:type="pct"/>
            <w:vAlign w:val="center"/>
          </w:tcPr>
          <w:p w14:paraId="2DCB0BEE" w14:textId="014EA66E"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61958732" w14:textId="415372CC"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1,890.00</w:t>
            </w:r>
          </w:p>
        </w:tc>
      </w:tr>
      <w:tr w:rsidR="000D0929" w:rsidRPr="000D0929" w14:paraId="31A72E6E" w14:textId="77777777" w:rsidTr="004628CF">
        <w:trPr>
          <w:trHeight w:val="227"/>
        </w:trPr>
        <w:tc>
          <w:tcPr>
            <w:tcW w:w="638" w:type="pct"/>
            <w:vAlign w:val="center"/>
          </w:tcPr>
          <w:p w14:paraId="7EB369B4" w14:textId="75ACEDD3"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060100102</w:t>
            </w:r>
          </w:p>
        </w:tc>
        <w:tc>
          <w:tcPr>
            <w:tcW w:w="1209" w:type="pct"/>
            <w:vAlign w:val="center"/>
          </w:tcPr>
          <w:p w14:paraId="43EB1933" w14:textId="062CBCE1"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FRANCISCO</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I.</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MADERO</w:t>
            </w:r>
          </w:p>
        </w:tc>
        <w:tc>
          <w:tcPr>
            <w:tcW w:w="1067" w:type="pct"/>
            <w:vAlign w:val="center"/>
          </w:tcPr>
          <w:p w14:paraId="2D328847" w14:textId="7D56B5B6"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pacing w:val="-4"/>
                <w:sz w:val="20"/>
                <w:szCs w:val="20"/>
                <w:lang w:val="es-MX"/>
              </w:rPr>
              <w:t>TODA</w:t>
            </w:r>
          </w:p>
        </w:tc>
        <w:tc>
          <w:tcPr>
            <w:tcW w:w="1085" w:type="pct"/>
            <w:vAlign w:val="center"/>
          </w:tcPr>
          <w:p w14:paraId="06A2E1F7" w14:textId="02860D3E"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TODA</w:t>
            </w:r>
          </w:p>
        </w:tc>
        <w:tc>
          <w:tcPr>
            <w:tcW w:w="1001" w:type="pct"/>
            <w:vAlign w:val="center"/>
          </w:tcPr>
          <w:p w14:paraId="31C36FDD" w14:textId="6BB6BC64"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1,890.00</w:t>
            </w:r>
          </w:p>
        </w:tc>
      </w:tr>
      <w:tr w:rsidR="000D0929" w:rsidRPr="000D0929" w14:paraId="7FE7020C" w14:textId="77777777" w:rsidTr="004628CF">
        <w:trPr>
          <w:trHeight w:val="227"/>
        </w:trPr>
        <w:tc>
          <w:tcPr>
            <w:tcW w:w="638" w:type="pct"/>
            <w:vAlign w:val="center"/>
          </w:tcPr>
          <w:p w14:paraId="4FB6EFF6" w14:textId="5C4681FD"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060100102</w:t>
            </w:r>
          </w:p>
        </w:tc>
        <w:tc>
          <w:tcPr>
            <w:tcW w:w="1209" w:type="pct"/>
            <w:vAlign w:val="center"/>
          </w:tcPr>
          <w:p w14:paraId="38209BE4" w14:textId="17F5BC07"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FRAY</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SEBASTIÁN</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DE</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GALLEGOS</w:t>
            </w:r>
          </w:p>
        </w:tc>
        <w:tc>
          <w:tcPr>
            <w:tcW w:w="1067" w:type="pct"/>
            <w:vAlign w:val="center"/>
          </w:tcPr>
          <w:p w14:paraId="56094667" w14:textId="493B0859" w:rsidR="007E4D83" w:rsidRPr="000D0929" w:rsidRDefault="007E4D83" w:rsidP="00B94ED3">
            <w:pPr>
              <w:pStyle w:val="TableParagraph"/>
              <w:spacing w:line="240" w:lineRule="auto"/>
              <w:rPr>
                <w:rFonts w:cs="Arial"/>
                <w:color w:val="000000" w:themeColor="text1"/>
                <w:spacing w:val="-4"/>
                <w:sz w:val="20"/>
                <w:szCs w:val="20"/>
                <w:lang w:val="es-MX"/>
              </w:rPr>
            </w:pPr>
            <w:r w:rsidRPr="000D0929">
              <w:rPr>
                <w:rFonts w:cs="Arial"/>
                <w:color w:val="000000" w:themeColor="text1"/>
                <w:sz w:val="20"/>
                <w:szCs w:val="20"/>
                <w:lang w:val="es-MX"/>
              </w:rPr>
              <w:t>PASEO</w:t>
            </w:r>
            <w:r w:rsidRPr="000D0929">
              <w:rPr>
                <w:rFonts w:cs="Arial"/>
                <w:color w:val="000000" w:themeColor="text1"/>
                <w:spacing w:val="7"/>
                <w:sz w:val="20"/>
                <w:szCs w:val="20"/>
                <w:lang w:val="es-MX"/>
              </w:rPr>
              <w:t xml:space="preserve"> </w:t>
            </w:r>
            <w:r w:rsidRPr="000D0929">
              <w:rPr>
                <w:rFonts w:cs="Arial"/>
                <w:color w:val="000000" w:themeColor="text1"/>
                <w:spacing w:val="-2"/>
                <w:sz w:val="20"/>
                <w:szCs w:val="20"/>
                <w:lang w:val="es-MX"/>
              </w:rPr>
              <w:t>CONSTITUYENTES</w:t>
            </w:r>
          </w:p>
        </w:tc>
        <w:tc>
          <w:tcPr>
            <w:tcW w:w="1085" w:type="pct"/>
            <w:vAlign w:val="center"/>
          </w:tcPr>
          <w:p w14:paraId="78BC13D2" w14:textId="77777777"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AVENIDA</w:t>
            </w:r>
            <w:r w:rsidRPr="000D0929">
              <w:rPr>
                <w:rFonts w:cs="Arial"/>
                <w:color w:val="000000" w:themeColor="text1"/>
                <w:spacing w:val="8"/>
                <w:sz w:val="20"/>
                <w:szCs w:val="20"/>
                <w:lang w:val="es-MX"/>
              </w:rPr>
              <w:t xml:space="preserve"> </w:t>
            </w:r>
            <w:r w:rsidRPr="000D0929">
              <w:rPr>
                <w:rFonts w:cs="Arial"/>
                <w:color w:val="000000" w:themeColor="text1"/>
                <w:sz w:val="20"/>
                <w:szCs w:val="20"/>
                <w:lang w:val="es-MX"/>
              </w:rPr>
              <w:t>DON</w:t>
            </w:r>
            <w:r w:rsidRPr="000D0929">
              <w:rPr>
                <w:rFonts w:cs="Arial"/>
                <w:color w:val="000000" w:themeColor="text1"/>
                <w:spacing w:val="10"/>
                <w:sz w:val="20"/>
                <w:szCs w:val="20"/>
                <w:lang w:val="es-MX"/>
              </w:rPr>
              <w:t xml:space="preserve"> </w:t>
            </w:r>
            <w:r w:rsidRPr="000D0929">
              <w:rPr>
                <w:rFonts w:cs="Arial"/>
                <w:color w:val="000000" w:themeColor="text1"/>
                <w:sz w:val="20"/>
                <w:szCs w:val="20"/>
                <w:lang w:val="es-MX"/>
              </w:rPr>
              <w:t>BOSCO</w:t>
            </w:r>
            <w:r w:rsidRPr="000D0929">
              <w:rPr>
                <w:rFonts w:cs="Arial"/>
                <w:color w:val="000000" w:themeColor="text1"/>
                <w:spacing w:val="9"/>
                <w:sz w:val="20"/>
                <w:szCs w:val="20"/>
                <w:lang w:val="es-MX"/>
              </w:rPr>
              <w:t xml:space="preserve"> </w:t>
            </w:r>
            <w:r w:rsidRPr="000D0929">
              <w:rPr>
                <w:rFonts w:cs="Arial"/>
                <w:color w:val="000000" w:themeColor="text1"/>
                <w:spacing w:val="-2"/>
                <w:sz w:val="20"/>
                <w:szCs w:val="20"/>
                <w:lang w:val="es-MX"/>
              </w:rPr>
              <w:t>(ANTES</w:t>
            </w:r>
          </w:p>
          <w:p w14:paraId="3CDECFAF" w14:textId="62516928"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z w:val="20"/>
                <w:szCs w:val="20"/>
                <w:lang w:val="es-MX"/>
              </w:rPr>
              <w:t>PASEO</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DEL</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GRAN</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4"/>
                <w:sz w:val="20"/>
                <w:szCs w:val="20"/>
                <w:lang w:val="es-MX"/>
              </w:rPr>
              <w:t>CUÉ)</w:t>
            </w:r>
          </w:p>
        </w:tc>
        <w:tc>
          <w:tcPr>
            <w:tcW w:w="1001" w:type="pct"/>
            <w:vAlign w:val="center"/>
          </w:tcPr>
          <w:p w14:paraId="4AD2467D" w14:textId="683C05C3"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5,150.00</w:t>
            </w:r>
          </w:p>
        </w:tc>
      </w:tr>
      <w:tr w:rsidR="000D0929" w:rsidRPr="000D0929" w14:paraId="73729181" w14:textId="77777777" w:rsidTr="004628CF">
        <w:trPr>
          <w:trHeight w:val="227"/>
        </w:trPr>
        <w:tc>
          <w:tcPr>
            <w:tcW w:w="638" w:type="pct"/>
            <w:vAlign w:val="center"/>
          </w:tcPr>
          <w:p w14:paraId="46FDE7B1" w14:textId="0D45007F"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060100102</w:t>
            </w:r>
          </w:p>
        </w:tc>
        <w:tc>
          <w:tcPr>
            <w:tcW w:w="1209" w:type="pct"/>
            <w:vAlign w:val="center"/>
          </w:tcPr>
          <w:p w14:paraId="15AE58A1" w14:textId="2B30BAB7"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IGNACIO</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pacing w:val="-2"/>
                <w:sz w:val="20"/>
                <w:szCs w:val="20"/>
                <w:lang w:val="es-MX"/>
              </w:rPr>
              <w:t>ALLENDE</w:t>
            </w:r>
          </w:p>
        </w:tc>
        <w:tc>
          <w:tcPr>
            <w:tcW w:w="1067" w:type="pct"/>
            <w:vAlign w:val="center"/>
          </w:tcPr>
          <w:p w14:paraId="5C8ADE78" w14:textId="0777C943"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pacing w:val="-4"/>
                <w:sz w:val="20"/>
                <w:szCs w:val="20"/>
                <w:lang w:val="es-MX"/>
              </w:rPr>
              <w:t>TODA</w:t>
            </w:r>
          </w:p>
        </w:tc>
        <w:tc>
          <w:tcPr>
            <w:tcW w:w="1085" w:type="pct"/>
            <w:vAlign w:val="center"/>
          </w:tcPr>
          <w:p w14:paraId="56859475" w14:textId="1970CD75"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4"/>
                <w:sz w:val="20"/>
                <w:szCs w:val="20"/>
                <w:lang w:val="es-MX"/>
              </w:rPr>
              <w:t>TODA</w:t>
            </w:r>
          </w:p>
        </w:tc>
        <w:tc>
          <w:tcPr>
            <w:tcW w:w="1001" w:type="pct"/>
            <w:vAlign w:val="center"/>
          </w:tcPr>
          <w:p w14:paraId="5D9D37CD" w14:textId="1786CB3C"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1,890.00</w:t>
            </w:r>
          </w:p>
        </w:tc>
      </w:tr>
      <w:tr w:rsidR="000D0929" w:rsidRPr="000D0929" w14:paraId="0FA863BB" w14:textId="77777777" w:rsidTr="004628CF">
        <w:trPr>
          <w:trHeight w:val="227"/>
        </w:trPr>
        <w:tc>
          <w:tcPr>
            <w:tcW w:w="638" w:type="pct"/>
            <w:vAlign w:val="center"/>
          </w:tcPr>
          <w:p w14:paraId="408092A2" w14:textId="4A06B8A7"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060100102</w:t>
            </w:r>
          </w:p>
        </w:tc>
        <w:tc>
          <w:tcPr>
            <w:tcW w:w="1209" w:type="pct"/>
            <w:vAlign w:val="center"/>
          </w:tcPr>
          <w:p w14:paraId="1F861929" w14:textId="7EE6AF96"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IGNACIO</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pacing w:val="-2"/>
                <w:sz w:val="20"/>
                <w:szCs w:val="20"/>
                <w:lang w:val="es-MX"/>
              </w:rPr>
              <w:t>ZARAGOZA</w:t>
            </w:r>
          </w:p>
        </w:tc>
        <w:tc>
          <w:tcPr>
            <w:tcW w:w="1067" w:type="pct"/>
            <w:vAlign w:val="center"/>
          </w:tcPr>
          <w:p w14:paraId="767FF83B" w14:textId="72EB1449" w:rsidR="007E4D83" w:rsidRPr="000D0929" w:rsidRDefault="007E4D83" w:rsidP="00B94ED3">
            <w:pPr>
              <w:pStyle w:val="TableParagraph"/>
              <w:spacing w:line="240" w:lineRule="auto"/>
              <w:rPr>
                <w:rFonts w:cs="Arial"/>
                <w:color w:val="000000" w:themeColor="text1"/>
                <w:spacing w:val="-4"/>
                <w:sz w:val="20"/>
                <w:szCs w:val="20"/>
                <w:lang w:val="es-MX"/>
              </w:rPr>
            </w:pPr>
            <w:r w:rsidRPr="000D0929">
              <w:rPr>
                <w:rFonts w:cs="Arial"/>
                <w:color w:val="000000" w:themeColor="text1"/>
                <w:sz w:val="20"/>
                <w:szCs w:val="20"/>
                <w:lang w:val="es-MX"/>
              </w:rPr>
              <w:t>NORBERTO</w:t>
            </w:r>
            <w:r w:rsidRPr="000D0929">
              <w:rPr>
                <w:rFonts w:cs="Arial"/>
                <w:color w:val="000000" w:themeColor="text1"/>
                <w:spacing w:val="13"/>
                <w:sz w:val="20"/>
                <w:szCs w:val="20"/>
                <w:lang w:val="es-MX"/>
              </w:rPr>
              <w:t xml:space="preserve"> </w:t>
            </w:r>
            <w:r w:rsidRPr="000D0929">
              <w:rPr>
                <w:rFonts w:cs="Arial"/>
                <w:color w:val="000000" w:themeColor="text1"/>
                <w:spacing w:val="-2"/>
                <w:sz w:val="20"/>
                <w:szCs w:val="20"/>
                <w:lang w:val="es-MX"/>
              </w:rPr>
              <w:t>AGUIRRE</w:t>
            </w:r>
          </w:p>
        </w:tc>
        <w:tc>
          <w:tcPr>
            <w:tcW w:w="1085" w:type="pct"/>
            <w:vAlign w:val="center"/>
          </w:tcPr>
          <w:p w14:paraId="2662F46F" w14:textId="3F762C08"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z w:val="20"/>
                <w:szCs w:val="20"/>
                <w:lang w:val="es-MX"/>
              </w:rPr>
              <w:t>JOSÉ</w:t>
            </w:r>
            <w:r w:rsidRPr="000D0929">
              <w:rPr>
                <w:rFonts w:ascii="Arial" w:hAnsi="Arial" w:cs="Arial"/>
                <w:color w:val="000000" w:themeColor="text1"/>
                <w:spacing w:val="4"/>
                <w:sz w:val="20"/>
                <w:szCs w:val="20"/>
                <w:lang w:val="es-MX"/>
              </w:rPr>
              <w:t xml:space="preserve"> </w:t>
            </w:r>
            <w:r w:rsidRPr="000D0929">
              <w:rPr>
                <w:rFonts w:ascii="Arial" w:hAnsi="Arial" w:cs="Arial"/>
                <w:color w:val="000000" w:themeColor="text1"/>
                <w:sz w:val="20"/>
                <w:szCs w:val="20"/>
                <w:lang w:val="es-MX"/>
              </w:rPr>
              <w:t>MA.</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pacing w:val="-2"/>
                <w:sz w:val="20"/>
                <w:szCs w:val="20"/>
                <w:lang w:val="es-MX"/>
              </w:rPr>
              <w:t>MORELOS</w:t>
            </w:r>
          </w:p>
        </w:tc>
        <w:tc>
          <w:tcPr>
            <w:tcW w:w="1001" w:type="pct"/>
            <w:vAlign w:val="center"/>
          </w:tcPr>
          <w:p w14:paraId="3D4809AF" w14:textId="3383FDF5"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1,890.00</w:t>
            </w:r>
          </w:p>
        </w:tc>
      </w:tr>
      <w:tr w:rsidR="000D0929" w:rsidRPr="000D0929" w14:paraId="073BBC7E" w14:textId="77777777" w:rsidTr="004628CF">
        <w:trPr>
          <w:trHeight w:val="227"/>
        </w:trPr>
        <w:tc>
          <w:tcPr>
            <w:tcW w:w="638" w:type="pct"/>
            <w:vAlign w:val="center"/>
          </w:tcPr>
          <w:p w14:paraId="7E61FCCD" w14:textId="19BADDA8"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060100102</w:t>
            </w:r>
          </w:p>
        </w:tc>
        <w:tc>
          <w:tcPr>
            <w:tcW w:w="1209" w:type="pct"/>
            <w:vAlign w:val="center"/>
          </w:tcPr>
          <w:p w14:paraId="102C50E4" w14:textId="30D62C21"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IGNACIO</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pacing w:val="-2"/>
                <w:sz w:val="20"/>
                <w:szCs w:val="20"/>
                <w:lang w:val="es-MX"/>
              </w:rPr>
              <w:t>ZARAGOZA</w:t>
            </w:r>
          </w:p>
        </w:tc>
        <w:tc>
          <w:tcPr>
            <w:tcW w:w="1067" w:type="pct"/>
            <w:vAlign w:val="center"/>
          </w:tcPr>
          <w:p w14:paraId="0F27FD98" w14:textId="2367CD60"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SALVADOR</w:t>
            </w:r>
            <w:r w:rsidRPr="000D0929">
              <w:rPr>
                <w:rFonts w:cs="Arial"/>
                <w:color w:val="000000" w:themeColor="text1"/>
                <w:spacing w:val="11"/>
                <w:sz w:val="20"/>
                <w:szCs w:val="20"/>
                <w:lang w:val="es-MX"/>
              </w:rPr>
              <w:t xml:space="preserve"> </w:t>
            </w:r>
            <w:r w:rsidRPr="000D0929">
              <w:rPr>
                <w:rFonts w:cs="Arial"/>
                <w:color w:val="000000" w:themeColor="text1"/>
                <w:spacing w:val="-2"/>
                <w:sz w:val="20"/>
                <w:szCs w:val="20"/>
                <w:lang w:val="es-MX"/>
              </w:rPr>
              <w:t>SÁNCHEZ</w:t>
            </w:r>
          </w:p>
        </w:tc>
        <w:tc>
          <w:tcPr>
            <w:tcW w:w="1085" w:type="pct"/>
            <w:vAlign w:val="center"/>
          </w:tcPr>
          <w:p w14:paraId="0C385DA1" w14:textId="603E981E"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NORBERTO</w:t>
            </w:r>
            <w:r w:rsidRPr="000D0929">
              <w:rPr>
                <w:rFonts w:ascii="Arial" w:hAnsi="Arial" w:cs="Arial"/>
                <w:color w:val="000000" w:themeColor="text1"/>
                <w:spacing w:val="13"/>
                <w:sz w:val="20"/>
                <w:szCs w:val="20"/>
                <w:lang w:val="es-MX"/>
              </w:rPr>
              <w:t xml:space="preserve"> </w:t>
            </w:r>
            <w:r w:rsidRPr="000D0929">
              <w:rPr>
                <w:rFonts w:ascii="Arial" w:hAnsi="Arial" w:cs="Arial"/>
                <w:color w:val="000000" w:themeColor="text1"/>
                <w:spacing w:val="-2"/>
                <w:sz w:val="20"/>
                <w:szCs w:val="20"/>
                <w:lang w:val="es-MX"/>
              </w:rPr>
              <w:t>AGUIRRE</w:t>
            </w:r>
          </w:p>
        </w:tc>
        <w:tc>
          <w:tcPr>
            <w:tcW w:w="1001" w:type="pct"/>
            <w:vAlign w:val="center"/>
          </w:tcPr>
          <w:p w14:paraId="696C9FCF" w14:textId="5C5E923C"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1,890.00</w:t>
            </w:r>
          </w:p>
        </w:tc>
      </w:tr>
      <w:tr w:rsidR="000D0929" w:rsidRPr="000D0929" w14:paraId="25F2605F" w14:textId="77777777" w:rsidTr="004628CF">
        <w:trPr>
          <w:trHeight w:val="227"/>
        </w:trPr>
        <w:tc>
          <w:tcPr>
            <w:tcW w:w="638" w:type="pct"/>
            <w:vAlign w:val="center"/>
          </w:tcPr>
          <w:p w14:paraId="727B9DA9" w14:textId="5E67E86A"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060100102</w:t>
            </w:r>
          </w:p>
        </w:tc>
        <w:tc>
          <w:tcPr>
            <w:tcW w:w="1209" w:type="pct"/>
            <w:vAlign w:val="center"/>
          </w:tcPr>
          <w:p w14:paraId="0B5C4C44" w14:textId="534C046C"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JOAQUÍN</w:t>
            </w:r>
            <w:r w:rsidRPr="000D0929">
              <w:rPr>
                <w:rFonts w:ascii="Arial" w:hAnsi="Arial" w:cs="Arial"/>
                <w:color w:val="000000" w:themeColor="text1"/>
                <w:spacing w:val="10"/>
                <w:sz w:val="20"/>
                <w:szCs w:val="20"/>
                <w:lang w:val="es-MX"/>
              </w:rPr>
              <w:t xml:space="preserve"> </w:t>
            </w:r>
            <w:r w:rsidRPr="000D0929">
              <w:rPr>
                <w:rFonts w:ascii="Arial" w:hAnsi="Arial" w:cs="Arial"/>
                <w:color w:val="000000" w:themeColor="text1"/>
                <w:spacing w:val="-2"/>
                <w:sz w:val="20"/>
                <w:szCs w:val="20"/>
                <w:lang w:val="es-MX"/>
              </w:rPr>
              <w:t>HERRERA</w:t>
            </w:r>
          </w:p>
        </w:tc>
        <w:tc>
          <w:tcPr>
            <w:tcW w:w="1067" w:type="pct"/>
            <w:vAlign w:val="center"/>
          </w:tcPr>
          <w:p w14:paraId="6EE68785" w14:textId="26527BE0"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pacing w:val="-4"/>
                <w:sz w:val="20"/>
                <w:szCs w:val="20"/>
                <w:lang w:val="es-MX"/>
              </w:rPr>
              <w:t>TODA</w:t>
            </w:r>
          </w:p>
        </w:tc>
        <w:tc>
          <w:tcPr>
            <w:tcW w:w="1085" w:type="pct"/>
            <w:vAlign w:val="center"/>
          </w:tcPr>
          <w:p w14:paraId="1CE9E9B6" w14:textId="456715A5"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4"/>
                <w:sz w:val="20"/>
                <w:szCs w:val="20"/>
                <w:lang w:val="es-MX"/>
              </w:rPr>
              <w:t>TODA</w:t>
            </w:r>
          </w:p>
        </w:tc>
        <w:tc>
          <w:tcPr>
            <w:tcW w:w="1001" w:type="pct"/>
            <w:vAlign w:val="center"/>
          </w:tcPr>
          <w:p w14:paraId="54B7B046" w14:textId="1EB6298B"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1,890.00</w:t>
            </w:r>
          </w:p>
        </w:tc>
      </w:tr>
      <w:tr w:rsidR="000D0929" w:rsidRPr="000D0929" w14:paraId="0BABA6AC" w14:textId="77777777" w:rsidTr="004628CF">
        <w:trPr>
          <w:trHeight w:val="227"/>
        </w:trPr>
        <w:tc>
          <w:tcPr>
            <w:tcW w:w="638" w:type="pct"/>
            <w:vAlign w:val="center"/>
          </w:tcPr>
          <w:p w14:paraId="6440189B" w14:textId="5325BB39"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060100102</w:t>
            </w:r>
          </w:p>
        </w:tc>
        <w:tc>
          <w:tcPr>
            <w:tcW w:w="1209" w:type="pct"/>
            <w:vAlign w:val="center"/>
          </w:tcPr>
          <w:p w14:paraId="09FCE75A" w14:textId="698C5006"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JOSÉ</w:t>
            </w:r>
            <w:r w:rsidRPr="000D0929">
              <w:rPr>
                <w:rFonts w:ascii="Arial" w:hAnsi="Arial" w:cs="Arial"/>
                <w:color w:val="000000" w:themeColor="text1"/>
                <w:spacing w:val="4"/>
                <w:sz w:val="20"/>
                <w:szCs w:val="20"/>
                <w:lang w:val="es-MX"/>
              </w:rPr>
              <w:t xml:space="preserve"> </w:t>
            </w:r>
            <w:r w:rsidRPr="000D0929">
              <w:rPr>
                <w:rFonts w:ascii="Arial" w:hAnsi="Arial" w:cs="Arial"/>
                <w:color w:val="000000" w:themeColor="text1"/>
                <w:sz w:val="20"/>
                <w:szCs w:val="20"/>
                <w:lang w:val="es-MX"/>
              </w:rPr>
              <w:t>MA.</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MORELOS</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Y</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pacing w:val="-4"/>
                <w:sz w:val="20"/>
                <w:szCs w:val="20"/>
                <w:lang w:val="es-MX"/>
              </w:rPr>
              <w:t>PAVÓN</w:t>
            </w:r>
          </w:p>
        </w:tc>
        <w:tc>
          <w:tcPr>
            <w:tcW w:w="1067" w:type="pct"/>
            <w:vAlign w:val="center"/>
          </w:tcPr>
          <w:p w14:paraId="46441088" w14:textId="46E6D99C" w:rsidR="007E4D83" w:rsidRPr="000D0929" w:rsidRDefault="007E4D83" w:rsidP="00B94ED3">
            <w:pPr>
              <w:pStyle w:val="TableParagraph"/>
              <w:spacing w:line="240" w:lineRule="auto"/>
              <w:rPr>
                <w:rFonts w:cs="Arial"/>
                <w:color w:val="000000" w:themeColor="text1"/>
                <w:spacing w:val="-4"/>
                <w:sz w:val="20"/>
                <w:szCs w:val="20"/>
                <w:lang w:val="es-MX"/>
              </w:rPr>
            </w:pPr>
            <w:r w:rsidRPr="000D0929">
              <w:rPr>
                <w:rFonts w:cs="Arial"/>
                <w:color w:val="000000" w:themeColor="text1"/>
                <w:spacing w:val="-4"/>
                <w:sz w:val="20"/>
                <w:szCs w:val="20"/>
                <w:lang w:val="es-MX"/>
              </w:rPr>
              <w:t>TODA</w:t>
            </w:r>
          </w:p>
        </w:tc>
        <w:tc>
          <w:tcPr>
            <w:tcW w:w="1085" w:type="pct"/>
            <w:vAlign w:val="center"/>
          </w:tcPr>
          <w:p w14:paraId="3C3B0B05" w14:textId="213710F0"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TODA</w:t>
            </w:r>
          </w:p>
        </w:tc>
        <w:tc>
          <w:tcPr>
            <w:tcW w:w="1001" w:type="pct"/>
            <w:vAlign w:val="center"/>
          </w:tcPr>
          <w:p w14:paraId="4022A1F2" w14:textId="589183CE"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1,890.00</w:t>
            </w:r>
          </w:p>
        </w:tc>
      </w:tr>
      <w:tr w:rsidR="000D0929" w:rsidRPr="000D0929" w14:paraId="31BF7255" w14:textId="77777777" w:rsidTr="004628CF">
        <w:trPr>
          <w:trHeight w:val="227"/>
        </w:trPr>
        <w:tc>
          <w:tcPr>
            <w:tcW w:w="638" w:type="pct"/>
            <w:vAlign w:val="center"/>
          </w:tcPr>
          <w:p w14:paraId="37A8E4D3" w14:textId="6CFC8789"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060100102</w:t>
            </w:r>
          </w:p>
        </w:tc>
        <w:tc>
          <w:tcPr>
            <w:tcW w:w="1209" w:type="pct"/>
            <w:vAlign w:val="center"/>
          </w:tcPr>
          <w:p w14:paraId="655F34E3" w14:textId="2EE88D21"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JOSEFA</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COND.</w:t>
            </w:r>
          </w:p>
        </w:tc>
        <w:tc>
          <w:tcPr>
            <w:tcW w:w="1067" w:type="pct"/>
            <w:vAlign w:val="center"/>
          </w:tcPr>
          <w:p w14:paraId="2A7AF64B" w14:textId="77777777"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UNIDADES</w:t>
            </w:r>
            <w:r w:rsidRPr="000D0929">
              <w:rPr>
                <w:rFonts w:cs="Arial"/>
                <w:color w:val="000000" w:themeColor="text1"/>
                <w:spacing w:val="13"/>
                <w:sz w:val="20"/>
                <w:szCs w:val="20"/>
                <w:lang w:val="es-MX"/>
              </w:rPr>
              <w:t xml:space="preserve"> </w:t>
            </w:r>
            <w:r w:rsidRPr="000D0929">
              <w:rPr>
                <w:rFonts w:cs="Arial"/>
                <w:color w:val="000000" w:themeColor="text1"/>
                <w:spacing w:val="-2"/>
                <w:sz w:val="20"/>
                <w:szCs w:val="20"/>
                <w:lang w:val="es-MX"/>
              </w:rPr>
              <w:t>PRIVATIVAS</w:t>
            </w:r>
          </w:p>
          <w:p w14:paraId="107CD830" w14:textId="4A4763C7" w:rsidR="007E4D83" w:rsidRPr="000D0929" w:rsidRDefault="007E4D83" w:rsidP="00B94ED3">
            <w:pPr>
              <w:pStyle w:val="TableParagraph"/>
              <w:spacing w:line="240" w:lineRule="auto"/>
              <w:rPr>
                <w:rFonts w:cs="Arial"/>
                <w:color w:val="000000" w:themeColor="text1"/>
                <w:spacing w:val="-4"/>
                <w:sz w:val="20"/>
                <w:szCs w:val="20"/>
                <w:lang w:val="es-MX"/>
              </w:rPr>
            </w:pPr>
            <w:r w:rsidRPr="000D0929">
              <w:rPr>
                <w:rFonts w:cs="Arial"/>
                <w:color w:val="000000" w:themeColor="text1"/>
                <w:spacing w:val="-2"/>
                <w:sz w:val="20"/>
                <w:szCs w:val="20"/>
                <w:lang w:val="es-MX"/>
              </w:rPr>
              <w:t>HORIZONTALES</w:t>
            </w:r>
          </w:p>
        </w:tc>
        <w:tc>
          <w:tcPr>
            <w:tcW w:w="1085" w:type="pct"/>
            <w:vAlign w:val="center"/>
          </w:tcPr>
          <w:p w14:paraId="207E563F" w14:textId="2FCB9C8A"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2"/>
                <w:sz w:val="20"/>
                <w:szCs w:val="20"/>
                <w:lang w:val="es-MX"/>
              </w:rPr>
              <w:t>TODAS</w:t>
            </w:r>
          </w:p>
        </w:tc>
        <w:tc>
          <w:tcPr>
            <w:tcW w:w="1001" w:type="pct"/>
            <w:vAlign w:val="center"/>
          </w:tcPr>
          <w:p w14:paraId="29BF7A31" w14:textId="31412C68"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7,350.00</w:t>
            </w:r>
          </w:p>
        </w:tc>
      </w:tr>
      <w:tr w:rsidR="000D0929" w:rsidRPr="000D0929" w14:paraId="0D646C9C" w14:textId="77777777" w:rsidTr="004628CF">
        <w:trPr>
          <w:trHeight w:val="227"/>
        </w:trPr>
        <w:tc>
          <w:tcPr>
            <w:tcW w:w="638" w:type="pct"/>
            <w:vAlign w:val="center"/>
          </w:tcPr>
          <w:p w14:paraId="529E5BB4" w14:textId="60A74AE7"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060100102</w:t>
            </w:r>
          </w:p>
        </w:tc>
        <w:tc>
          <w:tcPr>
            <w:tcW w:w="1209" w:type="pct"/>
            <w:vAlign w:val="center"/>
          </w:tcPr>
          <w:p w14:paraId="2030E262" w14:textId="0CF15C88"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JOSEFA</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COND.</w:t>
            </w:r>
          </w:p>
        </w:tc>
        <w:tc>
          <w:tcPr>
            <w:tcW w:w="1067" w:type="pct"/>
            <w:vAlign w:val="center"/>
          </w:tcPr>
          <w:p w14:paraId="0E6982DA" w14:textId="2277945E"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UNIDADES</w:t>
            </w:r>
            <w:r w:rsidRPr="000D0929">
              <w:rPr>
                <w:rFonts w:ascii="Arial" w:hAnsi="Arial" w:cs="Arial"/>
                <w:color w:val="000000" w:themeColor="text1"/>
                <w:spacing w:val="13"/>
                <w:sz w:val="20"/>
                <w:szCs w:val="20"/>
                <w:lang w:val="es-MX"/>
              </w:rPr>
              <w:t xml:space="preserve"> </w:t>
            </w:r>
            <w:r w:rsidRPr="000D0929">
              <w:rPr>
                <w:rFonts w:ascii="Arial" w:hAnsi="Arial" w:cs="Arial"/>
                <w:color w:val="000000" w:themeColor="text1"/>
                <w:sz w:val="20"/>
                <w:szCs w:val="20"/>
                <w:lang w:val="es-MX"/>
              </w:rPr>
              <w:t>PRIVATIVAS</w:t>
            </w:r>
            <w:r w:rsidRPr="000D0929">
              <w:rPr>
                <w:rFonts w:ascii="Arial" w:hAnsi="Arial" w:cs="Arial"/>
                <w:color w:val="000000" w:themeColor="text1"/>
                <w:spacing w:val="14"/>
                <w:sz w:val="20"/>
                <w:szCs w:val="20"/>
                <w:lang w:val="es-MX"/>
              </w:rPr>
              <w:t xml:space="preserve"> </w:t>
            </w:r>
            <w:r w:rsidRPr="000D0929">
              <w:rPr>
                <w:rFonts w:ascii="Arial" w:hAnsi="Arial" w:cs="Arial"/>
                <w:color w:val="000000" w:themeColor="text1"/>
                <w:spacing w:val="-2"/>
                <w:sz w:val="20"/>
                <w:szCs w:val="20"/>
                <w:lang w:val="es-MX"/>
              </w:rPr>
              <w:t>VERTICALES</w:t>
            </w:r>
          </w:p>
        </w:tc>
        <w:tc>
          <w:tcPr>
            <w:tcW w:w="1085" w:type="pct"/>
            <w:vAlign w:val="center"/>
          </w:tcPr>
          <w:p w14:paraId="00CD8FFC" w14:textId="60838E26"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2"/>
                <w:sz w:val="20"/>
                <w:szCs w:val="20"/>
                <w:lang w:val="es-MX"/>
              </w:rPr>
              <w:t>TODAS</w:t>
            </w:r>
          </w:p>
        </w:tc>
        <w:tc>
          <w:tcPr>
            <w:tcW w:w="1001" w:type="pct"/>
            <w:vAlign w:val="center"/>
          </w:tcPr>
          <w:p w14:paraId="69195F28" w14:textId="07480D88"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00143FF7">
              <w:rPr>
                <w:rFonts w:cs="Arial"/>
                <w:color w:val="000000" w:themeColor="text1"/>
                <w:sz w:val="20"/>
                <w:szCs w:val="20"/>
                <w:lang w:val="es-MX"/>
              </w:rPr>
              <w:t xml:space="preserve">                </w:t>
            </w:r>
            <w:r w:rsidRPr="000D0929">
              <w:rPr>
                <w:rFonts w:cs="Arial"/>
                <w:color w:val="000000" w:themeColor="text1"/>
                <w:spacing w:val="-2"/>
                <w:sz w:val="20"/>
                <w:szCs w:val="20"/>
                <w:lang w:val="es-MX"/>
              </w:rPr>
              <w:t>12,920.00</w:t>
            </w:r>
          </w:p>
        </w:tc>
      </w:tr>
      <w:tr w:rsidR="000D0929" w:rsidRPr="000D0929" w14:paraId="160B7E17" w14:textId="77777777" w:rsidTr="004628CF">
        <w:trPr>
          <w:trHeight w:val="227"/>
        </w:trPr>
        <w:tc>
          <w:tcPr>
            <w:tcW w:w="638" w:type="pct"/>
            <w:vAlign w:val="center"/>
          </w:tcPr>
          <w:p w14:paraId="5ADCE5FE" w14:textId="51F0E65C"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060100102</w:t>
            </w:r>
          </w:p>
        </w:tc>
        <w:tc>
          <w:tcPr>
            <w:tcW w:w="1209" w:type="pct"/>
            <w:vAlign w:val="center"/>
          </w:tcPr>
          <w:p w14:paraId="67701EB5" w14:textId="21C2457E"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LA</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z w:val="20"/>
                <w:szCs w:val="20"/>
                <w:lang w:val="es-MX"/>
              </w:rPr>
              <w:t>ALDEA</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34F0C618" w14:textId="77777777"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LOTES</w:t>
            </w:r>
            <w:r w:rsidRPr="000D0929">
              <w:rPr>
                <w:rFonts w:cs="Arial"/>
                <w:color w:val="000000" w:themeColor="text1"/>
                <w:spacing w:val="8"/>
                <w:sz w:val="20"/>
                <w:szCs w:val="20"/>
                <w:lang w:val="es-MX"/>
              </w:rPr>
              <w:t xml:space="preserve"> </w:t>
            </w:r>
            <w:r w:rsidRPr="000D0929">
              <w:rPr>
                <w:rFonts w:cs="Arial"/>
                <w:color w:val="000000" w:themeColor="text1"/>
                <w:spacing w:val="-2"/>
                <w:sz w:val="20"/>
                <w:szCs w:val="20"/>
                <w:lang w:val="es-MX"/>
              </w:rPr>
              <w:t>CONDOMINALES</w:t>
            </w:r>
          </w:p>
          <w:p w14:paraId="5356F300" w14:textId="13EC5FF6"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2"/>
                <w:sz w:val="20"/>
                <w:szCs w:val="20"/>
                <w:lang w:val="es-MX"/>
              </w:rPr>
              <w:t>(MULTIFAMILIARES)</w:t>
            </w:r>
          </w:p>
        </w:tc>
        <w:tc>
          <w:tcPr>
            <w:tcW w:w="1085" w:type="pct"/>
            <w:vAlign w:val="center"/>
          </w:tcPr>
          <w:p w14:paraId="49B51A65" w14:textId="6E2A20A7"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2"/>
                <w:sz w:val="20"/>
                <w:szCs w:val="20"/>
                <w:lang w:val="es-MX"/>
              </w:rPr>
              <w:t>TODOS</w:t>
            </w:r>
          </w:p>
        </w:tc>
        <w:tc>
          <w:tcPr>
            <w:tcW w:w="1001" w:type="pct"/>
            <w:vAlign w:val="center"/>
          </w:tcPr>
          <w:p w14:paraId="43C274E6" w14:textId="6133A106"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5,000.00</w:t>
            </w:r>
          </w:p>
        </w:tc>
      </w:tr>
      <w:tr w:rsidR="000D0929" w:rsidRPr="000D0929" w14:paraId="3990236A" w14:textId="77777777" w:rsidTr="004628CF">
        <w:trPr>
          <w:trHeight w:val="227"/>
        </w:trPr>
        <w:tc>
          <w:tcPr>
            <w:tcW w:w="638" w:type="pct"/>
            <w:vAlign w:val="center"/>
          </w:tcPr>
          <w:p w14:paraId="4F62467F" w14:textId="69AB6ED9"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060100102</w:t>
            </w:r>
          </w:p>
        </w:tc>
        <w:tc>
          <w:tcPr>
            <w:tcW w:w="1209" w:type="pct"/>
            <w:vAlign w:val="center"/>
          </w:tcPr>
          <w:p w14:paraId="08374ACF" w14:textId="70C876C3"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LA</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z w:val="20"/>
                <w:szCs w:val="20"/>
                <w:lang w:val="es-MX"/>
              </w:rPr>
              <w:t>ALDEA</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55810150" w14:textId="77777777"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LOTES</w:t>
            </w:r>
            <w:r w:rsidRPr="000D0929">
              <w:rPr>
                <w:rFonts w:cs="Arial"/>
                <w:color w:val="000000" w:themeColor="text1"/>
                <w:spacing w:val="8"/>
                <w:sz w:val="20"/>
                <w:szCs w:val="20"/>
                <w:lang w:val="es-MX"/>
              </w:rPr>
              <w:t xml:space="preserve"> </w:t>
            </w:r>
            <w:r w:rsidRPr="000D0929">
              <w:rPr>
                <w:rFonts w:cs="Arial"/>
                <w:color w:val="000000" w:themeColor="text1"/>
                <w:sz w:val="20"/>
                <w:szCs w:val="20"/>
                <w:lang w:val="es-MX"/>
              </w:rPr>
              <w:t>DE</w:t>
            </w:r>
            <w:r w:rsidRPr="000D0929">
              <w:rPr>
                <w:rFonts w:cs="Arial"/>
                <w:color w:val="000000" w:themeColor="text1"/>
                <w:spacing w:val="7"/>
                <w:sz w:val="20"/>
                <w:szCs w:val="20"/>
                <w:lang w:val="es-MX"/>
              </w:rPr>
              <w:t xml:space="preserve"> </w:t>
            </w:r>
            <w:r w:rsidRPr="000D0929">
              <w:rPr>
                <w:rFonts w:cs="Arial"/>
                <w:color w:val="000000" w:themeColor="text1"/>
                <w:sz w:val="20"/>
                <w:szCs w:val="20"/>
                <w:lang w:val="es-MX"/>
              </w:rPr>
              <w:t>USO</w:t>
            </w:r>
            <w:r w:rsidRPr="000D0929">
              <w:rPr>
                <w:rFonts w:cs="Arial"/>
                <w:color w:val="000000" w:themeColor="text1"/>
                <w:spacing w:val="7"/>
                <w:sz w:val="20"/>
                <w:szCs w:val="20"/>
                <w:lang w:val="es-MX"/>
              </w:rPr>
              <w:t xml:space="preserve"> </w:t>
            </w:r>
            <w:r w:rsidRPr="000D0929">
              <w:rPr>
                <w:rFonts w:cs="Arial"/>
                <w:color w:val="000000" w:themeColor="text1"/>
                <w:sz w:val="20"/>
                <w:szCs w:val="20"/>
                <w:lang w:val="es-MX"/>
              </w:rPr>
              <w:t>COMERCIAL</w:t>
            </w:r>
            <w:r w:rsidRPr="000D0929">
              <w:rPr>
                <w:rFonts w:cs="Arial"/>
                <w:color w:val="000000" w:themeColor="text1"/>
                <w:spacing w:val="8"/>
                <w:sz w:val="20"/>
                <w:szCs w:val="20"/>
                <w:lang w:val="es-MX"/>
              </w:rPr>
              <w:t xml:space="preserve"> </w:t>
            </w:r>
            <w:r w:rsidRPr="000D0929">
              <w:rPr>
                <w:rFonts w:cs="Arial"/>
                <w:color w:val="000000" w:themeColor="text1"/>
                <w:spacing w:val="-10"/>
                <w:sz w:val="20"/>
                <w:szCs w:val="20"/>
                <w:lang w:val="es-MX"/>
              </w:rPr>
              <w:t>Y</w:t>
            </w:r>
          </w:p>
          <w:p w14:paraId="4C3DA46A" w14:textId="511C383F"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2"/>
                <w:sz w:val="20"/>
                <w:szCs w:val="20"/>
                <w:lang w:val="es-MX"/>
              </w:rPr>
              <w:t>SERVICIOS</w:t>
            </w:r>
          </w:p>
        </w:tc>
        <w:tc>
          <w:tcPr>
            <w:tcW w:w="1085" w:type="pct"/>
            <w:vAlign w:val="center"/>
          </w:tcPr>
          <w:p w14:paraId="73D95FB4" w14:textId="42A6AF17"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2"/>
                <w:sz w:val="20"/>
                <w:szCs w:val="20"/>
                <w:lang w:val="es-MX"/>
              </w:rPr>
              <w:t>TODOS</w:t>
            </w:r>
          </w:p>
        </w:tc>
        <w:tc>
          <w:tcPr>
            <w:tcW w:w="1001" w:type="pct"/>
            <w:vAlign w:val="center"/>
          </w:tcPr>
          <w:p w14:paraId="75397D7D" w14:textId="0F97D5E8"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7,000.00</w:t>
            </w:r>
          </w:p>
        </w:tc>
      </w:tr>
      <w:tr w:rsidR="000D0929" w:rsidRPr="000D0929" w14:paraId="6CF84B4B" w14:textId="77777777" w:rsidTr="004628CF">
        <w:trPr>
          <w:trHeight w:val="227"/>
        </w:trPr>
        <w:tc>
          <w:tcPr>
            <w:tcW w:w="638" w:type="pct"/>
            <w:vAlign w:val="center"/>
          </w:tcPr>
          <w:p w14:paraId="45F040EC" w14:textId="0C6D7C4E"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060100102</w:t>
            </w:r>
          </w:p>
        </w:tc>
        <w:tc>
          <w:tcPr>
            <w:tcW w:w="1209" w:type="pct"/>
            <w:vAlign w:val="center"/>
          </w:tcPr>
          <w:p w14:paraId="2CF771CE" w14:textId="5F466552"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LA</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z w:val="20"/>
                <w:szCs w:val="20"/>
                <w:lang w:val="es-MX"/>
              </w:rPr>
              <w:t>ALDEA</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2BD5BE09" w14:textId="2AA9E257"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LOTES</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UNIFAMILIARES</w:t>
            </w:r>
          </w:p>
        </w:tc>
        <w:tc>
          <w:tcPr>
            <w:tcW w:w="1085" w:type="pct"/>
            <w:vAlign w:val="center"/>
          </w:tcPr>
          <w:p w14:paraId="41E81CB6" w14:textId="525CFE7E"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2"/>
                <w:sz w:val="20"/>
                <w:szCs w:val="20"/>
                <w:lang w:val="es-MX"/>
              </w:rPr>
              <w:t>TODOS</w:t>
            </w:r>
          </w:p>
        </w:tc>
        <w:tc>
          <w:tcPr>
            <w:tcW w:w="1001" w:type="pct"/>
            <w:vAlign w:val="center"/>
          </w:tcPr>
          <w:p w14:paraId="00A249DD" w14:textId="549C0E46"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6,000.00</w:t>
            </w:r>
          </w:p>
        </w:tc>
      </w:tr>
      <w:tr w:rsidR="000D0929" w:rsidRPr="000D0929" w14:paraId="5982554A" w14:textId="77777777" w:rsidTr="004628CF">
        <w:trPr>
          <w:trHeight w:val="227"/>
        </w:trPr>
        <w:tc>
          <w:tcPr>
            <w:tcW w:w="638" w:type="pct"/>
            <w:vAlign w:val="center"/>
          </w:tcPr>
          <w:p w14:paraId="1B2EA686" w14:textId="780EE905"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060100102</w:t>
            </w:r>
          </w:p>
        </w:tc>
        <w:tc>
          <w:tcPr>
            <w:tcW w:w="1209" w:type="pct"/>
            <w:vAlign w:val="center"/>
          </w:tcPr>
          <w:p w14:paraId="6F0E6FA8" w14:textId="77777777"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LOS</w:t>
            </w:r>
            <w:r w:rsidRPr="000D0929">
              <w:rPr>
                <w:rFonts w:cs="Arial"/>
                <w:color w:val="000000" w:themeColor="text1"/>
                <w:spacing w:val="7"/>
                <w:sz w:val="20"/>
                <w:szCs w:val="20"/>
                <w:lang w:val="es-MX"/>
              </w:rPr>
              <w:t xml:space="preserve"> </w:t>
            </w:r>
            <w:r w:rsidRPr="000D0929">
              <w:rPr>
                <w:rFonts w:cs="Arial"/>
                <w:color w:val="000000" w:themeColor="text1"/>
                <w:sz w:val="20"/>
                <w:szCs w:val="20"/>
                <w:lang w:val="es-MX"/>
              </w:rPr>
              <w:t>MEZQUITES</w:t>
            </w:r>
            <w:r w:rsidRPr="000D0929">
              <w:rPr>
                <w:rFonts w:cs="Arial"/>
                <w:color w:val="000000" w:themeColor="text1"/>
                <w:spacing w:val="10"/>
                <w:sz w:val="20"/>
                <w:szCs w:val="20"/>
                <w:lang w:val="es-MX"/>
              </w:rPr>
              <w:t xml:space="preserve"> </w:t>
            </w:r>
            <w:r w:rsidRPr="000D0929">
              <w:rPr>
                <w:rFonts w:cs="Arial"/>
                <w:color w:val="000000" w:themeColor="text1"/>
                <w:spacing w:val="-2"/>
                <w:sz w:val="20"/>
                <w:szCs w:val="20"/>
                <w:lang w:val="es-MX"/>
              </w:rPr>
              <w:t>(PLAZA</w:t>
            </w:r>
          </w:p>
          <w:p w14:paraId="67B71FAB" w14:textId="17DE7034"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COMERCIAL)</w:t>
            </w:r>
            <w:r w:rsidRPr="000D0929">
              <w:rPr>
                <w:rFonts w:ascii="Arial" w:hAnsi="Arial" w:cs="Arial"/>
                <w:color w:val="000000" w:themeColor="text1"/>
                <w:spacing w:val="10"/>
                <w:sz w:val="20"/>
                <w:szCs w:val="20"/>
                <w:lang w:val="es-MX"/>
              </w:rPr>
              <w:t xml:space="preserve"> </w:t>
            </w:r>
            <w:r w:rsidRPr="000D0929">
              <w:rPr>
                <w:rFonts w:ascii="Arial" w:hAnsi="Arial" w:cs="Arial"/>
                <w:color w:val="000000" w:themeColor="text1"/>
                <w:spacing w:val="-4"/>
                <w:sz w:val="20"/>
                <w:szCs w:val="20"/>
                <w:lang w:val="es-MX"/>
              </w:rPr>
              <w:t>COND.</w:t>
            </w:r>
          </w:p>
        </w:tc>
        <w:tc>
          <w:tcPr>
            <w:tcW w:w="1067" w:type="pct"/>
            <w:vAlign w:val="center"/>
          </w:tcPr>
          <w:p w14:paraId="7746DDC7" w14:textId="4B832B38"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74B70264" w14:textId="021DE342"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2BE3B422" w14:textId="74ECBC08" w:rsidR="007E4D83" w:rsidRPr="000D0929" w:rsidRDefault="00254400" w:rsidP="00254400">
            <w:pPr>
              <w:pStyle w:val="TableParagraph"/>
              <w:tabs>
                <w:tab w:val="left" w:pos="1116"/>
              </w:tabs>
              <w:spacing w:line="240" w:lineRule="auto"/>
              <w:ind w:left="1" w:right="1"/>
              <w:jc w:val="center"/>
              <w:rPr>
                <w:rFonts w:cs="Arial"/>
                <w:color w:val="000000" w:themeColor="text1"/>
                <w:spacing w:val="-10"/>
                <w:sz w:val="20"/>
                <w:szCs w:val="20"/>
                <w:lang w:val="es-MX"/>
              </w:rPr>
            </w:pPr>
            <w:r>
              <w:rPr>
                <w:rFonts w:cs="Arial"/>
                <w:color w:val="000000" w:themeColor="text1"/>
                <w:spacing w:val="-10"/>
                <w:sz w:val="20"/>
                <w:szCs w:val="20"/>
                <w:lang w:val="es-MX"/>
              </w:rPr>
              <w:t xml:space="preserve">  </w:t>
            </w:r>
            <w:r w:rsidR="007E4D83" w:rsidRPr="000D0929">
              <w:rPr>
                <w:rFonts w:cs="Arial"/>
                <w:color w:val="000000" w:themeColor="text1"/>
                <w:spacing w:val="-10"/>
                <w:sz w:val="20"/>
                <w:szCs w:val="20"/>
                <w:lang w:val="es-MX"/>
              </w:rPr>
              <w:t>$</w:t>
            </w:r>
            <w:r w:rsidR="00143FF7">
              <w:rPr>
                <w:rFonts w:cs="Arial"/>
                <w:color w:val="000000" w:themeColor="text1"/>
                <w:spacing w:val="-10"/>
                <w:sz w:val="20"/>
                <w:szCs w:val="20"/>
                <w:lang w:val="es-MX"/>
              </w:rPr>
              <w:t xml:space="preserve">                   </w:t>
            </w:r>
            <w:r w:rsidR="007E4D83" w:rsidRPr="000D0929">
              <w:rPr>
                <w:rFonts w:cs="Arial"/>
                <w:color w:val="000000" w:themeColor="text1"/>
                <w:spacing w:val="-2"/>
                <w:sz w:val="20"/>
                <w:szCs w:val="20"/>
                <w:lang w:val="es-MX"/>
              </w:rPr>
              <w:t>14,130.00</w:t>
            </w:r>
          </w:p>
        </w:tc>
      </w:tr>
      <w:tr w:rsidR="000D0929" w:rsidRPr="000D0929" w14:paraId="56092AD8" w14:textId="77777777" w:rsidTr="004628CF">
        <w:trPr>
          <w:trHeight w:val="227"/>
        </w:trPr>
        <w:tc>
          <w:tcPr>
            <w:tcW w:w="638" w:type="pct"/>
            <w:vAlign w:val="center"/>
          </w:tcPr>
          <w:p w14:paraId="0EFCD051" w14:textId="38BD9668"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060100102</w:t>
            </w:r>
          </w:p>
        </w:tc>
        <w:tc>
          <w:tcPr>
            <w:tcW w:w="1209" w:type="pct"/>
            <w:vAlign w:val="center"/>
          </w:tcPr>
          <w:p w14:paraId="13D078E3" w14:textId="5C3FE9DF"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LOS</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MEZQUITES</w:t>
            </w:r>
            <w:r w:rsidRPr="000D0929">
              <w:rPr>
                <w:rFonts w:ascii="Arial" w:hAnsi="Arial" w:cs="Arial"/>
                <w:color w:val="000000" w:themeColor="text1"/>
                <w:spacing w:val="10"/>
                <w:sz w:val="20"/>
                <w:szCs w:val="20"/>
                <w:lang w:val="es-MX"/>
              </w:rPr>
              <w:t xml:space="preserve"> </w:t>
            </w:r>
            <w:r w:rsidRPr="000D0929">
              <w:rPr>
                <w:rFonts w:ascii="Arial" w:hAnsi="Arial" w:cs="Arial"/>
                <w:color w:val="000000" w:themeColor="text1"/>
                <w:spacing w:val="-2"/>
                <w:sz w:val="20"/>
                <w:szCs w:val="20"/>
                <w:lang w:val="es-MX"/>
              </w:rPr>
              <w:t>CONJ.</w:t>
            </w:r>
          </w:p>
        </w:tc>
        <w:tc>
          <w:tcPr>
            <w:tcW w:w="1067" w:type="pct"/>
            <w:vAlign w:val="center"/>
          </w:tcPr>
          <w:p w14:paraId="3FBA5E8D" w14:textId="1AFC04E7"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6BCA2900" w14:textId="5154D32E"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4593E6C7" w14:textId="3E366D91"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3,850.00</w:t>
            </w:r>
          </w:p>
        </w:tc>
      </w:tr>
      <w:tr w:rsidR="000D0929" w:rsidRPr="000D0929" w14:paraId="7E71230F" w14:textId="77777777" w:rsidTr="004628CF">
        <w:trPr>
          <w:trHeight w:val="227"/>
        </w:trPr>
        <w:tc>
          <w:tcPr>
            <w:tcW w:w="638" w:type="pct"/>
            <w:vAlign w:val="center"/>
          </w:tcPr>
          <w:p w14:paraId="6FD93D6E" w14:textId="555AF9DF"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060100102</w:t>
            </w:r>
          </w:p>
        </w:tc>
        <w:tc>
          <w:tcPr>
            <w:tcW w:w="1209" w:type="pct"/>
            <w:vAlign w:val="center"/>
          </w:tcPr>
          <w:p w14:paraId="7C169C05" w14:textId="16B9BB4B" w:rsidR="007E4D83" w:rsidRPr="000D0929" w:rsidRDefault="007E4D83" w:rsidP="004628CF">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MISIONES</w:t>
            </w:r>
            <w:r w:rsidRPr="000D0929">
              <w:rPr>
                <w:rFonts w:cs="Arial"/>
                <w:color w:val="000000" w:themeColor="text1"/>
                <w:spacing w:val="7"/>
                <w:sz w:val="20"/>
                <w:szCs w:val="20"/>
                <w:lang w:val="es-MX"/>
              </w:rPr>
              <w:t xml:space="preserve"> </w:t>
            </w:r>
            <w:r w:rsidRPr="000D0929">
              <w:rPr>
                <w:rFonts w:cs="Arial"/>
                <w:color w:val="000000" w:themeColor="text1"/>
                <w:sz w:val="20"/>
                <w:szCs w:val="20"/>
                <w:lang w:val="es-MX"/>
              </w:rPr>
              <w:t>DE</w:t>
            </w:r>
            <w:r w:rsidRPr="000D0929">
              <w:rPr>
                <w:rFonts w:cs="Arial"/>
                <w:color w:val="000000" w:themeColor="text1"/>
                <w:spacing w:val="7"/>
                <w:sz w:val="20"/>
                <w:szCs w:val="20"/>
                <w:lang w:val="es-MX"/>
              </w:rPr>
              <w:t xml:space="preserve"> </w:t>
            </w:r>
            <w:r w:rsidRPr="000D0929">
              <w:rPr>
                <w:rFonts w:cs="Arial"/>
                <w:color w:val="000000" w:themeColor="text1"/>
                <w:spacing w:val="-2"/>
                <w:sz w:val="20"/>
                <w:szCs w:val="20"/>
                <w:lang w:val="es-MX"/>
              </w:rPr>
              <w:t>CORREGIDORA</w:t>
            </w:r>
            <w:r w:rsidR="004628CF">
              <w:rPr>
                <w:rFonts w:cs="Arial"/>
                <w:color w:val="000000" w:themeColor="text1"/>
                <w:spacing w:val="-2"/>
                <w:sz w:val="20"/>
                <w:szCs w:val="20"/>
                <w:lang w:val="es-MX"/>
              </w:rPr>
              <w:t xml:space="preserve"> </w:t>
            </w:r>
            <w:r w:rsidRPr="000D0929">
              <w:rPr>
                <w:rFonts w:cs="Arial"/>
                <w:color w:val="000000" w:themeColor="text1"/>
                <w:spacing w:val="-2"/>
                <w:sz w:val="20"/>
                <w:szCs w:val="20"/>
                <w:lang w:val="es-MX"/>
              </w:rPr>
              <w:t>COND.</w:t>
            </w:r>
          </w:p>
        </w:tc>
        <w:tc>
          <w:tcPr>
            <w:tcW w:w="1067" w:type="pct"/>
            <w:vAlign w:val="center"/>
          </w:tcPr>
          <w:p w14:paraId="0A6C5DC9" w14:textId="1BA9D15D"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7A56A622" w14:textId="5CD1AB4F"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69305671" w14:textId="72A5DD53"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3,510.00</w:t>
            </w:r>
          </w:p>
        </w:tc>
      </w:tr>
      <w:tr w:rsidR="000D0929" w:rsidRPr="000D0929" w14:paraId="33B066A4" w14:textId="77777777" w:rsidTr="004628CF">
        <w:trPr>
          <w:trHeight w:val="227"/>
        </w:trPr>
        <w:tc>
          <w:tcPr>
            <w:tcW w:w="638" w:type="pct"/>
            <w:vAlign w:val="center"/>
          </w:tcPr>
          <w:p w14:paraId="65824EE2" w14:textId="115E7055"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060100102</w:t>
            </w:r>
          </w:p>
        </w:tc>
        <w:tc>
          <w:tcPr>
            <w:tcW w:w="1209" w:type="pct"/>
            <w:vAlign w:val="center"/>
          </w:tcPr>
          <w:p w14:paraId="531911D6" w14:textId="6F081CAE"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NORBERTO</w:t>
            </w:r>
            <w:r w:rsidRPr="000D0929">
              <w:rPr>
                <w:rFonts w:ascii="Arial" w:hAnsi="Arial" w:cs="Arial"/>
                <w:color w:val="000000" w:themeColor="text1"/>
                <w:spacing w:val="13"/>
                <w:sz w:val="20"/>
                <w:szCs w:val="20"/>
                <w:lang w:val="es-MX"/>
              </w:rPr>
              <w:t xml:space="preserve"> </w:t>
            </w:r>
            <w:r w:rsidRPr="000D0929">
              <w:rPr>
                <w:rFonts w:ascii="Arial" w:hAnsi="Arial" w:cs="Arial"/>
                <w:color w:val="000000" w:themeColor="text1"/>
                <w:spacing w:val="-2"/>
                <w:sz w:val="20"/>
                <w:szCs w:val="20"/>
                <w:lang w:val="es-MX"/>
              </w:rPr>
              <w:t>AGUIRRE</w:t>
            </w:r>
          </w:p>
        </w:tc>
        <w:tc>
          <w:tcPr>
            <w:tcW w:w="1067" w:type="pct"/>
            <w:vAlign w:val="center"/>
          </w:tcPr>
          <w:p w14:paraId="03CE2180" w14:textId="25413B12"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z w:val="20"/>
                <w:szCs w:val="20"/>
                <w:lang w:val="es-MX"/>
              </w:rPr>
              <w:t>16</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DE</w:t>
            </w:r>
            <w:r w:rsidRPr="000D0929">
              <w:rPr>
                <w:rFonts w:ascii="Arial" w:hAnsi="Arial" w:cs="Arial"/>
                <w:color w:val="000000" w:themeColor="text1"/>
                <w:spacing w:val="4"/>
                <w:sz w:val="20"/>
                <w:szCs w:val="20"/>
                <w:lang w:val="es-MX"/>
              </w:rPr>
              <w:t xml:space="preserve"> </w:t>
            </w:r>
            <w:r w:rsidRPr="000D0929">
              <w:rPr>
                <w:rFonts w:ascii="Arial" w:hAnsi="Arial" w:cs="Arial"/>
                <w:color w:val="000000" w:themeColor="text1"/>
                <w:spacing w:val="-2"/>
                <w:sz w:val="20"/>
                <w:szCs w:val="20"/>
                <w:lang w:val="es-MX"/>
              </w:rPr>
              <w:t>SEPTIEMBRE</w:t>
            </w:r>
          </w:p>
        </w:tc>
        <w:tc>
          <w:tcPr>
            <w:tcW w:w="1085" w:type="pct"/>
            <w:vAlign w:val="center"/>
          </w:tcPr>
          <w:p w14:paraId="15E7EE6A" w14:textId="5283DEC1"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2"/>
                <w:sz w:val="20"/>
                <w:szCs w:val="20"/>
                <w:lang w:val="es-MX"/>
              </w:rPr>
              <w:t>CORREGIDORA</w:t>
            </w:r>
          </w:p>
        </w:tc>
        <w:tc>
          <w:tcPr>
            <w:tcW w:w="1001" w:type="pct"/>
            <w:vAlign w:val="center"/>
          </w:tcPr>
          <w:p w14:paraId="7DB213D9" w14:textId="28057B50"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1,890.00</w:t>
            </w:r>
          </w:p>
        </w:tc>
      </w:tr>
      <w:tr w:rsidR="000D0929" w:rsidRPr="000D0929" w14:paraId="2E567341" w14:textId="77777777" w:rsidTr="004628CF">
        <w:trPr>
          <w:trHeight w:val="227"/>
        </w:trPr>
        <w:tc>
          <w:tcPr>
            <w:tcW w:w="638" w:type="pct"/>
            <w:vAlign w:val="center"/>
          </w:tcPr>
          <w:p w14:paraId="180B5325" w14:textId="45904B92"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060100102</w:t>
            </w:r>
          </w:p>
        </w:tc>
        <w:tc>
          <w:tcPr>
            <w:tcW w:w="1209" w:type="pct"/>
            <w:vAlign w:val="center"/>
          </w:tcPr>
          <w:p w14:paraId="05817C66" w14:textId="4BAFFA67"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NORBERTO</w:t>
            </w:r>
            <w:r w:rsidRPr="000D0929">
              <w:rPr>
                <w:rFonts w:ascii="Arial" w:hAnsi="Arial" w:cs="Arial"/>
                <w:color w:val="000000" w:themeColor="text1"/>
                <w:spacing w:val="13"/>
                <w:sz w:val="20"/>
                <w:szCs w:val="20"/>
                <w:lang w:val="es-MX"/>
              </w:rPr>
              <w:t xml:space="preserve"> </w:t>
            </w:r>
            <w:r w:rsidRPr="000D0929">
              <w:rPr>
                <w:rFonts w:ascii="Arial" w:hAnsi="Arial" w:cs="Arial"/>
                <w:color w:val="000000" w:themeColor="text1"/>
                <w:spacing w:val="-2"/>
                <w:sz w:val="20"/>
                <w:szCs w:val="20"/>
                <w:lang w:val="es-MX"/>
              </w:rPr>
              <w:t>AGUIRRE</w:t>
            </w:r>
          </w:p>
        </w:tc>
        <w:tc>
          <w:tcPr>
            <w:tcW w:w="1067" w:type="pct"/>
            <w:vAlign w:val="center"/>
          </w:tcPr>
          <w:p w14:paraId="538E133F" w14:textId="39261D81"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5</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z w:val="20"/>
                <w:szCs w:val="20"/>
                <w:lang w:val="es-MX"/>
              </w:rPr>
              <w:t>DE</w:t>
            </w:r>
            <w:r w:rsidRPr="000D0929">
              <w:rPr>
                <w:rFonts w:ascii="Arial" w:hAnsi="Arial" w:cs="Arial"/>
                <w:color w:val="000000" w:themeColor="text1"/>
                <w:spacing w:val="4"/>
                <w:sz w:val="20"/>
                <w:szCs w:val="20"/>
                <w:lang w:val="es-MX"/>
              </w:rPr>
              <w:t xml:space="preserve"> </w:t>
            </w:r>
            <w:r w:rsidRPr="000D0929">
              <w:rPr>
                <w:rFonts w:ascii="Arial" w:hAnsi="Arial" w:cs="Arial"/>
                <w:color w:val="000000" w:themeColor="text1"/>
                <w:spacing w:val="-4"/>
                <w:sz w:val="20"/>
                <w:szCs w:val="20"/>
                <w:lang w:val="es-MX"/>
              </w:rPr>
              <w:t>MAYO</w:t>
            </w:r>
          </w:p>
        </w:tc>
        <w:tc>
          <w:tcPr>
            <w:tcW w:w="1085" w:type="pct"/>
            <w:vAlign w:val="center"/>
          </w:tcPr>
          <w:p w14:paraId="0C852897" w14:textId="0646C0C6"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z w:val="20"/>
                <w:szCs w:val="20"/>
                <w:lang w:val="es-MX"/>
              </w:rPr>
              <w:t>JOAQUÍN</w:t>
            </w:r>
            <w:r w:rsidRPr="000D0929">
              <w:rPr>
                <w:rFonts w:ascii="Arial" w:hAnsi="Arial" w:cs="Arial"/>
                <w:color w:val="000000" w:themeColor="text1"/>
                <w:spacing w:val="10"/>
                <w:sz w:val="20"/>
                <w:szCs w:val="20"/>
                <w:lang w:val="es-MX"/>
              </w:rPr>
              <w:t xml:space="preserve"> </w:t>
            </w:r>
            <w:r w:rsidRPr="000D0929">
              <w:rPr>
                <w:rFonts w:ascii="Arial" w:hAnsi="Arial" w:cs="Arial"/>
                <w:color w:val="000000" w:themeColor="text1"/>
                <w:spacing w:val="-2"/>
                <w:sz w:val="20"/>
                <w:szCs w:val="20"/>
                <w:lang w:val="es-MX"/>
              </w:rPr>
              <w:t>HERRERA</w:t>
            </w:r>
          </w:p>
        </w:tc>
        <w:tc>
          <w:tcPr>
            <w:tcW w:w="1001" w:type="pct"/>
            <w:vAlign w:val="center"/>
          </w:tcPr>
          <w:p w14:paraId="6B72CE05" w14:textId="635E166A"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1,890.00</w:t>
            </w:r>
          </w:p>
        </w:tc>
      </w:tr>
      <w:tr w:rsidR="000D0929" w:rsidRPr="000D0929" w14:paraId="34ED370D" w14:textId="77777777" w:rsidTr="004628CF">
        <w:trPr>
          <w:trHeight w:val="227"/>
        </w:trPr>
        <w:tc>
          <w:tcPr>
            <w:tcW w:w="638" w:type="pct"/>
            <w:vAlign w:val="center"/>
          </w:tcPr>
          <w:p w14:paraId="58D686DE" w14:textId="0B65CA6A"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060100102</w:t>
            </w:r>
          </w:p>
        </w:tc>
        <w:tc>
          <w:tcPr>
            <w:tcW w:w="1209" w:type="pct"/>
            <w:vAlign w:val="center"/>
          </w:tcPr>
          <w:p w14:paraId="3900CA2A" w14:textId="5B12EC12"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NORBERTO</w:t>
            </w:r>
            <w:r w:rsidRPr="000D0929">
              <w:rPr>
                <w:rFonts w:ascii="Arial" w:hAnsi="Arial" w:cs="Arial"/>
                <w:color w:val="000000" w:themeColor="text1"/>
                <w:spacing w:val="13"/>
                <w:sz w:val="20"/>
                <w:szCs w:val="20"/>
                <w:lang w:val="es-MX"/>
              </w:rPr>
              <w:t xml:space="preserve"> </w:t>
            </w:r>
            <w:r w:rsidRPr="000D0929">
              <w:rPr>
                <w:rFonts w:ascii="Arial" w:hAnsi="Arial" w:cs="Arial"/>
                <w:color w:val="000000" w:themeColor="text1"/>
                <w:spacing w:val="-2"/>
                <w:sz w:val="20"/>
                <w:szCs w:val="20"/>
                <w:lang w:val="es-MX"/>
              </w:rPr>
              <w:t>AGUIRRE</w:t>
            </w:r>
          </w:p>
        </w:tc>
        <w:tc>
          <w:tcPr>
            <w:tcW w:w="1067" w:type="pct"/>
            <w:vAlign w:val="center"/>
          </w:tcPr>
          <w:p w14:paraId="6E588D17" w14:textId="7FF744C7"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AV.</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CÓDICE</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DE</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pacing w:val="-2"/>
                <w:sz w:val="20"/>
                <w:szCs w:val="20"/>
                <w:lang w:val="es-MX"/>
              </w:rPr>
              <w:t>MENDOZA</w:t>
            </w:r>
          </w:p>
        </w:tc>
        <w:tc>
          <w:tcPr>
            <w:tcW w:w="1085" w:type="pct"/>
            <w:vAlign w:val="center"/>
          </w:tcPr>
          <w:p w14:paraId="56299168" w14:textId="4C16891E"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16</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DE</w:t>
            </w:r>
            <w:r w:rsidRPr="000D0929">
              <w:rPr>
                <w:rFonts w:ascii="Arial" w:hAnsi="Arial" w:cs="Arial"/>
                <w:color w:val="000000" w:themeColor="text1"/>
                <w:spacing w:val="4"/>
                <w:sz w:val="20"/>
                <w:szCs w:val="20"/>
                <w:lang w:val="es-MX"/>
              </w:rPr>
              <w:t xml:space="preserve"> </w:t>
            </w:r>
            <w:r w:rsidRPr="000D0929">
              <w:rPr>
                <w:rFonts w:ascii="Arial" w:hAnsi="Arial" w:cs="Arial"/>
                <w:color w:val="000000" w:themeColor="text1"/>
                <w:spacing w:val="-2"/>
                <w:sz w:val="20"/>
                <w:szCs w:val="20"/>
                <w:lang w:val="es-MX"/>
              </w:rPr>
              <w:t>SEPTIEMBRE</w:t>
            </w:r>
          </w:p>
        </w:tc>
        <w:tc>
          <w:tcPr>
            <w:tcW w:w="1001" w:type="pct"/>
            <w:vAlign w:val="center"/>
          </w:tcPr>
          <w:p w14:paraId="13BC2BE9" w14:textId="1797236F"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2,080.00</w:t>
            </w:r>
          </w:p>
        </w:tc>
      </w:tr>
      <w:tr w:rsidR="000D0929" w:rsidRPr="000D0929" w14:paraId="4BA90098" w14:textId="77777777" w:rsidTr="004628CF">
        <w:trPr>
          <w:trHeight w:val="227"/>
        </w:trPr>
        <w:tc>
          <w:tcPr>
            <w:tcW w:w="638" w:type="pct"/>
            <w:vAlign w:val="center"/>
          </w:tcPr>
          <w:p w14:paraId="5B188B97" w14:textId="2D889392"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060100102</w:t>
            </w:r>
          </w:p>
        </w:tc>
        <w:tc>
          <w:tcPr>
            <w:tcW w:w="1209" w:type="pct"/>
            <w:vAlign w:val="center"/>
          </w:tcPr>
          <w:p w14:paraId="57B006CE" w14:textId="6B922566"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NORBERTO</w:t>
            </w:r>
            <w:r w:rsidRPr="000D0929">
              <w:rPr>
                <w:rFonts w:ascii="Arial" w:hAnsi="Arial" w:cs="Arial"/>
                <w:color w:val="000000" w:themeColor="text1"/>
                <w:spacing w:val="13"/>
                <w:sz w:val="20"/>
                <w:szCs w:val="20"/>
                <w:lang w:val="es-MX"/>
              </w:rPr>
              <w:t xml:space="preserve"> </w:t>
            </w:r>
            <w:r w:rsidRPr="000D0929">
              <w:rPr>
                <w:rFonts w:ascii="Arial" w:hAnsi="Arial" w:cs="Arial"/>
                <w:color w:val="000000" w:themeColor="text1"/>
                <w:spacing w:val="-2"/>
                <w:sz w:val="20"/>
                <w:szCs w:val="20"/>
                <w:lang w:val="es-MX"/>
              </w:rPr>
              <w:t>AGUIRRE</w:t>
            </w:r>
          </w:p>
        </w:tc>
        <w:tc>
          <w:tcPr>
            <w:tcW w:w="1067" w:type="pct"/>
            <w:vAlign w:val="center"/>
          </w:tcPr>
          <w:p w14:paraId="1701FCB5" w14:textId="60B1A055"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2"/>
                <w:sz w:val="20"/>
                <w:szCs w:val="20"/>
                <w:lang w:val="es-MX"/>
              </w:rPr>
              <w:t>CORREGIDORA</w:t>
            </w:r>
          </w:p>
        </w:tc>
        <w:tc>
          <w:tcPr>
            <w:tcW w:w="1085" w:type="pct"/>
            <w:vAlign w:val="center"/>
          </w:tcPr>
          <w:p w14:paraId="4248667F" w14:textId="1960B479"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5</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z w:val="20"/>
                <w:szCs w:val="20"/>
                <w:lang w:val="es-MX"/>
              </w:rPr>
              <w:t>DE</w:t>
            </w:r>
            <w:r w:rsidRPr="000D0929">
              <w:rPr>
                <w:rFonts w:ascii="Arial" w:hAnsi="Arial" w:cs="Arial"/>
                <w:color w:val="000000" w:themeColor="text1"/>
                <w:spacing w:val="4"/>
                <w:sz w:val="20"/>
                <w:szCs w:val="20"/>
                <w:lang w:val="es-MX"/>
              </w:rPr>
              <w:t xml:space="preserve"> </w:t>
            </w:r>
            <w:r w:rsidRPr="000D0929">
              <w:rPr>
                <w:rFonts w:ascii="Arial" w:hAnsi="Arial" w:cs="Arial"/>
                <w:color w:val="000000" w:themeColor="text1"/>
                <w:spacing w:val="-4"/>
                <w:sz w:val="20"/>
                <w:szCs w:val="20"/>
                <w:lang w:val="es-MX"/>
              </w:rPr>
              <w:t>MAYO</w:t>
            </w:r>
          </w:p>
        </w:tc>
        <w:tc>
          <w:tcPr>
            <w:tcW w:w="1001" w:type="pct"/>
            <w:vAlign w:val="center"/>
          </w:tcPr>
          <w:p w14:paraId="6E90FF8F" w14:textId="2DF84666"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1,890.00</w:t>
            </w:r>
          </w:p>
        </w:tc>
      </w:tr>
      <w:tr w:rsidR="000D0929" w:rsidRPr="000D0929" w14:paraId="77F0A16E" w14:textId="77777777" w:rsidTr="004628CF">
        <w:trPr>
          <w:trHeight w:val="227"/>
        </w:trPr>
        <w:tc>
          <w:tcPr>
            <w:tcW w:w="638" w:type="pct"/>
            <w:vAlign w:val="center"/>
          </w:tcPr>
          <w:p w14:paraId="4F6BAECE" w14:textId="656DDF03"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060100102</w:t>
            </w:r>
          </w:p>
        </w:tc>
        <w:tc>
          <w:tcPr>
            <w:tcW w:w="1209" w:type="pct"/>
            <w:vAlign w:val="center"/>
          </w:tcPr>
          <w:p w14:paraId="711E0035" w14:textId="43115F37"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OLEODUCTO</w:t>
            </w:r>
            <w:r w:rsidRPr="000D0929">
              <w:rPr>
                <w:rFonts w:ascii="Arial" w:hAnsi="Arial" w:cs="Arial"/>
                <w:color w:val="000000" w:themeColor="text1"/>
                <w:spacing w:val="11"/>
                <w:sz w:val="20"/>
                <w:szCs w:val="20"/>
                <w:lang w:val="es-MX"/>
              </w:rPr>
              <w:t xml:space="preserve"> </w:t>
            </w:r>
            <w:r w:rsidRPr="000D0929">
              <w:rPr>
                <w:rFonts w:ascii="Arial" w:hAnsi="Arial" w:cs="Arial"/>
                <w:color w:val="000000" w:themeColor="text1"/>
                <w:sz w:val="20"/>
                <w:szCs w:val="20"/>
                <w:lang w:val="es-MX"/>
              </w:rPr>
              <w:t>(MIGUEL</w:t>
            </w:r>
            <w:r w:rsidRPr="000D0929">
              <w:rPr>
                <w:rFonts w:ascii="Arial" w:hAnsi="Arial" w:cs="Arial"/>
                <w:color w:val="000000" w:themeColor="text1"/>
                <w:spacing w:val="11"/>
                <w:sz w:val="20"/>
                <w:szCs w:val="20"/>
                <w:lang w:val="es-MX"/>
              </w:rPr>
              <w:t xml:space="preserve"> </w:t>
            </w:r>
            <w:r w:rsidRPr="000D0929">
              <w:rPr>
                <w:rFonts w:ascii="Arial" w:hAnsi="Arial" w:cs="Arial"/>
                <w:color w:val="000000" w:themeColor="text1"/>
                <w:spacing w:val="-2"/>
                <w:sz w:val="20"/>
                <w:szCs w:val="20"/>
                <w:lang w:val="es-MX"/>
              </w:rPr>
              <w:t>HIDALGO)</w:t>
            </w:r>
          </w:p>
        </w:tc>
        <w:tc>
          <w:tcPr>
            <w:tcW w:w="1067" w:type="pct"/>
            <w:vAlign w:val="center"/>
          </w:tcPr>
          <w:p w14:paraId="26FAD642" w14:textId="0C7E94C1"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7FFA761E" w14:textId="6F1D666F"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46925C6D" w14:textId="55EFA49D"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2,320.00</w:t>
            </w:r>
          </w:p>
        </w:tc>
      </w:tr>
      <w:tr w:rsidR="000D0929" w:rsidRPr="000D0929" w14:paraId="1471AA6B" w14:textId="77777777" w:rsidTr="004628CF">
        <w:trPr>
          <w:trHeight w:val="227"/>
        </w:trPr>
        <w:tc>
          <w:tcPr>
            <w:tcW w:w="638" w:type="pct"/>
            <w:vAlign w:val="center"/>
          </w:tcPr>
          <w:p w14:paraId="27E89CDF" w14:textId="67A3987F"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lastRenderedPageBreak/>
              <w:t>060100102</w:t>
            </w:r>
          </w:p>
        </w:tc>
        <w:tc>
          <w:tcPr>
            <w:tcW w:w="1209" w:type="pct"/>
            <w:vAlign w:val="center"/>
          </w:tcPr>
          <w:p w14:paraId="21D6EAB5" w14:textId="0A1E20DF"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PASEO</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CONSTITUYENTES</w:t>
            </w:r>
          </w:p>
        </w:tc>
        <w:tc>
          <w:tcPr>
            <w:tcW w:w="1067" w:type="pct"/>
            <w:vAlign w:val="center"/>
          </w:tcPr>
          <w:p w14:paraId="40DFD198" w14:textId="77777777"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AVENIDA</w:t>
            </w:r>
            <w:r w:rsidRPr="000D0929">
              <w:rPr>
                <w:rFonts w:cs="Arial"/>
                <w:color w:val="000000" w:themeColor="text1"/>
                <w:spacing w:val="8"/>
                <w:sz w:val="20"/>
                <w:szCs w:val="20"/>
                <w:lang w:val="es-MX"/>
              </w:rPr>
              <w:t xml:space="preserve"> </w:t>
            </w:r>
            <w:r w:rsidRPr="000D0929">
              <w:rPr>
                <w:rFonts w:cs="Arial"/>
                <w:color w:val="000000" w:themeColor="text1"/>
                <w:sz w:val="20"/>
                <w:szCs w:val="20"/>
                <w:lang w:val="es-MX"/>
              </w:rPr>
              <w:t>DON</w:t>
            </w:r>
            <w:r w:rsidRPr="000D0929">
              <w:rPr>
                <w:rFonts w:cs="Arial"/>
                <w:color w:val="000000" w:themeColor="text1"/>
                <w:spacing w:val="10"/>
                <w:sz w:val="20"/>
                <w:szCs w:val="20"/>
                <w:lang w:val="es-MX"/>
              </w:rPr>
              <w:t xml:space="preserve"> </w:t>
            </w:r>
            <w:r w:rsidRPr="000D0929">
              <w:rPr>
                <w:rFonts w:cs="Arial"/>
                <w:color w:val="000000" w:themeColor="text1"/>
                <w:sz w:val="20"/>
                <w:szCs w:val="20"/>
                <w:lang w:val="es-MX"/>
              </w:rPr>
              <w:t>BOSCO</w:t>
            </w:r>
            <w:r w:rsidRPr="000D0929">
              <w:rPr>
                <w:rFonts w:cs="Arial"/>
                <w:color w:val="000000" w:themeColor="text1"/>
                <w:spacing w:val="9"/>
                <w:sz w:val="20"/>
                <w:szCs w:val="20"/>
                <w:lang w:val="es-MX"/>
              </w:rPr>
              <w:t xml:space="preserve"> </w:t>
            </w:r>
            <w:r w:rsidRPr="000D0929">
              <w:rPr>
                <w:rFonts w:cs="Arial"/>
                <w:color w:val="000000" w:themeColor="text1"/>
                <w:spacing w:val="-2"/>
                <w:sz w:val="20"/>
                <w:szCs w:val="20"/>
                <w:lang w:val="es-MX"/>
              </w:rPr>
              <w:t>(ANTES</w:t>
            </w:r>
          </w:p>
          <w:p w14:paraId="4CF6F779" w14:textId="6578921A"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z w:val="20"/>
                <w:szCs w:val="20"/>
                <w:lang w:val="es-MX"/>
              </w:rPr>
              <w:t>PASEO</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DEL</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GRAN</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4"/>
                <w:sz w:val="20"/>
                <w:szCs w:val="20"/>
                <w:lang w:val="es-MX"/>
              </w:rPr>
              <w:t>CUÉ)</w:t>
            </w:r>
          </w:p>
        </w:tc>
        <w:tc>
          <w:tcPr>
            <w:tcW w:w="1085" w:type="pct"/>
            <w:vAlign w:val="center"/>
          </w:tcPr>
          <w:p w14:paraId="3980AF01" w14:textId="5D89E023"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z w:val="20"/>
                <w:szCs w:val="20"/>
                <w:lang w:val="es-MX"/>
              </w:rPr>
              <w:t>LÍMITE</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MUNICIPAL</w:t>
            </w:r>
          </w:p>
        </w:tc>
        <w:tc>
          <w:tcPr>
            <w:tcW w:w="1001" w:type="pct"/>
            <w:vAlign w:val="center"/>
          </w:tcPr>
          <w:p w14:paraId="18C68F3C" w14:textId="0D687FC0"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9,000.00</w:t>
            </w:r>
          </w:p>
        </w:tc>
      </w:tr>
      <w:tr w:rsidR="000D0929" w:rsidRPr="000D0929" w14:paraId="7B2D4E20" w14:textId="77777777" w:rsidTr="004628CF">
        <w:trPr>
          <w:trHeight w:val="227"/>
        </w:trPr>
        <w:tc>
          <w:tcPr>
            <w:tcW w:w="638" w:type="pct"/>
            <w:vAlign w:val="center"/>
          </w:tcPr>
          <w:p w14:paraId="51D48D25" w14:textId="141B29B3"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060100102</w:t>
            </w:r>
          </w:p>
        </w:tc>
        <w:tc>
          <w:tcPr>
            <w:tcW w:w="1209" w:type="pct"/>
            <w:vAlign w:val="center"/>
          </w:tcPr>
          <w:p w14:paraId="6237930A" w14:textId="711B661B"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PASEOS</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z w:val="20"/>
                <w:szCs w:val="20"/>
                <w:lang w:val="es-MX"/>
              </w:rPr>
              <w:t>DEL</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BOSQUE</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43290ED9" w14:textId="77777777"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2A.</w:t>
            </w:r>
            <w:r w:rsidRPr="000D0929">
              <w:rPr>
                <w:rFonts w:cs="Arial"/>
                <w:color w:val="000000" w:themeColor="text1"/>
                <w:spacing w:val="10"/>
                <w:sz w:val="20"/>
                <w:szCs w:val="20"/>
                <w:lang w:val="es-MX"/>
              </w:rPr>
              <w:t xml:space="preserve"> </w:t>
            </w:r>
            <w:r w:rsidRPr="000D0929">
              <w:rPr>
                <w:rFonts w:cs="Arial"/>
                <w:color w:val="000000" w:themeColor="text1"/>
                <w:sz w:val="20"/>
                <w:szCs w:val="20"/>
                <w:lang w:val="es-MX"/>
              </w:rPr>
              <w:t>ETAPA</w:t>
            </w:r>
            <w:r w:rsidRPr="000D0929">
              <w:rPr>
                <w:rFonts w:cs="Arial"/>
                <w:color w:val="000000" w:themeColor="text1"/>
                <w:spacing w:val="10"/>
                <w:sz w:val="20"/>
                <w:szCs w:val="20"/>
                <w:lang w:val="es-MX"/>
              </w:rPr>
              <w:t xml:space="preserve"> </w:t>
            </w:r>
            <w:r w:rsidRPr="000D0929">
              <w:rPr>
                <w:rFonts w:cs="Arial"/>
                <w:color w:val="000000" w:themeColor="text1"/>
                <w:sz w:val="20"/>
                <w:szCs w:val="20"/>
                <w:lang w:val="es-MX"/>
              </w:rPr>
              <w:t>SANTUARIOS</w:t>
            </w:r>
            <w:r w:rsidRPr="000D0929">
              <w:rPr>
                <w:rFonts w:cs="Arial"/>
                <w:color w:val="000000" w:themeColor="text1"/>
                <w:spacing w:val="10"/>
                <w:sz w:val="20"/>
                <w:szCs w:val="20"/>
                <w:lang w:val="es-MX"/>
              </w:rPr>
              <w:t xml:space="preserve"> </w:t>
            </w:r>
            <w:r w:rsidRPr="000D0929">
              <w:rPr>
                <w:rFonts w:cs="Arial"/>
                <w:color w:val="000000" w:themeColor="text1"/>
                <w:spacing w:val="-5"/>
                <w:sz w:val="20"/>
                <w:szCs w:val="20"/>
                <w:lang w:val="es-MX"/>
              </w:rPr>
              <w:t>DEL</w:t>
            </w:r>
          </w:p>
          <w:p w14:paraId="0910D53B" w14:textId="192B6A2F"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2"/>
                <w:sz w:val="20"/>
                <w:szCs w:val="20"/>
                <w:lang w:val="es-MX"/>
              </w:rPr>
              <w:t>CERRITO</w:t>
            </w:r>
          </w:p>
        </w:tc>
        <w:tc>
          <w:tcPr>
            <w:tcW w:w="1085" w:type="pct"/>
            <w:vAlign w:val="center"/>
          </w:tcPr>
          <w:p w14:paraId="65D0EFCE" w14:textId="31954E43"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2"/>
                <w:sz w:val="20"/>
                <w:szCs w:val="20"/>
                <w:lang w:val="es-MX"/>
              </w:rPr>
              <w:t>RESTO</w:t>
            </w:r>
          </w:p>
        </w:tc>
        <w:tc>
          <w:tcPr>
            <w:tcW w:w="1001" w:type="pct"/>
            <w:vAlign w:val="center"/>
          </w:tcPr>
          <w:p w14:paraId="1B8C9498" w14:textId="47E83B3A"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4,500.00</w:t>
            </w:r>
          </w:p>
        </w:tc>
      </w:tr>
      <w:tr w:rsidR="000D0929" w:rsidRPr="000D0929" w14:paraId="7734C8CC" w14:textId="77777777" w:rsidTr="004628CF">
        <w:trPr>
          <w:trHeight w:val="227"/>
        </w:trPr>
        <w:tc>
          <w:tcPr>
            <w:tcW w:w="638" w:type="pct"/>
            <w:vAlign w:val="center"/>
          </w:tcPr>
          <w:p w14:paraId="7DD178C4" w14:textId="3F081FF0"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060100102</w:t>
            </w:r>
          </w:p>
        </w:tc>
        <w:tc>
          <w:tcPr>
            <w:tcW w:w="1209" w:type="pct"/>
            <w:vAlign w:val="center"/>
          </w:tcPr>
          <w:p w14:paraId="681303FE" w14:textId="35BE0E55"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PASEOS</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z w:val="20"/>
                <w:szCs w:val="20"/>
                <w:lang w:val="es-MX"/>
              </w:rPr>
              <w:t>DEL</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BOSQUE</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3C8D0CCD" w14:textId="5738AC0B"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2"/>
                <w:sz w:val="20"/>
                <w:szCs w:val="20"/>
                <w:lang w:val="es-MX"/>
              </w:rPr>
              <w:t>CONDOMINIOS</w:t>
            </w:r>
          </w:p>
        </w:tc>
        <w:tc>
          <w:tcPr>
            <w:tcW w:w="1085" w:type="pct"/>
            <w:vAlign w:val="center"/>
          </w:tcPr>
          <w:p w14:paraId="0A30F309" w14:textId="342D01AE"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2"/>
                <w:sz w:val="20"/>
                <w:szCs w:val="20"/>
                <w:lang w:val="es-MX"/>
              </w:rPr>
              <w:t>TODOS</w:t>
            </w:r>
          </w:p>
        </w:tc>
        <w:tc>
          <w:tcPr>
            <w:tcW w:w="1001" w:type="pct"/>
            <w:vAlign w:val="center"/>
          </w:tcPr>
          <w:p w14:paraId="12E85C97" w14:textId="3DA64854"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3,660.00</w:t>
            </w:r>
          </w:p>
        </w:tc>
      </w:tr>
      <w:tr w:rsidR="000D0929" w:rsidRPr="000D0929" w14:paraId="2E839FEF" w14:textId="77777777" w:rsidTr="004628CF">
        <w:trPr>
          <w:trHeight w:val="227"/>
        </w:trPr>
        <w:tc>
          <w:tcPr>
            <w:tcW w:w="638" w:type="pct"/>
            <w:vAlign w:val="center"/>
          </w:tcPr>
          <w:p w14:paraId="131E8FF7" w14:textId="0A9B620E"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060100102</w:t>
            </w:r>
          </w:p>
        </w:tc>
        <w:tc>
          <w:tcPr>
            <w:tcW w:w="1209" w:type="pct"/>
            <w:vAlign w:val="center"/>
          </w:tcPr>
          <w:p w14:paraId="1685BA3E" w14:textId="060D587B"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PASEOS</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z w:val="20"/>
                <w:szCs w:val="20"/>
                <w:lang w:val="es-MX"/>
              </w:rPr>
              <w:t>DEL</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BOSQUE</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2346A941" w14:textId="49080C4C"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z w:val="20"/>
                <w:szCs w:val="20"/>
                <w:lang w:val="es-MX"/>
              </w:rPr>
              <w:t>CONDOMINIOS</w:t>
            </w:r>
            <w:r w:rsidRPr="000D0929">
              <w:rPr>
                <w:rFonts w:ascii="Arial" w:hAnsi="Arial" w:cs="Arial"/>
                <w:color w:val="000000" w:themeColor="text1"/>
                <w:spacing w:val="16"/>
                <w:sz w:val="20"/>
                <w:szCs w:val="20"/>
                <w:lang w:val="es-MX"/>
              </w:rPr>
              <w:t xml:space="preserve"> </w:t>
            </w:r>
            <w:r w:rsidRPr="000D0929">
              <w:rPr>
                <w:rFonts w:ascii="Arial" w:hAnsi="Arial" w:cs="Arial"/>
                <w:color w:val="000000" w:themeColor="text1"/>
                <w:spacing w:val="-2"/>
                <w:sz w:val="20"/>
                <w:szCs w:val="20"/>
                <w:lang w:val="es-MX"/>
              </w:rPr>
              <w:t>VERTICALES</w:t>
            </w:r>
          </w:p>
        </w:tc>
        <w:tc>
          <w:tcPr>
            <w:tcW w:w="1085" w:type="pct"/>
            <w:vAlign w:val="center"/>
          </w:tcPr>
          <w:p w14:paraId="68D7D616" w14:textId="54CCA07E"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2"/>
                <w:sz w:val="20"/>
                <w:szCs w:val="20"/>
                <w:lang w:val="es-MX"/>
              </w:rPr>
              <w:t>TODOS</w:t>
            </w:r>
          </w:p>
        </w:tc>
        <w:tc>
          <w:tcPr>
            <w:tcW w:w="1001" w:type="pct"/>
            <w:vAlign w:val="center"/>
          </w:tcPr>
          <w:p w14:paraId="3B3D0207" w14:textId="4935D64B"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4,500.00</w:t>
            </w:r>
          </w:p>
        </w:tc>
      </w:tr>
      <w:tr w:rsidR="000D0929" w:rsidRPr="000D0929" w14:paraId="358D1A84" w14:textId="77777777" w:rsidTr="004628CF">
        <w:trPr>
          <w:trHeight w:val="227"/>
        </w:trPr>
        <w:tc>
          <w:tcPr>
            <w:tcW w:w="638" w:type="pct"/>
            <w:vAlign w:val="center"/>
          </w:tcPr>
          <w:p w14:paraId="2654BF9D" w14:textId="013F17C4"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060100102</w:t>
            </w:r>
          </w:p>
        </w:tc>
        <w:tc>
          <w:tcPr>
            <w:tcW w:w="1209" w:type="pct"/>
            <w:vAlign w:val="center"/>
          </w:tcPr>
          <w:p w14:paraId="1C47AEBF" w14:textId="6C7F7D90"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PASEOS</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z w:val="20"/>
                <w:szCs w:val="20"/>
                <w:lang w:val="es-MX"/>
              </w:rPr>
              <w:t>DEL</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BOSQUE</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05079E85" w14:textId="7200E277"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JACARANDA</w:t>
            </w:r>
            <w:r w:rsidRPr="000D0929">
              <w:rPr>
                <w:rFonts w:ascii="Arial" w:hAnsi="Arial" w:cs="Arial"/>
                <w:color w:val="000000" w:themeColor="text1"/>
                <w:spacing w:val="13"/>
                <w:sz w:val="20"/>
                <w:szCs w:val="20"/>
                <w:lang w:val="es-MX"/>
              </w:rPr>
              <w:t xml:space="preserve"> </w:t>
            </w:r>
            <w:r w:rsidRPr="000D0929">
              <w:rPr>
                <w:rFonts w:ascii="Arial" w:hAnsi="Arial" w:cs="Arial"/>
                <w:color w:val="000000" w:themeColor="text1"/>
                <w:spacing w:val="-4"/>
                <w:sz w:val="20"/>
                <w:szCs w:val="20"/>
                <w:lang w:val="es-MX"/>
              </w:rPr>
              <w:t>COND.</w:t>
            </w:r>
          </w:p>
        </w:tc>
        <w:tc>
          <w:tcPr>
            <w:tcW w:w="1085" w:type="pct"/>
            <w:vAlign w:val="center"/>
          </w:tcPr>
          <w:p w14:paraId="10591296" w14:textId="26FCDCDA"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442AB5CC" w14:textId="4DB16725"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3,660.00</w:t>
            </w:r>
          </w:p>
        </w:tc>
      </w:tr>
      <w:tr w:rsidR="000D0929" w:rsidRPr="000D0929" w14:paraId="1A7656C6" w14:textId="77777777" w:rsidTr="004628CF">
        <w:trPr>
          <w:trHeight w:val="227"/>
        </w:trPr>
        <w:tc>
          <w:tcPr>
            <w:tcW w:w="638" w:type="pct"/>
            <w:vAlign w:val="center"/>
          </w:tcPr>
          <w:p w14:paraId="5CF84DBC" w14:textId="48EBB5FB"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060100102</w:t>
            </w:r>
          </w:p>
        </w:tc>
        <w:tc>
          <w:tcPr>
            <w:tcW w:w="1209" w:type="pct"/>
            <w:vAlign w:val="center"/>
          </w:tcPr>
          <w:p w14:paraId="3CCB104C" w14:textId="15B1460A"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PASEOS</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z w:val="20"/>
                <w:szCs w:val="20"/>
                <w:lang w:val="es-MX"/>
              </w:rPr>
              <w:t>DEL</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BOSQUE</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553CF5C5" w14:textId="4CD897AB"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LAUREL</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COND.</w:t>
            </w:r>
          </w:p>
        </w:tc>
        <w:tc>
          <w:tcPr>
            <w:tcW w:w="1085" w:type="pct"/>
            <w:vAlign w:val="center"/>
          </w:tcPr>
          <w:p w14:paraId="1EAD6F52" w14:textId="2C3F5124"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7E944DB7" w14:textId="141899A3"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3,660.00</w:t>
            </w:r>
          </w:p>
        </w:tc>
      </w:tr>
      <w:tr w:rsidR="000D0929" w:rsidRPr="000D0929" w14:paraId="5946EBE7" w14:textId="77777777" w:rsidTr="004628CF">
        <w:trPr>
          <w:trHeight w:val="227"/>
        </w:trPr>
        <w:tc>
          <w:tcPr>
            <w:tcW w:w="638" w:type="pct"/>
            <w:vAlign w:val="center"/>
          </w:tcPr>
          <w:p w14:paraId="733A9C81" w14:textId="10D4D3C3"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060100102</w:t>
            </w:r>
          </w:p>
        </w:tc>
        <w:tc>
          <w:tcPr>
            <w:tcW w:w="1209" w:type="pct"/>
            <w:vAlign w:val="center"/>
          </w:tcPr>
          <w:p w14:paraId="2A92FB73" w14:textId="4FCCA752"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PASEOS</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z w:val="20"/>
                <w:szCs w:val="20"/>
                <w:lang w:val="es-MX"/>
              </w:rPr>
              <w:t>DEL</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BOSQUE</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63C5248C" w14:textId="793BD990"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MACRO-</w:t>
            </w:r>
            <w:r w:rsidRPr="000D0929">
              <w:rPr>
                <w:rFonts w:ascii="Arial" w:hAnsi="Arial" w:cs="Arial"/>
                <w:color w:val="000000" w:themeColor="text1"/>
                <w:spacing w:val="-2"/>
                <w:sz w:val="20"/>
                <w:szCs w:val="20"/>
                <w:lang w:val="es-MX"/>
              </w:rPr>
              <w:t>LOTES</w:t>
            </w:r>
          </w:p>
        </w:tc>
        <w:tc>
          <w:tcPr>
            <w:tcW w:w="1085" w:type="pct"/>
            <w:vAlign w:val="center"/>
          </w:tcPr>
          <w:p w14:paraId="1D17EA6D" w14:textId="08167548"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398909BA" w14:textId="609E0A52"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1,540.00</w:t>
            </w:r>
          </w:p>
        </w:tc>
      </w:tr>
      <w:tr w:rsidR="000D0929" w:rsidRPr="000D0929" w14:paraId="10C19A13" w14:textId="77777777" w:rsidTr="004628CF">
        <w:trPr>
          <w:trHeight w:val="227"/>
        </w:trPr>
        <w:tc>
          <w:tcPr>
            <w:tcW w:w="638" w:type="pct"/>
            <w:vAlign w:val="center"/>
          </w:tcPr>
          <w:p w14:paraId="5CF39E4F" w14:textId="6E4089EA"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060100102</w:t>
            </w:r>
          </w:p>
        </w:tc>
        <w:tc>
          <w:tcPr>
            <w:tcW w:w="1209" w:type="pct"/>
            <w:vAlign w:val="center"/>
          </w:tcPr>
          <w:p w14:paraId="090D2E72" w14:textId="3CF7CCFF"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PEDRO</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URTIAGA</w:t>
            </w:r>
          </w:p>
        </w:tc>
        <w:tc>
          <w:tcPr>
            <w:tcW w:w="1067" w:type="pct"/>
            <w:vAlign w:val="center"/>
          </w:tcPr>
          <w:p w14:paraId="59BB748C" w14:textId="09801733"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4"/>
                <w:sz w:val="20"/>
                <w:szCs w:val="20"/>
                <w:lang w:val="es-MX"/>
              </w:rPr>
              <w:t>TODA</w:t>
            </w:r>
          </w:p>
        </w:tc>
        <w:tc>
          <w:tcPr>
            <w:tcW w:w="1085" w:type="pct"/>
            <w:vAlign w:val="center"/>
          </w:tcPr>
          <w:p w14:paraId="0773145A" w14:textId="1206BAB9"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TODA</w:t>
            </w:r>
          </w:p>
        </w:tc>
        <w:tc>
          <w:tcPr>
            <w:tcW w:w="1001" w:type="pct"/>
            <w:vAlign w:val="center"/>
          </w:tcPr>
          <w:p w14:paraId="64E06CFA" w14:textId="273611B7"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2,470.00</w:t>
            </w:r>
          </w:p>
        </w:tc>
      </w:tr>
      <w:tr w:rsidR="000D0929" w:rsidRPr="000D0929" w14:paraId="3FC8DE3B" w14:textId="77777777" w:rsidTr="004628CF">
        <w:trPr>
          <w:trHeight w:val="227"/>
        </w:trPr>
        <w:tc>
          <w:tcPr>
            <w:tcW w:w="638" w:type="pct"/>
            <w:vAlign w:val="center"/>
          </w:tcPr>
          <w:p w14:paraId="4288BE91" w14:textId="180250D5"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060100102</w:t>
            </w:r>
          </w:p>
        </w:tc>
        <w:tc>
          <w:tcPr>
            <w:tcW w:w="1209" w:type="pct"/>
            <w:vAlign w:val="center"/>
          </w:tcPr>
          <w:p w14:paraId="1303A53C" w14:textId="2BE3B53A"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PLAZA</w:t>
            </w:r>
            <w:r w:rsidRPr="000D0929">
              <w:rPr>
                <w:rFonts w:ascii="Arial" w:hAnsi="Arial" w:cs="Arial"/>
                <w:color w:val="000000" w:themeColor="text1"/>
                <w:spacing w:val="11"/>
                <w:sz w:val="20"/>
                <w:szCs w:val="20"/>
                <w:lang w:val="es-MX"/>
              </w:rPr>
              <w:t xml:space="preserve"> </w:t>
            </w:r>
            <w:r w:rsidRPr="000D0929">
              <w:rPr>
                <w:rFonts w:ascii="Arial" w:hAnsi="Arial" w:cs="Arial"/>
                <w:color w:val="000000" w:themeColor="text1"/>
                <w:sz w:val="20"/>
                <w:szCs w:val="20"/>
                <w:lang w:val="es-MX"/>
              </w:rPr>
              <w:t>AVANZZA</w:t>
            </w:r>
            <w:r w:rsidRPr="000D0929">
              <w:rPr>
                <w:rFonts w:ascii="Arial" w:hAnsi="Arial" w:cs="Arial"/>
                <w:color w:val="000000" w:themeColor="text1"/>
                <w:spacing w:val="12"/>
                <w:sz w:val="20"/>
                <w:szCs w:val="20"/>
                <w:lang w:val="es-MX"/>
              </w:rPr>
              <w:t xml:space="preserve"> </w:t>
            </w:r>
            <w:r w:rsidRPr="000D0929">
              <w:rPr>
                <w:rFonts w:ascii="Arial" w:hAnsi="Arial" w:cs="Arial"/>
                <w:color w:val="000000" w:themeColor="text1"/>
                <w:spacing w:val="-2"/>
                <w:sz w:val="20"/>
                <w:szCs w:val="20"/>
                <w:lang w:val="es-MX"/>
              </w:rPr>
              <w:t>COND.</w:t>
            </w:r>
          </w:p>
        </w:tc>
        <w:tc>
          <w:tcPr>
            <w:tcW w:w="1067" w:type="pct"/>
            <w:vAlign w:val="center"/>
          </w:tcPr>
          <w:p w14:paraId="0DE69922" w14:textId="59AC2E3D"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TODA</w:t>
            </w:r>
          </w:p>
        </w:tc>
        <w:tc>
          <w:tcPr>
            <w:tcW w:w="1085" w:type="pct"/>
            <w:vAlign w:val="center"/>
          </w:tcPr>
          <w:p w14:paraId="628D78E1" w14:textId="3D76AE88"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TODA</w:t>
            </w:r>
          </w:p>
        </w:tc>
        <w:tc>
          <w:tcPr>
            <w:tcW w:w="1001" w:type="pct"/>
            <w:vAlign w:val="center"/>
          </w:tcPr>
          <w:p w14:paraId="68632D2C" w14:textId="2AFCA426" w:rsidR="007E4D83" w:rsidRPr="000D0929" w:rsidRDefault="00254400" w:rsidP="00254400">
            <w:pPr>
              <w:pStyle w:val="TableParagraph"/>
              <w:tabs>
                <w:tab w:val="left" w:pos="1116"/>
              </w:tabs>
              <w:spacing w:line="240" w:lineRule="auto"/>
              <w:ind w:left="1" w:right="1"/>
              <w:jc w:val="center"/>
              <w:rPr>
                <w:rFonts w:cs="Arial"/>
                <w:color w:val="000000" w:themeColor="text1"/>
                <w:spacing w:val="-10"/>
                <w:sz w:val="20"/>
                <w:szCs w:val="20"/>
                <w:lang w:val="es-MX"/>
              </w:rPr>
            </w:pPr>
            <w:r>
              <w:rPr>
                <w:rFonts w:cs="Arial"/>
                <w:color w:val="000000" w:themeColor="text1"/>
                <w:spacing w:val="-10"/>
                <w:sz w:val="20"/>
                <w:szCs w:val="20"/>
                <w:lang w:val="es-MX"/>
              </w:rPr>
              <w:t xml:space="preserve">  </w:t>
            </w:r>
            <w:r w:rsidR="007E4D83" w:rsidRPr="000D0929">
              <w:rPr>
                <w:rFonts w:cs="Arial"/>
                <w:color w:val="000000" w:themeColor="text1"/>
                <w:spacing w:val="-10"/>
                <w:sz w:val="20"/>
                <w:szCs w:val="20"/>
                <w:lang w:val="es-MX"/>
              </w:rPr>
              <w:t>$</w:t>
            </w:r>
            <w:r w:rsidR="00143FF7">
              <w:rPr>
                <w:rFonts w:cs="Arial"/>
                <w:color w:val="000000" w:themeColor="text1"/>
                <w:spacing w:val="-10"/>
                <w:sz w:val="20"/>
                <w:szCs w:val="20"/>
                <w:lang w:val="es-MX"/>
              </w:rPr>
              <w:t xml:space="preserve">                   </w:t>
            </w:r>
            <w:r w:rsidR="007E4D83" w:rsidRPr="000D0929">
              <w:rPr>
                <w:rFonts w:cs="Arial"/>
                <w:color w:val="000000" w:themeColor="text1"/>
                <w:spacing w:val="-2"/>
                <w:sz w:val="20"/>
                <w:szCs w:val="20"/>
                <w:lang w:val="es-MX"/>
              </w:rPr>
              <w:t>18,590.00</w:t>
            </w:r>
          </w:p>
        </w:tc>
      </w:tr>
      <w:tr w:rsidR="000D0929" w:rsidRPr="000D0929" w14:paraId="28D38FC1" w14:textId="77777777" w:rsidTr="004628CF">
        <w:trPr>
          <w:trHeight w:val="227"/>
        </w:trPr>
        <w:tc>
          <w:tcPr>
            <w:tcW w:w="638" w:type="pct"/>
            <w:vAlign w:val="center"/>
          </w:tcPr>
          <w:p w14:paraId="1EC0A206" w14:textId="573EA791"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060100102</w:t>
            </w:r>
          </w:p>
        </w:tc>
        <w:tc>
          <w:tcPr>
            <w:tcW w:w="1209" w:type="pct"/>
            <w:vAlign w:val="center"/>
          </w:tcPr>
          <w:p w14:paraId="5F14712E" w14:textId="19AF5852"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PLAZA</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z w:val="20"/>
                <w:szCs w:val="20"/>
                <w:lang w:val="es-MX"/>
              </w:rPr>
              <w:t>COMERCIAL</w:t>
            </w:r>
            <w:r w:rsidRPr="000D0929">
              <w:rPr>
                <w:rFonts w:ascii="Arial" w:hAnsi="Arial" w:cs="Arial"/>
                <w:color w:val="000000" w:themeColor="text1"/>
                <w:spacing w:val="10"/>
                <w:sz w:val="20"/>
                <w:szCs w:val="20"/>
                <w:lang w:val="es-MX"/>
              </w:rPr>
              <w:t xml:space="preserve"> </w:t>
            </w:r>
            <w:r w:rsidRPr="000D0929">
              <w:rPr>
                <w:rFonts w:ascii="Arial" w:hAnsi="Arial" w:cs="Arial"/>
                <w:color w:val="000000" w:themeColor="text1"/>
                <w:sz w:val="20"/>
                <w:szCs w:val="20"/>
                <w:lang w:val="es-MX"/>
              </w:rPr>
              <w:t>KUTSARI</w:t>
            </w:r>
            <w:r w:rsidRPr="000D0929">
              <w:rPr>
                <w:rFonts w:ascii="Arial" w:hAnsi="Arial" w:cs="Arial"/>
                <w:color w:val="000000" w:themeColor="text1"/>
                <w:spacing w:val="11"/>
                <w:sz w:val="20"/>
                <w:szCs w:val="20"/>
                <w:lang w:val="es-MX"/>
              </w:rPr>
              <w:t xml:space="preserve"> </w:t>
            </w:r>
            <w:r w:rsidRPr="000D0929">
              <w:rPr>
                <w:rFonts w:ascii="Arial" w:hAnsi="Arial" w:cs="Arial"/>
                <w:color w:val="000000" w:themeColor="text1"/>
                <w:spacing w:val="-4"/>
                <w:sz w:val="20"/>
                <w:szCs w:val="20"/>
                <w:lang w:val="es-MX"/>
              </w:rPr>
              <w:t>COND.</w:t>
            </w:r>
          </w:p>
        </w:tc>
        <w:tc>
          <w:tcPr>
            <w:tcW w:w="1067" w:type="pct"/>
            <w:vAlign w:val="center"/>
          </w:tcPr>
          <w:p w14:paraId="2E46E9F9" w14:textId="76DBF1D1"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718ABD63" w14:textId="6ED8C952"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72906730" w14:textId="0DB04C4C"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9,000.00</w:t>
            </w:r>
          </w:p>
        </w:tc>
      </w:tr>
      <w:tr w:rsidR="000D0929" w:rsidRPr="000D0929" w14:paraId="741E79BB" w14:textId="77777777" w:rsidTr="004628CF">
        <w:trPr>
          <w:trHeight w:val="227"/>
        </w:trPr>
        <w:tc>
          <w:tcPr>
            <w:tcW w:w="638" w:type="pct"/>
            <w:vAlign w:val="center"/>
          </w:tcPr>
          <w:p w14:paraId="2DAA5C66" w14:textId="5030E661"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060100102</w:t>
            </w:r>
          </w:p>
        </w:tc>
        <w:tc>
          <w:tcPr>
            <w:tcW w:w="1209" w:type="pct"/>
            <w:vAlign w:val="center"/>
          </w:tcPr>
          <w:p w14:paraId="7BA784AA" w14:textId="7F03035B"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PLAZA</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DON</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z w:val="20"/>
                <w:szCs w:val="20"/>
                <w:lang w:val="es-MX"/>
              </w:rPr>
              <w:t>BOSCO</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4"/>
                <w:sz w:val="20"/>
                <w:szCs w:val="20"/>
                <w:lang w:val="es-MX"/>
              </w:rPr>
              <w:t>COND.</w:t>
            </w:r>
          </w:p>
        </w:tc>
        <w:tc>
          <w:tcPr>
            <w:tcW w:w="1067" w:type="pct"/>
            <w:vAlign w:val="center"/>
          </w:tcPr>
          <w:p w14:paraId="64995A84" w14:textId="31A4BE62"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6A3259A2" w14:textId="1828870D"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28A59A55" w14:textId="65D1C235"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9,000.00</w:t>
            </w:r>
          </w:p>
        </w:tc>
      </w:tr>
      <w:tr w:rsidR="000D0929" w:rsidRPr="000D0929" w14:paraId="0BCAE3BF" w14:textId="77777777" w:rsidTr="004628CF">
        <w:trPr>
          <w:trHeight w:val="227"/>
        </w:trPr>
        <w:tc>
          <w:tcPr>
            <w:tcW w:w="638" w:type="pct"/>
            <w:vAlign w:val="center"/>
          </w:tcPr>
          <w:p w14:paraId="542C2949" w14:textId="018FC4FF"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060100102</w:t>
            </w:r>
          </w:p>
        </w:tc>
        <w:tc>
          <w:tcPr>
            <w:tcW w:w="1209" w:type="pct"/>
            <w:vAlign w:val="center"/>
          </w:tcPr>
          <w:p w14:paraId="3D38C922" w14:textId="03851D5E"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PLAZA</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PALMAS</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pacing w:val="-2"/>
                <w:sz w:val="20"/>
                <w:szCs w:val="20"/>
                <w:lang w:val="es-MX"/>
              </w:rPr>
              <w:t>COND.</w:t>
            </w:r>
          </w:p>
        </w:tc>
        <w:tc>
          <w:tcPr>
            <w:tcW w:w="1067" w:type="pct"/>
            <w:vAlign w:val="center"/>
          </w:tcPr>
          <w:p w14:paraId="4689019B" w14:textId="24C45181"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110F7280" w14:textId="1A77833C"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18A84E27" w14:textId="75F26647"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6,440.00</w:t>
            </w:r>
          </w:p>
        </w:tc>
      </w:tr>
      <w:tr w:rsidR="000D0929" w:rsidRPr="000D0929" w14:paraId="2118D7C0" w14:textId="77777777" w:rsidTr="004628CF">
        <w:trPr>
          <w:trHeight w:val="227"/>
        </w:trPr>
        <w:tc>
          <w:tcPr>
            <w:tcW w:w="638" w:type="pct"/>
            <w:vAlign w:val="center"/>
          </w:tcPr>
          <w:p w14:paraId="7AC72832" w14:textId="5119A29C"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060100102</w:t>
            </w:r>
          </w:p>
        </w:tc>
        <w:tc>
          <w:tcPr>
            <w:tcW w:w="1209" w:type="pct"/>
            <w:vAlign w:val="center"/>
          </w:tcPr>
          <w:p w14:paraId="455DF894" w14:textId="5F802DE9"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PORTANOVA</w:t>
            </w:r>
            <w:r w:rsidRPr="000D0929">
              <w:rPr>
                <w:rFonts w:ascii="Arial" w:hAnsi="Arial" w:cs="Arial"/>
                <w:color w:val="000000" w:themeColor="text1"/>
                <w:spacing w:val="14"/>
                <w:sz w:val="20"/>
                <w:szCs w:val="20"/>
                <w:lang w:val="es-MX"/>
              </w:rPr>
              <w:t xml:space="preserve"> </w:t>
            </w:r>
            <w:r w:rsidRPr="000D0929">
              <w:rPr>
                <w:rFonts w:ascii="Arial" w:hAnsi="Arial" w:cs="Arial"/>
                <w:color w:val="000000" w:themeColor="text1"/>
                <w:sz w:val="20"/>
                <w:szCs w:val="20"/>
                <w:lang w:val="es-MX"/>
              </w:rPr>
              <w:t>RESIDENCIAL</w:t>
            </w:r>
            <w:r w:rsidRPr="000D0929">
              <w:rPr>
                <w:rFonts w:ascii="Arial" w:hAnsi="Arial" w:cs="Arial"/>
                <w:color w:val="000000" w:themeColor="text1"/>
                <w:spacing w:val="14"/>
                <w:sz w:val="20"/>
                <w:szCs w:val="20"/>
                <w:lang w:val="es-MX"/>
              </w:rPr>
              <w:t xml:space="preserve"> </w:t>
            </w:r>
            <w:r w:rsidRPr="000D0929">
              <w:rPr>
                <w:rFonts w:ascii="Arial" w:hAnsi="Arial" w:cs="Arial"/>
                <w:color w:val="000000" w:themeColor="text1"/>
                <w:spacing w:val="-4"/>
                <w:sz w:val="20"/>
                <w:szCs w:val="20"/>
                <w:lang w:val="es-MX"/>
              </w:rPr>
              <w:t>COND.</w:t>
            </w:r>
          </w:p>
        </w:tc>
        <w:tc>
          <w:tcPr>
            <w:tcW w:w="1067" w:type="pct"/>
            <w:vAlign w:val="center"/>
          </w:tcPr>
          <w:p w14:paraId="41162DB1" w14:textId="536E2B6B"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z w:val="20"/>
                <w:szCs w:val="20"/>
                <w:lang w:val="es-MX"/>
              </w:rPr>
              <w:t>ÁREAS</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pacing w:val="-2"/>
                <w:sz w:val="20"/>
                <w:szCs w:val="20"/>
                <w:lang w:val="es-MX"/>
              </w:rPr>
              <w:t>PRIVATIVAS</w:t>
            </w:r>
          </w:p>
        </w:tc>
        <w:tc>
          <w:tcPr>
            <w:tcW w:w="1085" w:type="pct"/>
            <w:vAlign w:val="center"/>
          </w:tcPr>
          <w:p w14:paraId="0AE3B6AC" w14:textId="448497AA"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2"/>
                <w:sz w:val="20"/>
                <w:szCs w:val="20"/>
                <w:lang w:val="es-MX"/>
              </w:rPr>
              <w:t>TODAS</w:t>
            </w:r>
          </w:p>
        </w:tc>
        <w:tc>
          <w:tcPr>
            <w:tcW w:w="1001" w:type="pct"/>
            <w:vAlign w:val="center"/>
          </w:tcPr>
          <w:p w14:paraId="5CE39004" w14:textId="2DBB2EE6"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5,150.00</w:t>
            </w:r>
          </w:p>
        </w:tc>
      </w:tr>
      <w:tr w:rsidR="000D0929" w:rsidRPr="000D0929" w14:paraId="794AF91D" w14:textId="77777777" w:rsidTr="004628CF">
        <w:trPr>
          <w:trHeight w:val="227"/>
        </w:trPr>
        <w:tc>
          <w:tcPr>
            <w:tcW w:w="638" w:type="pct"/>
            <w:vAlign w:val="center"/>
          </w:tcPr>
          <w:p w14:paraId="2EDC2F14" w14:textId="4C43D2C2"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060100102</w:t>
            </w:r>
          </w:p>
        </w:tc>
        <w:tc>
          <w:tcPr>
            <w:tcW w:w="1209" w:type="pct"/>
            <w:vAlign w:val="center"/>
          </w:tcPr>
          <w:p w14:paraId="5006D9AC" w14:textId="60F94BBE"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PRIVADA</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z w:val="20"/>
                <w:szCs w:val="20"/>
                <w:lang w:val="es-MX"/>
              </w:rPr>
              <w:t>5</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DE</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pacing w:val="-4"/>
                <w:sz w:val="20"/>
                <w:szCs w:val="20"/>
                <w:lang w:val="es-MX"/>
              </w:rPr>
              <w:t>MAYO</w:t>
            </w:r>
          </w:p>
        </w:tc>
        <w:tc>
          <w:tcPr>
            <w:tcW w:w="1067" w:type="pct"/>
            <w:vAlign w:val="center"/>
          </w:tcPr>
          <w:p w14:paraId="31D9794C" w14:textId="56DBAE1C"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4"/>
                <w:sz w:val="20"/>
                <w:szCs w:val="20"/>
                <w:lang w:val="es-MX"/>
              </w:rPr>
              <w:t>TODA</w:t>
            </w:r>
          </w:p>
        </w:tc>
        <w:tc>
          <w:tcPr>
            <w:tcW w:w="1085" w:type="pct"/>
            <w:vAlign w:val="center"/>
          </w:tcPr>
          <w:p w14:paraId="7F0F1BF7" w14:textId="44B34C34"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4"/>
                <w:sz w:val="20"/>
                <w:szCs w:val="20"/>
                <w:lang w:val="es-MX"/>
              </w:rPr>
              <w:t>TODA</w:t>
            </w:r>
          </w:p>
        </w:tc>
        <w:tc>
          <w:tcPr>
            <w:tcW w:w="1001" w:type="pct"/>
            <w:vAlign w:val="center"/>
          </w:tcPr>
          <w:p w14:paraId="01B0DE40" w14:textId="2D7F2D2D"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1,890.00</w:t>
            </w:r>
          </w:p>
        </w:tc>
      </w:tr>
      <w:tr w:rsidR="000D0929" w:rsidRPr="000D0929" w14:paraId="0304D94B" w14:textId="77777777" w:rsidTr="004628CF">
        <w:trPr>
          <w:trHeight w:val="227"/>
        </w:trPr>
        <w:tc>
          <w:tcPr>
            <w:tcW w:w="638" w:type="pct"/>
            <w:vAlign w:val="center"/>
          </w:tcPr>
          <w:p w14:paraId="5B7E7D70" w14:textId="6C10D2C2"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060100102</w:t>
            </w:r>
          </w:p>
        </w:tc>
        <w:tc>
          <w:tcPr>
            <w:tcW w:w="1209" w:type="pct"/>
            <w:vAlign w:val="center"/>
          </w:tcPr>
          <w:p w14:paraId="1E9F2155" w14:textId="5C724561"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PRIVADA</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z w:val="20"/>
                <w:szCs w:val="20"/>
                <w:lang w:val="es-MX"/>
              </w:rPr>
              <w:t>JOAQUÍN</w:t>
            </w:r>
            <w:r w:rsidRPr="000D0929">
              <w:rPr>
                <w:rFonts w:ascii="Arial" w:hAnsi="Arial" w:cs="Arial"/>
                <w:color w:val="000000" w:themeColor="text1"/>
                <w:spacing w:val="11"/>
                <w:sz w:val="20"/>
                <w:szCs w:val="20"/>
                <w:lang w:val="es-MX"/>
              </w:rPr>
              <w:t xml:space="preserve"> </w:t>
            </w:r>
            <w:r w:rsidRPr="000D0929">
              <w:rPr>
                <w:rFonts w:ascii="Arial" w:hAnsi="Arial" w:cs="Arial"/>
                <w:color w:val="000000" w:themeColor="text1"/>
                <w:spacing w:val="-2"/>
                <w:sz w:val="20"/>
                <w:szCs w:val="20"/>
                <w:lang w:val="es-MX"/>
              </w:rPr>
              <w:t>HERRERA</w:t>
            </w:r>
          </w:p>
        </w:tc>
        <w:tc>
          <w:tcPr>
            <w:tcW w:w="1067" w:type="pct"/>
            <w:vAlign w:val="center"/>
          </w:tcPr>
          <w:p w14:paraId="59CE8614" w14:textId="26DC702F"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TODA</w:t>
            </w:r>
          </w:p>
        </w:tc>
        <w:tc>
          <w:tcPr>
            <w:tcW w:w="1085" w:type="pct"/>
            <w:vAlign w:val="center"/>
          </w:tcPr>
          <w:p w14:paraId="62FAA30D" w14:textId="71C87BA9"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TODA</w:t>
            </w:r>
          </w:p>
        </w:tc>
        <w:tc>
          <w:tcPr>
            <w:tcW w:w="1001" w:type="pct"/>
            <w:vAlign w:val="center"/>
          </w:tcPr>
          <w:p w14:paraId="444E183E" w14:textId="333CF243"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1,890.00</w:t>
            </w:r>
          </w:p>
        </w:tc>
      </w:tr>
      <w:tr w:rsidR="000D0929" w:rsidRPr="000D0929" w14:paraId="6EB168D1" w14:textId="77777777" w:rsidTr="004628CF">
        <w:trPr>
          <w:trHeight w:val="227"/>
        </w:trPr>
        <w:tc>
          <w:tcPr>
            <w:tcW w:w="638" w:type="pct"/>
            <w:vAlign w:val="center"/>
          </w:tcPr>
          <w:p w14:paraId="7D21FA29" w14:textId="270EFC75"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060100102</w:t>
            </w:r>
          </w:p>
        </w:tc>
        <w:tc>
          <w:tcPr>
            <w:tcW w:w="1209" w:type="pct"/>
            <w:vAlign w:val="center"/>
          </w:tcPr>
          <w:p w14:paraId="1B86EDA9" w14:textId="04F7E8F4"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PRIVADA</w:t>
            </w:r>
            <w:r w:rsidRPr="000D0929">
              <w:rPr>
                <w:rFonts w:ascii="Arial" w:hAnsi="Arial" w:cs="Arial"/>
                <w:color w:val="000000" w:themeColor="text1"/>
                <w:spacing w:val="10"/>
                <w:sz w:val="20"/>
                <w:szCs w:val="20"/>
                <w:lang w:val="es-MX"/>
              </w:rPr>
              <w:t xml:space="preserve"> </w:t>
            </w:r>
            <w:r w:rsidRPr="000D0929">
              <w:rPr>
                <w:rFonts w:ascii="Arial" w:hAnsi="Arial" w:cs="Arial"/>
                <w:color w:val="000000" w:themeColor="text1"/>
                <w:spacing w:val="-2"/>
                <w:sz w:val="20"/>
                <w:szCs w:val="20"/>
                <w:lang w:val="es-MX"/>
              </w:rPr>
              <w:t>PIRÁMIDE</w:t>
            </w:r>
          </w:p>
        </w:tc>
        <w:tc>
          <w:tcPr>
            <w:tcW w:w="1067" w:type="pct"/>
            <w:vAlign w:val="center"/>
          </w:tcPr>
          <w:p w14:paraId="22581C20" w14:textId="35B080F4"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TODA</w:t>
            </w:r>
          </w:p>
        </w:tc>
        <w:tc>
          <w:tcPr>
            <w:tcW w:w="1085" w:type="pct"/>
            <w:vAlign w:val="center"/>
          </w:tcPr>
          <w:p w14:paraId="293BC627" w14:textId="4F4FDFD7"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TODA</w:t>
            </w:r>
          </w:p>
        </w:tc>
        <w:tc>
          <w:tcPr>
            <w:tcW w:w="1001" w:type="pct"/>
            <w:vAlign w:val="center"/>
          </w:tcPr>
          <w:p w14:paraId="752D876D" w14:textId="464B14B8"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2,150.00</w:t>
            </w:r>
          </w:p>
        </w:tc>
      </w:tr>
      <w:tr w:rsidR="000D0929" w:rsidRPr="000D0929" w14:paraId="37A53F48" w14:textId="77777777" w:rsidTr="004628CF">
        <w:trPr>
          <w:trHeight w:val="227"/>
        </w:trPr>
        <w:tc>
          <w:tcPr>
            <w:tcW w:w="638" w:type="pct"/>
            <w:vAlign w:val="center"/>
          </w:tcPr>
          <w:p w14:paraId="52A8737D" w14:textId="59798D4A"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060100102</w:t>
            </w:r>
          </w:p>
        </w:tc>
        <w:tc>
          <w:tcPr>
            <w:tcW w:w="1209" w:type="pct"/>
            <w:vAlign w:val="center"/>
          </w:tcPr>
          <w:p w14:paraId="23636C5C" w14:textId="272E2B72"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PROL.</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AVENIDA</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DEL</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4"/>
                <w:sz w:val="20"/>
                <w:szCs w:val="20"/>
                <w:lang w:val="es-MX"/>
              </w:rPr>
              <w:t>JACAL</w:t>
            </w:r>
          </w:p>
        </w:tc>
        <w:tc>
          <w:tcPr>
            <w:tcW w:w="1067" w:type="pct"/>
            <w:vAlign w:val="center"/>
          </w:tcPr>
          <w:p w14:paraId="3840D91E" w14:textId="31458CE8"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TODA</w:t>
            </w:r>
          </w:p>
        </w:tc>
        <w:tc>
          <w:tcPr>
            <w:tcW w:w="1085" w:type="pct"/>
            <w:vAlign w:val="center"/>
          </w:tcPr>
          <w:p w14:paraId="2AD6299E" w14:textId="543B679D"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TODA</w:t>
            </w:r>
          </w:p>
        </w:tc>
        <w:tc>
          <w:tcPr>
            <w:tcW w:w="1001" w:type="pct"/>
            <w:vAlign w:val="center"/>
          </w:tcPr>
          <w:p w14:paraId="75076471" w14:textId="0602C8E2"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7,720.00</w:t>
            </w:r>
          </w:p>
        </w:tc>
      </w:tr>
      <w:tr w:rsidR="000D0929" w:rsidRPr="000D0929" w14:paraId="65673608" w14:textId="77777777" w:rsidTr="004628CF">
        <w:trPr>
          <w:trHeight w:val="227"/>
        </w:trPr>
        <w:tc>
          <w:tcPr>
            <w:tcW w:w="638" w:type="pct"/>
            <w:vAlign w:val="center"/>
          </w:tcPr>
          <w:p w14:paraId="37E0EAF1" w14:textId="4390CF03"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060100102</w:t>
            </w:r>
          </w:p>
        </w:tc>
        <w:tc>
          <w:tcPr>
            <w:tcW w:w="1209" w:type="pct"/>
            <w:vAlign w:val="center"/>
          </w:tcPr>
          <w:p w14:paraId="4AA201DB" w14:textId="25627477"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PROLONGACIÓN</w:t>
            </w:r>
            <w:r w:rsidRPr="000D0929">
              <w:rPr>
                <w:rFonts w:ascii="Arial" w:hAnsi="Arial" w:cs="Arial"/>
                <w:color w:val="000000" w:themeColor="text1"/>
                <w:spacing w:val="13"/>
                <w:sz w:val="20"/>
                <w:szCs w:val="20"/>
                <w:lang w:val="es-MX"/>
              </w:rPr>
              <w:t xml:space="preserve"> </w:t>
            </w:r>
            <w:r w:rsidRPr="000D0929">
              <w:rPr>
                <w:rFonts w:ascii="Arial" w:hAnsi="Arial" w:cs="Arial"/>
                <w:color w:val="000000" w:themeColor="text1"/>
                <w:sz w:val="20"/>
                <w:szCs w:val="20"/>
                <w:lang w:val="es-MX"/>
              </w:rPr>
              <w:t>MIGUEL</w:t>
            </w:r>
            <w:r w:rsidRPr="000D0929">
              <w:rPr>
                <w:rFonts w:ascii="Arial" w:hAnsi="Arial" w:cs="Arial"/>
                <w:color w:val="000000" w:themeColor="text1"/>
                <w:spacing w:val="12"/>
                <w:sz w:val="20"/>
                <w:szCs w:val="20"/>
                <w:lang w:val="es-MX"/>
              </w:rPr>
              <w:t xml:space="preserve"> </w:t>
            </w:r>
            <w:r w:rsidRPr="000D0929">
              <w:rPr>
                <w:rFonts w:ascii="Arial" w:hAnsi="Arial" w:cs="Arial"/>
                <w:color w:val="000000" w:themeColor="text1"/>
                <w:spacing w:val="-2"/>
                <w:sz w:val="20"/>
                <w:szCs w:val="20"/>
                <w:lang w:val="es-MX"/>
              </w:rPr>
              <w:t>HIDALGO</w:t>
            </w:r>
          </w:p>
        </w:tc>
        <w:tc>
          <w:tcPr>
            <w:tcW w:w="1067" w:type="pct"/>
            <w:vAlign w:val="center"/>
          </w:tcPr>
          <w:p w14:paraId="442E1463" w14:textId="4D1AD2EB"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z w:val="20"/>
                <w:szCs w:val="20"/>
                <w:lang w:val="es-MX"/>
              </w:rPr>
              <w:t>SALVADOR</w:t>
            </w:r>
            <w:r w:rsidRPr="000D0929">
              <w:rPr>
                <w:rFonts w:ascii="Arial" w:hAnsi="Arial" w:cs="Arial"/>
                <w:color w:val="000000" w:themeColor="text1"/>
                <w:spacing w:val="11"/>
                <w:sz w:val="20"/>
                <w:szCs w:val="20"/>
                <w:lang w:val="es-MX"/>
              </w:rPr>
              <w:t xml:space="preserve"> </w:t>
            </w:r>
            <w:r w:rsidRPr="000D0929">
              <w:rPr>
                <w:rFonts w:ascii="Arial" w:hAnsi="Arial" w:cs="Arial"/>
                <w:color w:val="000000" w:themeColor="text1"/>
                <w:spacing w:val="-2"/>
                <w:sz w:val="20"/>
                <w:szCs w:val="20"/>
                <w:lang w:val="es-MX"/>
              </w:rPr>
              <w:t>SÁNCHEZ</w:t>
            </w:r>
          </w:p>
        </w:tc>
        <w:tc>
          <w:tcPr>
            <w:tcW w:w="1085" w:type="pct"/>
            <w:vAlign w:val="center"/>
          </w:tcPr>
          <w:p w14:paraId="191A6B79" w14:textId="77777777"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AVENIDA</w:t>
            </w:r>
            <w:r w:rsidRPr="000D0929">
              <w:rPr>
                <w:rFonts w:cs="Arial"/>
                <w:color w:val="000000" w:themeColor="text1"/>
                <w:spacing w:val="8"/>
                <w:sz w:val="20"/>
                <w:szCs w:val="20"/>
                <w:lang w:val="es-MX"/>
              </w:rPr>
              <w:t xml:space="preserve"> </w:t>
            </w:r>
            <w:r w:rsidRPr="000D0929">
              <w:rPr>
                <w:rFonts w:cs="Arial"/>
                <w:color w:val="000000" w:themeColor="text1"/>
                <w:sz w:val="20"/>
                <w:szCs w:val="20"/>
                <w:lang w:val="es-MX"/>
              </w:rPr>
              <w:t>DON</w:t>
            </w:r>
            <w:r w:rsidRPr="000D0929">
              <w:rPr>
                <w:rFonts w:cs="Arial"/>
                <w:color w:val="000000" w:themeColor="text1"/>
                <w:spacing w:val="10"/>
                <w:sz w:val="20"/>
                <w:szCs w:val="20"/>
                <w:lang w:val="es-MX"/>
              </w:rPr>
              <w:t xml:space="preserve"> </w:t>
            </w:r>
            <w:r w:rsidRPr="000D0929">
              <w:rPr>
                <w:rFonts w:cs="Arial"/>
                <w:color w:val="000000" w:themeColor="text1"/>
                <w:sz w:val="20"/>
                <w:szCs w:val="20"/>
                <w:lang w:val="es-MX"/>
              </w:rPr>
              <w:t>BOSCO</w:t>
            </w:r>
            <w:r w:rsidRPr="000D0929">
              <w:rPr>
                <w:rFonts w:cs="Arial"/>
                <w:color w:val="000000" w:themeColor="text1"/>
                <w:spacing w:val="9"/>
                <w:sz w:val="20"/>
                <w:szCs w:val="20"/>
                <w:lang w:val="es-MX"/>
              </w:rPr>
              <w:t xml:space="preserve"> </w:t>
            </w:r>
            <w:r w:rsidRPr="000D0929">
              <w:rPr>
                <w:rFonts w:cs="Arial"/>
                <w:color w:val="000000" w:themeColor="text1"/>
                <w:spacing w:val="-2"/>
                <w:sz w:val="20"/>
                <w:szCs w:val="20"/>
                <w:lang w:val="es-MX"/>
              </w:rPr>
              <w:t>(ANTES</w:t>
            </w:r>
          </w:p>
          <w:p w14:paraId="36D0EE09" w14:textId="2599BC3A"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z w:val="20"/>
                <w:szCs w:val="20"/>
                <w:lang w:val="es-MX"/>
              </w:rPr>
              <w:t>PASEO</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DEL</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GRAN</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4"/>
                <w:sz w:val="20"/>
                <w:szCs w:val="20"/>
                <w:lang w:val="es-MX"/>
              </w:rPr>
              <w:t>CUÉ)</w:t>
            </w:r>
          </w:p>
        </w:tc>
        <w:tc>
          <w:tcPr>
            <w:tcW w:w="1001" w:type="pct"/>
            <w:vAlign w:val="center"/>
          </w:tcPr>
          <w:p w14:paraId="0848A178" w14:textId="15D6CA8D"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3,600.00</w:t>
            </w:r>
          </w:p>
        </w:tc>
      </w:tr>
      <w:tr w:rsidR="000D0929" w:rsidRPr="000D0929" w14:paraId="153FF4AE" w14:textId="77777777" w:rsidTr="004628CF">
        <w:trPr>
          <w:trHeight w:val="227"/>
        </w:trPr>
        <w:tc>
          <w:tcPr>
            <w:tcW w:w="638" w:type="pct"/>
            <w:vAlign w:val="center"/>
          </w:tcPr>
          <w:p w14:paraId="5B187B83" w14:textId="519A7866"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060100102</w:t>
            </w:r>
          </w:p>
        </w:tc>
        <w:tc>
          <w:tcPr>
            <w:tcW w:w="1209" w:type="pct"/>
            <w:vAlign w:val="center"/>
          </w:tcPr>
          <w:p w14:paraId="55474135" w14:textId="2E09BBF2"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PUERTA</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z w:val="20"/>
                <w:szCs w:val="20"/>
                <w:lang w:val="es-MX"/>
              </w:rPr>
              <w:t>REAL</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z w:val="20"/>
                <w:szCs w:val="20"/>
                <w:lang w:val="es-MX"/>
              </w:rPr>
              <w:t>RESIDENCIAL</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299D6852" w14:textId="467BF30D"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CONDOMINIOS</w:t>
            </w:r>
            <w:r w:rsidRPr="000D0929">
              <w:rPr>
                <w:rFonts w:ascii="Arial" w:hAnsi="Arial" w:cs="Arial"/>
                <w:color w:val="000000" w:themeColor="text1"/>
                <w:spacing w:val="16"/>
                <w:sz w:val="20"/>
                <w:szCs w:val="20"/>
                <w:lang w:val="es-MX"/>
              </w:rPr>
              <w:t xml:space="preserve"> </w:t>
            </w:r>
            <w:r w:rsidRPr="000D0929">
              <w:rPr>
                <w:rFonts w:ascii="Arial" w:hAnsi="Arial" w:cs="Arial"/>
                <w:color w:val="000000" w:themeColor="text1"/>
                <w:spacing w:val="-2"/>
                <w:sz w:val="20"/>
                <w:szCs w:val="20"/>
                <w:lang w:val="es-MX"/>
              </w:rPr>
              <w:t>HORIZONTALES</w:t>
            </w:r>
          </w:p>
        </w:tc>
        <w:tc>
          <w:tcPr>
            <w:tcW w:w="1085" w:type="pct"/>
            <w:vAlign w:val="center"/>
          </w:tcPr>
          <w:p w14:paraId="16B7D201" w14:textId="1C282625"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25003D64" w14:textId="4B4C2CE9"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3,470.00</w:t>
            </w:r>
          </w:p>
        </w:tc>
      </w:tr>
      <w:tr w:rsidR="000D0929" w:rsidRPr="000D0929" w14:paraId="4896D4CA" w14:textId="77777777" w:rsidTr="004628CF">
        <w:trPr>
          <w:trHeight w:val="227"/>
        </w:trPr>
        <w:tc>
          <w:tcPr>
            <w:tcW w:w="638" w:type="pct"/>
            <w:vAlign w:val="center"/>
          </w:tcPr>
          <w:p w14:paraId="1672BD27" w14:textId="5D6E23D2"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060100102</w:t>
            </w:r>
          </w:p>
        </w:tc>
        <w:tc>
          <w:tcPr>
            <w:tcW w:w="1209" w:type="pct"/>
            <w:vAlign w:val="center"/>
          </w:tcPr>
          <w:p w14:paraId="4ACF2FD9" w14:textId="65611258"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PUERTA</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z w:val="20"/>
                <w:szCs w:val="20"/>
                <w:lang w:val="es-MX"/>
              </w:rPr>
              <w:t>REAL</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z w:val="20"/>
                <w:szCs w:val="20"/>
                <w:lang w:val="es-MX"/>
              </w:rPr>
              <w:t>RESIDENCIAL</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096B77E5" w14:textId="580998C0"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CONDOMINIOS</w:t>
            </w:r>
            <w:r w:rsidRPr="000D0929">
              <w:rPr>
                <w:rFonts w:ascii="Arial" w:hAnsi="Arial" w:cs="Arial"/>
                <w:color w:val="000000" w:themeColor="text1"/>
                <w:spacing w:val="16"/>
                <w:sz w:val="20"/>
                <w:szCs w:val="20"/>
                <w:lang w:val="es-MX"/>
              </w:rPr>
              <w:t xml:space="preserve"> </w:t>
            </w:r>
            <w:r w:rsidRPr="000D0929">
              <w:rPr>
                <w:rFonts w:ascii="Arial" w:hAnsi="Arial" w:cs="Arial"/>
                <w:color w:val="000000" w:themeColor="text1"/>
                <w:spacing w:val="-2"/>
                <w:sz w:val="20"/>
                <w:szCs w:val="20"/>
                <w:lang w:val="es-MX"/>
              </w:rPr>
              <w:t>VERTICALES</w:t>
            </w:r>
          </w:p>
        </w:tc>
        <w:tc>
          <w:tcPr>
            <w:tcW w:w="1085" w:type="pct"/>
            <w:vAlign w:val="center"/>
          </w:tcPr>
          <w:p w14:paraId="7AE33A6B" w14:textId="0335F557"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7A451DD8" w14:textId="4811BA2F"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4,280.00</w:t>
            </w:r>
          </w:p>
        </w:tc>
      </w:tr>
      <w:tr w:rsidR="000D0929" w:rsidRPr="000D0929" w14:paraId="4B744857" w14:textId="77777777" w:rsidTr="004628CF">
        <w:trPr>
          <w:trHeight w:val="227"/>
        </w:trPr>
        <w:tc>
          <w:tcPr>
            <w:tcW w:w="638" w:type="pct"/>
            <w:vAlign w:val="center"/>
          </w:tcPr>
          <w:p w14:paraId="0F93E68D" w14:textId="470810C4"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060100102</w:t>
            </w:r>
          </w:p>
        </w:tc>
        <w:tc>
          <w:tcPr>
            <w:tcW w:w="1209" w:type="pct"/>
            <w:vAlign w:val="center"/>
          </w:tcPr>
          <w:p w14:paraId="38005C68" w14:textId="1B77FCE8"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PUERTA</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z w:val="20"/>
                <w:szCs w:val="20"/>
                <w:lang w:val="es-MX"/>
              </w:rPr>
              <w:t>REAL</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z w:val="20"/>
                <w:szCs w:val="20"/>
                <w:lang w:val="es-MX"/>
              </w:rPr>
              <w:t>RESIDENCIAL</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00E5C991" w14:textId="652E119E"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USO</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pacing w:val="-2"/>
                <w:sz w:val="20"/>
                <w:szCs w:val="20"/>
                <w:lang w:val="es-MX"/>
              </w:rPr>
              <w:t>COMERCIAL</w:t>
            </w:r>
          </w:p>
        </w:tc>
        <w:tc>
          <w:tcPr>
            <w:tcW w:w="1085" w:type="pct"/>
            <w:vAlign w:val="center"/>
          </w:tcPr>
          <w:p w14:paraId="0A72739B" w14:textId="3366C339"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2"/>
                <w:sz w:val="20"/>
                <w:szCs w:val="20"/>
                <w:lang w:val="es-MX"/>
              </w:rPr>
              <w:t>TODOS</w:t>
            </w:r>
          </w:p>
        </w:tc>
        <w:tc>
          <w:tcPr>
            <w:tcW w:w="1001" w:type="pct"/>
            <w:vAlign w:val="center"/>
          </w:tcPr>
          <w:p w14:paraId="63C9B010" w14:textId="085C3FF8"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6,120.00</w:t>
            </w:r>
          </w:p>
        </w:tc>
      </w:tr>
      <w:tr w:rsidR="000D0929" w:rsidRPr="000D0929" w14:paraId="1E7A5386" w14:textId="77777777" w:rsidTr="004628CF">
        <w:trPr>
          <w:trHeight w:val="227"/>
        </w:trPr>
        <w:tc>
          <w:tcPr>
            <w:tcW w:w="638" w:type="pct"/>
            <w:vAlign w:val="center"/>
          </w:tcPr>
          <w:p w14:paraId="4AC0A1D9" w14:textId="55E2EC4F"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060100102</w:t>
            </w:r>
          </w:p>
        </w:tc>
        <w:tc>
          <w:tcPr>
            <w:tcW w:w="1209" w:type="pct"/>
            <w:vAlign w:val="center"/>
          </w:tcPr>
          <w:p w14:paraId="5B0DD201" w14:textId="7D90681D"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RINCÓN</w:t>
            </w:r>
            <w:r w:rsidRPr="000D0929">
              <w:rPr>
                <w:rFonts w:ascii="Arial" w:hAnsi="Arial" w:cs="Arial"/>
                <w:color w:val="000000" w:themeColor="text1"/>
                <w:spacing w:val="10"/>
                <w:sz w:val="20"/>
                <w:szCs w:val="20"/>
                <w:lang w:val="es-MX"/>
              </w:rPr>
              <w:t xml:space="preserve"> </w:t>
            </w:r>
            <w:r w:rsidRPr="000D0929">
              <w:rPr>
                <w:rFonts w:ascii="Arial" w:hAnsi="Arial" w:cs="Arial"/>
                <w:color w:val="000000" w:themeColor="text1"/>
                <w:sz w:val="20"/>
                <w:szCs w:val="20"/>
                <w:lang w:val="es-MX"/>
              </w:rPr>
              <w:t>COLONIAL</w:t>
            </w:r>
            <w:r w:rsidRPr="000D0929">
              <w:rPr>
                <w:rFonts w:ascii="Arial" w:hAnsi="Arial" w:cs="Arial"/>
                <w:color w:val="000000" w:themeColor="text1"/>
                <w:spacing w:val="10"/>
                <w:sz w:val="20"/>
                <w:szCs w:val="20"/>
                <w:lang w:val="es-MX"/>
              </w:rPr>
              <w:t xml:space="preserve"> </w:t>
            </w:r>
            <w:r w:rsidRPr="000D0929">
              <w:rPr>
                <w:rFonts w:ascii="Arial" w:hAnsi="Arial" w:cs="Arial"/>
                <w:color w:val="000000" w:themeColor="text1"/>
                <w:spacing w:val="-4"/>
                <w:sz w:val="20"/>
                <w:szCs w:val="20"/>
                <w:lang w:val="es-MX"/>
              </w:rPr>
              <w:t>COND.</w:t>
            </w:r>
          </w:p>
        </w:tc>
        <w:tc>
          <w:tcPr>
            <w:tcW w:w="1067" w:type="pct"/>
            <w:vAlign w:val="center"/>
          </w:tcPr>
          <w:p w14:paraId="3C3E57D7" w14:textId="27F72370"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3EBCA707" w14:textId="4F173FC0"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66607BCD" w14:textId="49F58E34"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3,350.00</w:t>
            </w:r>
          </w:p>
        </w:tc>
      </w:tr>
      <w:tr w:rsidR="000D0929" w:rsidRPr="000D0929" w14:paraId="41A3745A" w14:textId="77777777" w:rsidTr="004628CF">
        <w:trPr>
          <w:trHeight w:val="227"/>
        </w:trPr>
        <w:tc>
          <w:tcPr>
            <w:tcW w:w="638" w:type="pct"/>
            <w:vAlign w:val="center"/>
          </w:tcPr>
          <w:p w14:paraId="10EAD0F0" w14:textId="36B379F0"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lastRenderedPageBreak/>
              <w:t>060100102</w:t>
            </w:r>
          </w:p>
        </w:tc>
        <w:tc>
          <w:tcPr>
            <w:tcW w:w="1209" w:type="pct"/>
            <w:vAlign w:val="center"/>
          </w:tcPr>
          <w:p w14:paraId="1B5E2FE0" w14:textId="1E59AC7A"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SALVADOR</w:t>
            </w:r>
            <w:r w:rsidRPr="000D0929">
              <w:rPr>
                <w:rFonts w:ascii="Arial" w:hAnsi="Arial" w:cs="Arial"/>
                <w:color w:val="000000" w:themeColor="text1"/>
                <w:spacing w:val="11"/>
                <w:sz w:val="20"/>
                <w:szCs w:val="20"/>
                <w:lang w:val="es-MX"/>
              </w:rPr>
              <w:t xml:space="preserve"> </w:t>
            </w:r>
            <w:r w:rsidRPr="000D0929">
              <w:rPr>
                <w:rFonts w:ascii="Arial" w:hAnsi="Arial" w:cs="Arial"/>
                <w:color w:val="000000" w:themeColor="text1"/>
                <w:spacing w:val="-2"/>
                <w:sz w:val="20"/>
                <w:szCs w:val="20"/>
                <w:lang w:val="es-MX"/>
              </w:rPr>
              <w:t>SÁNCHEZ</w:t>
            </w:r>
          </w:p>
        </w:tc>
        <w:tc>
          <w:tcPr>
            <w:tcW w:w="1067" w:type="pct"/>
            <w:vAlign w:val="center"/>
          </w:tcPr>
          <w:p w14:paraId="075F700E" w14:textId="713A9850"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z w:val="20"/>
                <w:szCs w:val="20"/>
                <w:lang w:val="es-MX"/>
              </w:rPr>
              <w:t>5</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z w:val="20"/>
                <w:szCs w:val="20"/>
                <w:lang w:val="es-MX"/>
              </w:rPr>
              <w:t>DE</w:t>
            </w:r>
            <w:r w:rsidRPr="000D0929">
              <w:rPr>
                <w:rFonts w:ascii="Arial" w:hAnsi="Arial" w:cs="Arial"/>
                <w:color w:val="000000" w:themeColor="text1"/>
                <w:spacing w:val="4"/>
                <w:sz w:val="20"/>
                <w:szCs w:val="20"/>
                <w:lang w:val="es-MX"/>
              </w:rPr>
              <w:t xml:space="preserve"> </w:t>
            </w:r>
            <w:r w:rsidRPr="000D0929">
              <w:rPr>
                <w:rFonts w:ascii="Arial" w:hAnsi="Arial" w:cs="Arial"/>
                <w:color w:val="000000" w:themeColor="text1"/>
                <w:spacing w:val="-4"/>
                <w:sz w:val="20"/>
                <w:szCs w:val="20"/>
                <w:lang w:val="es-MX"/>
              </w:rPr>
              <w:t>MAYO</w:t>
            </w:r>
          </w:p>
        </w:tc>
        <w:tc>
          <w:tcPr>
            <w:tcW w:w="1085" w:type="pct"/>
            <w:vAlign w:val="center"/>
          </w:tcPr>
          <w:p w14:paraId="735A8E18" w14:textId="6FF226A7"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z w:val="20"/>
                <w:szCs w:val="20"/>
                <w:lang w:val="es-MX"/>
              </w:rPr>
              <w:t>JOAQUÍN</w:t>
            </w:r>
            <w:r w:rsidRPr="000D0929">
              <w:rPr>
                <w:rFonts w:ascii="Arial" w:hAnsi="Arial" w:cs="Arial"/>
                <w:color w:val="000000" w:themeColor="text1"/>
                <w:spacing w:val="10"/>
                <w:sz w:val="20"/>
                <w:szCs w:val="20"/>
                <w:lang w:val="es-MX"/>
              </w:rPr>
              <w:t xml:space="preserve"> </w:t>
            </w:r>
            <w:r w:rsidRPr="000D0929">
              <w:rPr>
                <w:rFonts w:ascii="Arial" w:hAnsi="Arial" w:cs="Arial"/>
                <w:color w:val="000000" w:themeColor="text1"/>
                <w:spacing w:val="-2"/>
                <w:sz w:val="20"/>
                <w:szCs w:val="20"/>
                <w:lang w:val="es-MX"/>
              </w:rPr>
              <w:t>HERRERA</w:t>
            </w:r>
          </w:p>
        </w:tc>
        <w:tc>
          <w:tcPr>
            <w:tcW w:w="1001" w:type="pct"/>
            <w:vAlign w:val="center"/>
          </w:tcPr>
          <w:p w14:paraId="740A13B8" w14:textId="37C1BC98"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2,080.00</w:t>
            </w:r>
          </w:p>
        </w:tc>
      </w:tr>
      <w:tr w:rsidR="000D0929" w:rsidRPr="000D0929" w14:paraId="4FD2B9CB" w14:textId="77777777" w:rsidTr="004628CF">
        <w:trPr>
          <w:trHeight w:val="227"/>
        </w:trPr>
        <w:tc>
          <w:tcPr>
            <w:tcW w:w="638" w:type="pct"/>
            <w:vAlign w:val="center"/>
          </w:tcPr>
          <w:p w14:paraId="68B412E2" w14:textId="622E91A9"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060100102</w:t>
            </w:r>
          </w:p>
        </w:tc>
        <w:tc>
          <w:tcPr>
            <w:tcW w:w="1209" w:type="pct"/>
            <w:vAlign w:val="center"/>
          </w:tcPr>
          <w:p w14:paraId="5F4559C4" w14:textId="2F96F655"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SALVADOR</w:t>
            </w:r>
            <w:r w:rsidRPr="000D0929">
              <w:rPr>
                <w:rFonts w:ascii="Arial" w:hAnsi="Arial" w:cs="Arial"/>
                <w:color w:val="000000" w:themeColor="text1"/>
                <w:spacing w:val="11"/>
                <w:sz w:val="20"/>
                <w:szCs w:val="20"/>
                <w:lang w:val="es-MX"/>
              </w:rPr>
              <w:t xml:space="preserve"> </w:t>
            </w:r>
            <w:r w:rsidRPr="000D0929">
              <w:rPr>
                <w:rFonts w:ascii="Arial" w:hAnsi="Arial" w:cs="Arial"/>
                <w:color w:val="000000" w:themeColor="text1"/>
                <w:spacing w:val="-2"/>
                <w:sz w:val="20"/>
                <w:szCs w:val="20"/>
                <w:lang w:val="es-MX"/>
              </w:rPr>
              <w:t>SÁNCHEZ</w:t>
            </w:r>
          </w:p>
        </w:tc>
        <w:tc>
          <w:tcPr>
            <w:tcW w:w="1067" w:type="pct"/>
            <w:vAlign w:val="center"/>
          </w:tcPr>
          <w:p w14:paraId="0291A31A" w14:textId="4D74F0F9"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PEDRO</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URTIAGA</w:t>
            </w:r>
          </w:p>
        </w:tc>
        <w:tc>
          <w:tcPr>
            <w:tcW w:w="1085" w:type="pct"/>
            <w:vAlign w:val="center"/>
          </w:tcPr>
          <w:p w14:paraId="282AC954" w14:textId="1A4D4EFC"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VICENTE</w:t>
            </w:r>
            <w:r w:rsidRPr="000D0929">
              <w:rPr>
                <w:rFonts w:ascii="Arial" w:hAnsi="Arial" w:cs="Arial"/>
                <w:color w:val="000000" w:themeColor="text1"/>
                <w:spacing w:val="11"/>
                <w:sz w:val="20"/>
                <w:szCs w:val="20"/>
                <w:lang w:val="es-MX"/>
              </w:rPr>
              <w:t xml:space="preserve"> </w:t>
            </w:r>
            <w:r w:rsidRPr="000D0929">
              <w:rPr>
                <w:rFonts w:ascii="Arial" w:hAnsi="Arial" w:cs="Arial"/>
                <w:color w:val="000000" w:themeColor="text1"/>
                <w:spacing w:val="-2"/>
                <w:sz w:val="20"/>
                <w:szCs w:val="20"/>
                <w:lang w:val="es-MX"/>
              </w:rPr>
              <w:t>GUERRERO</w:t>
            </w:r>
          </w:p>
        </w:tc>
        <w:tc>
          <w:tcPr>
            <w:tcW w:w="1001" w:type="pct"/>
            <w:vAlign w:val="center"/>
          </w:tcPr>
          <w:p w14:paraId="0C7A6DCB" w14:textId="22DBDAD0"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2,080.00</w:t>
            </w:r>
          </w:p>
        </w:tc>
      </w:tr>
      <w:tr w:rsidR="000D0929" w:rsidRPr="000D0929" w14:paraId="571310DF" w14:textId="77777777" w:rsidTr="004628CF">
        <w:trPr>
          <w:trHeight w:val="227"/>
        </w:trPr>
        <w:tc>
          <w:tcPr>
            <w:tcW w:w="638" w:type="pct"/>
            <w:vAlign w:val="center"/>
          </w:tcPr>
          <w:p w14:paraId="6CE70A66" w14:textId="117B0F9C"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060100102</w:t>
            </w:r>
          </w:p>
        </w:tc>
        <w:tc>
          <w:tcPr>
            <w:tcW w:w="1209" w:type="pct"/>
            <w:vAlign w:val="center"/>
          </w:tcPr>
          <w:p w14:paraId="7686E290" w14:textId="391289EC"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SALVADOR</w:t>
            </w:r>
            <w:r w:rsidRPr="000D0929">
              <w:rPr>
                <w:rFonts w:ascii="Arial" w:hAnsi="Arial" w:cs="Arial"/>
                <w:color w:val="000000" w:themeColor="text1"/>
                <w:spacing w:val="11"/>
                <w:sz w:val="20"/>
                <w:szCs w:val="20"/>
                <w:lang w:val="es-MX"/>
              </w:rPr>
              <w:t xml:space="preserve"> </w:t>
            </w:r>
            <w:r w:rsidRPr="000D0929">
              <w:rPr>
                <w:rFonts w:ascii="Arial" w:hAnsi="Arial" w:cs="Arial"/>
                <w:color w:val="000000" w:themeColor="text1"/>
                <w:spacing w:val="-2"/>
                <w:sz w:val="20"/>
                <w:szCs w:val="20"/>
                <w:lang w:val="es-MX"/>
              </w:rPr>
              <w:t>SÁNCHEZ</w:t>
            </w:r>
          </w:p>
        </w:tc>
        <w:tc>
          <w:tcPr>
            <w:tcW w:w="1067" w:type="pct"/>
            <w:vAlign w:val="center"/>
          </w:tcPr>
          <w:p w14:paraId="2FAEA3BA" w14:textId="1741E9B2"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VICENTE</w:t>
            </w:r>
            <w:r w:rsidRPr="000D0929">
              <w:rPr>
                <w:rFonts w:ascii="Arial" w:hAnsi="Arial" w:cs="Arial"/>
                <w:color w:val="000000" w:themeColor="text1"/>
                <w:spacing w:val="11"/>
                <w:sz w:val="20"/>
                <w:szCs w:val="20"/>
                <w:lang w:val="es-MX"/>
              </w:rPr>
              <w:t xml:space="preserve"> </w:t>
            </w:r>
            <w:r w:rsidRPr="000D0929">
              <w:rPr>
                <w:rFonts w:ascii="Arial" w:hAnsi="Arial" w:cs="Arial"/>
                <w:color w:val="000000" w:themeColor="text1"/>
                <w:spacing w:val="-2"/>
                <w:sz w:val="20"/>
                <w:szCs w:val="20"/>
                <w:lang w:val="es-MX"/>
              </w:rPr>
              <w:t>GUERRERO</w:t>
            </w:r>
          </w:p>
        </w:tc>
        <w:tc>
          <w:tcPr>
            <w:tcW w:w="1085" w:type="pct"/>
            <w:vAlign w:val="center"/>
          </w:tcPr>
          <w:p w14:paraId="59CBE252" w14:textId="56AF05AA"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5</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z w:val="20"/>
                <w:szCs w:val="20"/>
                <w:lang w:val="es-MX"/>
              </w:rPr>
              <w:t>DE</w:t>
            </w:r>
            <w:r w:rsidRPr="000D0929">
              <w:rPr>
                <w:rFonts w:ascii="Arial" w:hAnsi="Arial" w:cs="Arial"/>
                <w:color w:val="000000" w:themeColor="text1"/>
                <w:spacing w:val="4"/>
                <w:sz w:val="20"/>
                <w:szCs w:val="20"/>
                <w:lang w:val="es-MX"/>
              </w:rPr>
              <w:t xml:space="preserve"> </w:t>
            </w:r>
            <w:r w:rsidRPr="000D0929">
              <w:rPr>
                <w:rFonts w:ascii="Arial" w:hAnsi="Arial" w:cs="Arial"/>
                <w:color w:val="000000" w:themeColor="text1"/>
                <w:spacing w:val="-4"/>
                <w:sz w:val="20"/>
                <w:szCs w:val="20"/>
                <w:lang w:val="es-MX"/>
              </w:rPr>
              <w:t>MAYO</w:t>
            </w:r>
          </w:p>
        </w:tc>
        <w:tc>
          <w:tcPr>
            <w:tcW w:w="1001" w:type="pct"/>
            <w:vAlign w:val="center"/>
          </w:tcPr>
          <w:p w14:paraId="7DB65620" w14:textId="137926D9"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2,080.00</w:t>
            </w:r>
          </w:p>
        </w:tc>
      </w:tr>
      <w:tr w:rsidR="000D0929" w:rsidRPr="000D0929" w14:paraId="740D39BE" w14:textId="77777777" w:rsidTr="004628CF">
        <w:trPr>
          <w:trHeight w:val="227"/>
        </w:trPr>
        <w:tc>
          <w:tcPr>
            <w:tcW w:w="638" w:type="pct"/>
            <w:vAlign w:val="center"/>
          </w:tcPr>
          <w:p w14:paraId="5C4F6FD2" w14:textId="3A6D1341"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060100102</w:t>
            </w:r>
          </w:p>
        </w:tc>
        <w:tc>
          <w:tcPr>
            <w:tcW w:w="1209" w:type="pct"/>
            <w:vAlign w:val="center"/>
          </w:tcPr>
          <w:p w14:paraId="6E81A8A6" w14:textId="05886761"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SAN</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JERÓNIMO</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7F2FCE94" w14:textId="5CF2A1A5"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LOTES</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DE</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USO</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pacing w:val="-2"/>
                <w:sz w:val="20"/>
                <w:szCs w:val="20"/>
                <w:lang w:val="es-MX"/>
              </w:rPr>
              <w:t>MIXTO</w:t>
            </w:r>
          </w:p>
        </w:tc>
        <w:tc>
          <w:tcPr>
            <w:tcW w:w="1085" w:type="pct"/>
            <w:vAlign w:val="center"/>
          </w:tcPr>
          <w:p w14:paraId="681501B8" w14:textId="633013A0"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2"/>
                <w:sz w:val="20"/>
                <w:szCs w:val="20"/>
                <w:lang w:val="es-MX"/>
              </w:rPr>
              <w:t>TODOS</w:t>
            </w:r>
          </w:p>
        </w:tc>
        <w:tc>
          <w:tcPr>
            <w:tcW w:w="1001" w:type="pct"/>
            <w:vAlign w:val="center"/>
          </w:tcPr>
          <w:p w14:paraId="08EFD6B9" w14:textId="466DD56A"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4,890.00</w:t>
            </w:r>
          </w:p>
        </w:tc>
      </w:tr>
      <w:tr w:rsidR="000D0929" w:rsidRPr="000D0929" w14:paraId="66EB2D8C" w14:textId="77777777" w:rsidTr="004628CF">
        <w:trPr>
          <w:trHeight w:val="227"/>
        </w:trPr>
        <w:tc>
          <w:tcPr>
            <w:tcW w:w="638" w:type="pct"/>
            <w:vAlign w:val="center"/>
          </w:tcPr>
          <w:p w14:paraId="68FB915E" w14:textId="673F3617"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060100102</w:t>
            </w:r>
          </w:p>
        </w:tc>
        <w:tc>
          <w:tcPr>
            <w:tcW w:w="1209" w:type="pct"/>
            <w:vAlign w:val="center"/>
          </w:tcPr>
          <w:p w14:paraId="1604BD22" w14:textId="7F0AEF36"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SAN</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JERÓNIMO</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4ED8901A" w14:textId="6187E92B"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LOTES</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HABITACIONALES</w:t>
            </w:r>
          </w:p>
        </w:tc>
        <w:tc>
          <w:tcPr>
            <w:tcW w:w="1085" w:type="pct"/>
            <w:vAlign w:val="center"/>
          </w:tcPr>
          <w:p w14:paraId="651D0B9C" w14:textId="36090EE2"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2"/>
                <w:sz w:val="20"/>
                <w:szCs w:val="20"/>
                <w:lang w:val="es-MX"/>
              </w:rPr>
              <w:t>TODOS</w:t>
            </w:r>
          </w:p>
        </w:tc>
        <w:tc>
          <w:tcPr>
            <w:tcW w:w="1001" w:type="pct"/>
            <w:vAlign w:val="center"/>
          </w:tcPr>
          <w:p w14:paraId="26535B88" w14:textId="148CBC09"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4,280.00</w:t>
            </w:r>
          </w:p>
        </w:tc>
      </w:tr>
      <w:tr w:rsidR="000D0929" w:rsidRPr="000D0929" w14:paraId="1F626573" w14:textId="77777777" w:rsidTr="004628CF">
        <w:trPr>
          <w:trHeight w:val="227"/>
        </w:trPr>
        <w:tc>
          <w:tcPr>
            <w:tcW w:w="638" w:type="pct"/>
            <w:vAlign w:val="center"/>
          </w:tcPr>
          <w:p w14:paraId="7B06CF5A" w14:textId="336E61A8"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060100102</w:t>
            </w:r>
          </w:p>
        </w:tc>
        <w:tc>
          <w:tcPr>
            <w:tcW w:w="1209" w:type="pct"/>
            <w:vAlign w:val="center"/>
          </w:tcPr>
          <w:p w14:paraId="4F4DA721" w14:textId="2CA53C3B"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SAN</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JERÓNIMO</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71118B81" w14:textId="5A0460E0"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MACRO-</w:t>
            </w:r>
            <w:r w:rsidRPr="000D0929">
              <w:rPr>
                <w:rFonts w:ascii="Arial" w:hAnsi="Arial" w:cs="Arial"/>
                <w:color w:val="000000" w:themeColor="text1"/>
                <w:spacing w:val="-2"/>
                <w:sz w:val="20"/>
                <w:szCs w:val="20"/>
                <w:lang w:val="es-MX"/>
              </w:rPr>
              <w:t>LOTES</w:t>
            </w:r>
          </w:p>
        </w:tc>
        <w:tc>
          <w:tcPr>
            <w:tcW w:w="1085" w:type="pct"/>
            <w:vAlign w:val="center"/>
          </w:tcPr>
          <w:p w14:paraId="4921D0FE" w14:textId="7505491D"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2"/>
                <w:sz w:val="20"/>
                <w:szCs w:val="20"/>
                <w:lang w:val="es-MX"/>
              </w:rPr>
              <w:t>HABITACIONAL</w:t>
            </w:r>
          </w:p>
        </w:tc>
        <w:tc>
          <w:tcPr>
            <w:tcW w:w="1001" w:type="pct"/>
            <w:vAlign w:val="center"/>
          </w:tcPr>
          <w:p w14:paraId="315B874D" w14:textId="66D2D245"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2,270.00</w:t>
            </w:r>
          </w:p>
        </w:tc>
      </w:tr>
      <w:tr w:rsidR="000D0929" w:rsidRPr="000D0929" w14:paraId="69029C0F" w14:textId="77777777" w:rsidTr="004628CF">
        <w:trPr>
          <w:trHeight w:val="227"/>
        </w:trPr>
        <w:tc>
          <w:tcPr>
            <w:tcW w:w="638" w:type="pct"/>
            <w:vAlign w:val="center"/>
          </w:tcPr>
          <w:p w14:paraId="497157C6" w14:textId="2429D720"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060100102</w:t>
            </w:r>
          </w:p>
        </w:tc>
        <w:tc>
          <w:tcPr>
            <w:tcW w:w="1209" w:type="pct"/>
            <w:vAlign w:val="center"/>
          </w:tcPr>
          <w:p w14:paraId="1C412830" w14:textId="742E9AC6"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SAN</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MATEO</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0AAF8A70" w14:textId="3AF487F4"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0B5EABBB" w14:textId="52107661"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49EECB85" w14:textId="5C9A3FCD"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4,470.00</w:t>
            </w:r>
          </w:p>
        </w:tc>
      </w:tr>
      <w:tr w:rsidR="000D0929" w:rsidRPr="000D0929" w14:paraId="3DBAD0D9" w14:textId="77777777" w:rsidTr="004628CF">
        <w:trPr>
          <w:trHeight w:val="227"/>
        </w:trPr>
        <w:tc>
          <w:tcPr>
            <w:tcW w:w="638" w:type="pct"/>
            <w:vAlign w:val="center"/>
          </w:tcPr>
          <w:p w14:paraId="1EC6E093" w14:textId="42EAEF7F"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060100102</w:t>
            </w:r>
          </w:p>
        </w:tc>
        <w:tc>
          <w:tcPr>
            <w:tcW w:w="1209" w:type="pct"/>
            <w:vAlign w:val="center"/>
          </w:tcPr>
          <w:p w14:paraId="4EA2345A" w14:textId="49F2ACBC"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SANTUARIOS</w:t>
            </w:r>
            <w:r w:rsidRPr="000D0929">
              <w:rPr>
                <w:rFonts w:ascii="Arial" w:hAnsi="Arial" w:cs="Arial"/>
                <w:color w:val="000000" w:themeColor="text1"/>
                <w:spacing w:val="10"/>
                <w:sz w:val="20"/>
                <w:szCs w:val="20"/>
                <w:lang w:val="es-MX"/>
              </w:rPr>
              <w:t xml:space="preserve"> </w:t>
            </w:r>
            <w:r w:rsidRPr="000D0929">
              <w:rPr>
                <w:rFonts w:ascii="Arial" w:hAnsi="Arial" w:cs="Arial"/>
                <w:color w:val="000000" w:themeColor="text1"/>
                <w:sz w:val="20"/>
                <w:szCs w:val="20"/>
                <w:lang w:val="es-MX"/>
              </w:rPr>
              <w:t>DEL</w:t>
            </w:r>
            <w:r w:rsidRPr="000D0929">
              <w:rPr>
                <w:rFonts w:ascii="Arial" w:hAnsi="Arial" w:cs="Arial"/>
                <w:color w:val="000000" w:themeColor="text1"/>
                <w:spacing w:val="10"/>
                <w:sz w:val="20"/>
                <w:szCs w:val="20"/>
                <w:lang w:val="es-MX"/>
              </w:rPr>
              <w:t xml:space="preserve"> </w:t>
            </w:r>
            <w:r w:rsidRPr="000D0929">
              <w:rPr>
                <w:rFonts w:ascii="Arial" w:hAnsi="Arial" w:cs="Arial"/>
                <w:color w:val="000000" w:themeColor="text1"/>
                <w:sz w:val="20"/>
                <w:szCs w:val="20"/>
                <w:lang w:val="es-MX"/>
              </w:rPr>
              <w:t>CERRITO</w:t>
            </w:r>
            <w:r w:rsidRPr="000D0929">
              <w:rPr>
                <w:rFonts w:ascii="Arial" w:hAnsi="Arial" w:cs="Arial"/>
                <w:color w:val="000000" w:themeColor="text1"/>
                <w:spacing w:val="10"/>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3FBF4F71" w14:textId="7DD97AB7"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2957675C" w14:textId="1B45B731"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19250EF0" w14:textId="5C919E41"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4,290.00</w:t>
            </w:r>
          </w:p>
        </w:tc>
      </w:tr>
      <w:tr w:rsidR="000D0929" w:rsidRPr="000D0929" w14:paraId="4C7E7671" w14:textId="77777777" w:rsidTr="004628CF">
        <w:trPr>
          <w:trHeight w:val="227"/>
        </w:trPr>
        <w:tc>
          <w:tcPr>
            <w:tcW w:w="638" w:type="pct"/>
            <w:vAlign w:val="center"/>
          </w:tcPr>
          <w:p w14:paraId="23F8E67A" w14:textId="2A92B281"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060100102</w:t>
            </w:r>
          </w:p>
        </w:tc>
        <w:tc>
          <w:tcPr>
            <w:tcW w:w="1209" w:type="pct"/>
            <w:vAlign w:val="center"/>
          </w:tcPr>
          <w:p w14:paraId="1EAEAB84" w14:textId="58D6D674"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TARHENI</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COND.</w:t>
            </w:r>
          </w:p>
        </w:tc>
        <w:tc>
          <w:tcPr>
            <w:tcW w:w="1067" w:type="pct"/>
            <w:vAlign w:val="center"/>
          </w:tcPr>
          <w:p w14:paraId="2DF6AE96" w14:textId="44EE06F1"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6B947CD7" w14:textId="7A8D2D7B"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3A8647D4" w14:textId="04D3750C"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00143FF7">
              <w:rPr>
                <w:rFonts w:cs="Arial"/>
                <w:color w:val="000000" w:themeColor="text1"/>
                <w:spacing w:val="-10"/>
                <w:sz w:val="20"/>
                <w:szCs w:val="20"/>
                <w:lang w:val="es-MX"/>
              </w:rPr>
              <w:t xml:space="preserve">                    </w:t>
            </w:r>
            <w:r w:rsidRPr="000D0929">
              <w:rPr>
                <w:rFonts w:cs="Arial"/>
                <w:color w:val="000000" w:themeColor="text1"/>
                <w:spacing w:val="-2"/>
                <w:sz w:val="20"/>
                <w:szCs w:val="20"/>
                <w:lang w:val="es-MX"/>
              </w:rPr>
              <w:t>15,440.00</w:t>
            </w:r>
          </w:p>
        </w:tc>
      </w:tr>
      <w:tr w:rsidR="000D0929" w:rsidRPr="000D0929" w14:paraId="6862D046" w14:textId="77777777" w:rsidTr="004628CF">
        <w:trPr>
          <w:trHeight w:val="227"/>
        </w:trPr>
        <w:tc>
          <w:tcPr>
            <w:tcW w:w="638" w:type="pct"/>
            <w:vAlign w:val="center"/>
          </w:tcPr>
          <w:p w14:paraId="6777941D" w14:textId="31DCFA4D"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060100102</w:t>
            </w:r>
          </w:p>
        </w:tc>
        <w:tc>
          <w:tcPr>
            <w:tcW w:w="1209" w:type="pct"/>
            <w:vAlign w:val="center"/>
          </w:tcPr>
          <w:p w14:paraId="717A1AC9" w14:textId="057B32E5"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TERRANOVA</w:t>
            </w:r>
            <w:r w:rsidRPr="000D0929">
              <w:rPr>
                <w:rFonts w:ascii="Arial" w:hAnsi="Arial" w:cs="Arial"/>
                <w:color w:val="000000" w:themeColor="text1"/>
                <w:spacing w:val="13"/>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746293B1" w14:textId="625C2347"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04C8E51D" w14:textId="03C23B74"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2A0A4E19" w14:textId="4D6F90C1"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4,500.00</w:t>
            </w:r>
          </w:p>
        </w:tc>
      </w:tr>
      <w:tr w:rsidR="000D0929" w:rsidRPr="000D0929" w14:paraId="6D38CD95" w14:textId="77777777" w:rsidTr="004628CF">
        <w:trPr>
          <w:trHeight w:val="227"/>
        </w:trPr>
        <w:tc>
          <w:tcPr>
            <w:tcW w:w="638" w:type="pct"/>
            <w:vAlign w:val="center"/>
          </w:tcPr>
          <w:p w14:paraId="08AEF4B3" w14:textId="3733BB59"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060100102</w:t>
            </w:r>
          </w:p>
        </w:tc>
        <w:tc>
          <w:tcPr>
            <w:tcW w:w="1209" w:type="pct"/>
            <w:vAlign w:val="center"/>
          </w:tcPr>
          <w:p w14:paraId="3AEE3DE9" w14:textId="56A726AA"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VALPARAÍSO</w:t>
            </w:r>
            <w:r w:rsidRPr="000D0929">
              <w:rPr>
                <w:rFonts w:ascii="Arial" w:hAnsi="Arial" w:cs="Arial"/>
                <w:color w:val="000000" w:themeColor="text1"/>
                <w:spacing w:val="12"/>
                <w:sz w:val="20"/>
                <w:szCs w:val="20"/>
                <w:lang w:val="es-MX"/>
              </w:rPr>
              <w:t xml:space="preserve"> </w:t>
            </w:r>
            <w:r w:rsidRPr="000D0929">
              <w:rPr>
                <w:rFonts w:ascii="Arial" w:hAnsi="Arial" w:cs="Arial"/>
                <w:color w:val="000000" w:themeColor="text1"/>
                <w:spacing w:val="-5"/>
                <w:sz w:val="20"/>
                <w:szCs w:val="20"/>
                <w:lang w:val="es-MX"/>
              </w:rPr>
              <w:t>UC.</w:t>
            </w:r>
          </w:p>
        </w:tc>
        <w:tc>
          <w:tcPr>
            <w:tcW w:w="1067" w:type="pct"/>
            <w:vAlign w:val="center"/>
          </w:tcPr>
          <w:p w14:paraId="60C9E70A" w14:textId="65831FB9"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z w:val="20"/>
                <w:szCs w:val="20"/>
                <w:lang w:val="es-MX"/>
              </w:rPr>
              <w:t>LOTES</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HABITACIONALES</w:t>
            </w:r>
          </w:p>
        </w:tc>
        <w:tc>
          <w:tcPr>
            <w:tcW w:w="1085" w:type="pct"/>
            <w:vAlign w:val="center"/>
          </w:tcPr>
          <w:p w14:paraId="3CB14AD7" w14:textId="7264DF7C"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2"/>
                <w:sz w:val="20"/>
                <w:szCs w:val="20"/>
                <w:lang w:val="es-MX"/>
              </w:rPr>
              <w:t>TODOS</w:t>
            </w:r>
          </w:p>
        </w:tc>
        <w:tc>
          <w:tcPr>
            <w:tcW w:w="1001" w:type="pct"/>
            <w:vAlign w:val="center"/>
          </w:tcPr>
          <w:p w14:paraId="7890FCA2" w14:textId="22DE8BBD"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4,500.00</w:t>
            </w:r>
          </w:p>
        </w:tc>
      </w:tr>
      <w:tr w:rsidR="000D0929" w:rsidRPr="000D0929" w14:paraId="3875758A" w14:textId="77777777" w:rsidTr="004628CF">
        <w:trPr>
          <w:trHeight w:val="227"/>
        </w:trPr>
        <w:tc>
          <w:tcPr>
            <w:tcW w:w="638" w:type="pct"/>
            <w:vAlign w:val="center"/>
          </w:tcPr>
          <w:p w14:paraId="2C40F698" w14:textId="0D2B11D2"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060100102</w:t>
            </w:r>
          </w:p>
        </w:tc>
        <w:tc>
          <w:tcPr>
            <w:tcW w:w="1209" w:type="pct"/>
            <w:vAlign w:val="center"/>
          </w:tcPr>
          <w:p w14:paraId="5340ECB3" w14:textId="485751DF"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VENETO</w:t>
            </w:r>
            <w:r w:rsidRPr="000D0929">
              <w:rPr>
                <w:rFonts w:ascii="Arial" w:hAnsi="Arial" w:cs="Arial"/>
                <w:color w:val="000000" w:themeColor="text1"/>
                <w:spacing w:val="10"/>
                <w:sz w:val="20"/>
                <w:szCs w:val="20"/>
                <w:lang w:val="es-MX"/>
              </w:rPr>
              <w:t xml:space="preserve"> </w:t>
            </w:r>
            <w:r w:rsidRPr="000D0929">
              <w:rPr>
                <w:rFonts w:ascii="Arial" w:hAnsi="Arial" w:cs="Arial"/>
                <w:color w:val="000000" w:themeColor="text1"/>
                <w:spacing w:val="-5"/>
                <w:sz w:val="20"/>
                <w:szCs w:val="20"/>
                <w:lang w:val="es-MX"/>
              </w:rPr>
              <w:t>UC.</w:t>
            </w:r>
          </w:p>
        </w:tc>
        <w:tc>
          <w:tcPr>
            <w:tcW w:w="1067" w:type="pct"/>
            <w:vAlign w:val="center"/>
          </w:tcPr>
          <w:p w14:paraId="7CC573CD" w14:textId="58ECB4C6"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CONDOMINIOS</w:t>
            </w:r>
            <w:r w:rsidRPr="000D0929">
              <w:rPr>
                <w:rFonts w:ascii="Arial" w:hAnsi="Arial" w:cs="Arial"/>
                <w:color w:val="000000" w:themeColor="text1"/>
                <w:spacing w:val="16"/>
                <w:sz w:val="20"/>
                <w:szCs w:val="20"/>
                <w:lang w:val="es-MX"/>
              </w:rPr>
              <w:t xml:space="preserve"> </w:t>
            </w:r>
            <w:r w:rsidRPr="000D0929">
              <w:rPr>
                <w:rFonts w:ascii="Arial" w:hAnsi="Arial" w:cs="Arial"/>
                <w:color w:val="000000" w:themeColor="text1"/>
                <w:spacing w:val="-2"/>
                <w:sz w:val="20"/>
                <w:szCs w:val="20"/>
                <w:lang w:val="es-MX"/>
              </w:rPr>
              <w:t>VERTICALES</w:t>
            </w:r>
          </w:p>
        </w:tc>
        <w:tc>
          <w:tcPr>
            <w:tcW w:w="1085" w:type="pct"/>
            <w:vAlign w:val="center"/>
          </w:tcPr>
          <w:p w14:paraId="3DF88B70" w14:textId="0BDFE4D4"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030A2D38" w14:textId="275A44C7"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7,720.00</w:t>
            </w:r>
          </w:p>
        </w:tc>
      </w:tr>
      <w:tr w:rsidR="000D0929" w:rsidRPr="000D0929" w14:paraId="10968F0F" w14:textId="77777777" w:rsidTr="004628CF">
        <w:trPr>
          <w:trHeight w:val="227"/>
        </w:trPr>
        <w:tc>
          <w:tcPr>
            <w:tcW w:w="638" w:type="pct"/>
            <w:vAlign w:val="center"/>
          </w:tcPr>
          <w:p w14:paraId="01E790A5" w14:textId="7AFAE4B9"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060100102</w:t>
            </w:r>
          </w:p>
        </w:tc>
        <w:tc>
          <w:tcPr>
            <w:tcW w:w="1209" w:type="pct"/>
            <w:vAlign w:val="center"/>
          </w:tcPr>
          <w:p w14:paraId="2BA4C2D0" w14:textId="062588D8"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VENETO</w:t>
            </w:r>
            <w:r w:rsidRPr="000D0929">
              <w:rPr>
                <w:rFonts w:ascii="Arial" w:hAnsi="Arial" w:cs="Arial"/>
                <w:color w:val="000000" w:themeColor="text1"/>
                <w:spacing w:val="10"/>
                <w:sz w:val="20"/>
                <w:szCs w:val="20"/>
                <w:lang w:val="es-MX"/>
              </w:rPr>
              <w:t xml:space="preserve"> </w:t>
            </w:r>
            <w:r w:rsidRPr="000D0929">
              <w:rPr>
                <w:rFonts w:ascii="Arial" w:hAnsi="Arial" w:cs="Arial"/>
                <w:color w:val="000000" w:themeColor="text1"/>
                <w:spacing w:val="-5"/>
                <w:sz w:val="20"/>
                <w:szCs w:val="20"/>
                <w:lang w:val="es-MX"/>
              </w:rPr>
              <w:t>UC.</w:t>
            </w:r>
          </w:p>
        </w:tc>
        <w:tc>
          <w:tcPr>
            <w:tcW w:w="1067" w:type="pct"/>
            <w:vAlign w:val="center"/>
          </w:tcPr>
          <w:p w14:paraId="6AD27A3B" w14:textId="68FF6EDA"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LOTES</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CONDOMINALES</w:t>
            </w:r>
          </w:p>
        </w:tc>
        <w:tc>
          <w:tcPr>
            <w:tcW w:w="1085" w:type="pct"/>
            <w:vAlign w:val="center"/>
          </w:tcPr>
          <w:p w14:paraId="27A82405" w14:textId="2A4C9DBA"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787A8D95" w14:textId="584BBE10"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3,770.00</w:t>
            </w:r>
          </w:p>
        </w:tc>
      </w:tr>
      <w:tr w:rsidR="000D0929" w:rsidRPr="000D0929" w14:paraId="36E400CB" w14:textId="77777777" w:rsidTr="004628CF">
        <w:trPr>
          <w:trHeight w:val="227"/>
        </w:trPr>
        <w:tc>
          <w:tcPr>
            <w:tcW w:w="638" w:type="pct"/>
            <w:vAlign w:val="center"/>
          </w:tcPr>
          <w:p w14:paraId="26541BBF" w14:textId="63FF49C7"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060100102</w:t>
            </w:r>
          </w:p>
        </w:tc>
        <w:tc>
          <w:tcPr>
            <w:tcW w:w="1209" w:type="pct"/>
            <w:vAlign w:val="center"/>
          </w:tcPr>
          <w:p w14:paraId="03B930DA" w14:textId="53BE55EC"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VICENTE</w:t>
            </w:r>
            <w:r w:rsidRPr="000D0929">
              <w:rPr>
                <w:rFonts w:ascii="Arial" w:hAnsi="Arial" w:cs="Arial"/>
                <w:color w:val="000000" w:themeColor="text1"/>
                <w:spacing w:val="11"/>
                <w:sz w:val="20"/>
                <w:szCs w:val="20"/>
                <w:lang w:val="es-MX"/>
              </w:rPr>
              <w:t xml:space="preserve"> </w:t>
            </w:r>
            <w:r w:rsidRPr="000D0929">
              <w:rPr>
                <w:rFonts w:ascii="Arial" w:hAnsi="Arial" w:cs="Arial"/>
                <w:color w:val="000000" w:themeColor="text1"/>
                <w:spacing w:val="-2"/>
                <w:sz w:val="20"/>
                <w:szCs w:val="20"/>
                <w:lang w:val="es-MX"/>
              </w:rPr>
              <w:t>GUERRERO</w:t>
            </w:r>
          </w:p>
        </w:tc>
        <w:tc>
          <w:tcPr>
            <w:tcW w:w="1067" w:type="pct"/>
            <w:vAlign w:val="center"/>
          </w:tcPr>
          <w:p w14:paraId="7293D317" w14:textId="47F31786"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4"/>
                <w:sz w:val="20"/>
                <w:szCs w:val="20"/>
                <w:lang w:val="es-MX"/>
              </w:rPr>
              <w:t>TODA</w:t>
            </w:r>
          </w:p>
        </w:tc>
        <w:tc>
          <w:tcPr>
            <w:tcW w:w="1085" w:type="pct"/>
            <w:vAlign w:val="center"/>
          </w:tcPr>
          <w:p w14:paraId="2C160687" w14:textId="53DA52E2"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TODA</w:t>
            </w:r>
          </w:p>
        </w:tc>
        <w:tc>
          <w:tcPr>
            <w:tcW w:w="1001" w:type="pct"/>
            <w:vAlign w:val="center"/>
          </w:tcPr>
          <w:p w14:paraId="6405358B" w14:textId="79AA94D2"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1,890.00</w:t>
            </w:r>
          </w:p>
        </w:tc>
      </w:tr>
      <w:tr w:rsidR="000D0929" w:rsidRPr="000D0929" w14:paraId="2A6FD6F9" w14:textId="77777777" w:rsidTr="004628CF">
        <w:trPr>
          <w:trHeight w:val="227"/>
        </w:trPr>
        <w:tc>
          <w:tcPr>
            <w:tcW w:w="638" w:type="pct"/>
            <w:vAlign w:val="center"/>
          </w:tcPr>
          <w:p w14:paraId="377E3239" w14:textId="1F96E0BB"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060100102</w:t>
            </w:r>
          </w:p>
        </w:tc>
        <w:tc>
          <w:tcPr>
            <w:tcW w:w="1209" w:type="pct"/>
            <w:vAlign w:val="center"/>
          </w:tcPr>
          <w:p w14:paraId="7F599403" w14:textId="7A382A57"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VIÑA</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z w:val="20"/>
                <w:szCs w:val="20"/>
                <w:lang w:val="es-MX"/>
              </w:rPr>
              <w:t>DEL</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z w:val="20"/>
                <w:szCs w:val="20"/>
                <w:lang w:val="es-MX"/>
              </w:rPr>
              <w:t>MAR</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pacing w:val="-2"/>
                <w:sz w:val="20"/>
                <w:szCs w:val="20"/>
                <w:lang w:val="es-MX"/>
              </w:rPr>
              <w:t>COND.</w:t>
            </w:r>
          </w:p>
        </w:tc>
        <w:tc>
          <w:tcPr>
            <w:tcW w:w="1067" w:type="pct"/>
            <w:vAlign w:val="center"/>
          </w:tcPr>
          <w:p w14:paraId="2A903918" w14:textId="57BD4596"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79EB06E3" w14:textId="1323809C"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48742302" w14:textId="5409907A"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4,120.00</w:t>
            </w:r>
          </w:p>
        </w:tc>
      </w:tr>
      <w:tr w:rsidR="000D0929" w:rsidRPr="000D0929" w14:paraId="58498B3E" w14:textId="77777777" w:rsidTr="004628CF">
        <w:trPr>
          <w:trHeight w:val="227"/>
        </w:trPr>
        <w:tc>
          <w:tcPr>
            <w:tcW w:w="638" w:type="pct"/>
            <w:vAlign w:val="center"/>
          </w:tcPr>
          <w:p w14:paraId="59E69876" w14:textId="186FB1FA"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060100102</w:t>
            </w:r>
          </w:p>
        </w:tc>
        <w:tc>
          <w:tcPr>
            <w:tcW w:w="1209" w:type="pct"/>
            <w:vAlign w:val="center"/>
          </w:tcPr>
          <w:p w14:paraId="7E73D528" w14:textId="100B7F3E"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ZONA</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pacing w:val="-2"/>
                <w:sz w:val="20"/>
                <w:szCs w:val="20"/>
                <w:lang w:val="es-MX"/>
              </w:rPr>
              <w:t>ARQUEOLÓGICA</w:t>
            </w:r>
          </w:p>
        </w:tc>
        <w:tc>
          <w:tcPr>
            <w:tcW w:w="1067" w:type="pct"/>
            <w:vAlign w:val="center"/>
          </w:tcPr>
          <w:p w14:paraId="3CC56E1F" w14:textId="241D2293"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z w:val="20"/>
                <w:szCs w:val="20"/>
                <w:lang w:val="es-MX"/>
              </w:rPr>
              <w:t>DE</w:t>
            </w:r>
            <w:r w:rsidRPr="000D0929">
              <w:rPr>
                <w:rFonts w:ascii="Arial" w:hAnsi="Arial" w:cs="Arial"/>
                <w:color w:val="000000" w:themeColor="text1"/>
                <w:spacing w:val="3"/>
                <w:sz w:val="20"/>
                <w:szCs w:val="20"/>
                <w:lang w:val="es-MX"/>
              </w:rPr>
              <w:t xml:space="preserve"> </w:t>
            </w:r>
            <w:r w:rsidRPr="000D0929">
              <w:rPr>
                <w:rFonts w:ascii="Arial" w:hAnsi="Arial" w:cs="Arial"/>
                <w:color w:val="000000" w:themeColor="text1"/>
                <w:sz w:val="20"/>
                <w:szCs w:val="20"/>
                <w:lang w:val="es-MX"/>
              </w:rPr>
              <w:t>LA</w:t>
            </w:r>
            <w:r w:rsidRPr="000D0929">
              <w:rPr>
                <w:rFonts w:ascii="Arial" w:hAnsi="Arial" w:cs="Arial"/>
                <w:color w:val="000000" w:themeColor="text1"/>
                <w:spacing w:val="4"/>
                <w:sz w:val="20"/>
                <w:szCs w:val="20"/>
                <w:lang w:val="es-MX"/>
              </w:rPr>
              <w:t xml:space="preserve"> </w:t>
            </w:r>
            <w:r w:rsidRPr="000D0929">
              <w:rPr>
                <w:rFonts w:ascii="Arial" w:hAnsi="Arial" w:cs="Arial"/>
                <w:color w:val="000000" w:themeColor="text1"/>
                <w:spacing w:val="-2"/>
                <w:sz w:val="20"/>
                <w:szCs w:val="20"/>
                <w:lang w:val="es-MX"/>
              </w:rPr>
              <w:t>PIRÁMIDE</w:t>
            </w:r>
          </w:p>
        </w:tc>
        <w:tc>
          <w:tcPr>
            <w:tcW w:w="1085" w:type="pct"/>
            <w:vAlign w:val="center"/>
          </w:tcPr>
          <w:p w14:paraId="7D1E6836" w14:textId="0CC42BF6"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z w:val="20"/>
                <w:szCs w:val="20"/>
                <w:lang w:val="es-MX"/>
              </w:rPr>
              <w:t>ZONA</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pacing w:val="-2"/>
                <w:sz w:val="20"/>
                <w:szCs w:val="20"/>
                <w:lang w:val="es-MX"/>
              </w:rPr>
              <w:t>NUCLEAR</w:t>
            </w:r>
          </w:p>
        </w:tc>
        <w:tc>
          <w:tcPr>
            <w:tcW w:w="1001" w:type="pct"/>
            <w:vAlign w:val="center"/>
          </w:tcPr>
          <w:p w14:paraId="1290CE5D" w14:textId="0BDBC64A" w:rsidR="007E4D83" w:rsidRPr="000D0929" w:rsidRDefault="00254400" w:rsidP="00254400">
            <w:pPr>
              <w:pStyle w:val="TableParagraph"/>
              <w:tabs>
                <w:tab w:val="left" w:pos="1116"/>
              </w:tabs>
              <w:spacing w:line="240" w:lineRule="auto"/>
              <w:ind w:left="1" w:right="1"/>
              <w:jc w:val="center"/>
              <w:rPr>
                <w:rFonts w:cs="Arial"/>
                <w:color w:val="000000" w:themeColor="text1"/>
                <w:spacing w:val="-10"/>
                <w:sz w:val="20"/>
                <w:szCs w:val="20"/>
                <w:lang w:val="es-MX"/>
              </w:rPr>
            </w:pPr>
            <w:r>
              <w:rPr>
                <w:rFonts w:cs="Arial"/>
                <w:color w:val="000000" w:themeColor="text1"/>
                <w:spacing w:val="-10"/>
                <w:sz w:val="20"/>
                <w:szCs w:val="20"/>
                <w:lang w:val="es-MX"/>
              </w:rPr>
              <w:t xml:space="preserve"> </w:t>
            </w:r>
            <w:r w:rsidR="007E4D83" w:rsidRPr="000D0929">
              <w:rPr>
                <w:rFonts w:cs="Arial"/>
                <w:color w:val="000000" w:themeColor="text1"/>
                <w:spacing w:val="-10"/>
                <w:sz w:val="20"/>
                <w:szCs w:val="20"/>
                <w:lang w:val="es-MX"/>
              </w:rPr>
              <w:t>$</w:t>
            </w:r>
            <w:r w:rsidR="00143FF7">
              <w:rPr>
                <w:rFonts w:cs="Arial"/>
                <w:color w:val="000000" w:themeColor="text1"/>
                <w:spacing w:val="-10"/>
                <w:sz w:val="20"/>
                <w:szCs w:val="20"/>
                <w:lang w:val="es-MX"/>
              </w:rPr>
              <w:t xml:space="preserve"> </w:t>
            </w:r>
            <w:r w:rsidR="007E4D83" w:rsidRPr="000D0929">
              <w:rPr>
                <w:rFonts w:cs="Arial"/>
                <w:color w:val="000000" w:themeColor="text1"/>
                <w:sz w:val="20"/>
                <w:szCs w:val="20"/>
                <w:lang w:val="es-MX"/>
              </w:rPr>
              <w:tab/>
            </w:r>
            <w:r w:rsidR="00143FF7">
              <w:rPr>
                <w:rFonts w:cs="Arial"/>
                <w:color w:val="000000" w:themeColor="text1"/>
                <w:sz w:val="20"/>
                <w:szCs w:val="20"/>
                <w:lang w:val="es-MX"/>
              </w:rPr>
              <w:t xml:space="preserve">  </w:t>
            </w:r>
            <w:r w:rsidR="007E4D83" w:rsidRPr="000D0929">
              <w:rPr>
                <w:rFonts w:cs="Arial"/>
                <w:color w:val="000000" w:themeColor="text1"/>
                <w:spacing w:val="-2"/>
                <w:sz w:val="20"/>
                <w:szCs w:val="20"/>
                <w:lang w:val="es-MX"/>
              </w:rPr>
              <w:t>580.00</w:t>
            </w:r>
          </w:p>
        </w:tc>
      </w:tr>
      <w:tr w:rsidR="000D0929" w:rsidRPr="000D0929" w14:paraId="63720565" w14:textId="77777777" w:rsidTr="004628CF">
        <w:trPr>
          <w:trHeight w:val="227"/>
        </w:trPr>
        <w:tc>
          <w:tcPr>
            <w:tcW w:w="638" w:type="pct"/>
            <w:vAlign w:val="center"/>
          </w:tcPr>
          <w:p w14:paraId="1F19C912" w14:textId="2845D998"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060100103</w:t>
            </w:r>
          </w:p>
        </w:tc>
        <w:tc>
          <w:tcPr>
            <w:tcW w:w="1209" w:type="pct"/>
            <w:vAlign w:val="center"/>
          </w:tcPr>
          <w:p w14:paraId="3B4387F0" w14:textId="1AB97742"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ABELARDO</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L.</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RODRÍGUEZ</w:t>
            </w:r>
          </w:p>
        </w:tc>
        <w:tc>
          <w:tcPr>
            <w:tcW w:w="1067" w:type="pct"/>
            <w:vAlign w:val="center"/>
          </w:tcPr>
          <w:p w14:paraId="28C2D835" w14:textId="5820ED0D"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LUIS</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ECHEVERRÍA</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ÁLVAREZ</w:t>
            </w:r>
          </w:p>
        </w:tc>
        <w:tc>
          <w:tcPr>
            <w:tcW w:w="1085" w:type="pct"/>
            <w:vAlign w:val="center"/>
          </w:tcPr>
          <w:p w14:paraId="55ED30CF" w14:textId="0232EFE8"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MANUEL</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ÁVILA</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CAMACHO</w:t>
            </w:r>
          </w:p>
        </w:tc>
        <w:tc>
          <w:tcPr>
            <w:tcW w:w="1001" w:type="pct"/>
            <w:vAlign w:val="center"/>
          </w:tcPr>
          <w:p w14:paraId="077660F3" w14:textId="772A4522"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1,370.00</w:t>
            </w:r>
          </w:p>
        </w:tc>
      </w:tr>
      <w:tr w:rsidR="000D0929" w:rsidRPr="000D0929" w14:paraId="48699AFA" w14:textId="77777777" w:rsidTr="004628CF">
        <w:trPr>
          <w:trHeight w:val="227"/>
        </w:trPr>
        <w:tc>
          <w:tcPr>
            <w:tcW w:w="638" w:type="pct"/>
            <w:vAlign w:val="center"/>
          </w:tcPr>
          <w:p w14:paraId="7E4CCFC1" w14:textId="166B4E93"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060100103</w:t>
            </w:r>
          </w:p>
        </w:tc>
        <w:tc>
          <w:tcPr>
            <w:tcW w:w="1209" w:type="pct"/>
            <w:vAlign w:val="center"/>
          </w:tcPr>
          <w:p w14:paraId="63CB2A41" w14:textId="2DB22A81"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ABELARDO</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L.</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RODRÍGUEZ</w:t>
            </w:r>
          </w:p>
        </w:tc>
        <w:tc>
          <w:tcPr>
            <w:tcW w:w="1067" w:type="pct"/>
            <w:vAlign w:val="center"/>
          </w:tcPr>
          <w:p w14:paraId="0420E54C" w14:textId="27156D2F"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MANUEL</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ÁVILA</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CAMACHO</w:t>
            </w:r>
          </w:p>
        </w:tc>
        <w:tc>
          <w:tcPr>
            <w:tcW w:w="1085" w:type="pct"/>
            <w:vAlign w:val="center"/>
          </w:tcPr>
          <w:p w14:paraId="7D093460" w14:textId="7C0A6123"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ADOLFO</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RUIZ</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pacing w:val="-2"/>
                <w:sz w:val="20"/>
                <w:szCs w:val="20"/>
                <w:lang w:val="es-MX"/>
              </w:rPr>
              <w:t>CORTINES</w:t>
            </w:r>
          </w:p>
        </w:tc>
        <w:tc>
          <w:tcPr>
            <w:tcW w:w="1001" w:type="pct"/>
            <w:vAlign w:val="center"/>
          </w:tcPr>
          <w:p w14:paraId="652B47AD" w14:textId="353D7D57"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1,370.00</w:t>
            </w:r>
          </w:p>
        </w:tc>
      </w:tr>
      <w:tr w:rsidR="000D0929" w:rsidRPr="000D0929" w14:paraId="680FF85B" w14:textId="77777777" w:rsidTr="004628CF">
        <w:trPr>
          <w:trHeight w:val="227"/>
        </w:trPr>
        <w:tc>
          <w:tcPr>
            <w:tcW w:w="638" w:type="pct"/>
            <w:vAlign w:val="center"/>
          </w:tcPr>
          <w:p w14:paraId="2BF0DAF2" w14:textId="47B7992B"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060100103</w:t>
            </w:r>
          </w:p>
        </w:tc>
        <w:tc>
          <w:tcPr>
            <w:tcW w:w="1209" w:type="pct"/>
            <w:vAlign w:val="center"/>
          </w:tcPr>
          <w:p w14:paraId="520C3288" w14:textId="697BE5DA"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ADOLFO</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z w:val="20"/>
                <w:szCs w:val="20"/>
                <w:lang w:val="es-MX"/>
              </w:rPr>
              <w:t>DE</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z w:val="20"/>
                <w:szCs w:val="20"/>
                <w:lang w:val="es-MX"/>
              </w:rPr>
              <w:t>LA</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pacing w:val="-2"/>
                <w:sz w:val="20"/>
                <w:szCs w:val="20"/>
                <w:lang w:val="es-MX"/>
              </w:rPr>
              <w:t>HUERTA</w:t>
            </w:r>
          </w:p>
        </w:tc>
        <w:tc>
          <w:tcPr>
            <w:tcW w:w="1067" w:type="pct"/>
            <w:vAlign w:val="center"/>
          </w:tcPr>
          <w:p w14:paraId="38FB6339" w14:textId="512DD73A"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LUIS</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ECHEVERRÍA</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ÁLVAREZ</w:t>
            </w:r>
          </w:p>
        </w:tc>
        <w:tc>
          <w:tcPr>
            <w:tcW w:w="1085" w:type="pct"/>
            <w:vAlign w:val="center"/>
          </w:tcPr>
          <w:p w14:paraId="1F1A570D" w14:textId="66A6AFA6"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MANUEL</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ÁVILA</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CAMACHO</w:t>
            </w:r>
          </w:p>
        </w:tc>
        <w:tc>
          <w:tcPr>
            <w:tcW w:w="1001" w:type="pct"/>
            <w:vAlign w:val="center"/>
          </w:tcPr>
          <w:p w14:paraId="508A634A" w14:textId="23AD5C82"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1,370.00</w:t>
            </w:r>
          </w:p>
        </w:tc>
      </w:tr>
      <w:tr w:rsidR="000D0929" w:rsidRPr="000D0929" w14:paraId="3D9CE104" w14:textId="77777777" w:rsidTr="004628CF">
        <w:trPr>
          <w:trHeight w:val="227"/>
        </w:trPr>
        <w:tc>
          <w:tcPr>
            <w:tcW w:w="638" w:type="pct"/>
            <w:vAlign w:val="center"/>
          </w:tcPr>
          <w:p w14:paraId="1644809A" w14:textId="46711E3C"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060100103</w:t>
            </w:r>
          </w:p>
        </w:tc>
        <w:tc>
          <w:tcPr>
            <w:tcW w:w="1209" w:type="pct"/>
            <w:vAlign w:val="center"/>
          </w:tcPr>
          <w:p w14:paraId="5D06459F" w14:textId="7CA1BE15"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ADOLFO</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z w:val="20"/>
                <w:szCs w:val="20"/>
                <w:lang w:val="es-MX"/>
              </w:rPr>
              <w:t>DE</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z w:val="20"/>
                <w:szCs w:val="20"/>
                <w:lang w:val="es-MX"/>
              </w:rPr>
              <w:t>LA</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pacing w:val="-2"/>
                <w:sz w:val="20"/>
                <w:szCs w:val="20"/>
                <w:lang w:val="es-MX"/>
              </w:rPr>
              <w:t>HUERTA</w:t>
            </w:r>
          </w:p>
        </w:tc>
        <w:tc>
          <w:tcPr>
            <w:tcW w:w="1067" w:type="pct"/>
            <w:vAlign w:val="center"/>
          </w:tcPr>
          <w:p w14:paraId="54A9CF02" w14:textId="6406271C"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MANUEL</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ÁVILA</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CAMACHO</w:t>
            </w:r>
          </w:p>
        </w:tc>
        <w:tc>
          <w:tcPr>
            <w:tcW w:w="1085" w:type="pct"/>
            <w:vAlign w:val="center"/>
          </w:tcPr>
          <w:p w14:paraId="11776F4C" w14:textId="5B174432"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ADOLFO</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RUIZ</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pacing w:val="-2"/>
                <w:sz w:val="20"/>
                <w:szCs w:val="20"/>
                <w:lang w:val="es-MX"/>
              </w:rPr>
              <w:t>CORTINES</w:t>
            </w:r>
          </w:p>
        </w:tc>
        <w:tc>
          <w:tcPr>
            <w:tcW w:w="1001" w:type="pct"/>
            <w:vAlign w:val="center"/>
          </w:tcPr>
          <w:p w14:paraId="2DF57BD8" w14:textId="26A02901"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1,370.00</w:t>
            </w:r>
          </w:p>
        </w:tc>
      </w:tr>
      <w:tr w:rsidR="000D0929" w:rsidRPr="000D0929" w14:paraId="63567806" w14:textId="77777777" w:rsidTr="004628CF">
        <w:trPr>
          <w:trHeight w:val="227"/>
        </w:trPr>
        <w:tc>
          <w:tcPr>
            <w:tcW w:w="638" w:type="pct"/>
            <w:vAlign w:val="center"/>
          </w:tcPr>
          <w:p w14:paraId="15D1BC45" w14:textId="07476463"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060100103</w:t>
            </w:r>
          </w:p>
        </w:tc>
        <w:tc>
          <w:tcPr>
            <w:tcW w:w="1209" w:type="pct"/>
            <w:vAlign w:val="center"/>
          </w:tcPr>
          <w:p w14:paraId="2A305FF3" w14:textId="58E2D426"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ADOLFO</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RUIZ</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pacing w:val="-2"/>
                <w:sz w:val="20"/>
                <w:szCs w:val="20"/>
                <w:lang w:val="es-MX"/>
              </w:rPr>
              <w:t>CORTINES</w:t>
            </w:r>
          </w:p>
        </w:tc>
        <w:tc>
          <w:tcPr>
            <w:tcW w:w="1067" w:type="pct"/>
            <w:vAlign w:val="center"/>
          </w:tcPr>
          <w:p w14:paraId="1CDDA3F1" w14:textId="10F199C3"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4"/>
                <w:sz w:val="20"/>
                <w:szCs w:val="20"/>
                <w:lang w:val="es-MX"/>
              </w:rPr>
              <w:t>TODA</w:t>
            </w:r>
          </w:p>
        </w:tc>
        <w:tc>
          <w:tcPr>
            <w:tcW w:w="1085" w:type="pct"/>
            <w:vAlign w:val="center"/>
          </w:tcPr>
          <w:p w14:paraId="7DE70849" w14:textId="1FA48D28"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4"/>
                <w:sz w:val="20"/>
                <w:szCs w:val="20"/>
                <w:lang w:val="es-MX"/>
              </w:rPr>
              <w:t>TODA</w:t>
            </w:r>
          </w:p>
        </w:tc>
        <w:tc>
          <w:tcPr>
            <w:tcW w:w="1001" w:type="pct"/>
            <w:vAlign w:val="center"/>
          </w:tcPr>
          <w:p w14:paraId="2335D5C4" w14:textId="06C7FDAB"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1,370.00</w:t>
            </w:r>
          </w:p>
        </w:tc>
      </w:tr>
      <w:tr w:rsidR="000D0929" w:rsidRPr="000D0929" w14:paraId="590728A3" w14:textId="77777777" w:rsidTr="004628CF">
        <w:trPr>
          <w:trHeight w:val="227"/>
        </w:trPr>
        <w:tc>
          <w:tcPr>
            <w:tcW w:w="638" w:type="pct"/>
            <w:vAlign w:val="center"/>
          </w:tcPr>
          <w:p w14:paraId="2B8381E7" w14:textId="02AEEB02"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060100103</w:t>
            </w:r>
          </w:p>
        </w:tc>
        <w:tc>
          <w:tcPr>
            <w:tcW w:w="1209" w:type="pct"/>
            <w:vAlign w:val="center"/>
          </w:tcPr>
          <w:p w14:paraId="6F1B446C" w14:textId="7B4A6F17" w:rsidR="007E4D83" w:rsidRPr="000D0929" w:rsidRDefault="007E4D83" w:rsidP="004628CF">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AGROINDUSTRIAL</w:t>
            </w:r>
            <w:r w:rsidRPr="000D0929">
              <w:rPr>
                <w:rFonts w:cs="Arial"/>
                <w:color w:val="000000" w:themeColor="text1"/>
                <w:spacing w:val="19"/>
                <w:sz w:val="20"/>
                <w:szCs w:val="20"/>
                <w:lang w:val="es-MX"/>
              </w:rPr>
              <w:t xml:space="preserve"> </w:t>
            </w:r>
            <w:r w:rsidRPr="000D0929">
              <w:rPr>
                <w:rFonts w:cs="Arial"/>
                <w:color w:val="000000" w:themeColor="text1"/>
                <w:spacing w:val="-2"/>
                <w:sz w:val="20"/>
                <w:szCs w:val="20"/>
                <w:lang w:val="es-MX"/>
              </w:rPr>
              <w:t>BALVANERA</w:t>
            </w:r>
            <w:r w:rsidR="004628CF">
              <w:rPr>
                <w:rFonts w:cs="Arial"/>
                <w:color w:val="000000" w:themeColor="text1"/>
                <w:spacing w:val="-2"/>
                <w:sz w:val="20"/>
                <w:szCs w:val="20"/>
                <w:lang w:val="es-MX"/>
              </w:rPr>
              <w:t xml:space="preserve"> </w:t>
            </w:r>
            <w:r w:rsidRPr="000D0929">
              <w:rPr>
                <w:rFonts w:cs="Arial"/>
                <w:color w:val="000000" w:themeColor="text1"/>
                <w:spacing w:val="-2"/>
                <w:sz w:val="20"/>
                <w:szCs w:val="20"/>
                <w:lang w:val="es-MX"/>
              </w:rPr>
              <w:t>FRACC.</w:t>
            </w:r>
          </w:p>
        </w:tc>
        <w:tc>
          <w:tcPr>
            <w:tcW w:w="1067" w:type="pct"/>
            <w:vAlign w:val="center"/>
          </w:tcPr>
          <w:p w14:paraId="041CC458" w14:textId="7C2A72C4"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5EA52707" w14:textId="0381D326"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00D72731" w14:textId="268E1BB8"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1,680.00</w:t>
            </w:r>
          </w:p>
        </w:tc>
      </w:tr>
      <w:tr w:rsidR="000D0929" w:rsidRPr="000D0929" w14:paraId="1EC8CB02" w14:textId="77777777" w:rsidTr="004628CF">
        <w:trPr>
          <w:trHeight w:val="227"/>
        </w:trPr>
        <w:tc>
          <w:tcPr>
            <w:tcW w:w="638" w:type="pct"/>
            <w:vAlign w:val="center"/>
          </w:tcPr>
          <w:p w14:paraId="25C75B19" w14:textId="1820C8B9"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060100103</w:t>
            </w:r>
          </w:p>
        </w:tc>
        <w:tc>
          <w:tcPr>
            <w:tcW w:w="1209" w:type="pct"/>
            <w:vAlign w:val="center"/>
          </w:tcPr>
          <w:p w14:paraId="6BFE8D78" w14:textId="3CC10F23"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ÁLVARO</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OBREGÓN</w:t>
            </w:r>
          </w:p>
        </w:tc>
        <w:tc>
          <w:tcPr>
            <w:tcW w:w="1067" w:type="pct"/>
            <w:vAlign w:val="center"/>
          </w:tcPr>
          <w:p w14:paraId="1F862810" w14:textId="556E98D1"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z w:val="20"/>
                <w:szCs w:val="20"/>
                <w:lang w:val="es-MX"/>
              </w:rPr>
              <w:t>LUIS</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ECHEVERRÍA</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ÁLVAREZ</w:t>
            </w:r>
          </w:p>
        </w:tc>
        <w:tc>
          <w:tcPr>
            <w:tcW w:w="1085" w:type="pct"/>
            <w:vAlign w:val="center"/>
          </w:tcPr>
          <w:p w14:paraId="78BB9DD7" w14:textId="0EE9615F"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z w:val="20"/>
                <w:szCs w:val="20"/>
                <w:lang w:val="es-MX"/>
              </w:rPr>
              <w:t>MANUEL</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ÁVILA</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CAMACHO</w:t>
            </w:r>
          </w:p>
        </w:tc>
        <w:tc>
          <w:tcPr>
            <w:tcW w:w="1001" w:type="pct"/>
            <w:vAlign w:val="center"/>
          </w:tcPr>
          <w:p w14:paraId="50A32B81" w14:textId="2A492C04"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1,370.00</w:t>
            </w:r>
          </w:p>
        </w:tc>
      </w:tr>
      <w:tr w:rsidR="000D0929" w:rsidRPr="000D0929" w14:paraId="214E96B8" w14:textId="77777777" w:rsidTr="004628CF">
        <w:trPr>
          <w:trHeight w:val="227"/>
        </w:trPr>
        <w:tc>
          <w:tcPr>
            <w:tcW w:w="638" w:type="pct"/>
            <w:vAlign w:val="center"/>
          </w:tcPr>
          <w:p w14:paraId="6B2FA4D5" w14:textId="5EF8CCB6"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060100103</w:t>
            </w:r>
          </w:p>
        </w:tc>
        <w:tc>
          <w:tcPr>
            <w:tcW w:w="1209" w:type="pct"/>
            <w:vAlign w:val="center"/>
          </w:tcPr>
          <w:p w14:paraId="1DD3795D" w14:textId="09D240FB"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ÁLVARO</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OBREGÓN</w:t>
            </w:r>
          </w:p>
        </w:tc>
        <w:tc>
          <w:tcPr>
            <w:tcW w:w="1067" w:type="pct"/>
            <w:vAlign w:val="center"/>
          </w:tcPr>
          <w:p w14:paraId="54E3B389" w14:textId="62138F02"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MANUEL</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ÁVILA</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CAMACHO</w:t>
            </w:r>
          </w:p>
        </w:tc>
        <w:tc>
          <w:tcPr>
            <w:tcW w:w="1085" w:type="pct"/>
            <w:vAlign w:val="center"/>
          </w:tcPr>
          <w:p w14:paraId="3E6B64F0" w14:textId="236237EA"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ADOLFO</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RUIZ</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pacing w:val="-2"/>
                <w:sz w:val="20"/>
                <w:szCs w:val="20"/>
                <w:lang w:val="es-MX"/>
              </w:rPr>
              <w:t>CORTINES</w:t>
            </w:r>
          </w:p>
        </w:tc>
        <w:tc>
          <w:tcPr>
            <w:tcW w:w="1001" w:type="pct"/>
            <w:vAlign w:val="center"/>
          </w:tcPr>
          <w:p w14:paraId="390C20AE" w14:textId="0A07CCF9"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1,370.00</w:t>
            </w:r>
          </w:p>
        </w:tc>
      </w:tr>
      <w:tr w:rsidR="000D0929" w:rsidRPr="000D0929" w14:paraId="50236B24" w14:textId="77777777" w:rsidTr="004628CF">
        <w:trPr>
          <w:trHeight w:val="227"/>
        </w:trPr>
        <w:tc>
          <w:tcPr>
            <w:tcW w:w="638" w:type="pct"/>
            <w:vAlign w:val="center"/>
          </w:tcPr>
          <w:p w14:paraId="482C9728" w14:textId="79D22D59"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060100103</w:t>
            </w:r>
          </w:p>
        </w:tc>
        <w:tc>
          <w:tcPr>
            <w:tcW w:w="1209" w:type="pct"/>
            <w:vAlign w:val="center"/>
          </w:tcPr>
          <w:p w14:paraId="71AFBCBC" w14:textId="0F22B768"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AMANECER</w:t>
            </w:r>
            <w:r w:rsidRPr="000D0929">
              <w:rPr>
                <w:rFonts w:ascii="Arial" w:hAnsi="Arial" w:cs="Arial"/>
                <w:color w:val="000000" w:themeColor="text1"/>
                <w:spacing w:val="11"/>
                <w:sz w:val="20"/>
                <w:szCs w:val="20"/>
                <w:lang w:val="es-MX"/>
              </w:rPr>
              <w:t xml:space="preserve"> </w:t>
            </w:r>
            <w:r w:rsidRPr="000D0929">
              <w:rPr>
                <w:rFonts w:ascii="Arial" w:hAnsi="Arial" w:cs="Arial"/>
                <w:color w:val="000000" w:themeColor="text1"/>
                <w:sz w:val="20"/>
                <w:szCs w:val="20"/>
                <w:lang w:val="es-MX"/>
              </w:rPr>
              <w:t>BALVANERA</w:t>
            </w:r>
            <w:r w:rsidRPr="000D0929">
              <w:rPr>
                <w:rFonts w:ascii="Arial" w:hAnsi="Arial" w:cs="Arial"/>
                <w:color w:val="000000" w:themeColor="text1"/>
                <w:spacing w:val="11"/>
                <w:sz w:val="20"/>
                <w:szCs w:val="20"/>
                <w:lang w:val="es-MX"/>
              </w:rPr>
              <w:t xml:space="preserve"> </w:t>
            </w:r>
            <w:r w:rsidRPr="000D0929">
              <w:rPr>
                <w:rFonts w:ascii="Arial" w:hAnsi="Arial" w:cs="Arial"/>
                <w:color w:val="000000" w:themeColor="text1"/>
                <w:spacing w:val="-2"/>
                <w:sz w:val="20"/>
                <w:szCs w:val="20"/>
                <w:lang w:val="es-MX"/>
              </w:rPr>
              <w:t>COLONIA</w:t>
            </w:r>
          </w:p>
        </w:tc>
        <w:tc>
          <w:tcPr>
            <w:tcW w:w="1067" w:type="pct"/>
            <w:vAlign w:val="center"/>
          </w:tcPr>
          <w:p w14:paraId="7DE86504" w14:textId="41E2BEDD"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577839DF" w14:textId="32C0F2F6"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3A50FDBF" w14:textId="2F359691"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1,370.00</w:t>
            </w:r>
          </w:p>
        </w:tc>
      </w:tr>
      <w:tr w:rsidR="000D0929" w:rsidRPr="000D0929" w14:paraId="251223F6" w14:textId="77777777" w:rsidTr="004628CF">
        <w:trPr>
          <w:trHeight w:val="227"/>
        </w:trPr>
        <w:tc>
          <w:tcPr>
            <w:tcW w:w="638" w:type="pct"/>
            <w:vAlign w:val="center"/>
          </w:tcPr>
          <w:p w14:paraId="1211407E" w14:textId="43FA58A0"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060100103</w:t>
            </w:r>
          </w:p>
        </w:tc>
        <w:tc>
          <w:tcPr>
            <w:tcW w:w="1209" w:type="pct"/>
            <w:vAlign w:val="center"/>
          </w:tcPr>
          <w:p w14:paraId="3AE3D6AC" w14:textId="42E4BD28" w:rsidR="007E4D83" w:rsidRPr="000D0929" w:rsidRDefault="007E4D83" w:rsidP="004628CF">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ANTIGUO</w:t>
            </w:r>
            <w:r w:rsidRPr="000D0929">
              <w:rPr>
                <w:rFonts w:cs="Arial"/>
                <w:color w:val="000000" w:themeColor="text1"/>
                <w:spacing w:val="9"/>
                <w:sz w:val="20"/>
                <w:szCs w:val="20"/>
                <w:lang w:val="es-MX"/>
              </w:rPr>
              <w:t xml:space="preserve"> </w:t>
            </w:r>
            <w:r w:rsidRPr="000D0929">
              <w:rPr>
                <w:rFonts w:cs="Arial"/>
                <w:color w:val="000000" w:themeColor="text1"/>
                <w:sz w:val="20"/>
                <w:szCs w:val="20"/>
                <w:lang w:val="es-MX"/>
              </w:rPr>
              <w:t>CALLEJÓN</w:t>
            </w:r>
            <w:r w:rsidRPr="000D0929">
              <w:rPr>
                <w:rFonts w:cs="Arial"/>
                <w:color w:val="000000" w:themeColor="text1"/>
                <w:spacing w:val="10"/>
                <w:sz w:val="20"/>
                <w:szCs w:val="20"/>
                <w:lang w:val="es-MX"/>
              </w:rPr>
              <w:t xml:space="preserve"> </w:t>
            </w:r>
            <w:r w:rsidRPr="000D0929">
              <w:rPr>
                <w:rFonts w:cs="Arial"/>
                <w:color w:val="000000" w:themeColor="text1"/>
                <w:sz w:val="20"/>
                <w:szCs w:val="20"/>
                <w:lang w:val="es-MX"/>
              </w:rPr>
              <w:t>DE</w:t>
            </w:r>
            <w:r w:rsidRPr="000D0929">
              <w:rPr>
                <w:rFonts w:cs="Arial"/>
                <w:color w:val="000000" w:themeColor="text1"/>
                <w:spacing w:val="9"/>
                <w:sz w:val="20"/>
                <w:szCs w:val="20"/>
                <w:lang w:val="es-MX"/>
              </w:rPr>
              <w:t xml:space="preserve"> </w:t>
            </w:r>
            <w:r w:rsidRPr="000D0929">
              <w:rPr>
                <w:rFonts w:cs="Arial"/>
                <w:color w:val="000000" w:themeColor="text1"/>
                <w:spacing w:val="-5"/>
                <w:sz w:val="20"/>
                <w:szCs w:val="20"/>
                <w:lang w:val="es-MX"/>
              </w:rPr>
              <w:t>LOS</w:t>
            </w:r>
            <w:r w:rsidR="004628CF">
              <w:rPr>
                <w:rFonts w:cs="Arial"/>
                <w:color w:val="000000" w:themeColor="text1"/>
                <w:spacing w:val="-5"/>
                <w:sz w:val="20"/>
                <w:szCs w:val="20"/>
                <w:lang w:val="es-MX"/>
              </w:rPr>
              <w:t xml:space="preserve"> </w:t>
            </w:r>
            <w:r w:rsidRPr="000D0929">
              <w:rPr>
                <w:rFonts w:cs="Arial"/>
                <w:color w:val="000000" w:themeColor="text1"/>
                <w:spacing w:val="-2"/>
                <w:sz w:val="20"/>
                <w:szCs w:val="20"/>
                <w:lang w:val="es-MX"/>
              </w:rPr>
              <w:t>MENDOZA</w:t>
            </w:r>
          </w:p>
        </w:tc>
        <w:tc>
          <w:tcPr>
            <w:tcW w:w="1067" w:type="pct"/>
            <w:vAlign w:val="center"/>
          </w:tcPr>
          <w:p w14:paraId="51AF6777" w14:textId="6BFF9050"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5121180C" w14:textId="46503091"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7DA459B3" w14:textId="0D640CE9"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3,090.00</w:t>
            </w:r>
          </w:p>
        </w:tc>
      </w:tr>
      <w:tr w:rsidR="000D0929" w:rsidRPr="000D0929" w14:paraId="7E585133" w14:textId="77777777" w:rsidTr="004628CF">
        <w:trPr>
          <w:trHeight w:val="227"/>
        </w:trPr>
        <w:tc>
          <w:tcPr>
            <w:tcW w:w="638" w:type="pct"/>
            <w:vAlign w:val="center"/>
          </w:tcPr>
          <w:p w14:paraId="1FEACA70" w14:textId="1D300C0A"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060100103</w:t>
            </w:r>
          </w:p>
        </w:tc>
        <w:tc>
          <w:tcPr>
            <w:tcW w:w="1209" w:type="pct"/>
            <w:vAlign w:val="center"/>
          </w:tcPr>
          <w:p w14:paraId="0D64EFB3" w14:textId="574A8E82"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ARBOLEDAS</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z w:val="20"/>
                <w:szCs w:val="20"/>
                <w:lang w:val="es-MX"/>
              </w:rPr>
              <w:t>DEL</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5"/>
                <w:sz w:val="20"/>
                <w:szCs w:val="20"/>
                <w:lang w:val="es-MX"/>
              </w:rPr>
              <w:t>SUR</w:t>
            </w:r>
          </w:p>
        </w:tc>
        <w:tc>
          <w:tcPr>
            <w:tcW w:w="1067" w:type="pct"/>
            <w:vAlign w:val="center"/>
          </w:tcPr>
          <w:p w14:paraId="744C64AA" w14:textId="6249F7E0"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31BEC844" w14:textId="4AB746BC"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7F15B1F0" w14:textId="74216586"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1,610.00</w:t>
            </w:r>
          </w:p>
        </w:tc>
      </w:tr>
      <w:tr w:rsidR="000D0929" w:rsidRPr="000D0929" w14:paraId="345F8AE9" w14:textId="77777777" w:rsidTr="004628CF">
        <w:trPr>
          <w:trHeight w:val="227"/>
        </w:trPr>
        <w:tc>
          <w:tcPr>
            <w:tcW w:w="638" w:type="pct"/>
            <w:vAlign w:val="center"/>
          </w:tcPr>
          <w:p w14:paraId="317548EA" w14:textId="5060D181"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lastRenderedPageBreak/>
              <w:t>060100103</w:t>
            </w:r>
          </w:p>
        </w:tc>
        <w:tc>
          <w:tcPr>
            <w:tcW w:w="1209" w:type="pct"/>
            <w:vAlign w:val="center"/>
          </w:tcPr>
          <w:p w14:paraId="7B7B0C2D" w14:textId="2D5218EE"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AVENIDA</w:t>
            </w:r>
            <w:r w:rsidRPr="000D0929">
              <w:rPr>
                <w:rFonts w:ascii="Arial" w:hAnsi="Arial" w:cs="Arial"/>
                <w:color w:val="000000" w:themeColor="text1"/>
                <w:spacing w:val="12"/>
                <w:sz w:val="20"/>
                <w:szCs w:val="20"/>
                <w:lang w:val="es-MX"/>
              </w:rPr>
              <w:t xml:space="preserve"> </w:t>
            </w:r>
            <w:r w:rsidRPr="000D0929">
              <w:rPr>
                <w:rFonts w:ascii="Arial" w:hAnsi="Arial" w:cs="Arial"/>
                <w:color w:val="000000" w:themeColor="text1"/>
                <w:sz w:val="20"/>
                <w:szCs w:val="20"/>
                <w:lang w:val="es-MX"/>
              </w:rPr>
              <w:t>ÁMSTERDAM</w:t>
            </w:r>
            <w:r w:rsidRPr="000D0929">
              <w:rPr>
                <w:rFonts w:ascii="Arial" w:hAnsi="Arial" w:cs="Arial"/>
                <w:color w:val="000000" w:themeColor="text1"/>
                <w:spacing w:val="11"/>
                <w:sz w:val="20"/>
                <w:szCs w:val="20"/>
                <w:lang w:val="es-MX"/>
              </w:rPr>
              <w:t xml:space="preserve"> </w:t>
            </w:r>
            <w:r w:rsidRPr="000D0929">
              <w:rPr>
                <w:rFonts w:ascii="Arial" w:hAnsi="Arial" w:cs="Arial"/>
                <w:color w:val="000000" w:themeColor="text1"/>
                <w:spacing w:val="-2"/>
                <w:sz w:val="20"/>
                <w:szCs w:val="20"/>
                <w:lang w:val="es-MX"/>
              </w:rPr>
              <w:t>PONIENTE</w:t>
            </w:r>
          </w:p>
        </w:tc>
        <w:tc>
          <w:tcPr>
            <w:tcW w:w="1067" w:type="pct"/>
            <w:vAlign w:val="center"/>
          </w:tcPr>
          <w:p w14:paraId="3A8F0C04" w14:textId="41933ED9"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z w:val="20"/>
                <w:szCs w:val="20"/>
                <w:lang w:val="es-MX"/>
              </w:rPr>
              <w:t>SIN</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pacing w:val="-2"/>
                <w:sz w:val="20"/>
                <w:szCs w:val="20"/>
                <w:lang w:val="es-MX"/>
              </w:rPr>
              <w:t>INFRAESTRUCTURA</w:t>
            </w:r>
          </w:p>
        </w:tc>
        <w:tc>
          <w:tcPr>
            <w:tcW w:w="1085" w:type="pct"/>
            <w:vAlign w:val="center"/>
          </w:tcPr>
          <w:p w14:paraId="1CCCBE10" w14:textId="48DEE33F"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2"/>
                <w:sz w:val="20"/>
                <w:szCs w:val="20"/>
                <w:lang w:val="es-MX"/>
              </w:rPr>
              <w:t>RESTO</w:t>
            </w:r>
          </w:p>
        </w:tc>
        <w:tc>
          <w:tcPr>
            <w:tcW w:w="1001" w:type="pct"/>
            <w:vAlign w:val="center"/>
          </w:tcPr>
          <w:p w14:paraId="75A41FA9" w14:textId="29C0CE9D"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2,060.00</w:t>
            </w:r>
          </w:p>
        </w:tc>
      </w:tr>
      <w:tr w:rsidR="000D0929" w:rsidRPr="000D0929" w14:paraId="7ECDA3CD" w14:textId="77777777" w:rsidTr="004628CF">
        <w:trPr>
          <w:trHeight w:val="227"/>
        </w:trPr>
        <w:tc>
          <w:tcPr>
            <w:tcW w:w="638" w:type="pct"/>
            <w:vAlign w:val="center"/>
          </w:tcPr>
          <w:p w14:paraId="6CA02DF9" w14:textId="3211E57C"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060100103</w:t>
            </w:r>
          </w:p>
        </w:tc>
        <w:tc>
          <w:tcPr>
            <w:tcW w:w="1209" w:type="pct"/>
            <w:vAlign w:val="center"/>
          </w:tcPr>
          <w:p w14:paraId="5810A670" w14:textId="739DA32E"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BENITO</w:t>
            </w:r>
            <w:r w:rsidRPr="000D0929">
              <w:rPr>
                <w:rFonts w:ascii="Arial" w:hAnsi="Arial" w:cs="Arial"/>
                <w:color w:val="000000" w:themeColor="text1"/>
                <w:spacing w:val="10"/>
                <w:sz w:val="20"/>
                <w:szCs w:val="20"/>
                <w:lang w:val="es-MX"/>
              </w:rPr>
              <w:t xml:space="preserve"> </w:t>
            </w:r>
            <w:r w:rsidRPr="000D0929">
              <w:rPr>
                <w:rFonts w:ascii="Arial" w:hAnsi="Arial" w:cs="Arial"/>
                <w:color w:val="000000" w:themeColor="text1"/>
                <w:spacing w:val="-2"/>
                <w:sz w:val="20"/>
                <w:szCs w:val="20"/>
                <w:lang w:val="es-MX"/>
              </w:rPr>
              <w:t>JUÁREZ</w:t>
            </w:r>
          </w:p>
        </w:tc>
        <w:tc>
          <w:tcPr>
            <w:tcW w:w="1067" w:type="pct"/>
            <w:vAlign w:val="center"/>
          </w:tcPr>
          <w:p w14:paraId="11CDEFA1" w14:textId="018A1373"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4"/>
                <w:sz w:val="20"/>
                <w:szCs w:val="20"/>
                <w:lang w:val="es-MX"/>
              </w:rPr>
              <w:t>TODA</w:t>
            </w:r>
          </w:p>
        </w:tc>
        <w:tc>
          <w:tcPr>
            <w:tcW w:w="1085" w:type="pct"/>
            <w:vAlign w:val="center"/>
          </w:tcPr>
          <w:p w14:paraId="246EBE45" w14:textId="2918E072"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4"/>
                <w:sz w:val="20"/>
                <w:szCs w:val="20"/>
                <w:lang w:val="es-MX"/>
              </w:rPr>
              <w:t>TODA</w:t>
            </w:r>
          </w:p>
        </w:tc>
        <w:tc>
          <w:tcPr>
            <w:tcW w:w="1001" w:type="pct"/>
            <w:vAlign w:val="center"/>
          </w:tcPr>
          <w:p w14:paraId="47861B2F" w14:textId="3A673BB3"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3,850.00</w:t>
            </w:r>
          </w:p>
        </w:tc>
      </w:tr>
      <w:tr w:rsidR="000D0929" w:rsidRPr="000D0929" w14:paraId="06349E4F" w14:textId="77777777" w:rsidTr="004628CF">
        <w:trPr>
          <w:trHeight w:val="227"/>
        </w:trPr>
        <w:tc>
          <w:tcPr>
            <w:tcW w:w="638" w:type="pct"/>
            <w:vAlign w:val="center"/>
          </w:tcPr>
          <w:p w14:paraId="27D3A0FF" w14:textId="2BA9E024"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060100103</w:t>
            </w:r>
          </w:p>
        </w:tc>
        <w:tc>
          <w:tcPr>
            <w:tcW w:w="1209" w:type="pct"/>
            <w:vAlign w:val="center"/>
          </w:tcPr>
          <w:p w14:paraId="7CD4192B" w14:textId="2F089BB2"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CALLEJÓN</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DE</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LA</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pacing w:val="-4"/>
                <w:sz w:val="20"/>
                <w:szCs w:val="20"/>
                <w:lang w:val="es-MX"/>
              </w:rPr>
              <w:t>SACA</w:t>
            </w:r>
          </w:p>
        </w:tc>
        <w:tc>
          <w:tcPr>
            <w:tcW w:w="1067" w:type="pct"/>
            <w:vAlign w:val="center"/>
          </w:tcPr>
          <w:p w14:paraId="6FD69236" w14:textId="7849D49A"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z w:val="20"/>
                <w:szCs w:val="20"/>
                <w:lang w:val="es-MX"/>
              </w:rPr>
              <w:t>CON</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INFRAESTRUCTURA</w:t>
            </w:r>
          </w:p>
        </w:tc>
        <w:tc>
          <w:tcPr>
            <w:tcW w:w="1085" w:type="pct"/>
            <w:vAlign w:val="center"/>
          </w:tcPr>
          <w:p w14:paraId="15B40ABF" w14:textId="436E0916"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370CEEDE" w14:textId="6F5F759E"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3,850.00</w:t>
            </w:r>
          </w:p>
        </w:tc>
      </w:tr>
      <w:tr w:rsidR="000D0929" w:rsidRPr="000D0929" w14:paraId="5C0DD9ED" w14:textId="77777777" w:rsidTr="004628CF">
        <w:trPr>
          <w:trHeight w:val="227"/>
        </w:trPr>
        <w:tc>
          <w:tcPr>
            <w:tcW w:w="638" w:type="pct"/>
            <w:vAlign w:val="center"/>
          </w:tcPr>
          <w:p w14:paraId="188B2BE6" w14:textId="1A6E4659"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060100103</w:t>
            </w:r>
          </w:p>
        </w:tc>
        <w:tc>
          <w:tcPr>
            <w:tcW w:w="1209" w:type="pct"/>
            <w:vAlign w:val="center"/>
          </w:tcPr>
          <w:p w14:paraId="2E1FE083" w14:textId="138D715E"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CALLEJÓN</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DE</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LA</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pacing w:val="-4"/>
                <w:sz w:val="20"/>
                <w:szCs w:val="20"/>
                <w:lang w:val="es-MX"/>
              </w:rPr>
              <w:t>SACA</w:t>
            </w:r>
          </w:p>
        </w:tc>
        <w:tc>
          <w:tcPr>
            <w:tcW w:w="1067" w:type="pct"/>
            <w:vAlign w:val="center"/>
          </w:tcPr>
          <w:p w14:paraId="17F4BFC8" w14:textId="3442DCFE"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2"/>
                <w:sz w:val="20"/>
                <w:szCs w:val="20"/>
                <w:lang w:val="es-MX"/>
              </w:rPr>
              <w:t>RESTO</w:t>
            </w:r>
          </w:p>
        </w:tc>
        <w:tc>
          <w:tcPr>
            <w:tcW w:w="1085" w:type="pct"/>
            <w:vAlign w:val="center"/>
          </w:tcPr>
          <w:p w14:paraId="236E2C5B" w14:textId="0424DECF"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54A86A96" w14:textId="15845935"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2,840.00</w:t>
            </w:r>
          </w:p>
        </w:tc>
      </w:tr>
      <w:tr w:rsidR="000D0929" w:rsidRPr="000D0929" w14:paraId="38401BD8" w14:textId="77777777" w:rsidTr="004628CF">
        <w:trPr>
          <w:trHeight w:val="227"/>
        </w:trPr>
        <w:tc>
          <w:tcPr>
            <w:tcW w:w="638" w:type="pct"/>
            <w:vAlign w:val="center"/>
          </w:tcPr>
          <w:p w14:paraId="45A30BF1" w14:textId="0E78F3FB"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060100103</w:t>
            </w:r>
          </w:p>
        </w:tc>
        <w:tc>
          <w:tcPr>
            <w:tcW w:w="1209" w:type="pct"/>
            <w:vAlign w:val="center"/>
          </w:tcPr>
          <w:p w14:paraId="1B0DE515" w14:textId="38E39093" w:rsidR="007E4D83" w:rsidRPr="000D0929" w:rsidRDefault="007E4D83" w:rsidP="004628CF">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CALLEJON</w:t>
            </w:r>
            <w:r w:rsidRPr="000D0929">
              <w:rPr>
                <w:rFonts w:cs="Arial"/>
                <w:color w:val="000000" w:themeColor="text1"/>
                <w:spacing w:val="7"/>
                <w:sz w:val="20"/>
                <w:szCs w:val="20"/>
                <w:lang w:val="es-MX"/>
              </w:rPr>
              <w:t xml:space="preserve"> </w:t>
            </w:r>
            <w:r w:rsidRPr="000D0929">
              <w:rPr>
                <w:rFonts w:cs="Arial"/>
                <w:color w:val="000000" w:themeColor="text1"/>
                <w:sz w:val="20"/>
                <w:szCs w:val="20"/>
                <w:lang w:val="es-MX"/>
              </w:rPr>
              <w:t>DE</w:t>
            </w:r>
            <w:r w:rsidRPr="000D0929">
              <w:rPr>
                <w:rFonts w:cs="Arial"/>
                <w:color w:val="000000" w:themeColor="text1"/>
                <w:spacing w:val="6"/>
                <w:sz w:val="20"/>
                <w:szCs w:val="20"/>
                <w:lang w:val="es-MX"/>
              </w:rPr>
              <w:t xml:space="preserve"> </w:t>
            </w:r>
            <w:r w:rsidRPr="000D0929">
              <w:rPr>
                <w:rFonts w:cs="Arial"/>
                <w:color w:val="000000" w:themeColor="text1"/>
                <w:sz w:val="20"/>
                <w:szCs w:val="20"/>
                <w:lang w:val="es-MX"/>
              </w:rPr>
              <w:t>LOS</w:t>
            </w:r>
            <w:r w:rsidRPr="000D0929">
              <w:rPr>
                <w:rFonts w:cs="Arial"/>
                <w:color w:val="000000" w:themeColor="text1"/>
                <w:spacing w:val="7"/>
                <w:sz w:val="20"/>
                <w:szCs w:val="20"/>
                <w:lang w:val="es-MX"/>
              </w:rPr>
              <w:t xml:space="preserve"> </w:t>
            </w:r>
            <w:r w:rsidRPr="000D0929">
              <w:rPr>
                <w:rFonts w:cs="Arial"/>
                <w:color w:val="000000" w:themeColor="text1"/>
                <w:spacing w:val="-2"/>
                <w:sz w:val="20"/>
                <w:szCs w:val="20"/>
                <w:lang w:val="es-MX"/>
              </w:rPr>
              <w:t>MENDOZA</w:t>
            </w:r>
            <w:r w:rsidR="004628CF">
              <w:rPr>
                <w:rFonts w:cs="Arial"/>
                <w:color w:val="000000" w:themeColor="text1"/>
                <w:spacing w:val="-2"/>
                <w:sz w:val="20"/>
                <w:szCs w:val="20"/>
                <w:lang w:val="es-MX"/>
              </w:rPr>
              <w:t xml:space="preserve"> </w:t>
            </w:r>
            <w:r w:rsidRPr="000D0929">
              <w:rPr>
                <w:rFonts w:cs="Arial"/>
                <w:color w:val="000000" w:themeColor="text1"/>
                <w:spacing w:val="-2"/>
                <w:sz w:val="20"/>
                <w:szCs w:val="20"/>
                <w:lang w:val="es-MX"/>
              </w:rPr>
              <w:t>(PROL.)</w:t>
            </w:r>
          </w:p>
        </w:tc>
        <w:tc>
          <w:tcPr>
            <w:tcW w:w="1067" w:type="pct"/>
            <w:vAlign w:val="center"/>
          </w:tcPr>
          <w:p w14:paraId="7F1A29DF" w14:textId="137443D5"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z w:val="20"/>
                <w:szCs w:val="20"/>
                <w:lang w:val="es-MX"/>
              </w:rPr>
              <w:t>SIN</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pacing w:val="-2"/>
                <w:sz w:val="20"/>
                <w:szCs w:val="20"/>
                <w:lang w:val="es-MX"/>
              </w:rPr>
              <w:t>INFRAESTRUCTURA</w:t>
            </w:r>
          </w:p>
        </w:tc>
        <w:tc>
          <w:tcPr>
            <w:tcW w:w="1085" w:type="pct"/>
            <w:vAlign w:val="center"/>
          </w:tcPr>
          <w:p w14:paraId="29C548A6" w14:textId="6E5B01FE"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1080CCDE" w14:textId="34684F48"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1,720.00</w:t>
            </w:r>
          </w:p>
        </w:tc>
      </w:tr>
      <w:tr w:rsidR="000D0929" w:rsidRPr="000D0929" w14:paraId="54BA99D3" w14:textId="77777777" w:rsidTr="004628CF">
        <w:trPr>
          <w:trHeight w:val="227"/>
        </w:trPr>
        <w:tc>
          <w:tcPr>
            <w:tcW w:w="638" w:type="pct"/>
            <w:vAlign w:val="center"/>
          </w:tcPr>
          <w:p w14:paraId="79B05AE9" w14:textId="15AC2360"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060100103</w:t>
            </w:r>
          </w:p>
        </w:tc>
        <w:tc>
          <w:tcPr>
            <w:tcW w:w="1209" w:type="pct"/>
            <w:vAlign w:val="center"/>
          </w:tcPr>
          <w:p w14:paraId="7D9C968D" w14:textId="07D5C6B0"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CAMINO</w:t>
            </w:r>
            <w:r w:rsidRPr="000D0929">
              <w:rPr>
                <w:rFonts w:ascii="Arial" w:hAnsi="Arial" w:cs="Arial"/>
                <w:color w:val="000000" w:themeColor="text1"/>
                <w:spacing w:val="3"/>
                <w:sz w:val="20"/>
                <w:szCs w:val="20"/>
                <w:lang w:val="es-MX"/>
              </w:rPr>
              <w:t xml:space="preserve"> </w:t>
            </w:r>
            <w:r w:rsidRPr="000D0929">
              <w:rPr>
                <w:rFonts w:ascii="Arial" w:hAnsi="Arial" w:cs="Arial"/>
                <w:color w:val="000000" w:themeColor="text1"/>
                <w:sz w:val="20"/>
                <w:szCs w:val="20"/>
                <w:lang w:val="es-MX"/>
              </w:rPr>
              <w:t>A</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z w:val="20"/>
                <w:szCs w:val="20"/>
                <w:lang w:val="es-MX"/>
              </w:rPr>
              <w:t>LOS</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OLVERA</w:t>
            </w:r>
          </w:p>
        </w:tc>
        <w:tc>
          <w:tcPr>
            <w:tcW w:w="1067" w:type="pct"/>
            <w:vAlign w:val="center"/>
          </w:tcPr>
          <w:p w14:paraId="7B488D70" w14:textId="2F33F2E1"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2"/>
                <w:sz w:val="20"/>
                <w:szCs w:val="20"/>
                <w:lang w:val="es-MX"/>
              </w:rPr>
              <w:t>COMERCIAL</w:t>
            </w:r>
          </w:p>
        </w:tc>
        <w:tc>
          <w:tcPr>
            <w:tcW w:w="1085" w:type="pct"/>
            <w:vAlign w:val="center"/>
          </w:tcPr>
          <w:p w14:paraId="29670962" w14:textId="76F96A44"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70DFCCA4" w14:textId="596EAC4F"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6,940.00</w:t>
            </w:r>
          </w:p>
        </w:tc>
      </w:tr>
      <w:tr w:rsidR="000D0929" w:rsidRPr="000D0929" w14:paraId="11530EE1" w14:textId="77777777" w:rsidTr="004628CF">
        <w:trPr>
          <w:trHeight w:val="227"/>
        </w:trPr>
        <w:tc>
          <w:tcPr>
            <w:tcW w:w="638" w:type="pct"/>
            <w:vAlign w:val="center"/>
          </w:tcPr>
          <w:p w14:paraId="24CB364B" w14:textId="3A6E802A"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060100103</w:t>
            </w:r>
          </w:p>
        </w:tc>
        <w:tc>
          <w:tcPr>
            <w:tcW w:w="1209" w:type="pct"/>
            <w:vAlign w:val="center"/>
          </w:tcPr>
          <w:p w14:paraId="22EEA13B" w14:textId="3C37AE77"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CAMINO</w:t>
            </w:r>
            <w:r w:rsidRPr="000D0929">
              <w:rPr>
                <w:rFonts w:ascii="Arial" w:hAnsi="Arial" w:cs="Arial"/>
                <w:color w:val="000000" w:themeColor="text1"/>
                <w:spacing w:val="3"/>
                <w:sz w:val="20"/>
                <w:szCs w:val="20"/>
                <w:lang w:val="es-MX"/>
              </w:rPr>
              <w:t xml:space="preserve"> </w:t>
            </w:r>
            <w:r w:rsidRPr="000D0929">
              <w:rPr>
                <w:rFonts w:ascii="Arial" w:hAnsi="Arial" w:cs="Arial"/>
                <w:color w:val="000000" w:themeColor="text1"/>
                <w:sz w:val="20"/>
                <w:szCs w:val="20"/>
                <w:lang w:val="es-MX"/>
              </w:rPr>
              <w:t>A</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z w:val="20"/>
                <w:szCs w:val="20"/>
                <w:lang w:val="es-MX"/>
              </w:rPr>
              <w:t>LOS</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OLVERA</w:t>
            </w:r>
          </w:p>
        </w:tc>
        <w:tc>
          <w:tcPr>
            <w:tcW w:w="1067" w:type="pct"/>
            <w:vAlign w:val="center"/>
          </w:tcPr>
          <w:p w14:paraId="37AC20F0" w14:textId="3F2CD197"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2"/>
                <w:sz w:val="20"/>
                <w:szCs w:val="20"/>
                <w:lang w:val="es-MX"/>
              </w:rPr>
              <w:t>HABITACIONAL</w:t>
            </w:r>
          </w:p>
        </w:tc>
        <w:tc>
          <w:tcPr>
            <w:tcW w:w="1085" w:type="pct"/>
            <w:vAlign w:val="center"/>
          </w:tcPr>
          <w:p w14:paraId="61785C1F" w14:textId="357156D6"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6172EF4C" w14:textId="581D266F"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4,630.00</w:t>
            </w:r>
          </w:p>
        </w:tc>
      </w:tr>
      <w:tr w:rsidR="000D0929" w:rsidRPr="000D0929" w14:paraId="2830EF6E" w14:textId="77777777" w:rsidTr="004628CF">
        <w:trPr>
          <w:trHeight w:val="227"/>
        </w:trPr>
        <w:tc>
          <w:tcPr>
            <w:tcW w:w="638" w:type="pct"/>
            <w:vAlign w:val="center"/>
          </w:tcPr>
          <w:p w14:paraId="20C2F184" w14:textId="785E1BD6"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060100103</w:t>
            </w:r>
          </w:p>
        </w:tc>
        <w:tc>
          <w:tcPr>
            <w:tcW w:w="1209" w:type="pct"/>
            <w:vAlign w:val="center"/>
          </w:tcPr>
          <w:p w14:paraId="71B80A3A" w14:textId="4D5EC884"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CARRETERA</w:t>
            </w:r>
            <w:r w:rsidRPr="000D0929">
              <w:rPr>
                <w:rFonts w:ascii="Arial" w:hAnsi="Arial" w:cs="Arial"/>
                <w:color w:val="000000" w:themeColor="text1"/>
                <w:spacing w:val="11"/>
                <w:sz w:val="20"/>
                <w:szCs w:val="20"/>
                <w:lang w:val="es-MX"/>
              </w:rPr>
              <w:t xml:space="preserve"> </w:t>
            </w:r>
            <w:r w:rsidRPr="000D0929">
              <w:rPr>
                <w:rFonts w:ascii="Arial" w:hAnsi="Arial" w:cs="Arial"/>
                <w:color w:val="000000" w:themeColor="text1"/>
                <w:sz w:val="20"/>
                <w:szCs w:val="20"/>
                <w:lang w:val="es-MX"/>
              </w:rPr>
              <w:t>ESTATAL</w:t>
            </w:r>
            <w:r w:rsidRPr="000D0929">
              <w:rPr>
                <w:rFonts w:ascii="Arial" w:hAnsi="Arial" w:cs="Arial"/>
                <w:color w:val="000000" w:themeColor="text1"/>
                <w:spacing w:val="12"/>
                <w:sz w:val="20"/>
                <w:szCs w:val="20"/>
                <w:lang w:val="es-MX"/>
              </w:rPr>
              <w:t xml:space="preserve"> </w:t>
            </w:r>
            <w:r w:rsidRPr="000D0929">
              <w:rPr>
                <w:rFonts w:ascii="Arial" w:hAnsi="Arial" w:cs="Arial"/>
                <w:color w:val="000000" w:themeColor="text1"/>
                <w:spacing w:val="-5"/>
                <w:sz w:val="20"/>
                <w:szCs w:val="20"/>
                <w:lang w:val="es-MX"/>
              </w:rPr>
              <w:t>413</w:t>
            </w:r>
          </w:p>
        </w:tc>
        <w:tc>
          <w:tcPr>
            <w:tcW w:w="1067" w:type="pct"/>
            <w:vAlign w:val="center"/>
          </w:tcPr>
          <w:p w14:paraId="3C6D3E08" w14:textId="483F5FD2"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z w:val="20"/>
                <w:szCs w:val="20"/>
                <w:lang w:val="es-MX"/>
              </w:rPr>
              <w:t>MANUEL</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ÁVILA</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CAMACHO</w:t>
            </w:r>
          </w:p>
        </w:tc>
        <w:tc>
          <w:tcPr>
            <w:tcW w:w="1085" w:type="pct"/>
            <w:vAlign w:val="center"/>
          </w:tcPr>
          <w:p w14:paraId="45F18ACE" w14:textId="424BDC65"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z w:val="20"/>
                <w:szCs w:val="20"/>
                <w:lang w:val="es-MX"/>
              </w:rPr>
              <w:t>LÍMITE</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pacing w:val="-2"/>
                <w:sz w:val="20"/>
                <w:szCs w:val="20"/>
                <w:lang w:val="es-MX"/>
              </w:rPr>
              <w:t>URBANO</w:t>
            </w:r>
          </w:p>
        </w:tc>
        <w:tc>
          <w:tcPr>
            <w:tcW w:w="1001" w:type="pct"/>
            <w:vAlign w:val="center"/>
          </w:tcPr>
          <w:p w14:paraId="5E66C8C4" w14:textId="7352F81D"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2,890.00</w:t>
            </w:r>
          </w:p>
        </w:tc>
      </w:tr>
      <w:tr w:rsidR="000D0929" w:rsidRPr="000D0929" w14:paraId="20AE3CF9" w14:textId="77777777" w:rsidTr="004628CF">
        <w:trPr>
          <w:trHeight w:val="227"/>
        </w:trPr>
        <w:tc>
          <w:tcPr>
            <w:tcW w:w="638" w:type="pct"/>
            <w:vAlign w:val="center"/>
          </w:tcPr>
          <w:p w14:paraId="08A00C65" w14:textId="5765E1C4"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060100103</w:t>
            </w:r>
          </w:p>
        </w:tc>
        <w:tc>
          <w:tcPr>
            <w:tcW w:w="1209" w:type="pct"/>
            <w:vAlign w:val="center"/>
          </w:tcPr>
          <w:p w14:paraId="7F083E74" w14:textId="7A92F6B7"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CARRETERA</w:t>
            </w:r>
            <w:r w:rsidRPr="000D0929">
              <w:rPr>
                <w:rFonts w:ascii="Arial" w:hAnsi="Arial" w:cs="Arial"/>
                <w:color w:val="000000" w:themeColor="text1"/>
                <w:spacing w:val="11"/>
                <w:sz w:val="20"/>
                <w:szCs w:val="20"/>
                <w:lang w:val="es-MX"/>
              </w:rPr>
              <w:t xml:space="preserve"> </w:t>
            </w:r>
            <w:r w:rsidRPr="000D0929">
              <w:rPr>
                <w:rFonts w:ascii="Arial" w:hAnsi="Arial" w:cs="Arial"/>
                <w:color w:val="000000" w:themeColor="text1"/>
                <w:sz w:val="20"/>
                <w:szCs w:val="20"/>
                <w:lang w:val="es-MX"/>
              </w:rPr>
              <w:t>ESTATAL</w:t>
            </w:r>
            <w:r w:rsidRPr="000D0929">
              <w:rPr>
                <w:rFonts w:ascii="Arial" w:hAnsi="Arial" w:cs="Arial"/>
                <w:color w:val="000000" w:themeColor="text1"/>
                <w:spacing w:val="12"/>
                <w:sz w:val="20"/>
                <w:szCs w:val="20"/>
                <w:lang w:val="es-MX"/>
              </w:rPr>
              <w:t xml:space="preserve"> </w:t>
            </w:r>
            <w:r w:rsidRPr="000D0929">
              <w:rPr>
                <w:rFonts w:ascii="Arial" w:hAnsi="Arial" w:cs="Arial"/>
                <w:color w:val="000000" w:themeColor="text1"/>
                <w:spacing w:val="-5"/>
                <w:sz w:val="20"/>
                <w:szCs w:val="20"/>
                <w:lang w:val="es-MX"/>
              </w:rPr>
              <w:t>413</w:t>
            </w:r>
          </w:p>
        </w:tc>
        <w:tc>
          <w:tcPr>
            <w:tcW w:w="1067" w:type="pct"/>
            <w:vAlign w:val="center"/>
          </w:tcPr>
          <w:p w14:paraId="7A50D815" w14:textId="730FB480"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PASEO</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CONSTITUYENTES</w:t>
            </w:r>
          </w:p>
        </w:tc>
        <w:tc>
          <w:tcPr>
            <w:tcW w:w="1085" w:type="pct"/>
            <w:vAlign w:val="center"/>
          </w:tcPr>
          <w:p w14:paraId="0A7E85DC" w14:textId="3C8C939A"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SEBASTIÁN</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z w:val="20"/>
                <w:szCs w:val="20"/>
                <w:lang w:val="es-MX"/>
              </w:rPr>
              <w:t>LERDO</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DE</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TEJADA</w:t>
            </w:r>
          </w:p>
        </w:tc>
        <w:tc>
          <w:tcPr>
            <w:tcW w:w="1001" w:type="pct"/>
            <w:vAlign w:val="center"/>
          </w:tcPr>
          <w:p w14:paraId="32E1EF83" w14:textId="78075395"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6,440.00</w:t>
            </w:r>
          </w:p>
        </w:tc>
      </w:tr>
      <w:tr w:rsidR="000D0929" w:rsidRPr="000D0929" w14:paraId="28D9AA35" w14:textId="77777777" w:rsidTr="004628CF">
        <w:trPr>
          <w:trHeight w:val="227"/>
        </w:trPr>
        <w:tc>
          <w:tcPr>
            <w:tcW w:w="638" w:type="pct"/>
            <w:vAlign w:val="center"/>
          </w:tcPr>
          <w:p w14:paraId="6DD0579A" w14:textId="4163763D"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060100103</w:t>
            </w:r>
          </w:p>
        </w:tc>
        <w:tc>
          <w:tcPr>
            <w:tcW w:w="1209" w:type="pct"/>
            <w:vAlign w:val="center"/>
          </w:tcPr>
          <w:p w14:paraId="6CBDAC26" w14:textId="1FBBEAD6"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CARRETERA</w:t>
            </w:r>
            <w:r w:rsidRPr="000D0929">
              <w:rPr>
                <w:rFonts w:ascii="Arial" w:hAnsi="Arial" w:cs="Arial"/>
                <w:color w:val="000000" w:themeColor="text1"/>
                <w:spacing w:val="11"/>
                <w:sz w:val="20"/>
                <w:szCs w:val="20"/>
                <w:lang w:val="es-MX"/>
              </w:rPr>
              <w:t xml:space="preserve"> </w:t>
            </w:r>
            <w:r w:rsidRPr="000D0929">
              <w:rPr>
                <w:rFonts w:ascii="Arial" w:hAnsi="Arial" w:cs="Arial"/>
                <w:color w:val="000000" w:themeColor="text1"/>
                <w:sz w:val="20"/>
                <w:szCs w:val="20"/>
                <w:lang w:val="es-MX"/>
              </w:rPr>
              <w:t>ESTATAL</w:t>
            </w:r>
            <w:r w:rsidRPr="000D0929">
              <w:rPr>
                <w:rFonts w:ascii="Arial" w:hAnsi="Arial" w:cs="Arial"/>
                <w:color w:val="000000" w:themeColor="text1"/>
                <w:spacing w:val="12"/>
                <w:sz w:val="20"/>
                <w:szCs w:val="20"/>
                <w:lang w:val="es-MX"/>
              </w:rPr>
              <w:t xml:space="preserve"> </w:t>
            </w:r>
            <w:r w:rsidRPr="000D0929">
              <w:rPr>
                <w:rFonts w:ascii="Arial" w:hAnsi="Arial" w:cs="Arial"/>
                <w:color w:val="000000" w:themeColor="text1"/>
                <w:spacing w:val="-5"/>
                <w:sz w:val="20"/>
                <w:szCs w:val="20"/>
                <w:lang w:val="es-MX"/>
              </w:rPr>
              <w:t>413</w:t>
            </w:r>
          </w:p>
        </w:tc>
        <w:tc>
          <w:tcPr>
            <w:tcW w:w="1067" w:type="pct"/>
            <w:vAlign w:val="center"/>
          </w:tcPr>
          <w:p w14:paraId="43821BB9" w14:textId="072CE412"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SEBASTIÁN</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z w:val="20"/>
                <w:szCs w:val="20"/>
                <w:lang w:val="es-MX"/>
              </w:rPr>
              <w:t>LERDO</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DE</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TEJADA</w:t>
            </w:r>
          </w:p>
        </w:tc>
        <w:tc>
          <w:tcPr>
            <w:tcW w:w="1085" w:type="pct"/>
            <w:vAlign w:val="center"/>
          </w:tcPr>
          <w:p w14:paraId="716E7407" w14:textId="60362F39"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MANUEL</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ÁVILA</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CAMACHO</w:t>
            </w:r>
          </w:p>
        </w:tc>
        <w:tc>
          <w:tcPr>
            <w:tcW w:w="1001" w:type="pct"/>
            <w:vAlign w:val="center"/>
          </w:tcPr>
          <w:p w14:paraId="356618FE" w14:textId="19BE8FC0"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5,150.00</w:t>
            </w:r>
          </w:p>
        </w:tc>
      </w:tr>
      <w:tr w:rsidR="000D0929" w:rsidRPr="000D0929" w14:paraId="4EB571F9" w14:textId="77777777" w:rsidTr="004628CF">
        <w:trPr>
          <w:trHeight w:val="227"/>
        </w:trPr>
        <w:tc>
          <w:tcPr>
            <w:tcW w:w="638" w:type="pct"/>
            <w:vAlign w:val="center"/>
          </w:tcPr>
          <w:p w14:paraId="6778E6E1" w14:textId="21E2326E"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060100103</w:t>
            </w:r>
          </w:p>
        </w:tc>
        <w:tc>
          <w:tcPr>
            <w:tcW w:w="1209" w:type="pct"/>
            <w:vAlign w:val="center"/>
          </w:tcPr>
          <w:p w14:paraId="243E3DED" w14:textId="7DB558AF"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CARRETERA</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z w:val="20"/>
                <w:szCs w:val="20"/>
                <w:lang w:val="es-MX"/>
              </w:rPr>
              <w:t>FEDERAL</w:t>
            </w:r>
            <w:r w:rsidRPr="000D0929">
              <w:rPr>
                <w:rFonts w:ascii="Arial" w:hAnsi="Arial" w:cs="Arial"/>
                <w:color w:val="000000" w:themeColor="text1"/>
                <w:spacing w:val="10"/>
                <w:sz w:val="20"/>
                <w:szCs w:val="20"/>
                <w:lang w:val="es-MX"/>
              </w:rPr>
              <w:t xml:space="preserve"> </w:t>
            </w:r>
            <w:r w:rsidRPr="000D0929">
              <w:rPr>
                <w:rFonts w:ascii="Arial" w:hAnsi="Arial" w:cs="Arial"/>
                <w:color w:val="000000" w:themeColor="text1"/>
                <w:spacing w:val="-5"/>
                <w:sz w:val="20"/>
                <w:szCs w:val="20"/>
                <w:lang w:val="es-MX"/>
              </w:rPr>
              <w:t>45</w:t>
            </w:r>
          </w:p>
        </w:tc>
        <w:tc>
          <w:tcPr>
            <w:tcW w:w="1067" w:type="pct"/>
            <w:vAlign w:val="center"/>
          </w:tcPr>
          <w:p w14:paraId="02DA6E11" w14:textId="311830A7"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LÍMITE</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pacing w:val="-2"/>
                <w:sz w:val="20"/>
                <w:szCs w:val="20"/>
                <w:lang w:val="es-MX"/>
              </w:rPr>
              <w:t>URBANO</w:t>
            </w:r>
          </w:p>
        </w:tc>
        <w:tc>
          <w:tcPr>
            <w:tcW w:w="1085" w:type="pct"/>
            <w:vAlign w:val="center"/>
          </w:tcPr>
          <w:p w14:paraId="10BD21CC" w14:textId="080F52E9"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AV. FRAY EULALIO HERNÁNDEZ RIVERA (O.F.M.) (ANTES AV. RIBERA DEL RÍO)</w:t>
            </w:r>
          </w:p>
        </w:tc>
        <w:tc>
          <w:tcPr>
            <w:tcW w:w="1001" w:type="pct"/>
            <w:vAlign w:val="center"/>
          </w:tcPr>
          <w:p w14:paraId="42C65B9D" w14:textId="4EEC58C2"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3,600.00</w:t>
            </w:r>
          </w:p>
        </w:tc>
      </w:tr>
      <w:tr w:rsidR="000D0929" w:rsidRPr="000D0929" w14:paraId="0F01BEAA" w14:textId="77777777" w:rsidTr="004628CF">
        <w:trPr>
          <w:trHeight w:val="227"/>
        </w:trPr>
        <w:tc>
          <w:tcPr>
            <w:tcW w:w="638" w:type="pct"/>
            <w:vAlign w:val="center"/>
          </w:tcPr>
          <w:p w14:paraId="31FF839C" w14:textId="50FC436B"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060100103</w:t>
            </w:r>
          </w:p>
        </w:tc>
        <w:tc>
          <w:tcPr>
            <w:tcW w:w="1209" w:type="pct"/>
            <w:vAlign w:val="center"/>
          </w:tcPr>
          <w:p w14:paraId="3268CFB7" w14:textId="78B33A88"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CUAUHTÉMOC</w:t>
            </w:r>
            <w:r w:rsidRPr="000D0929">
              <w:rPr>
                <w:rFonts w:ascii="Arial" w:hAnsi="Arial" w:cs="Arial"/>
                <w:color w:val="000000" w:themeColor="text1"/>
                <w:spacing w:val="15"/>
                <w:sz w:val="20"/>
                <w:szCs w:val="20"/>
                <w:lang w:val="es-MX"/>
              </w:rPr>
              <w:t xml:space="preserve"> </w:t>
            </w:r>
            <w:r w:rsidRPr="000D0929">
              <w:rPr>
                <w:rFonts w:ascii="Arial" w:hAnsi="Arial" w:cs="Arial"/>
                <w:color w:val="000000" w:themeColor="text1"/>
                <w:spacing w:val="-2"/>
                <w:sz w:val="20"/>
                <w:szCs w:val="20"/>
                <w:lang w:val="es-MX"/>
              </w:rPr>
              <w:t>PROL.</w:t>
            </w:r>
          </w:p>
        </w:tc>
        <w:tc>
          <w:tcPr>
            <w:tcW w:w="1067" w:type="pct"/>
            <w:vAlign w:val="center"/>
          </w:tcPr>
          <w:p w14:paraId="79F5635D" w14:textId="0ED96B5F"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4"/>
                <w:sz w:val="20"/>
                <w:szCs w:val="20"/>
                <w:lang w:val="es-MX"/>
              </w:rPr>
              <w:t>TODA</w:t>
            </w:r>
          </w:p>
        </w:tc>
        <w:tc>
          <w:tcPr>
            <w:tcW w:w="1085" w:type="pct"/>
            <w:vAlign w:val="center"/>
          </w:tcPr>
          <w:p w14:paraId="55F1D65A" w14:textId="45F8C7A5"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4"/>
                <w:sz w:val="20"/>
                <w:szCs w:val="20"/>
                <w:lang w:val="es-MX"/>
              </w:rPr>
              <w:t>TODA</w:t>
            </w:r>
          </w:p>
        </w:tc>
        <w:tc>
          <w:tcPr>
            <w:tcW w:w="1001" w:type="pct"/>
            <w:vAlign w:val="center"/>
          </w:tcPr>
          <w:p w14:paraId="39B9265E" w14:textId="740FDE41"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2,700.00</w:t>
            </w:r>
          </w:p>
        </w:tc>
      </w:tr>
      <w:tr w:rsidR="000D0929" w:rsidRPr="000D0929" w14:paraId="4519F37D" w14:textId="77777777" w:rsidTr="004628CF">
        <w:trPr>
          <w:trHeight w:val="227"/>
        </w:trPr>
        <w:tc>
          <w:tcPr>
            <w:tcW w:w="638" w:type="pct"/>
            <w:vAlign w:val="center"/>
          </w:tcPr>
          <w:p w14:paraId="2D59E011" w14:textId="0F9EDC54"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060100103</w:t>
            </w:r>
          </w:p>
        </w:tc>
        <w:tc>
          <w:tcPr>
            <w:tcW w:w="1209" w:type="pct"/>
            <w:vAlign w:val="center"/>
          </w:tcPr>
          <w:p w14:paraId="6BF5BFC2" w14:textId="5C7734CB"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DE</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LOS</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MENDOZA</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4"/>
                <w:sz w:val="20"/>
                <w:szCs w:val="20"/>
                <w:lang w:val="es-MX"/>
              </w:rPr>
              <w:t>COND.</w:t>
            </w:r>
          </w:p>
        </w:tc>
        <w:tc>
          <w:tcPr>
            <w:tcW w:w="1067" w:type="pct"/>
            <w:vAlign w:val="center"/>
          </w:tcPr>
          <w:p w14:paraId="4DCA53EC" w14:textId="64312503"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66027041" w14:textId="4C65D90D"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0699608F" w14:textId="7A44B650"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3,220.00</w:t>
            </w:r>
          </w:p>
        </w:tc>
      </w:tr>
      <w:tr w:rsidR="000D0929" w:rsidRPr="000D0929" w14:paraId="4F04E685" w14:textId="77777777" w:rsidTr="004628CF">
        <w:trPr>
          <w:trHeight w:val="227"/>
        </w:trPr>
        <w:tc>
          <w:tcPr>
            <w:tcW w:w="638" w:type="pct"/>
            <w:vAlign w:val="center"/>
          </w:tcPr>
          <w:p w14:paraId="43B09176" w14:textId="0A0C6DB0"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060100103</w:t>
            </w:r>
          </w:p>
        </w:tc>
        <w:tc>
          <w:tcPr>
            <w:tcW w:w="1209" w:type="pct"/>
            <w:vAlign w:val="center"/>
          </w:tcPr>
          <w:p w14:paraId="67C93CD3" w14:textId="19D8A599"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DEL</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pacing w:val="-2"/>
                <w:sz w:val="20"/>
                <w:szCs w:val="20"/>
                <w:lang w:val="es-MX"/>
              </w:rPr>
              <w:t>PEÑASCO</w:t>
            </w:r>
          </w:p>
        </w:tc>
        <w:tc>
          <w:tcPr>
            <w:tcW w:w="1067" w:type="pct"/>
            <w:vAlign w:val="center"/>
          </w:tcPr>
          <w:p w14:paraId="2E2F4624" w14:textId="27559BF3"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TODA</w:t>
            </w:r>
          </w:p>
        </w:tc>
        <w:tc>
          <w:tcPr>
            <w:tcW w:w="1085" w:type="pct"/>
            <w:vAlign w:val="center"/>
          </w:tcPr>
          <w:p w14:paraId="66A2A499" w14:textId="1A4C8A0D"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TODA</w:t>
            </w:r>
          </w:p>
        </w:tc>
        <w:tc>
          <w:tcPr>
            <w:tcW w:w="1001" w:type="pct"/>
            <w:vAlign w:val="center"/>
          </w:tcPr>
          <w:p w14:paraId="08917367" w14:textId="0558E739"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1,260.00</w:t>
            </w:r>
          </w:p>
        </w:tc>
      </w:tr>
      <w:tr w:rsidR="000D0929" w:rsidRPr="000D0929" w14:paraId="036F5D13" w14:textId="77777777" w:rsidTr="004628CF">
        <w:trPr>
          <w:trHeight w:val="227"/>
        </w:trPr>
        <w:tc>
          <w:tcPr>
            <w:tcW w:w="638" w:type="pct"/>
            <w:vAlign w:val="center"/>
          </w:tcPr>
          <w:p w14:paraId="0635C52D" w14:textId="62525AEC"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060100103</w:t>
            </w:r>
          </w:p>
        </w:tc>
        <w:tc>
          <w:tcPr>
            <w:tcW w:w="1209" w:type="pct"/>
            <w:vAlign w:val="center"/>
          </w:tcPr>
          <w:p w14:paraId="57D9FCC1" w14:textId="0C76F258"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EJIDO</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z w:val="20"/>
                <w:szCs w:val="20"/>
                <w:lang w:val="es-MX"/>
              </w:rPr>
              <w:t>LA</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pacing w:val="-2"/>
                <w:sz w:val="20"/>
                <w:szCs w:val="20"/>
                <w:lang w:val="es-MX"/>
              </w:rPr>
              <w:t>NEGRETA</w:t>
            </w:r>
          </w:p>
        </w:tc>
        <w:tc>
          <w:tcPr>
            <w:tcW w:w="1067" w:type="pct"/>
            <w:vAlign w:val="center"/>
          </w:tcPr>
          <w:p w14:paraId="60C254CC" w14:textId="4A3BCEF1"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z w:val="20"/>
                <w:szCs w:val="20"/>
                <w:lang w:val="es-MX"/>
              </w:rPr>
              <w:t>PARCELAS</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EN</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BREÑA</w:t>
            </w:r>
          </w:p>
        </w:tc>
        <w:tc>
          <w:tcPr>
            <w:tcW w:w="1085" w:type="pct"/>
            <w:vAlign w:val="center"/>
          </w:tcPr>
          <w:p w14:paraId="1A3C0A67" w14:textId="737EDD7F"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z w:val="20"/>
                <w:szCs w:val="20"/>
                <w:lang w:val="es-MX"/>
              </w:rPr>
              <w:t>USOS</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NO</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RESTRINGIDOS</w:t>
            </w:r>
          </w:p>
        </w:tc>
        <w:tc>
          <w:tcPr>
            <w:tcW w:w="1001" w:type="pct"/>
            <w:vAlign w:val="center"/>
          </w:tcPr>
          <w:p w14:paraId="0C67C14D" w14:textId="65044B31"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1,190.00</w:t>
            </w:r>
          </w:p>
        </w:tc>
      </w:tr>
      <w:tr w:rsidR="000D0929" w:rsidRPr="000D0929" w14:paraId="4D862F6A" w14:textId="77777777" w:rsidTr="004628CF">
        <w:trPr>
          <w:trHeight w:val="227"/>
        </w:trPr>
        <w:tc>
          <w:tcPr>
            <w:tcW w:w="638" w:type="pct"/>
            <w:vAlign w:val="center"/>
          </w:tcPr>
          <w:p w14:paraId="7D495FFB" w14:textId="2FD5D62B"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060100103</w:t>
            </w:r>
          </w:p>
        </w:tc>
        <w:tc>
          <w:tcPr>
            <w:tcW w:w="1209" w:type="pct"/>
            <w:vAlign w:val="center"/>
          </w:tcPr>
          <w:p w14:paraId="02F40F02" w14:textId="3985EF3C"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EL</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MOLINITO</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67F065B7" w14:textId="6237B2CD"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0C7AFAD9" w14:textId="0DD352CB"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64F60762" w14:textId="7F1BF3EF"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1,350.00</w:t>
            </w:r>
          </w:p>
        </w:tc>
      </w:tr>
      <w:tr w:rsidR="000D0929" w:rsidRPr="000D0929" w14:paraId="78EDBF27" w14:textId="77777777" w:rsidTr="004628CF">
        <w:trPr>
          <w:trHeight w:val="227"/>
        </w:trPr>
        <w:tc>
          <w:tcPr>
            <w:tcW w:w="638" w:type="pct"/>
            <w:vAlign w:val="center"/>
          </w:tcPr>
          <w:p w14:paraId="1273065D" w14:textId="53CB2C16"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060100103</w:t>
            </w:r>
          </w:p>
        </w:tc>
        <w:tc>
          <w:tcPr>
            <w:tcW w:w="1209" w:type="pct"/>
            <w:vAlign w:val="center"/>
          </w:tcPr>
          <w:p w14:paraId="61C7E890" w14:textId="346717A4"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EMILIO</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PORTES</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pacing w:val="-5"/>
                <w:sz w:val="20"/>
                <w:szCs w:val="20"/>
                <w:lang w:val="es-MX"/>
              </w:rPr>
              <w:t>GIL</w:t>
            </w:r>
          </w:p>
        </w:tc>
        <w:tc>
          <w:tcPr>
            <w:tcW w:w="1067" w:type="pct"/>
            <w:vAlign w:val="center"/>
          </w:tcPr>
          <w:p w14:paraId="4D31C0CA" w14:textId="7202CBA3"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z w:val="20"/>
                <w:szCs w:val="20"/>
                <w:lang w:val="es-MX"/>
              </w:rPr>
              <w:t>LUIS</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ECHEVERRÍA</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ÁLVAREZ</w:t>
            </w:r>
          </w:p>
        </w:tc>
        <w:tc>
          <w:tcPr>
            <w:tcW w:w="1085" w:type="pct"/>
            <w:vAlign w:val="center"/>
          </w:tcPr>
          <w:p w14:paraId="08BDF57B" w14:textId="704B1CFB"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z w:val="20"/>
                <w:szCs w:val="20"/>
                <w:lang w:val="es-MX"/>
              </w:rPr>
              <w:t>MANUEL</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ÁVILA</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CAMACHO</w:t>
            </w:r>
          </w:p>
        </w:tc>
        <w:tc>
          <w:tcPr>
            <w:tcW w:w="1001" w:type="pct"/>
            <w:vAlign w:val="center"/>
          </w:tcPr>
          <w:p w14:paraId="7A7F18F7" w14:textId="0CA3B143"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1,370.00</w:t>
            </w:r>
          </w:p>
        </w:tc>
      </w:tr>
      <w:tr w:rsidR="000D0929" w:rsidRPr="000D0929" w14:paraId="09517905" w14:textId="77777777" w:rsidTr="004628CF">
        <w:trPr>
          <w:trHeight w:val="227"/>
        </w:trPr>
        <w:tc>
          <w:tcPr>
            <w:tcW w:w="638" w:type="pct"/>
            <w:vAlign w:val="center"/>
          </w:tcPr>
          <w:p w14:paraId="783373D3" w14:textId="159C72A3"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060100103</w:t>
            </w:r>
          </w:p>
        </w:tc>
        <w:tc>
          <w:tcPr>
            <w:tcW w:w="1209" w:type="pct"/>
            <w:vAlign w:val="center"/>
          </w:tcPr>
          <w:p w14:paraId="68EF5239" w14:textId="2DE68513"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EMILIO</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PORTES</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pacing w:val="-5"/>
                <w:sz w:val="20"/>
                <w:szCs w:val="20"/>
                <w:lang w:val="es-MX"/>
              </w:rPr>
              <w:t>GIL</w:t>
            </w:r>
          </w:p>
        </w:tc>
        <w:tc>
          <w:tcPr>
            <w:tcW w:w="1067" w:type="pct"/>
            <w:vAlign w:val="center"/>
          </w:tcPr>
          <w:p w14:paraId="40323630" w14:textId="7F8BE3AB"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MANUEL</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ÁVILA</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CAMACHO</w:t>
            </w:r>
          </w:p>
        </w:tc>
        <w:tc>
          <w:tcPr>
            <w:tcW w:w="1085" w:type="pct"/>
            <w:vAlign w:val="center"/>
          </w:tcPr>
          <w:p w14:paraId="6155B557" w14:textId="34AA190C"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ADOLFO</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RUIZ</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pacing w:val="-2"/>
                <w:sz w:val="20"/>
                <w:szCs w:val="20"/>
                <w:lang w:val="es-MX"/>
              </w:rPr>
              <w:t>CORTINES</w:t>
            </w:r>
          </w:p>
        </w:tc>
        <w:tc>
          <w:tcPr>
            <w:tcW w:w="1001" w:type="pct"/>
            <w:vAlign w:val="center"/>
          </w:tcPr>
          <w:p w14:paraId="301AA5A5" w14:textId="7C8FB9FF"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1,370.00</w:t>
            </w:r>
          </w:p>
        </w:tc>
      </w:tr>
      <w:tr w:rsidR="000D0929" w:rsidRPr="000D0929" w14:paraId="2B67D5F8" w14:textId="77777777" w:rsidTr="004628CF">
        <w:trPr>
          <w:trHeight w:val="227"/>
        </w:trPr>
        <w:tc>
          <w:tcPr>
            <w:tcW w:w="638" w:type="pct"/>
            <w:vAlign w:val="center"/>
          </w:tcPr>
          <w:p w14:paraId="5F6A6C7E" w14:textId="498842FD"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060100103</w:t>
            </w:r>
          </w:p>
        </w:tc>
        <w:tc>
          <w:tcPr>
            <w:tcW w:w="1209" w:type="pct"/>
            <w:vAlign w:val="center"/>
          </w:tcPr>
          <w:p w14:paraId="10D0FCB6" w14:textId="0B7ED116"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FRANCISCO</w:t>
            </w:r>
            <w:r w:rsidRPr="000D0929">
              <w:rPr>
                <w:rFonts w:ascii="Arial" w:hAnsi="Arial" w:cs="Arial"/>
                <w:color w:val="000000" w:themeColor="text1"/>
                <w:spacing w:val="12"/>
                <w:sz w:val="20"/>
                <w:szCs w:val="20"/>
                <w:lang w:val="es-MX"/>
              </w:rPr>
              <w:t xml:space="preserve"> </w:t>
            </w:r>
            <w:r w:rsidRPr="000D0929">
              <w:rPr>
                <w:rFonts w:ascii="Arial" w:hAnsi="Arial" w:cs="Arial"/>
                <w:color w:val="000000" w:themeColor="text1"/>
                <w:spacing w:val="-2"/>
                <w:sz w:val="20"/>
                <w:szCs w:val="20"/>
                <w:lang w:val="es-MX"/>
              </w:rPr>
              <w:t>CARVAJAL</w:t>
            </w:r>
          </w:p>
        </w:tc>
        <w:tc>
          <w:tcPr>
            <w:tcW w:w="1067" w:type="pct"/>
            <w:vAlign w:val="center"/>
          </w:tcPr>
          <w:p w14:paraId="3C7B8AEA" w14:textId="1B27DF0F"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LUIS</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ECHEVERRÍA</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ÁLVAREZ</w:t>
            </w:r>
          </w:p>
        </w:tc>
        <w:tc>
          <w:tcPr>
            <w:tcW w:w="1085" w:type="pct"/>
            <w:vAlign w:val="center"/>
          </w:tcPr>
          <w:p w14:paraId="6A8D00B5" w14:textId="63A5006A"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MANUEL</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ÁVILA</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CAMACHO</w:t>
            </w:r>
          </w:p>
        </w:tc>
        <w:tc>
          <w:tcPr>
            <w:tcW w:w="1001" w:type="pct"/>
            <w:vAlign w:val="center"/>
          </w:tcPr>
          <w:p w14:paraId="3E610775" w14:textId="4C0DC4AA"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1,370.00</w:t>
            </w:r>
          </w:p>
        </w:tc>
      </w:tr>
      <w:tr w:rsidR="000D0929" w:rsidRPr="000D0929" w14:paraId="56A0196E" w14:textId="77777777" w:rsidTr="004628CF">
        <w:trPr>
          <w:trHeight w:val="227"/>
        </w:trPr>
        <w:tc>
          <w:tcPr>
            <w:tcW w:w="638" w:type="pct"/>
            <w:vAlign w:val="center"/>
          </w:tcPr>
          <w:p w14:paraId="666F0E14" w14:textId="56FC7537"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060100103</w:t>
            </w:r>
          </w:p>
        </w:tc>
        <w:tc>
          <w:tcPr>
            <w:tcW w:w="1209" w:type="pct"/>
            <w:vAlign w:val="center"/>
          </w:tcPr>
          <w:p w14:paraId="4D7C122C" w14:textId="2E299A2B"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FRANCISCO</w:t>
            </w:r>
            <w:r w:rsidRPr="000D0929">
              <w:rPr>
                <w:rFonts w:ascii="Arial" w:hAnsi="Arial" w:cs="Arial"/>
                <w:color w:val="000000" w:themeColor="text1"/>
                <w:spacing w:val="12"/>
                <w:sz w:val="20"/>
                <w:szCs w:val="20"/>
                <w:lang w:val="es-MX"/>
              </w:rPr>
              <w:t xml:space="preserve"> </w:t>
            </w:r>
            <w:r w:rsidRPr="000D0929">
              <w:rPr>
                <w:rFonts w:ascii="Arial" w:hAnsi="Arial" w:cs="Arial"/>
                <w:color w:val="000000" w:themeColor="text1"/>
                <w:spacing w:val="-2"/>
                <w:sz w:val="20"/>
                <w:szCs w:val="20"/>
                <w:lang w:val="es-MX"/>
              </w:rPr>
              <w:t>CARVAJAL</w:t>
            </w:r>
          </w:p>
        </w:tc>
        <w:tc>
          <w:tcPr>
            <w:tcW w:w="1067" w:type="pct"/>
            <w:vAlign w:val="center"/>
          </w:tcPr>
          <w:p w14:paraId="2BD1F3F5" w14:textId="0D0C3FA3"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MANUEL</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ÁVILA</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CAMACHO</w:t>
            </w:r>
          </w:p>
        </w:tc>
        <w:tc>
          <w:tcPr>
            <w:tcW w:w="1085" w:type="pct"/>
            <w:vAlign w:val="center"/>
          </w:tcPr>
          <w:p w14:paraId="3088CCE8" w14:textId="29F205CA"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ADOLFO</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RUIZ</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pacing w:val="-2"/>
                <w:sz w:val="20"/>
                <w:szCs w:val="20"/>
                <w:lang w:val="es-MX"/>
              </w:rPr>
              <w:t>CORTINES</w:t>
            </w:r>
          </w:p>
        </w:tc>
        <w:tc>
          <w:tcPr>
            <w:tcW w:w="1001" w:type="pct"/>
            <w:vAlign w:val="center"/>
          </w:tcPr>
          <w:p w14:paraId="0B299E07" w14:textId="44D4EB5A"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1,370.00</w:t>
            </w:r>
          </w:p>
        </w:tc>
      </w:tr>
      <w:tr w:rsidR="000D0929" w:rsidRPr="000D0929" w14:paraId="6581FDE3" w14:textId="77777777" w:rsidTr="004628CF">
        <w:trPr>
          <w:trHeight w:val="227"/>
        </w:trPr>
        <w:tc>
          <w:tcPr>
            <w:tcW w:w="638" w:type="pct"/>
            <w:vAlign w:val="center"/>
          </w:tcPr>
          <w:p w14:paraId="4F6B6DAA" w14:textId="46F5E3C7"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060100103</w:t>
            </w:r>
          </w:p>
        </w:tc>
        <w:tc>
          <w:tcPr>
            <w:tcW w:w="1209" w:type="pct"/>
            <w:vAlign w:val="center"/>
          </w:tcPr>
          <w:p w14:paraId="675AE148" w14:textId="62301BDD"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FRANCISCO</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LEÓN</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DE</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LA</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BARRA</w:t>
            </w:r>
          </w:p>
        </w:tc>
        <w:tc>
          <w:tcPr>
            <w:tcW w:w="1067" w:type="pct"/>
            <w:vAlign w:val="center"/>
          </w:tcPr>
          <w:p w14:paraId="24816EC9" w14:textId="6AA9CD91"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4"/>
                <w:sz w:val="20"/>
                <w:szCs w:val="20"/>
                <w:lang w:val="es-MX"/>
              </w:rPr>
              <w:t>TODA</w:t>
            </w:r>
          </w:p>
        </w:tc>
        <w:tc>
          <w:tcPr>
            <w:tcW w:w="1085" w:type="pct"/>
            <w:vAlign w:val="center"/>
          </w:tcPr>
          <w:p w14:paraId="1483D084" w14:textId="0F401D2E"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4"/>
                <w:sz w:val="20"/>
                <w:szCs w:val="20"/>
                <w:lang w:val="es-MX"/>
              </w:rPr>
              <w:t>TODA</w:t>
            </w:r>
          </w:p>
        </w:tc>
        <w:tc>
          <w:tcPr>
            <w:tcW w:w="1001" w:type="pct"/>
            <w:vAlign w:val="center"/>
          </w:tcPr>
          <w:p w14:paraId="1FE313F9" w14:textId="29AC1799"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2,470.00</w:t>
            </w:r>
          </w:p>
        </w:tc>
      </w:tr>
      <w:tr w:rsidR="000D0929" w:rsidRPr="000D0929" w14:paraId="40BD9180" w14:textId="77777777" w:rsidTr="004628CF">
        <w:trPr>
          <w:trHeight w:val="227"/>
        </w:trPr>
        <w:tc>
          <w:tcPr>
            <w:tcW w:w="638" w:type="pct"/>
            <w:vAlign w:val="center"/>
          </w:tcPr>
          <w:p w14:paraId="2454A25D" w14:textId="0784CEFA"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060100103</w:t>
            </w:r>
          </w:p>
        </w:tc>
        <w:tc>
          <w:tcPr>
            <w:tcW w:w="1209" w:type="pct"/>
            <w:vAlign w:val="center"/>
          </w:tcPr>
          <w:p w14:paraId="5DE5A02D" w14:textId="0D050CBD"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GUADALUPE</w:t>
            </w:r>
            <w:r w:rsidRPr="000D0929">
              <w:rPr>
                <w:rFonts w:ascii="Arial" w:hAnsi="Arial" w:cs="Arial"/>
                <w:color w:val="000000" w:themeColor="text1"/>
                <w:spacing w:val="14"/>
                <w:sz w:val="20"/>
                <w:szCs w:val="20"/>
                <w:lang w:val="es-MX"/>
              </w:rPr>
              <w:t xml:space="preserve"> </w:t>
            </w:r>
            <w:r w:rsidRPr="000D0929">
              <w:rPr>
                <w:rFonts w:ascii="Arial" w:hAnsi="Arial" w:cs="Arial"/>
                <w:color w:val="000000" w:themeColor="text1"/>
                <w:spacing w:val="-2"/>
                <w:sz w:val="20"/>
                <w:szCs w:val="20"/>
                <w:lang w:val="es-MX"/>
              </w:rPr>
              <w:t>VICTORIA</w:t>
            </w:r>
          </w:p>
        </w:tc>
        <w:tc>
          <w:tcPr>
            <w:tcW w:w="1067" w:type="pct"/>
            <w:vAlign w:val="center"/>
          </w:tcPr>
          <w:p w14:paraId="4D3EC8BF" w14:textId="15C65FD1"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z w:val="20"/>
                <w:szCs w:val="20"/>
                <w:lang w:val="es-MX"/>
              </w:rPr>
              <w:t>ADOLFO</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RUIZ</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pacing w:val="-2"/>
                <w:sz w:val="20"/>
                <w:szCs w:val="20"/>
                <w:lang w:val="es-MX"/>
              </w:rPr>
              <w:t>CORTINES</w:t>
            </w:r>
          </w:p>
        </w:tc>
        <w:tc>
          <w:tcPr>
            <w:tcW w:w="1085" w:type="pct"/>
            <w:vAlign w:val="center"/>
          </w:tcPr>
          <w:p w14:paraId="7CA81E86" w14:textId="76568E65"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z w:val="20"/>
                <w:szCs w:val="20"/>
                <w:lang w:val="es-MX"/>
              </w:rPr>
              <w:t>LÍMITE</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pacing w:val="-2"/>
                <w:sz w:val="20"/>
                <w:szCs w:val="20"/>
                <w:lang w:val="es-MX"/>
              </w:rPr>
              <w:t>URBANO</w:t>
            </w:r>
          </w:p>
        </w:tc>
        <w:tc>
          <w:tcPr>
            <w:tcW w:w="1001" w:type="pct"/>
            <w:vAlign w:val="center"/>
          </w:tcPr>
          <w:p w14:paraId="58A80466" w14:textId="71A19EBE"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1,300.00</w:t>
            </w:r>
          </w:p>
        </w:tc>
      </w:tr>
      <w:tr w:rsidR="000D0929" w:rsidRPr="000D0929" w14:paraId="724528D5" w14:textId="77777777" w:rsidTr="004628CF">
        <w:trPr>
          <w:trHeight w:val="227"/>
        </w:trPr>
        <w:tc>
          <w:tcPr>
            <w:tcW w:w="638" w:type="pct"/>
            <w:vAlign w:val="center"/>
          </w:tcPr>
          <w:p w14:paraId="01F48DE4" w14:textId="623C71DC"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060100103</w:t>
            </w:r>
          </w:p>
        </w:tc>
        <w:tc>
          <w:tcPr>
            <w:tcW w:w="1209" w:type="pct"/>
            <w:vAlign w:val="center"/>
          </w:tcPr>
          <w:p w14:paraId="1DF4083F" w14:textId="43E8DE29"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GUADALUPE</w:t>
            </w:r>
            <w:r w:rsidRPr="000D0929">
              <w:rPr>
                <w:rFonts w:ascii="Arial" w:hAnsi="Arial" w:cs="Arial"/>
                <w:color w:val="000000" w:themeColor="text1"/>
                <w:spacing w:val="14"/>
                <w:sz w:val="20"/>
                <w:szCs w:val="20"/>
                <w:lang w:val="es-MX"/>
              </w:rPr>
              <w:t xml:space="preserve"> </w:t>
            </w:r>
            <w:r w:rsidRPr="000D0929">
              <w:rPr>
                <w:rFonts w:ascii="Arial" w:hAnsi="Arial" w:cs="Arial"/>
                <w:color w:val="000000" w:themeColor="text1"/>
                <w:spacing w:val="-2"/>
                <w:sz w:val="20"/>
                <w:szCs w:val="20"/>
                <w:lang w:val="es-MX"/>
              </w:rPr>
              <w:t>VICTORIA</w:t>
            </w:r>
          </w:p>
        </w:tc>
        <w:tc>
          <w:tcPr>
            <w:tcW w:w="1067" w:type="pct"/>
            <w:vAlign w:val="center"/>
          </w:tcPr>
          <w:p w14:paraId="35ED2281" w14:textId="579FB18C"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LUIS</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ECHEVERRÍA</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ÁLVAREZ</w:t>
            </w:r>
          </w:p>
        </w:tc>
        <w:tc>
          <w:tcPr>
            <w:tcW w:w="1085" w:type="pct"/>
            <w:vAlign w:val="center"/>
          </w:tcPr>
          <w:p w14:paraId="6551703C" w14:textId="246B1BDB"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MANUEL</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ÁVILA</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CAMACHO</w:t>
            </w:r>
          </w:p>
        </w:tc>
        <w:tc>
          <w:tcPr>
            <w:tcW w:w="1001" w:type="pct"/>
            <w:vAlign w:val="center"/>
          </w:tcPr>
          <w:p w14:paraId="004BAD54" w14:textId="3C186BCA"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1,370.00</w:t>
            </w:r>
          </w:p>
        </w:tc>
      </w:tr>
      <w:tr w:rsidR="000D0929" w:rsidRPr="000D0929" w14:paraId="07DBB3F8" w14:textId="77777777" w:rsidTr="004628CF">
        <w:trPr>
          <w:trHeight w:val="227"/>
        </w:trPr>
        <w:tc>
          <w:tcPr>
            <w:tcW w:w="638" w:type="pct"/>
            <w:vAlign w:val="center"/>
          </w:tcPr>
          <w:p w14:paraId="0BD97E17" w14:textId="1293D7AF"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060100103</w:t>
            </w:r>
          </w:p>
        </w:tc>
        <w:tc>
          <w:tcPr>
            <w:tcW w:w="1209" w:type="pct"/>
            <w:vAlign w:val="center"/>
          </w:tcPr>
          <w:p w14:paraId="31C6F9EB" w14:textId="4CC61CF4"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GUADALUPE</w:t>
            </w:r>
            <w:r w:rsidRPr="000D0929">
              <w:rPr>
                <w:rFonts w:ascii="Arial" w:hAnsi="Arial" w:cs="Arial"/>
                <w:color w:val="000000" w:themeColor="text1"/>
                <w:spacing w:val="14"/>
                <w:sz w:val="20"/>
                <w:szCs w:val="20"/>
                <w:lang w:val="es-MX"/>
              </w:rPr>
              <w:t xml:space="preserve"> </w:t>
            </w:r>
            <w:r w:rsidRPr="000D0929">
              <w:rPr>
                <w:rFonts w:ascii="Arial" w:hAnsi="Arial" w:cs="Arial"/>
                <w:color w:val="000000" w:themeColor="text1"/>
                <w:spacing w:val="-2"/>
                <w:sz w:val="20"/>
                <w:szCs w:val="20"/>
                <w:lang w:val="es-MX"/>
              </w:rPr>
              <w:t>VICTORIA</w:t>
            </w:r>
          </w:p>
        </w:tc>
        <w:tc>
          <w:tcPr>
            <w:tcW w:w="1067" w:type="pct"/>
            <w:vAlign w:val="center"/>
          </w:tcPr>
          <w:p w14:paraId="396E83BD" w14:textId="6751A84F"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MANUEL</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ÁVILA</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CAMACHO</w:t>
            </w:r>
          </w:p>
        </w:tc>
        <w:tc>
          <w:tcPr>
            <w:tcW w:w="1085" w:type="pct"/>
            <w:vAlign w:val="center"/>
          </w:tcPr>
          <w:p w14:paraId="5FC0BB8E" w14:textId="42B2DF93"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ADOLFO</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RUIZ</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pacing w:val="-2"/>
                <w:sz w:val="20"/>
                <w:szCs w:val="20"/>
                <w:lang w:val="es-MX"/>
              </w:rPr>
              <w:t>CORTINES</w:t>
            </w:r>
          </w:p>
        </w:tc>
        <w:tc>
          <w:tcPr>
            <w:tcW w:w="1001" w:type="pct"/>
            <w:vAlign w:val="center"/>
          </w:tcPr>
          <w:p w14:paraId="7FE824E0" w14:textId="6337F46D"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1,370.00</w:t>
            </w:r>
          </w:p>
        </w:tc>
      </w:tr>
      <w:tr w:rsidR="000D0929" w:rsidRPr="000D0929" w14:paraId="58A70CA3" w14:textId="77777777" w:rsidTr="004628CF">
        <w:trPr>
          <w:trHeight w:val="227"/>
        </w:trPr>
        <w:tc>
          <w:tcPr>
            <w:tcW w:w="638" w:type="pct"/>
            <w:vAlign w:val="center"/>
          </w:tcPr>
          <w:p w14:paraId="1EBF23DE" w14:textId="1B9CBD82"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lastRenderedPageBreak/>
              <w:t>060100103</w:t>
            </w:r>
          </w:p>
        </w:tc>
        <w:tc>
          <w:tcPr>
            <w:tcW w:w="1209" w:type="pct"/>
            <w:vAlign w:val="center"/>
          </w:tcPr>
          <w:p w14:paraId="25CFC741" w14:textId="671ED41B"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HACIENDA</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SAN</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z w:val="20"/>
                <w:szCs w:val="20"/>
                <w:lang w:val="es-MX"/>
              </w:rPr>
              <w:t>GABRIEL</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4"/>
                <w:sz w:val="20"/>
                <w:szCs w:val="20"/>
                <w:lang w:val="es-MX"/>
              </w:rPr>
              <w:t>COND.</w:t>
            </w:r>
          </w:p>
        </w:tc>
        <w:tc>
          <w:tcPr>
            <w:tcW w:w="1067" w:type="pct"/>
            <w:vAlign w:val="center"/>
          </w:tcPr>
          <w:p w14:paraId="2F1BC6A8" w14:textId="24BBEC46"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ÁREAS</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pacing w:val="-2"/>
                <w:sz w:val="20"/>
                <w:szCs w:val="20"/>
                <w:lang w:val="es-MX"/>
              </w:rPr>
              <w:t>PRIVATIVAS</w:t>
            </w:r>
          </w:p>
        </w:tc>
        <w:tc>
          <w:tcPr>
            <w:tcW w:w="1085" w:type="pct"/>
            <w:vAlign w:val="center"/>
          </w:tcPr>
          <w:p w14:paraId="57A0DDCB" w14:textId="5863F273"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2"/>
                <w:sz w:val="20"/>
                <w:szCs w:val="20"/>
                <w:lang w:val="es-MX"/>
              </w:rPr>
              <w:t>TODAS</w:t>
            </w:r>
          </w:p>
        </w:tc>
        <w:tc>
          <w:tcPr>
            <w:tcW w:w="1001" w:type="pct"/>
            <w:vAlign w:val="center"/>
          </w:tcPr>
          <w:p w14:paraId="51698884" w14:textId="0D590863"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4,880.00</w:t>
            </w:r>
          </w:p>
        </w:tc>
      </w:tr>
      <w:tr w:rsidR="000D0929" w:rsidRPr="000D0929" w14:paraId="61DC4C36" w14:textId="77777777" w:rsidTr="004628CF">
        <w:trPr>
          <w:trHeight w:val="227"/>
        </w:trPr>
        <w:tc>
          <w:tcPr>
            <w:tcW w:w="638" w:type="pct"/>
            <w:vAlign w:val="center"/>
          </w:tcPr>
          <w:p w14:paraId="3EC630D2" w14:textId="5B64A655"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060100103</w:t>
            </w:r>
          </w:p>
        </w:tc>
        <w:tc>
          <w:tcPr>
            <w:tcW w:w="1209" w:type="pct"/>
            <w:vAlign w:val="center"/>
          </w:tcPr>
          <w:p w14:paraId="544BCF3D" w14:textId="333ED5C9" w:rsidR="007E4D83" w:rsidRPr="000D0929" w:rsidRDefault="007E4D83" w:rsidP="004628CF">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HUERTAS</w:t>
            </w:r>
            <w:r w:rsidRPr="000D0929">
              <w:rPr>
                <w:rFonts w:cs="Arial"/>
                <w:color w:val="000000" w:themeColor="text1"/>
                <w:spacing w:val="6"/>
                <w:sz w:val="20"/>
                <w:szCs w:val="20"/>
                <w:lang w:val="es-MX"/>
              </w:rPr>
              <w:t xml:space="preserve"> </w:t>
            </w:r>
            <w:r w:rsidRPr="000D0929">
              <w:rPr>
                <w:rFonts w:cs="Arial"/>
                <w:color w:val="000000" w:themeColor="text1"/>
                <w:sz w:val="20"/>
                <w:szCs w:val="20"/>
                <w:lang w:val="es-MX"/>
              </w:rPr>
              <w:t>LA</w:t>
            </w:r>
            <w:r w:rsidRPr="000D0929">
              <w:rPr>
                <w:rFonts w:cs="Arial"/>
                <w:color w:val="000000" w:themeColor="text1"/>
                <w:spacing w:val="6"/>
                <w:sz w:val="20"/>
                <w:szCs w:val="20"/>
                <w:lang w:val="es-MX"/>
              </w:rPr>
              <w:t xml:space="preserve"> </w:t>
            </w:r>
            <w:r w:rsidRPr="000D0929">
              <w:rPr>
                <w:rFonts w:cs="Arial"/>
                <w:color w:val="000000" w:themeColor="text1"/>
                <w:sz w:val="20"/>
                <w:szCs w:val="20"/>
                <w:lang w:val="es-MX"/>
              </w:rPr>
              <w:t>JOYA</w:t>
            </w:r>
            <w:r w:rsidRPr="000D0929">
              <w:rPr>
                <w:rFonts w:cs="Arial"/>
                <w:color w:val="000000" w:themeColor="text1"/>
                <w:spacing w:val="5"/>
                <w:sz w:val="20"/>
                <w:szCs w:val="20"/>
                <w:lang w:val="es-MX"/>
              </w:rPr>
              <w:t xml:space="preserve"> </w:t>
            </w:r>
            <w:r w:rsidRPr="000D0929">
              <w:rPr>
                <w:rFonts w:cs="Arial"/>
                <w:color w:val="000000" w:themeColor="text1"/>
                <w:sz w:val="20"/>
                <w:szCs w:val="20"/>
                <w:lang w:val="es-MX"/>
              </w:rPr>
              <w:t>EX</w:t>
            </w:r>
            <w:r w:rsidRPr="000D0929">
              <w:rPr>
                <w:rFonts w:cs="Arial"/>
                <w:color w:val="000000" w:themeColor="text1"/>
                <w:spacing w:val="7"/>
                <w:sz w:val="20"/>
                <w:szCs w:val="20"/>
                <w:lang w:val="es-MX"/>
              </w:rPr>
              <w:t xml:space="preserve"> </w:t>
            </w:r>
            <w:r w:rsidRPr="000D0929">
              <w:rPr>
                <w:rFonts w:cs="Arial"/>
                <w:color w:val="000000" w:themeColor="text1"/>
                <w:spacing w:val="-2"/>
                <w:sz w:val="20"/>
                <w:szCs w:val="20"/>
                <w:lang w:val="es-MX"/>
              </w:rPr>
              <w:t>HACIENDA</w:t>
            </w:r>
            <w:r w:rsidR="004628CF">
              <w:rPr>
                <w:rFonts w:cs="Arial"/>
                <w:color w:val="000000" w:themeColor="text1"/>
                <w:spacing w:val="-2"/>
                <w:sz w:val="20"/>
                <w:szCs w:val="20"/>
                <w:lang w:val="es-MX"/>
              </w:rPr>
              <w:t xml:space="preserve"> </w:t>
            </w:r>
            <w:r w:rsidRPr="000D0929">
              <w:rPr>
                <w:rFonts w:cs="Arial"/>
                <w:color w:val="000000" w:themeColor="text1"/>
                <w:sz w:val="20"/>
                <w:szCs w:val="20"/>
                <w:lang w:val="es-MX"/>
              </w:rPr>
              <w:t>SANTA</w:t>
            </w:r>
            <w:r w:rsidRPr="000D0929">
              <w:rPr>
                <w:rFonts w:cs="Arial"/>
                <w:color w:val="000000" w:themeColor="text1"/>
                <w:spacing w:val="10"/>
                <w:sz w:val="20"/>
                <w:szCs w:val="20"/>
                <w:lang w:val="es-MX"/>
              </w:rPr>
              <w:t xml:space="preserve"> </w:t>
            </w:r>
            <w:r w:rsidRPr="000D0929">
              <w:rPr>
                <w:rFonts w:cs="Arial"/>
                <w:color w:val="000000" w:themeColor="text1"/>
                <w:spacing w:val="-2"/>
                <w:sz w:val="20"/>
                <w:szCs w:val="20"/>
                <w:lang w:val="es-MX"/>
              </w:rPr>
              <w:t>BARBARA</w:t>
            </w:r>
          </w:p>
        </w:tc>
        <w:tc>
          <w:tcPr>
            <w:tcW w:w="1067" w:type="pct"/>
            <w:vAlign w:val="center"/>
          </w:tcPr>
          <w:p w14:paraId="7B5A4706" w14:textId="080E6A35"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MACRO-</w:t>
            </w:r>
            <w:r w:rsidRPr="000D0929">
              <w:rPr>
                <w:rFonts w:ascii="Arial" w:hAnsi="Arial" w:cs="Arial"/>
                <w:color w:val="000000" w:themeColor="text1"/>
                <w:spacing w:val="-2"/>
                <w:sz w:val="20"/>
                <w:szCs w:val="20"/>
                <w:lang w:val="es-MX"/>
              </w:rPr>
              <w:t>PREDIOS</w:t>
            </w:r>
          </w:p>
        </w:tc>
        <w:tc>
          <w:tcPr>
            <w:tcW w:w="1085" w:type="pct"/>
            <w:vAlign w:val="center"/>
          </w:tcPr>
          <w:p w14:paraId="5163B8A6" w14:textId="2C0D2CBA"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z w:val="20"/>
                <w:szCs w:val="20"/>
                <w:lang w:val="es-MX"/>
              </w:rPr>
              <w:t>USOS</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RESTRINGIDOS</w:t>
            </w:r>
          </w:p>
        </w:tc>
        <w:tc>
          <w:tcPr>
            <w:tcW w:w="1001" w:type="pct"/>
            <w:vAlign w:val="center"/>
          </w:tcPr>
          <w:p w14:paraId="79AFA1BA" w14:textId="2C9DDA0B" w:rsidR="007E4D83" w:rsidRPr="000D0929" w:rsidRDefault="00254400" w:rsidP="00254400">
            <w:pPr>
              <w:pStyle w:val="TableParagraph"/>
              <w:tabs>
                <w:tab w:val="left" w:pos="1116"/>
              </w:tabs>
              <w:spacing w:line="240" w:lineRule="auto"/>
              <w:ind w:left="1" w:right="1"/>
              <w:jc w:val="center"/>
              <w:rPr>
                <w:rFonts w:cs="Arial"/>
                <w:color w:val="000000" w:themeColor="text1"/>
                <w:spacing w:val="-10"/>
                <w:sz w:val="20"/>
                <w:szCs w:val="20"/>
                <w:lang w:val="es-MX"/>
              </w:rPr>
            </w:pPr>
            <w:r>
              <w:rPr>
                <w:rFonts w:cs="Arial"/>
                <w:color w:val="000000" w:themeColor="text1"/>
                <w:spacing w:val="-10"/>
                <w:sz w:val="20"/>
                <w:szCs w:val="20"/>
                <w:lang w:val="es-MX"/>
              </w:rPr>
              <w:t xml:space="preserve"> </w:t>
            </w:r>
            <w:r w:rsidR="007E4D83" w:rsidRPr="000D0929">
              <w:rPr>
                <w:rFonts w:cs="Arial"/>
                <w:color w:val="000000" w:themeColor="text1"/>
                <w:spacing w:val="-10"/>
                <w:sz w:val="20"/>
                <w:szCs w:val="20"/>
                <w:lang w:val="es-MX"/>
              </w:rPr>
              <w:t>$</w:t>
            </w:r>
            <w:r w:rsidR="00143FF7">
              <w:rPr>
                <w:rFonts w:cs="Arial"/>
                <w:color w:val="000000" w:themeColor="text1"/>
                <w:spacing w:val="-10"/>
                <w:sz w:val="20"/>
                <w:szCs w:val="20"/>
                <w:lang w:val="es-MX"/>
              </w:rPr>
              <w:t xml:space="preserve">  </w:t>
            </w:r>
            <w:r w:rsidR="007E4D83" w:rsidRPr="000D0929">
              <w:rPr>
                <w:rFonts w:cs="Arial"/>
                <w:color w:val="000000" w:themeColor="text1"/>
                <w:sz w:val="20"/>
                <w:szCs w:val="20"/>
                <w:lang w:val="es-MX"/>
              </w:rPr>
              <w:tab/>
            </w:r>
            <w:r w:rsidR="00143FF7">
              <w:rPr>
                <w:rFonts w:cs="Arial"/>
                <w:color w:val="000000" w:themeColor="text1"/>
                <w:sz w:val="20"/>
                <w:szCs w:val="20"/>
                <w:lang w:val="es-MX"/>
              </w:rPr>
              <w:t xml:space="preserve">    </w:t>
            </w:r>
            <w:r w:rsidR="007E4D83" w:rsidRPr="000D0929">
              <w:rPr>
                <w:rFonts w:cs="Arial"/>
                <w:color w:val="000000" w:themeColor="text1"/>
                <w:spacing w:val="-2"/>
                <w:sz w:val="20"/>
                <w:szCs w:val="20"/>
                <w:lang w:val="es-MX"/>
              </w:rPr>
              <w:t>65.00</w:t>
            </w:r>
          </w:p>
        </w:tc>
      </w:tr>
      <w:tr w:rsidR="000D0929" w:rsidRPr="000D0929" w14:paraId="09B1FE96" w14:textId="77777777" w:rsidTr="004628CF">
        <w:trPr>
          <w:trHeight w:val="227"/>
        </w:trPr>
        <w:tc>
          <w:tcPr>
            <w:tcW w:w="638" w:type="pct"/>
            <w:vAlign w:val="center"/>
          </w:tcPr>
          <w:p w14:paraId="4B5E1998" w14:textId="0C806B21"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060100103</w:t>
            </w:r>
          </w:p>
        </w:tc>
        <w:tc>
          <w:tcPr>
            <w:tcW w:w="1209" w:type="pct"/>
            <w:vAlign w:val="center"/>
          </w:tcPr>
          <w:p w14:paraId="7408B7DA" w14:textId="359A9207"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IGNACIO</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pacing w:val="-2"/>
                <w:sz w:val="20"/>
                <w:szCs w:val="20"/>
                <w:lang w:val="es-MX"/>
              </w:rPr>
              <w:t>COMONFORT</w:t>
            </w:r>
          </w:p>
        </w:tc>
        <w:tc>
          <w:tcPr>
            <w:tcW w:w="1067" w:type="pct"/>
            <w:vAlign w:val="center"/>
          </w:tcPr>
          <w:p w14:paraId="0D822C05" w14:textId="05E0E380"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4"/>
                <w:sz w:val="20"/>
                <w:szCs w:val="20"/>
                <w:lang w:val="es-MX"/>
              </w:rPr>
              <w:t>TODA</w:t>
            </w:r>
          </w:p>
        </w:tc>
        <w:tc>
          <w:tcPr>
            <w:tcW w:w="1085" w:type="pct"/>
            <w:vAlign w:val="center"/>
          </w:tcPr>
          <w:p w14:paraId="55DF7F2D" w14:textId="1F844785"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4"/>
                <w:sz w:val="20"/>
                <w:szCs w:val="20"/>
                <w:lang w:val="es-MX"/>
              </w:rPr>
              <w:t>TODA</w:t>
            </w:r>
          </w:p>
        </w:tc>
        <w:tc>
          <w:tcPr>
            <w:tcW w:w="1001" w:type="pct"/>
            <w:vAlign w:val="center"/>
          </w:tcPr>
          <w:p w14:paraId="7A1EC67F" w14:textId="30B87EA0"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2,050.00</w:t>
            </w:r>
          </w:p>
        </w:tc>
      </w:tr>
      <w:tr w:rsidR="000D0929" w:rsidRPr="000D0929" w14:paraId="056B1180" w14:textId="77777777" w:rsidTr="004628CF">
        <w:trPr>
          <w:trHeight w:val="227"/>
        </w:trPr>
        <w:tc>
          <w:tcPr>
            <w:tcW w:w="638" w:type="pct"/>
            <w:vAlign w:val="center"/>
          </w:tcPr>
          <w:p w14:paraId="7CFC3CD4" w14:textId="778B13EB"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060100103</w:t>
            </w:r>
          </w:p>
        </w:tc>
        <w:tc>
          <w:tcPr>
            <w:tcW w:w="1209" w:type="pct"/>
            <w:vAlign w:val="center"/>
          </w:tcPr>
          <w:p w14:paraId="73B682C1" w14:textId="2D8815F5"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LA</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z w:val="20"/>
                <w:szCs w:val="20"/>
                <w:lang w:val="es-MX"/>
              </w:rPr>
              <w:t>GAVIA</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pacing w:val="-2"/>
                <w:sz w:val="20"/>
                <w:szCs w:val="20"/>
                <w:lang w:val="es-MX"/>
              </w:rPr>
              <w:t>COND.</w:t>
            </w:r>
          </w:p>
        </w:tc>
        <w:tc>
          <w:tcPr>
            <w:tcW w:w="1067" w:type="pct"/>
            <w:vAlign w:val="center"/>
          </w:tcPr>
          <w:p w14:paraId="3BC31C20" w14:textId="58BF2DF2"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z w:val="20"/>
                <w:szCs w:val="20"/>
                <w:lang w:val="es-MX"/>
              </w:rPr>
              <w:t>ÁREAS</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pacing w:val="-2"/>
                <w:sz w:val="20"/>
                <w:szCs w:val="20"/>
                <w:lang w:val="es-MX"/>
              </w:rPr>
              <w:t>PRIVATIVAS</w:t>
            </w:r>
          </w:p>
        </w:tc>
        <w:tc>
          <w:tcPr>
            <w:tcW w:w="1085" w:type="pct"/>
            <w:vAlign w:val="center"/>
          </w:tcPr>
          <w:p w14:paraId="471AD4C3" w14:textId="395283DE"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2"/>
                <w:sz w:val="20"/>
                <w:szCs w:val="20"/>
                <w:lang w:val="es-MX"/>
              </w:rPr>
              <w:t>TODAS</w:t>
            </w:r>
          </w:p>
        </w:tc>
        <w:tc>
          <w:tcPr>
            <w:tcW w:w="1001" w:type="pct"/>
            <w:vAlign w:val="center"/>
          </w:tcPr>
          <w:p w14:paraId="6B610E36" w14:textId="2D99A528"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4,500.00</w:t>
            </w:r>
          </w:p>
        </w:tc>
      </w:tr>
      <w:tr w:rsidR="000D0929" w:rsidRPr="000D0929" w14:paraId="5C952C82" w14:textId="77777777" w:rsidTr="004628CF">
        <w:trPr>
          <w:trHeight w:val="227"/>
        </w:trPr>
        <w:tc>
          <w:tcPr>
            <w:tcW w:w="638" w:type="pct"/>
            <w:vAlign w:val="center"/>
          </w:tcPr>
          <w:p w14:paraId="1CE2BFBA" w14:textId="61D95E7A"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060100103</w:t>
            </w:r>
          </w:p>
        </w:tc>
        <w:tc>
          <w:tcPr>
            <w:tcW w:w="1209" w:type="pct"/>
            <w:vAlign w:val="center"/>
          </w:tcPr>
          <w:p w14:paraId="41E20D93" w14:textId="6B0A53B2"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LA</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HACIENDA</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COND.</w:t>
            </w:r>
          </w:p>
        </w:tc>
        <w:tc>
          <w:tcPr>
            <w:tcW w:w="1067" w:type="pct"/>
            <w:vAlign w:val="center"/>
          </w:tcPr>
          <w:p w14:paraId="182F936D" w14:textId="0639CAA7"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743779F6" w14:textId="72202D3A"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0F4EC982" w14:textId="5773EBA0"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4,500.00</w:t>
            </w:r>
          </w:p>
        </w:tc>
      </w:tr>
      <w:tr w:rsidR="000D0929" w:rsidRPr="000D0929" w14:paraId="7874A8B7" w14:textId="77777777" w:rsidTr="004628CF">
        <w:trPr>
          <w:trHeight w:val="227"/>
        </w:trPr>
        <w:tc>
          <w:tcPr>
            <w:tcW w:w="638" w:type="pct"/>
            <w:vAlign w:val="center"/>
          </w:tcPr>
          <w:p w14:paraId="09846FBA" w14:textId="2E796746"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060100103</w:t>
            </w:r>
          </w:p>
        </w:tc>
        <w:tc>
          <w:tcPr>
            <w:tcW w:w="1209" w:type="pct"/>
            <w:vAlign w:val="center"/>
          </w:tcPr>
          <w:p w14:paraId="38BED9E9" w14:textId="027BA666"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LAS</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TIARAS</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COND.</w:t>
            </w:r>
          </w:p>
        </w:tc>
        <w:tc>
          <w:tcPr>
            <w:tcW w:w="1067" w:type="pct"/>
            <w:vAlign w:val="center"/>
          </w:tcPr>
          <w:p w14:paraId="0CBA80FC" w14:textId="5CAB52D9"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69F30602" w14:textId="339626BA"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2B3A58FD" w14:textId="22587A86"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4,500.00</w:t>
            </w:r>
          </w:p>
        </w:tc>
      </w:tr>
      <w:tr w:rsidR="000D0929" w:rsidRPr="000D0929" w14:paraId="16883669" w14:textId="77777777" w:rsidTr="004628CF">
        <w:trPr>
          <w:trHeight w:val="227"/>
        </w:trPr>
        <w:tc>
          <w:tcPr>
            <w:tcW w:w="638" w:type="pct"/>
            <w:vAlign w:val="center"/>
          </w:tcPr>
          <w:p w14:paraId="481C56CE" w14:textId="029C1C03"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060100103</w:t>
            </w:r>
          </w:p>
        </w:tc>
        <w:tc>
          <w:tcPr>
            <w:tcW w:w="1209" w:type="pct"/>
            <w:vAlign w:val="center"/>
          </w:tcPr>
          <w:p w14:paraId="023AEB24" w14:textId="39EB459B"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LIBRAMIENTO</w:t>
            </w:r>
            <w:r w:rsidRPr="000D0929">
              <w:rPr>
                <w:rFonts w:ascii="Arial" w:hAnsi="Arial" w:cs="Arial"/>
                <w:color w:val="000000" w:themeColor="text1"/>
                <w:spacing w:val="18"/>
                <w:sz w:val="20"/>
                <w:szCs w:val="20"/>
                <w:lang w:val="es-MX"/>
              </w:rPr>
              <w:t xml:space="preserve"> </w:t>
            </w:r>
            <w:r w:rsidRPr="000D0929">
              <w:rPr>
                <w:rFonts w:ascii="Arial" w:hAnsi="Arial" w:cs="Arial"/>
                <w:color w:val="000000" w:themeColor="text1"/>
                <w:sz w:val="20"/>
                <w:szCs w:val="20"/>
                <w:lang w:val="es-MX"/>
              </w:rPr>
              <w:t>SUR-</w:t>
            </w:r>
            <w:r w:rsidRPr="000D0929">
              <w:rPr>
                <w:rFonts w:ascii="Arial" w:hAnsi="Arial" w:cs="Arial"/>
                <w:color w:val="000000" w:themeColor="text1"/>
                <w:spacing w:val="-2"/>
                <w:sz w:val="20"/>
                <w:szCs w:val="20"/>
                <w:lang w:val="es-MX"/>
              </w:rPr>
              <w:t>PONIENTE</w:t>
            </w:r>
          </w:p>
        </w:tc>
        <w:tc>
          <w:tcPr>
            <w:tcW w:w="1067" w:type="pct"/>
            <w:vAlign w:val="center"/>
          </w:tcPr>
          <w:p w14:paraId="295B7070" w14:textId="11DA0CBA"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33F5408C" w14:textId="7526F5A3"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62BA0CC1" w14:textId="72AA65A6"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4,120.00</w:t>
            </w:r>
          </w:p>
        </w:tc>
      </w:tr>
      <w:tr w:rsidR="000D0929" w:rsidRPr="000D0929" w14:paraId="7ACD1E2E" w14:textId="77777777" w:rsidTr="004628CF">
        <w:trPr>
          <w:trHeight w:val="227"/>
        </w:trPr>
        <w:tc>
          <w:tcPr>
            <w:tcW w:w="638" w:type="pct"/>
            <w:vAlign w:val="center"/>
          </w:tcPr>
          <w:p w14:paraId="50B74BCE" w14:textId="2A0BC346"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060100103</w:t>
            </w:r>
          </w:p>
        </w:tc>
        <w:tc>
          <w:tcPr>
            <w:tcW w:w="1209" w:type="pct"/>
            <w:vAlign w:val="center"/>
          </w:tcPr>
          <w:p w14:paraId="22E3FC66" w14:textId="204F11F3"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LOS</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z w:val="20"/>
                <w:szCs w:val="20"/>
                <w:lang w:val="es-MX"/>
              </w:rPr>
              <w:t>CALLEJONES</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1F569160" w14:textId="14704FA0"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5713CBD1" w14:textId="33AB7761"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2D7EF6C1" w14:textId="540F9E4D"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4,500.00</w:t>
            </w:r>
          </w:p>
        </w:tc>
      </w:tr>
      <w:tr w:rsidR="000D0929" w:rsidRPr="000D0929" w14:paraId="51AD05B4" w14:textId="77777777" w:rsidTr="004628CF">
        <w:trPr>
          <w:trHeight w:val="227"/>
        </w:trPr>
        <w:tc>
          <w:tcPr>
            <w:tcW w:w="638" w:type="pct"/>
            <w:vAlign w:val="center"/>
          </w:tcPr>
          <w:p w14:paraId="01B5426D" w14:textId="75C0AF51"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060100103</w:t>
            </w:r>
          </w:p>
        </w:tc>
        <w:tc>
          <w:tcPr>
            <w:tcW w:w="1209" w:type="pct"/>
            <w:vAlign w:val="center"/>
          </w:tcPr>
          <w:p w14:paraId="21C211E9" w14:textId="7C12A9F6"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LOS</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PÁJAROS</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2D35E7F9" w14:textId="730F462A"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0810FB26" w14:textId="2C03A694"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0E7FA36B" w14:textId="231A5635"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4,280.00</w:t>
            </w:r>
          </w:p>
        </w:tc>
      </w:tr>
      <w:tr w:rsidR="000D0929" w:rsidRPr="000D0929" w14:paraId="08987D78" w14:textId="77777777" w:rsidTr="004628CF">
        <w:trPr>
          <w:trHeight w:val="227"/>
        </w:trPr>
        <w:tc>
          <w:tcPr>
            <w:tcW w:w="638" w:type="pct"/>
            <w:vAlign w:val="center"/>
          </w:tcPr>
          <w:p w14:paraId="5520559E" w14:textId="5D121299"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060100103</w:t>
            </w:r>
          </w:p>
        </w:tc>
        <w:tc>
          <w:tcPr>
            <w:tcW w:w="1209" w:type="pct"/>
            <w:vAlign w:val="center"/>
          </w:tcPr>
          <w:p w14:paraId="54816F81" w14:textId="196065A8"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LUIS</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ECHEVERRÍA</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ÁLVAREZ</w:t>
            </w:r>
          </w:p>
        </w:tc>
        <w:tc>
          <w:tcPr>
            <w:tcW w:w="1067" w:type="pct"/>
            <w:vAlign w:val="center"/>
          </w:tcPr>
          <w:p w14:paraId="049F9CC1" w14:textId="22288AFE"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TODA</w:t>
            </w:r>
          </w:p>
        </w:tc>
        <w:tc>
          <w:tcPr>
            <w:tcW w:w="1085" w:type="pct"/>
            <w:vAlign w:val="center"/>
          </w:tcPr>
          <w:p w14:paraId="7A4D595F" w14:textId="0868E527"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TODA</w:t>
            </w:r>
          </w:p>
        </w:tc>
        <w:tc>
          <w:tcPr>
            <w:tcW w:w="1001" w:type="pct"/>
            <w:vAlign w:val="center"/>
          </w:tcPr>
          <w:p w14:paraId="046A99BC" w14:textId="3B2BC975"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2,190.00</w:t>
            </w:r>
          </w:p>
        </w:tc>
      </w:tr>
      <w:tr w:rsidR="000D0929" w:rsidRPr="000D0929" w14:paraId="00BD1775" w14:textId="77777777" w:rsidTr="004628CF">
        <w:trPr>
          <w:trHeight w:val="227"/>
        </w:trPr>
        <w:tc>
          <w:tcPr>
            <w:tcW w:w="638" w:type="pct"/>
            <w:vAlign w:val="center"/>
          </w:tcPr>
          <w:p w14:paraId="30F3DEC6" w14:textId="71398452"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060100103</w:t>
            </w:r>
          </w:p>
        </w:tc>
        <w:tc>
          <w:tcPr>
            <w:tcW w:w="1209" w:type="pct"/>
            <w:vAlign w:val="center"/>
          </w:tcPr>
          <w:p w14:paraId="16B613CB" w14:textId="46962D0F"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MANUEL</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ÁVILA</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CAMACHO</w:t>
            </w:r>
          </w:p>
        </w:tc>
        <w:tc>
          <w:tcPr>
            <w:tcW w:w="1067" w:type="pct"/>
            <w:vAlign w:val="center"/>
          </w:tcPr>
          <w:p w14:paraId="62221F9F" w14:textId="0A4B73CA"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TODA</w:t>
            </w:r>
          </w:p>
        </w:tc>
        <w:tc>
          <w:tcPr>
            <w:tcW w:w="1085" w:type="pct"/>
            <w:vAlign w:val="center"/>
          </w:tcPr>
          <w:p w14:paraId="5223FE89" w14:textId="0BA5CFF9"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TODA</w:t>
            </w:r>
          </w:p>
        </w:tc>
        <w:tc>
          <w:tcPr>
            <w:tcW w:w="1001" w:type="pct"/>
            <w:vAlign w:val="center"/>
          </w:tcPr>
          <w:p w14:paraId="49E8BD90" w14:textId="732830C9"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1,370.00</w:t>
            </w:r>
          </w:p>
        </w:tc>
      </w:tr>
      <w:tr w:rsidR="000D0929" w:rsidRPr="000D0929" w14:paraId="0DA5C7AF" w14:textId="77777777" w:rsidTr="004628CF">
        <w:trPr>
          <w:trHeight w:val="227"/>
        </w:trPr>
        <w:tc>
          <w:tcPr>
            <w:tcW w:w="638" w:type="pct"/>
            <w:vAlign w:val="center"/>
          </w:tcPr>
          <w:p w14:paraId="28EAE8DE" w14:textId="2BEA3A26"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060100103</w:t>
            </w:r>
          </w:p>
        </w:tc>
        <w:tc>
          <w:tcPr>
            <w:tcW w:w="1209" w:type="pct"/>
            <w:vAlign w:val="center"/>
          </w:tcPr>
          <w:p w14:paraId="56F45614" w14:textId="53C598C6"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MARAVILLAS</w:t>
            </w:r>
            <w:r w:rsidRPr="000D0929">
              <w:rPr>
                <w:rFonts w:ascii="Arial" w:hAnsi="Arial" w:cs="Arial"/>
                <w:color w:val="000000" w:themeColor="text1"/>
                <w:spacing w:val="10"/>
                <w:sz w:val="20"/>
                <w:szCs w:val="20"/>
                <w:lang w:val="es-MX"/>
              </w:rPr>
              <w:t xml:space="preserve"> </w:t>
            </w:r>
            <w:r w:rsidRPr="000D0929">
              <w:rPr>
                <w:rFonts w:ascii="Arial" w:hAnsi="Arial" w:cs="Arial"/>
                <w:color w:val="000000" w:themeColor="text1"/>
                <w:spacing w:val="-2"/>
                <w:sz w:val="20"/>
                <w:szCs w:val="20"/>
                <w:lang w:val="es-MX"/>
              </w:rPr>
              <w:t>COND.</w:t>
            </w:r>
          </w:p>
        </w:tc>
        <w:tc>
          <w:tcPr>
            <w:tcW w:w="1067" w:type="pct"/>
            <w:vAlign w:val="center"/>
          </w:tcPr>
          <w:p w14:paraId="76971767" w14:textId="5E82BD05"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z w:val="20"/>
                <w:szCs w:val="20"/>
                <w:lang w:val="es-MX"/>
              </w:rPr>
              <w:t>ÁREAS</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pacing w:val="-2"/>
                <w:sz w:val="20"/>
                <w:szCs w:val="20"/>
                <w:lang w:val="es-MX"/>
              </w:rPr>
              <w:t>PRIVATIVAS</w:t>
            </w:r>
          </w:p>
        </w:tc>
        <w:tc>
          <w:tcPr>
            <w:tcW w:w="1085" w:type="pct"/>
            <w:vAlign w:val="center"/>
          </w:tcPr>
          <w:p w14:paraId="1D69B7F7" w14:textId="589A4188"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2"/>
                <w:sz w:val="20"/>
                <w:szCs w:val="20"/>
                <w:lang w:val="es-MX"/>
              </w:rPr>
              <w:t>TODAS</w:t>
            </w:r>
          </w:p>
        </w:tc>
        <w:tc>
          <w:tcPr>
            <w:tcW w:w="1001" w:type="pct"/>
            <w:vAlign w:val="center"/>
          </w:tcPr>
          <w:p w14:paraId="7BC347C8" w14:textId="30D0DAA5"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4,500.00</w:t>
            </w:r>
          </w:p>
        </w:tc>
      </w:tr>
      <w:tr w:rsidR="000D0929" w:rsidRPr="000D0929" w14:paraId="1853D321" w14:textId="77777777" w:rsidTr="004628CF">
        <w:trPr>
          <w:trHeight w:val="227"/>
        </w:trPr>
        <w:tc>
          <w:tcPr>
            <w:tcW w:w="638" w:type="pct"/>
            <w:vAlign w:val="center"/>
          </w:tcPr>
          <w:p w14:paraId="0F3E5B58" w14:textId="62D765F0"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060100103</w:t>
            </w:r>
          </w:p>
        </w:tc>
        <w:tc>
          <w:tcPr>
            <w:tcW w:w="1209" w:type="pct"/>
            <w:vAlign w:val="center"/>
          </w:tcPr>
          <w:p w14:paraId="6642F930" w14:textId="7C6E96EE"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MIGUEL</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ALEMÁN</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VALDÉZ</w:t>
            </w:r>
          </w:p>
        </w:tc>
        <w:tc>
          <w:tcPr>
            <w:tcW w:w="1067" w:type="pct"/>
            <w:vAlign w:val="center"/>
          </w:tcPr>
          <w:p w14:paraId="325E8573" w14:textId="39A11422"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LUIS</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ECHEVERRÍA</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ÁLVAREZ</w:t>
            </w:r>
          </w:p>
        </w:tc>
        <w:tc>
          <w:tcPr>
            <w:tcW w:w="1085" w:type="pct"/>
            <w:vAlign w:val="center"/>
          </w:tcPr>
          <w:p w14:paraId="6F324C8A" w14:textId="738E36F0"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z w:val="20"/>
                <w:szCs w:val="20"/>
                <w:lang w:val="es-MX"/>
              </w:rPr>
              <w:t>MANUEL</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ÁVILA</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CAMACHO</w:t>
            </w:r>
          </w:p>
        </w:tc>
        <w:tc>
          <w:tcPr>
            <w:tcW w:w="1001" w:type="pct"/>
            <w:vAlign w:val="center"/>
          </w:tcPr>
          <w:p w14:paraId="77AF3A13" w14:textId="31DE862E"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1,370.00</w:t>
            </w:r>
          </w:p>
        </w:tc>
      </w:tr>
      <w:tr w:rsidR="000D0929" w:rsidRPr="000D0929" w14:paraId="58C089B9" w14:textId="77777777" w:rsidTr="004628CF">
        <w:trPr>
          <w:trHeight w:val="227"/>
        </w:trPr>
        <w:tc>
          <w:tcPr>
            <w:tcW w:w="638" w:type="pct"/>
            <w:vAlign w:val="center"/>
          </w:tcPr>
          <w:p w14:paraId="17707FA9" w14:textId="6D7056FF"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060100103</w:t>
            </w:r>
          </w:p>
        </w:tc>
        <w:tc>
          <w:tcPr>
            <w:tcW w:w="1209" w:type="pct"/>
            <w:vAlign w:val="center"/>
          </w:tcPr>
          <w:p w14:paraId="51DE2B38" w14:textId="09C657D8"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PANORAMA</w:t>
            </w:r>
            <w:r w:rsidRPr="000D0929">
              <w:rPr>
                <w:rFonts w:ascii="Arial" w:hAnsi="Arial" w:cs="Arial"/>
                <w:color w:val="000000" w:themeColor="text1"/>
                <w:spacing w:val="11"/>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532CF65C" w14:textId="1924BFD4"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CALLES</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z w:val="20"/>
                <w:szCs w:val="20"/>
                <w:lang w:val="es-MX"/>
              </w:rPr>
              <w:t>BENITO</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JUÁREZ</w:t>
            </w:r>
          </w:p>
        </w:tc>
        <w:tc>
          <w:tcPr>
            <w:tcW w:w="1085" w:type="pct"/>
            <w:vAlign w:val="center"/>
          </w:tcPr>
          <w:p w14:paraId="7EF3FA4A" w14:textId="31DFF0FF"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E</w:t>
            </w:r>
            <w:r w:rsidRPr="000D0929">
              <w:rPr>
                <w:rFonts w:ascii="Arial" w:hAnsi="Arial" w:cs="Arial"/>
                <w:color w:val="000000" w:themeColor="text1"/>
                <w:spacing w:val="2"/>
                <w:sz w:val="20"/>
                <w:szCs w:val="20"/>
                <w:lang w:val="es-MX"/>
              </w:rPr>
              <w:t xml:space="preserve"> </w:t>
            </w:r>
            <w:r w:rsidRPr="000D0929">
              <w:rPr>
                <w:rFonts w:ascii="Arial" w:hAnsi="Arial" w:cs="Arial"/>
                <w:color w:val="000000" w:themeColor="text1"/>
                <w:spacing w:val="-2"/>
                <w:sz w:val="20"/>
                <w:szCs w:val="20"/>
                <w:lang w:val="es-MX"/>
              </w:rPr>
              <w:t>INDEPENDENCIA</w:t>
            </w:r>
          </w:p>
        </w:tc>
        <w:tc>
          <w:tcPr>
            <w:tcW w:w="1001" w:type="pct"/>
            <w:vAlign w:val="center"/>
          </w:tcPr>
          <w:p w14:paraId="70D5E509" w14:textId="772D3D53"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3,090.00</w:t>
            </w:r>
          </w:p>
        </w:tc>
      </w:tr>
      <w:tr w:rsidR="000D0929" w:rsidRPr="000D0929" w14:paraId="7540BBA8" w14:textId="77777777" w:rsidTr="004628CF">
        <w:trPr>
          <w:trHeight w:val="227"/>
        </w:trPr>
        <w:tc>
          <w:tcPr>
            <w:tcW w:w="638" w:type="pct"/>
            <w:vAlign w:val="center"/>
          </w:tcPr>
          <w:p w14:paraId="199BEDAD" w14:textId="4F6C0933"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060100103</w:t>
            </w:r>
          </w:p>
        </w:tc>
        <w:tc>
          <w:tcPr>
            <w:tcW w:w="1209" w:type="pct"/>
            <w:vAlign w:val="center"/>
          </w:tcPr>
          <w:p w14:paraId="0DF9BEA6" w14:textId="7EA9DC64"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PANORAMA</w:t>
            </w:r>
            <w:r w:rsidRPr="000D0929">
              <w:rPr>
                <w:rFonts w:ascii="Arial" w:hAnsi="Arial" w:cs="Arial"/>
                <w:color w:val="000000" w:themeColor="text1"/>
                <w:spacing w:val="11"/>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41138DA4" w14:textId="5578D3A0"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2"/>
                <w:sz w:val="20"/>
                <w:szCs w:val="20"/>
                <w:lang w:val="es-MX"/>
              </w:rPr>
              <w:t>RESTO</w:t>
            </w:r>
          </w:p>
        </w:tc>
        <w:tc>
          <w:tcPr>
            <w:tcW w:w="1085" w:type="pct"/>
            <w:vAlign w:val="center"/>
          </w:tcPr>
          <w:p w14:paraId="262DB448" w14:textId="175B7F2A"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DE</w:t>
            </w:r>
            <w:r w:rsidRPr="000D0929">
              <w:rPr>
                <w:rFonts w:ascii="Arial" w:hAnsi="Arial" w:cs="Arial"/>
                <w:color w:val="000000" w:themeColor="text1"/>
                <w:spacing w:val="4"/>
                <w:sz w:val="20"/>
                <w:szCs w:val="20"/>
                <w:lang w:val="es-MX"/>
              </w:rPr>
              <w:t xml:space="preserve"> </w:t>
            </w:r>
            <w:r w:rsidRPr="000D0929">
              <w:rPr>
                <w:rFonts w:ascii="Arial" w:hAnsi="Arial" w:cs="Arial"/>
                <w:color w:val="000000" w:themeColor="text1"/>
                <w:sz w:val="20"/>
                <w:szCs w:val="20"/>
                <w:lang w:val="es-MX"/>
              </w:rPr>
              <w:t>LAS</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pacing w:val="-2"/>
                <w:sz w:val="20"/>
                <w:szCs w:val="20"/>
                <w:lang w:val="es-MX"/>
              </w:rPr>
              <w:t>CALLES</w:t>
            </w:r>
          </w:p>
        </w:tc>
        <w:tc>
          <w:tcPr>
            <w:tcW w:w="1001" w:type="pct"/>
            <w:vAlign w:val="center"/>
          </w:tcPr>
          <w:p w14:paraId="4269F09E" w14:textId="2C2A2029"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2,300.00</w:t>
            </w:r>
          </w:p>
        </w:tc>
      </w:tr>
      <w:tr w:rsidR="000D0929" w:rsidRPr="000D0929" w14:paraId="17F7CC73" w14:textId="77777777" w:rsidTr="004628CF">
        <w:trPr>
          <w:trHeight w:val="227"/>
        </w:trPr>
        <w:tc>
          <w:tcPr>
            <w:tcW w:w="638" w:type="pct"/>
            <w:vAlign w:val="center"/>
          </w:tcPr>
          <w:p w14:paraId="7557101A" w14:textId="186B172B"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060100103</w:t>
            </w:r>
          </w:p>
        </w:tc>
        <w:tc>
          <w:tcPr>
            <w:tcW w:w="1209" w:type="pct"/>
            <w:vAlign w:val="center"/>
          </w:tcPr>
          <w:p w14:paraId="28119A3A" w14:textId="5F6499B9"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PASCUAL</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z w:val="20"/>
                <w:szCs w:val="20"/>
                <w:lang w:val="es-MX"/>
              </w:rPr>
              <w:t>ORTIZ</w:t>
            </w:r>
            <w:r w:rsidRPr="000D0929">
              <w:rPr>
                <w:rFonts w:ascii="Arial" w:hAnsi="Arial" w:cs="Arial"/>
                <w:color w:val="000000" w:themeColor="text1"/>
                <w:spacing w:val="11"/>
                <w:sz w:val="20"/>
                <w:szCs w:val="20"/>
                <w:lang w:val="es-MX"/>
              </w:rPr>
              <w:t xml:space="preserve"> </w:t>
            </w:r>
            <w:r w:rsidRPr="000D0929">
              <w:rPr>
                <w:rFonts w:ascii="Arial" w:hAnsi="Arial" w:cs="Arial"/>
                <w:color w:val="000000" w:themeColor="text1"/>
                <w:spacing w:val="-2"/>
                <w:sz w:val="20"/>
                <w:szCs w:val="20"/>
                <w:lang w:val="es-MX"/>
              </w:rPr>
              <w:t>RUBIO</w:t>
            </w:r>
          </w:p>
        </w:tc>
        <w:tc>
          <w:tcPr>
            <w:tcW w:w="1067" w:type="pct"/>
            <w:vAlign w:val="center"/>
          </w:tcPr>
          <w:p w14:paraId="46566262" w14:textId="316A2487"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z w:val="20"/>
                <w:szCs w:val="20"/>
                <w:lang w:val="es-MX"/>
              </w:rPr>
              <w:t>LUIS</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ECHEVERRÍA</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ÁLVAREZ</w:t>
            </w:r>
          </w:p>
        </w:tc>
        <w:tc>
          <w:tcPr>
            <w:tcW w:w="1085" w:type="pct"/>
            <w:vAlign w:val="center"/>
          </w:tcPr>
          <w:p w14:paraId="7B093618" w14:textId="50080C1C"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MANUEL</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ÁVILA</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CAMACHO</w:t>
            </w:r>
          </w:p>
        </w:tc>
        <w:tc>
          <w:tcPr>
            <w:tcW w:w="1001" w:type="pct"/>
            <w:vAlign w:val="center"/>
          </w:tcPr>
          <w:p w14:paraId="2B6D3786" w14:textId="5FC5696F"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1,370.00</w:t>
            </w:r>
          </w:p>
        </w:tc>
      </w:tr>
      <w:tr w:rsidR="000D0929" w:rsidRPr="000D0929" w14:paraId="130EFE18" w14:textId="77777777" w:rsidTr="004628CF">
        <w:trPr>
          <w:trHeight w:val="227"/>
        </w:trPr>
        <w:tc>
          <w:tcPr>
            <w:tcW w:w="638" w:type="pct"/>
            <w:vAlign w:val="center"/>
          </w:tcPr>
          <w:p w14:paraId="7AB5E378" w14:textId="4136945E"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060100103</w:t>
            </w:r>
          </w:p>
        </w:tc>
        <w:tc>
          <w:tcPr>
            <w:tcW w:w="1209" w:type="pct"/>
            <w:vAlign w:val="center"/>
          </w:tcPr>
          <w:p w14:paraId="2EE47831" w14:textId="65E6B615"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PASCUAL</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z w:val="20"/>
                <w:szCs w:val="20"/>
                <w:lang w:val="es-MX"/>
              </w:rPr>
              <w:t>ORTIZ</w:t>
            </w:r>
            <w:r w:rsidRPr="000D0929">
              <w:rPr>
                <w:rFonts w:ascii="Arial" w:hAnsi="Arial" w:cs="Arial"/>
                <w:color w:val="000000" w:themeColor="text1"/>
                <w:spacing w:val="11"/>
                <w:sz w:val="20"/>
                <w:szCs w:val="20"/>
                <w:lang w:val="es-MX"/>
              </w:rPr>
              <w:t xml:space="preserve"> </w:t>
            </w:r>
            <w:r w:rsidRPr="000D0929">
              <w:rPr>
                <w:rFonts w:ascii="Arial" w:hAnsi="Arial" w:cs="Arial"/>
                <w:color w:val="000000" w:themeColor="text1"/>
                <w:spacing w:val="-2"/>
                <w:sz w:val="20"/>
                <w:szCs w:val="20"/>
                <w:lang w:val="es-MX"/>
              </w:rPr>
              <w:t>RUBIO</w:t>
            </w:r>
          </w:p>
        </w:tc>
        <w:tc>
          <w:tcPr>
            <w:tcW w:w="1067" w:type="pct"/>
            <w:vAlign w:val="center"/>
          </w:tcPr>
          <w:p w14:paraId="0DE3C48C" w14:textId="5EE43EF6"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MANUEL</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ÁVILA</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CAMACHO</w:t>
            </w:r>
          </w:p>
        </w:tc>
        <w:tc>
          <w:tcPr>
            <w:tcW w:w="1085" w:type="pct"/>
            <w:vAlign w:val="center"/>
          </w:tcPr>
          <w:p w14:paraId="75F7F30B" w14:textId="75503C74"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ADOLFO</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RUIZ</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pacing w:val="-2"/>
                <w:sz w:val="20"/>
                <w:szCs w:val="20"/>
                <w:lang w:val="es-MX"/>
              </w:rPr>
              <w:t>CORTINES</w:t>
            </w:r>
          </w:p>
        </w:tc>
        <w:tc>
          <w:tcPr>
            <w:tcW w:w="1001" w:type="pct"/>
            <w:vAlign w:val="center"/>
          </w:tcPr>
          <w:p w14:paraId="4433D213" w14:textId="222C2D39"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1,370.00</w:t>
            </w:r>
          </w:p>
        </w:tc>
      </w:tr>
      <w:tr w:rsidR="000D0929" w:rsidRPr="000D0929" w14:paraId="4C9D0A4F" w14:textId="77777777" w:rsidTr="004628CF">
        <w:trPr>
          <w:trHeight w:val="227"/>
        </w:trPr>
        <w:tc>
          <w:tcPr>
            <w:tcW w:w="638" w:type="pct"/>
            <w:vAlign w:val="center"/>
          </w:tcPr>
          <w:p w14:paraId="654BCC85" w14:textId="3FA1645F"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060100103</w:t>
            </w:r>
          </w:p>
        </w:tc>
        <w:tc>
          <w:tcPr>
            <w:tcW w:w="1209" w:type="pct"/>
            <w:vAlign w:val="center"/>
          </w:tcPr>
          <w:p w14:paraId="27F200C8" w14:textId="2D946B07"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PASEO</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CONSTITUYENTES</w:t>
            </w:r>
          </w:p>
        </w:tc>
        <w:tc>
          <w:tcPr>
            <w:tcW w:w="1067" w:type="pct"/>
            <w:vAlign w:val="center"/>
          </w:tcPr>
          <w:p w14:paraId="0A14B2CE" w14:textId="31DAAF34"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AV. FRAY EULALIO HERNÁNDEZ RIVERA (O.F.M.) (ANTES AV. RIBERA DEL RÍO)</w:t>
            </w:r>
          </w:p>
        </w:tc>
        <w:tc>
          <w:tcPr>
            <w:tcW w:w="1085" w:type="pct"/>
            <w:vAlign w:val="center"/>
          </w:tcPr>
          <w:p w14:paraId="571C3A83" w14:textId="2D80388E"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CARRETERA</w:t>
            </w:r>
            <w:r w:rsidRPr="000D0929">
              <w:rPr>
                <w:rFonts w:ascii="Arial" w:hAnsi="Arial" w:cs="Arial"/>
                <w:color w:val="000000" w:themeColor="text1"/>
                <w:spacing w:val="11"/>
                <w:sz w:val="20"/>
                <w:szCs w:val="20"/>
                <w:lang w:val="es-MX"/>
              </w:rPr>
              <w:t xml:space="preserve"> </w:t>
            </w:r>
            <w:r w:rsidRPr="000D0929">
              <w:rPr>
                <w:rFonts w:ascii="Arial" w:hAnsi="Arial" w:cs="Arial"/>
                <w:color w:val="000000" w:themeColor="text1"/>
                <w:sz w:val="20"/>
                <w:szCs w:val="20"/>
                <w:lang w:val="es-MX"/>
              </w:rPr>
              <w:t>ESTATAL</w:t>
            </w:r>
            <w:r w:rsidRPr="000D0929">
              <w:rPr>
                <w:rFonts w:ascii="Arial" w:hAnsi="Arial" w:cs="Arial"/>
                <w:color w:val="000000" w:themeColor="text1"/>
                <w:spacing w:val="12"/>
                <w:sz w:val="20"/>
                <w:szCs w:val="20"/>
                <w:lang w:val="es-MX"/>
              </w:rPr>
              <w:t xml:space="preserve"> </w:t>
            </w:r>
            <w:r w:rsidRPr="000D0929">
              <w:rPr>
                <w:rFonts w:ascii="Arial" w:hAnsi="Arial" w:cs="Arial"/>
                <w:color w:val="000000" w:themeColor="text1"/>
                <w:spacing w:val="-5"/>
                <w:sz w:val="20"/>
                <w:szCs w:val="20"/>
                <w:lang w:val="es-MX"/>
              </w:rPr>
              <w:t>413</w:t>
            </w:r>
          </w:p>
        </w:tc>
        <w:tc>
          <w:tcPr>
            <w:tcW w:w="1001" w:type="pct"/>
            <w:vAlign w:val="center"/>
          </w:tcPr>
          <w:p w14:paraId="70FD9DD6" w14:textId="2B06712F"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5,870.00</w:t>
            </w:r>
          </w:p>
        </w:tc>
      </w:tr>
      <w:tr w:rsidR="000D0929" w:rsidRPr="000D0929" w14:paraId="120E727C" w14:textId="77777777" w:rsidTr="004628CF">
        <w:trPr>
          <w:trHeight w:val="227"/>
        </w:trPr>
        <w:tc>
          <w:tcPr>
            <w:tcW w:w="638" w:type="pct"/>
            <w:vAlign w:val="center"/>
          </w:tcPr>
          <w:p w14:paraId="30D3F9E7" w14:textId="4F4AC52E"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060100103</w:t>
            </w:r>
          </w:p>
        </w:tc>
        <w:tc>
          <w:tcPr>
            <w:tcW w:w="1209" w:type="pct"/>
            <w:vAlign w:val="center"/>
          </w:tcPr>
          <w:p w14:paraId="4F26F11A" w14:textId="027B5027"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PASEO</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CONSTITUYENTES</w:t>
            </w:r>
          </w:p>
        </w:tc>
        <w:tc>
          <w:tcPr>
            <w:tcW w:w="1067" w:type="pct"/>
            <w:vAlign w:val="center"/>
          </w:tcPr>
          <w:p w14:paraId="23FC58A6" w14:textId="4FBEA4DC"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CARRETERA</w:t>
            </w:r>
            <w:r w:rsidRPr="000D0929">
              <w:rPr>
                <w:rFonts w:ascii="Arial" w:hAnsi="Arial" w:cs="Arial"/>
                <w:color w:val="000000" w:themeColor="text1"/>
                <w:spacing w:val="11"/>
                <w:sz w:val="20"/>
                <w:szCs w:val="20"/>
                <w:lang w:val="es-MX"/>
              </w:rPr>
              <w:t xml:space="preserve"> </w:t>
            </w:r>
            <w:r w:rsidRPr="000D0929">
              <w:rPr>
                <w:rFonts w:ascii="Arial" w:hAnsi="Arial" w:cs="Arial"/>
                <w:color w:val="000000" w:themeColor="text1"/>
                <w:sz w:val="20"/>
                <w:szCs w:val="20"/>
                <w:lang w:val="es-MX"/>
              </w:rPr>
              <w:t>ESTATAL</w:t>
            </w:r>
            <w:r w:rsidRPr="000D0929">
              <w:rPr>
                <w:rFonts w:ascii="Arial" w:hAnsi="Arial" w:cs="Arial"/>
                <w:color w:val="000000" w:themeColor="text1"/>
                <w:spacing w:val="12"/>
                <w:sz w:val="20"/>
                <w:szCs w:val="20"/>
                <w:lang w:val="es-MX"/>
              </w:rPr>
              <w:t xml:space="preserve"> </w:t>
            </w:r>
            <w:r w:rsidRPr="000D0929">
              <w:rPr>
                <w:rFonts w:ascii="Arial" w:hAnsi="Arial" w:cs="Arial"/>
                <w:color w:val="000000" w:themeColor="text1"/>
                <w:spacing w:val="-5"/>
                <w:sz w:val="20"/>
                <w:szCs w:val="20"/>
                <w:lang w:val="es-MX"/>
              </w:rPr>
              <w:t>413</w:t>
            </w:r>
          </w:p>
        </w:tc>
        <w:tc>
          <w:tcPr>
            <w:tcW w:w="1085" w:type="pct"/>
            <w:vAlign w:val="center"/>
          </w:tcPr>
          <w:p w14:paraId="22E1A8DB" w14:textId="5FC76AB5"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CAMINO</w:t>
            </w:r>
            <w:r w:rsidRPr="000D0929">
              <w:rPr>
                <w:rFonts w:ascii="Arial" w:hAnsi="Arial" w:cs="Arial"/>
                <w:color w:val="000000" w:themeColor="text1"/>
                <w:spacing w:val="3"/>
                <w:sz w:val="20"/>
                <w:szCs w:val="20"/>
                <w:lang w:val="es-MX"/>
              </w:rPr>
              <w:t xml:space="preserve"> </w:t>
            </w:r>
            <w:r w:rsidRPr="000D0929">
              <w:rPr>
                <w:rFonts w:ascii="Arial" w:hAnsi="Arial" w:cs="Arial"/>
                <w:color w:val="000000" w:themeColor="text1"/>
                <w:sz w:val="20"/>
                <w:szCs w:val="20"/>
                <w:lang w:val="es-MX"/>
              </w:rPr>
              <w:t>A</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z w:val="20"/>
                <w:szCs w:val="20"/>
                <w:lang w:val="es-MX"/>
              </w:rPr>
              <w:t>LOS</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OLVERA</w:t>
            </w:r>
          </w:p>
        </w:tc>
        <w:tc>
          <w:tcPr>
            <w:tcW w:w="1001" w:type="pct"/>
            <w:vAlign w:val="center"/>
          </w:tcPr>
          <w:p w14:paraId="46179726" w14:textId="005589FC"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9,000.00</w:t>
            </w:r>
          </w:p>
        </w:tc>
      </w:tr>
      <w:tr w:rsidR="000D0929" w:rsidRPr="000D0929" w14:paraId="1D7342E7" w14:textId="77777777" w:rsidTr="004628CF">
        <w:trPr>
          <w:trHeight w:val="227"/>
        </w:trPr>
        <w:tc>
          <w:tcPr>
            <w:tcW w:w="638" w:type="pct"/>
            <w:vAlign w:val="center"/>
          </w:tcPr>
          <w:p w14:paraId="4AA82EE1" w14:textId="69DA55A8"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060100103</w:t>
            </w:r>
          </w:p>
        </w:tc>
        <w:tc>
          <w:tcPr>
            <w:tcW w:w="1209" w:type="pct"/>
            <w:vAlign w:val="center"/>
          </w:tcPr>
          <w:p w14:paraId="311B487A" w14:textId="781501A4"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PEDRO</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LASCURÁIN</w:t>
            </w:r>
          </w:p>
        </w:tc>
        <w:tc>
          <w:tcPr>
            <w:tcW w:w="1067" w:type="pct"/>
            <w:vAlign w:val="center"/>
          </w:tcPr>
          <w:p w14:paraId="7EB848E2" w14:textId="58ECFB32"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4"/>
                <w:sz w:val="20"/>
                <w:szCs w:val="20"/>
                <w:lang w:val="es-MX"/>
              </w:rPr>
              <w:t>TODA</w:t>
            </w:r>
          </w:p>
        </w:tc>
        <w:tc>
          <w:tcPr>
            <w:tcW w:w="1085" w:type="pct"/>
            <w:vAlign w:val="center"/>
          </w:tcPr>
          <w:p w14:paraId="7ED0FAC3" w14:textId="166D8881"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4"/>
                <w:sz w:val="20"/>
                <w:szCs w:val="20"/>
                <w:lang w:val="es-MX"/>
              </w:rPr>
              <w:t>TODA</w:t>
            </w:r>
          </w:p>
        </w:tc>
        <w:tc>
          <w:tcPr>
            <w:tcW w:w="1001" w:type="pct"/>
            <w:vAlign w:val="center"/>
          </w:tcPr>
          <w:p w14:paraId="32310400" w14:textId="031A8074"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2,190.00</w:t>
            </w:r>
          </w:p>
        </w:tc>
      </w:tr>
      <w:tr w:rsidR="000D0929" w:rsidRPr="000D0929" w14:paraId="4ECCCE12" w14:textId="77777777" w:rsidTr="004628CF">
        <w:trPr>
          <w:trHeight w:val="227"/>
        </w:trPr>
        <w:tc>
          <w:tcPr>
            <w:tcW w:w="638" w:type="pct"/>
            <w:vAlign w:val="center"/>
          </w:tcPr>
          <w:p w14:paraId="5562F3DA" w14:textId="220A6FA4"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060100103</w:t>
            </w:r>
          </w:p>
        </w:tc>
        <w:tc>
          <w:tcPr>
            <w:tcW w:w="1209" w:type="pct"/>
            <w:vAlign w:val="center"/>
          </w:tcPr>
          <w:p w14:paraId="5031C896" w14:textId="0569BE06"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PRIVADA</w:t>
            </w:r>
            <w:r w:rsidRPr="000D0929">
              <w:rPr>
                <w:rFonts w:ascii="Arial" w:hAnsi="Arial" w:cs="Arial"/>
                <w:color w:val="000000" w:themeColor="text1"/>
                <w:spacing w:val="10"/>
                <w:sz w:val="20"/>
                <w:szCs w:val="20"/>
                <w:lang w:val="es-MX"/>
              </w:rPr>
              <w:t xml:space="preserve"> </w:t>
            </w:r>
            <w:r w:rsidRPr="000D0929">
              <w:rPr>
                <w:rFonts w:ascii="Arial" w:hAnsi="Arial" w:cs="Arial"/>
                <w:color w:val="000000" w:themeColor="text1"/>
                <w:spacing w:val="-2"/>
                <w:sz w:val="20"/>
                <w:szCs w:val="20"/>
                <w:lang w:val="es-MX"/>
              </w:rPr>
              <w:t>CUAUHTÉMOC</w:t>
            </w:r>
          </w:p>
        </w:tc>
        <w:tc>
          <w:tcPr>
            <w:tcW w:w="1067" w:type="pct"/>
            <w:vAlign w:val="center"/>
          </w:tcPr>
          <w:p w14:paraId="20E90CE5" w14:textId="44AB9EAE"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TODA</w:t>
            </w:r>
          </w:p>
        </w:tc>
        <w:tc>
          <w:tcPr>
            <w:tcW w:w="1085" w:type="pct"/>
            <w:vAlign w:val="center"/>
          </w:tcPr>
          <w:p w14:paraId="27A05DF9" w14:textId="06F36363"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TODA</w:t>
            </w:r>
          </w:p>
        </w:tc>
        <w:tc>
          <w:tcPr>
            <w:tcW w:w="1001" w:type="pct"/>
            <w:vAlign w:val="center"/>
          </w:tcPr>
          <w:p w14:paraId="4E41D673" w14:textId="42388F34"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2,840.00</w:t>
            </w:r>
          </w:p>
        </w:tc>
      </w:tr>
      <w:tr w:rsidR="000D0929" w:rsidRPr="000D0929" w14:paraId="4FAA478A" w14:textId="77777777" w:rsidTr="004628CF">
        <w:trPr>
          <w:trHeight w:val="227"/>
        </w:trPr>
        <w:tc>
          <w:tcPr>
            <w:tcW w:w="638" w:type="pct"/>
            <w:vAlign w:val="center"/>
          </w:tcPr>
          <w:p w14:paraId="77A98B78" w14:textId="52875A8A"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060100103</w:t>
            </w:r>
          </w:p>
        </w:tc>
        <w:tc>
          <w:tcPr>
            <w:tcW w:w="1209" w:type="pct"/>
            <w:vAlign w:val="center"/>
          </w:tcPr>
          <w:p w14:paraId="3E58619F" w14:textId="2DA93F12"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PRIVADA</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DE</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4"/>
                <w:sz w:val="20"/>
                <w:szCs w:val="20"/>
                <w:lang w:val="es-MX"/>
              </w:rPr>
              <w:t>ALBA</w:t>
            </w:r>
          </w:p>
        </w:tc>
        <w:tc>
          <w:tcPr>
            <w:tcW w:w="1067" w:type="pct"/>
            <w:vAlign w:val="center"/>
          </w:tcPr>
          <w:p w14:paraId="5FA5E14F" w14:textId="50E54E56"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TODA</w:t>
            </w:r>
          </w:p>
        </w:tc>
        <w:tc>
          <w:tcPr>
            <w:tcW w:w="1085" w:type="pct"/>
            <w:vAlign w:val="center"/>
          </w:tcPr>
          <w:p w14:paraId="79C177A6" w14:textId="07FB06F2"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TODA</w:t>
            </w:r>
          </w:p>
        </w:tc>
        <w:tc>
          <w:tcPr>
            <w:tcW w:w="1001" w:type="pct"/>
            <w:vAlign w:val="center"/>
          </w:tcPr>
          <w:p w14:paraId="0E182759" w14:textId="44463340"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4,500.00</w:t>
            </w:r>
          </w:p>
        </w:tc>
      </w:tr>
      <w:tr w:rsidR="000D0929" w:rsidRPr="000D0929" w14:paraId="23B46AA6" w14:textId="77777777" w:rsidTr="004628CF">
        <w:trPr>
          <w:trHeight w:val="227"/>
        </w:trPr>
        <w:tc>
          <w:tcPr>
            <w:tcW w:w="638" w:type="pct"/>
            <w:vAlign w:val="center"/>
          </w:tcPr>
          <w:p w14:paraId="6400CB95" w14:textId="5B6C3AF2"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060100103</w:t>
            </w:r>
          </w:p>
        </w:tc>
        <w:tc>
          <w:tcPr>
            <w:tcW w:w="1209" w:type="pct"/>
            <w:vAlign w:val="center"/>
          </w:tcPr>
          <w:p w14:paraId="0D8F1163" w14:textId="621E2B2E"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PRIVADA</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DE</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LA</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pacing w:val="-4"/>
                <w:sz w:val="20"/>
                <w:szCs w:val="20"/>
                <w:lang w:val="es-MX"/>
              </w:rPr>
              <w:t>SACA</w:t>
            </w:r>
          </w:p>
        </w:tc>
        <w:tc>
          <w:tcPr>
            <w:tcW w:w="1067" w:type="pct"/>
            <w:vAlign w:val="center"/>
          </w:tcPr>
          <w:p w14:paraId="449AB8EA" w14:textId="3A6B78AD"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TODA</w:t>
            </w:r>
          </w:p>
        </w:tc>
        <w:tc>
          <w:tcPr>
            <w:tcW w:w="1085" w:type="pct"/>
            <w:vAlign w:val="center"/>
          </w:tcPr>
          <w:p w14:paraId="7EB4BA74" w14:textId="48014D14"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TODA</w:t>
            </w:r>
          </w:p>
        </w:tc>
        <w:tc>
          <w:tcPr>
            <w:tcW w:w="1001" w:type="pct"/>
            <w:vAlign w:val="center"/>
          </w:tcPr>
          <w:p w14:paraId="7661DEFC" w14:textId="74F6D5FF"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4,500.00</w:t>
            </w:r>
          </w:p>
        </w:tc>
      </w:tr>
      <w:tr w:rsidR="000D0929" w:rsidRPr="000D0929" w14:paraId="491C9FB4" w14:textId="77777777" w:rsidTr="004628CF">
        <w:trPr>
          <w:trHeight w:val="227"/>
        </w:trPr>
        <w:tc>
          <w:tcPr>
            <w:tcW w:w="638" w:type="pct"/>
            <w:vAlign w:val="center"/>
          </w:tcPr>
          <w:p w14:paraId="5C2333A7" w14:textId="6A278931"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060100103</w:t>
            </w:r>
          </w:p>
        </w:tc>
        <w:tc>
          <w:tcPr>
            <w:tcW w:w="1209" w:type="pct"/>
            <w:vAlign w:val="center"/>
          </w:tcPr>
          <w:p w14:paraId="4D81646F" w14:textId="09C6FD9D"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PRIVADA</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DEL</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CARMEN</w:t>
            </w:r>
          </w:p>
        </w:tc>
        <w:tc>
          <w:tcPr>
            <w:tcW w:w="1067" w:type="pct"/>
            <w:vAlign w:val="center"/>
          </w:tcPr>
          <w:p w14:paraId="77F6DD33" w14:textId="31FC1739"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TODA</w:t>
            </w:r>
          </w:p>
        </w:tc>
        <w:tc>
          <w:tcPr>
            <w:tcW w:w="1085" w:type="pct"/>
            <w:vAlign w:val="center"/>
          </w:tcPr>
          <w:p w14:paraId="5490D66D" w14:textId="2F13BF79"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TODA</w:t>
            </w:r>
          </w:p>
        </w:tc>
        <w:tc>
          <w:tcPr>
            <w:tcW w:w="1001" w:type="pct"/>
            <w:vAlign w:val="center"/>
          </w:tcPr>
          <w:p w14:paraId="537EF8D3" w14:textId="23A54FAA"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3,850.00</w:t>
            </w:r>
          </w:p>
        </w:tc>
      </w:tr>
      <w:tr w:rsidR="000D0929" w:rsidRPr="000D0929" w14:paraId="018140C0" w14:textId="77777777" w:rsidTr="004628CF">
        <w:trPr>
          <w:trHeight w:val="227"/>
        </w:trPr>
        <w:tc>
          <w:tcPr>
            <w:tcW w:w="638" w:type="pct"/>
            <w:vAlign w:val="center"/>
          </w:tcPr>
          <w:p w14:paraId="359B6AF8" w14:textId="569DC091"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060100103</w:t>
            </w:r>
          </w:p>
        </w:tc>
        <w:tc>
          <w:tcPr>
            <w:tcW w:w="1209" w:type="pct"/>
            <w:vAlign w:val="center"/>
          </w:tcPr>
          <w:p w14:paraId="266375AD" w14:textId="7CF16B11"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PRIVADA</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LOS</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ÁNGELES</w:t>
            </w:r>
          </w:p>
        </w:tc>
        <w:tc>
          <w:tcPr>
            <w:tcW w:w="1067" w:type="pct"/>
            <w:vAlign w:val="center"/>
          </w:tcPr>
          <w:p w14:paraId="50A62F8F" w14:textId="54A56229"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TODA</w:t>
            </w:r>
          </w:p>
        </w:tc>
        <w:tc>
          <w:tcPr>
            <w:tcW w:w="1085" w:type="pct"/>
            <w:vAlign w:val="center"/>
          </w:tcPr>
          <w:p w14:paraId="127B6641" w14:textId="67B3A9D1"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TODA</w:t>
            </w:r>
          </w:p>
        </w:tc>
        <w:tc>
          <w:tcPr>
            <w:tcW w:w="1001" w:type="pct"/>
            <w:vAlign w:val="center"/>
          </w:tcPr>
          <w:p w14:paraId="230E9545" w14:textId="7286987B"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3,850.00</w:t>
            </w:r>
          </w:p>
        </w:tc>
      </w:tr>
      <w:tr w:rsidR="000D0929" w:rsidRPr="000D0929" w14:paraId="61E94FD5" w14:textId="77777777" w:rsidTr="004628CF">
        <w:trPr>
          <w:trHeight w:val="227"/>
        </w:trPr>
        <w:tc>
          <w:tcPr>
            <w:tcW w:w="638" w:type="pct"/>
            <w:vAlign w:val="center"/>
          </w:tcPr>
          <w:p w14:paraId="226492AB" w14:textId="4EA8804F"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060100103</w:t>
            </w:r>
          </w:p>
        </w:tc>
        <w:tc>
          <w:tcPr>
            <w:tcW w:w="1209" w:type="pct"/>
            <w:vAlign w:val="center"/>
          </w:tcPr>
          <w:p w14:paraId="075B5F79" w14:textId="314F400D"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PRIVADA</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SAN</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pacing w:val="-2"/>
                <w:sz w:val="20"/>
                <w:szCs w:val="20"/>
                <w:lang w:val="es-MX"/>
              </w:rPr>
              <w:t>FRANCISCO</w:t>
            </w:r>
          </w:p>
        </w:tc>
        <w:tc>
          <w:tcPr>
            <w:tcW w:w="1067" w:type="pct"/>
            <w:vAlign w:val="center"/>
          </w:tcPr>
          <w:p w14:paraId="576A6505" w14:textId="4858F509"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z w:val="20"/>
                <w:szCs w:val="20"/>
                <w:lang w:val="es-MX"/>
              </w:rPr>
              <w:t>INFRAESTRUCTURA</w:t>
            </w:r>
            <w:r w:rsidRPr="000D0929">
              <w:rPr>
                <w:rFonts w:ascii="Arial" w:hAnsi="Arial" w:cs="Arial"/>
                <w:color w:val="000000" w:themeColor="text1"/>
                <w:spacing w:val="20"/>
                <w:sz w:val="20"/>
                <w:szCs w:val="20"/>
                <w:lang w:val="es-MX"/>
              </w:rPr>
              <w:t xml:space="preserve"> </w:t>
            </w:r>
            <w:r w:rsidRPr="000D0929">
              <w:rPr>
                <w:rFonts w:ascii="Arial" w:hAnsi="Arial" w:cs="Arial"/>
                <w:color w:val="000000" w:themeColor="text1"/>
                <w:spacing w:val="-2"/>
                <w:sz w:val="20"/>
                <w:szCs w:val="20"/>
                <w:lang w:val="es-MX"/>
              </w:rPr>
              <w:t>INCOMPLETA</w:t>
            </w:r>
          </w:p>
        </w:tc>
        <w:tc>
          <w:tcPr>
            <w:tcW w:w="1085" w:type="pct"/>
            <w:vAlign w:val="center"/>
          </w:tcPr>
          <w:p w14:paraId="27B25645" w14:textId="17BD2A98"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2"/>
                <w:sz w:val="20"/>
                <w:szCs w:val="20"/>
                <w:lang w:val="es-MX"/>
              </w:rPr>
              <w:t>TODOS</w:t>
            </w:r>
          </w:p>
        </w:tc>
        <w:tc>
          <w:tcPr>
            <w:tcW w:w="1001" w:type="pct"/>
            <w:vAlign w:val="center"/>
          </w:tcPr>
          <w:p w14:paraId="7FA46CA7" w14:textId="4F17D844"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2,260.00</w:t>
            </w:r>
          </w:p>
        </w:tc>
      </w:tr>
      <w:tr w:rsidR="000D0929" w:rsidRPr="000D0929" w14:paraId="41AA7DB9" w14:textId="77777777" w:rsidTr="004628CF">
        <w:trPr>
          <w:trHeight w:val="227"/>
        </w:trPr>
        <w:tc>
          <w:tcPr>
            <w:tcW w:w="638" w:type="pct"/>
            <w:vAlign w:val="center"/>
          </w:tcPr>
          <w:p w14:paraId="7CC34E77" w14:textId="44A5FC32"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060100103</w:t>
            </w:r>
          </w:p>
        </w:tc>
        <w:tc>
          <w:tcPr>
            <w:tcW w:w="1209" w:type="pct"/>
            <w:vAlign w:val="center"/>
          </w:tcPr>
          <w:p w14:paraId="6BA629B5" w14:textId="2EC8E9C6"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PRIVADA</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SAN</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pacing w:val="-2"/>
                <w:sz w:val="20"/>
                <w:szCs w:val="20"/>
                <w:lang w:val="es-MX"/>
              </w:rPr>
              <w:t>FRANCISCO</w:t>
            </w:r>
          </w:p>
        </w:tc>
        <w:tc>
          <w:tcPr>
            <w:tcW w:w="1067" w:type="pct"/>
            <w:vAlign w:val="center"/>
          </w:tcPr>
          <w:p w14:paraId="609AF5F8" w14:textId="6CBD2213"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2"/>
                <w:sz w:val="20"/>
                <w:szCs w:val="20"/>
                <w:lang w:val="es-MX"/>
              </w:rPr>
              <w:t>RESTO</w:t>
            </w:r>
          </w:p>
        </w:tc>
        <w:tc>
          <w:tcPr>
            <w:tcW w:w="1085" w:type="pct"/>
            <w:vAlign w:val="center"/>
          </w:tcPr>
          <w:p w14:paraId="33DB169E" w14:textId="2ED1283E"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4"/>
                <w:sz w:val="20"/>
                <w:szCs w:val="20"/>
                <w:lang w:val="es-MX"/>
              </w:rPr>
              <w:t>TODA</w:t>
            </w:r>
          </w:p>
        </w:tc>
        <w:tc>
          <w:tcPr>
            <w:tcW w:w="1001" w:type="pct"/>
            <w:vAlign w:val="center"/>
          </w:tcPr>
          <w:p w14:paraId="76FF77F9" w14:textId="29019762"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3,850.00</w:t>
            </w:r>
          </w:p>
        </w:tc>
      </w:tr>
      <w:tr w:rsidR="000D0929" w:rsidRPr="000D0929" w14:paraId="56DD68C5" w14:textId="77777777" w:rsidTr="004628CF">
        <w:trPr>
          <w:trHeight w:val="227"/>
        </w:trPr>
        <w:tc>
          <w:tcPr>
            <w:tcW w:w="638" w:type="pct"/>
            <w:vAlign w:val="center"/>
          </w:tcPr>
          <w:p w14:paraId="12A7423C" w14:textId="07092A42"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lastRenderedPageBreak/>
              <w:t>060100103</w:t>
            </w:r>
          </w:p>
        </w:tc>
        <w:tc>
          <w:tcPr>
            <w:tcW w:w="1209" w:type="pct"/>
            <w:vAlign w:val="center"/>
          </w:tcPr>
          <w:p w14:paraId="35A4A14F" w14:textId="05A6CD8B"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PUNTA</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z w:val="20"/>
                <w:szCs w:val="20"/>
                <w:lang w:val="es-MX"/>
              </w:rPr>
              <w:t>ESMERALDA</w:t>
            </w:r>
            <w:r w:rsidRPr="000D0929">
              <w:rPr>
                <w:rFonts w:ascii="Arial" w:hAnsi="Arial" w:cs="Arial"/>
                <w:color w:val="000000" w:themeColor="text1"/>
                <w:spacing w:val="11"/>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07CD1F4E" w14:textId="6B27FD5F"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z w:val="20"/>
                <w:szCs w:val="20"/>
                <w:lang w:val="es-MX"/>
              </w:rPr>
              <w:t>ÁREAS</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pacing w:val="-2"/>
                <w:sz w:val="20"/>
                <w:szCs w:val="20"/>
                <w:lang w:val="es-MX"/>
              </w:rPr>
              <w:t>PRIVATIVAS</w:t>
            </w:r>
          </w:p>
        </w:tc>
        <w:tc>
          <w:tcPr>
            <w:tcW w:w="1085" w:type="pct"/>
            <w:vAlign w:val="center"/>
          </w:tcPr>
          <w:p w14:paraId="6336B160" w14:textId="78302855"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z w:val="20"/>
                <w:szCs w:val="20"/>
                <w:lang w:val="es-MX"/>
              </w:rPr>
              <w:t>CONDOMINIOS</w:t>
            </w:r>
            <w:r w:rsidRPr="000D0929">
              <w:rPr>
                <w:rFonts w:ascii="Arial" w:hAnsi="Arial" w:cs="Arial"/>
                <w:color w:val="000000" w:themeColor="text1"/>
                <w:spacing w:val="16"/>
                <w:sz w:val="20"/>
                <w:szCs w:val="20"/>
                <w:lang w:val="es-MX"/>
              </w:rPr>
              <w:t xml:space="preserve"> </w:t>
            </w:r>
            <w:r w:rsidRPr="000D0929">
              <w:rPr>
                <w:rFonts w:ascii="Arial" w:hAnsi="Arial" w:cs="Arial"/>
                <w:color w:val="000000" w:themeColor="text1"/>
                <w:spacing w:val="-2"/>
                <w:sz w:val="20"/>
                <w:szCs w:val="20"/>
                <w:lang w:val="es-MX"/>
              </w:rPr>
              <w:t>HORIZONTALES</w:t>
            </w:r>
          </w:p>
        </w:tc>
        <w:tc>
          <w:tcPr>
            <w:tcW w:w="1001" w:type="pct"/>
            <w:vAlign w:val="center"/>
          </w:tcPr>
          <w:p w14:paraId="443F9900" w14:textId="6A884AC6"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5,510.00</w:t>
            </w:r>
          </w:p>
        </w:tc>
      </w:tr>
      <w:tr w:rsidR="000D0929" w:rsidRPr="000D0929" w14:paraId="1D936B61" w14:textId="77777777" w:rsidTr="004628CF">
        <w:trPr>
          <w:trHeight w:val="227"/>
        </w:trPr>
        <w:tc>
          <w:tcPr>
            <w:tcW w:w="638" w:type="pct"/>
            <w:vAlign w:val="center"/>
          </w:tcPr>
          <w:p w14:paraId="3DBB25F1" w14:textId="3B8B1C2A"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060100103</w:t>
            </w:r>
          </w:p>
        </w:tc>
        <w:tc>
          <w:tcPr>
            <w:tcW w:w="1209" w:type="pct"/>
            <w:vAlign w:val="center"/>
          </w:tcPr>
          <w:p w14:paraId="4FAB6970" w14:textId="62C44C60"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PUNTA</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z w:val="20"/>
                <w:szCs w:val="20"/>
                <w:lang w:val="es-MX"/>
              </w:rPr>
              <w:t>ESMERALDA</w:t>
            </w:r>
            <w:r w:rsidRPr="000D0929">
              <w:rPr>
                <w:rFonts w:ascii="Arial" w:hAnsi="Arial" w:cs="Arial"/>
                <w:color w:val="000000" w:themeColor="text1"/>
                <w:spacing w:val="11"/>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7DF8D430" w14:textId="1FB2E5E7"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LOTES</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COMERCIALES</w:t>
            </w:r>
          </w:p>
        </w:tc>
        <w:tc>
          <w:tcPr>
            <w:tcW w:w="1085" w:type="pct"/>
            <w:vAlign w:val="center"/>
          </w:tcPr>
          <w:p w14:paraId="4DF121DC" w14:textId="2D2A9F64"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2"/>
                <w:sz w:val="20"/>
                <w:szCs w:val="20"/>
                <w:lang w:val="es-MX"/>
              </w:rPr>
              <w:t>TODOS</w:t>
            </w:r>
          </w:p>
        </w:tc>
        <w:tc>
          <w:tcPr>
            <w:tcW w:w="1001" w:type="pct"/>
            <w:vAlign w:val="center"/>
          </w:tcPr>
          <w:p w14:paraId="36ACC878" w14:textId="57319C50"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6,730.00</w:t>
            </w:r>
          </w:p>
        </w:tc>
      </w:tr>
      <w:tr w:rsidR="000D0929" w:rsidRPr="000D0929" w14:paraId="0CB14EE5" w14:textId="77777777" w:rsidTr="004628CF">
        <w:trPr>
          <w:trHeight w:val="227"/>
        </w:trPr>
        <w:tc>
          <w:tcPr>
            <w:tcW w:w="638" w:type="pct"/>
            <w:vAlign w:val="center"/>
          </w:tcPr>
          <w:p w14:paraId="04DC73F0" w14:textId="092C5C52"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060100103</w:t>
            </w:r>
          </w:p>
        </w:tc>
        <w:tc>
          <w:tcPr>
            <w:tcW w:w="1209" w:type="pct"/>
            <w:vAlign w:val="center"/>
          </w:tcPr>
          <w:p w14:paraId="185861B5" w14:textId="05DE60F4"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PUNTA</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z w:val="20"/>
                <w:szCs w:val="20"/>
                <w:lang w:val="es-MX"/>
              </w:rPr>
              <w:t>ESMERALDA</w:t>
            </w:r>
            <w:r w:rsidRPr="000D0929">
              <w:rPr>
                <w:rFonts w:ascii="Arial" w:hAnsi="Arial" w:cs="Arial"/>
                <w:color w:val="000000" w:themeColor="text1"/>
                <w:spacing w:val="11"/>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11A913FB" w14:textId="3F3A15BB"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LOTES</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HABITACIONALES</w:t>
            </w:r>
          </w:p>
        </w:tc>
        <w:tc>
          <w:tcPr>
            <w:tcW w:w="1085" w:type="pct"/>
            <w:vAlign w:val="center"/>
          </w:tcPr>
          <w:p w14:paraId="1E7032A4" w14:textId="32607D67"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2"/>
                <w:sz w:val="20"/>
                <w:szCs w:val="20"/>
                <w:lang w:val="es-MX"/>
              </w:rPr>
              <w:t>TODOS</w:t>
            </w:r>
          </w:p>
        </w:tc>
        <w:tc>
          <w:tcPr>
            <w:tcW w:w="1001" w:type="pct"/>
            <w:vAlign w:val="center"/>
          </w:tcPr>
          <w:p w14:paraId="515388BB" w14:textId="3AB7A36C"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5,250.00</w:t>
            </w:r>
          </w:p>
        </w:tc>
      </w:tr>
      <w:tr w:rsidR="000D0929" w:rsidRPr="000D0929" w14:paraId="3F656506" w14:textId="77777777" w:rsidTr="004628CF">
        <w:trPr>
          <w:trHeight w:val="227"/>
        </w:trPr>
        <w:tc>
          <w:tcPr>
            <w:tcW w:w="638" w:type="pct"/>
            <w:vAlign w:val="center"/>
          </w:tcPr>
          <w:p w14:paraId="2AD9520E" w14:textId="2FE16482"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060100103</w:t>
            </w:r>
          </w:p>
        </w:tc>
        <w:tc>
          <w:tcPr>
            <w:tcW w:w="1209" w:type="pct"/>
            <w:vAlign w:val="center"/>
          </w:tcPr>
          <w:p w14:paraId="6E2DB5CE" w14:textId="74D99415"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PUNTA</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z w:val="20"/>
                <w:szCs w:val="20"/>
                <w:lang w:val="es-MX"/>
              </w:rPr>
              <w:t>ESMERALDA</w:t>
            </w:r>
            <w:r w:rsidRPr="000D0929">
              <w:rPr>
                <w:rFonts w:ascii="Arial" w:hAnsi="Arial" w:cs="Arial"/>
                <w:color w:val="000000" w:themeColor="text1"/>
                <w:spacing w:val="11"/>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6AA48E0E" w14:textId="5A12E70F"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MACRO-LOTES</w:t>
            </w:r>
            <w:r w:rsidRPr="000D0929">
              <w:rPr>
                <w:rFonts w:ascii="Arial" w:hAnsi="Arial" w:cs="Arial"/>
                <w:color w:val="000000" w:themeColor="text1"/>
                <w:spacing w:val="15"/>
                <w:sz w:val="20"/>
                <w:szCs w:val="20"/>
                <w:lang w:val="es-MX"/>
              </w:rPr>
              <w:t xml:space="preserve"> </w:t>
            </w:r>
            <w:r w:rsidRPr="000D0929">
              <w:rPr>
                <w:rFonts w:ascii="Arial" w:hAnsi="Arial" w:cs="Arial"/>
                <w:color w:val="000000" w:themeColor="text1"/>
                <w:spacing w:val="-2"/>
                <w:sz w:val="20"/>
                <w:szCs w:val="20"/>
                <w:lang w:val="es-MX"/>
              </w:rPr>
              <w:t>HABITACIONALES</w:t>
            </w:r>
          </w:p>
        </w:tc>
        <w:tc>
          <w:tcPr>
            <w:tcW w:w="1085" w:type="pct"/>
            <w:vAlign w:val="center"/>
          </w:tcPr>
          <w:p w14:paraId="45EA906B" w14:textId="223706FD"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z w:val="20"/>
                <w:szCs w:val="20"/>
                <w:lang w:val="es-MX"/>
              </w:rPr>
              <w:t>DE</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15,000</w:t>
            </w:r>
            <w:r w:rsidRPr="000D0929">
              <w:rPr>
                <w:rFonts w:ascii="Arial" w:hAnsi="Arial" w:cs="Arial"/>
                <w:color w:val="000000" w:themeColor="text1"/>
                <w:spacing w:val="10"/>
                <w:sz w:val="20"/>
                <w:szCs w:val="20"/>
                <w:lang w:val="es-MX"/>
              </w:rPr>
              <w:t xml:space="preserve"> </w:t>
            </w:r>
            <w:r w:rsidRPr="000D0929">
              <w:rPr>
                <w:rFonts w:ascii="Arial" w:hAnsi="Arial" w:cs="Arial"/>
                <w:color w:val="000000" w:themeColor="text1"/>
                <w:sz w:val="20"/>
                <w:szCs w:val="20"/>
                <w:lang w:val="es-MX"/>
              </w:rPr>
              <w:t>M2</w:t>
            </w:r>
            <w:r w:rsidRPr="000D0929">
              <w:rPr>
                <w:rFonts w:ascii="Arial" w:hAnsi="Arial" w:cs="Arial"/>
                <w:color w:val="000000" w:themeColor="text1"/>
                <w:spacing w:val="10"/>
                <w:sz w:val="20"/>
                <w:szCs w:val="20"/>
                <w:lang w:val="es-MX"/>
              </w:rPr>
              <w:t xml:space="preserve"> </w:t>
            </w:r>
            <w:r w:rsidRPr="000D0929">
              <w:rPr>
                <w:rFonts w:ascii="Arial" w:hAnsi="Arial" w:cs="Arial"/>
                <w:color w:val="000000" w:themeColor="text1"/>
                <w:sz w:val="20"/>
                <w:szCs w:val="20"/>
                <w:lang w:val="es-MX"/>
              </w:rPr>
              <w:t>A</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20,000</w:t>
            </w:r>
            <w:r w:rsidRPr="000D0929">
              <w:rPr>
                <w:rFonts w:ascii="Arial" w:hAnsi="Arial" w:cs="Arial"/>
                <w:color w:val="000000" w:themeColor="text1"/>
                <w:spacing w:val="10"/>
                <w:sz w:val="20"/>
                <w:szCs w:val="20"/>
                <w:lang w:val="es-MX"/>
              </w:rPr>
              <w:t xml:space="preserve"> </w:t>
            </w:r>
            <w:r w:rsidRPr="000D0929">
              <w:rPr>
                <w:rFonts w:ascii="Arial" w:hAnsi="Arial" w:cs="Arial"/>
                <w:color w:val="000000" w:themeColor="text1"/>
                <w:spacing w:val="-5"/>
                <w:sz w:val="20"/>
                <w:szCs w:val="20"/>
                <w:lang w:val="es-MX"/>
              </w:rPr>
              <w:t>M2</w:t>
            </w:r>
          </w:p>
        </w:tc>
        <w:tc>
          <w:tcPr>
            <w:tcW w:w="1001" w:type="pct"/>
            <w:vAlign w:val="center"/>
          </w:tcPr>
          <w:p w14:paraId="52B330D6" w14:textId="3413D7E6"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1,410.00</w:t>
            </w:r>
          </w:p>
        </w:tc>
      </w:tr>
      <w:tr w:rsidR="000D0929" w:rsidRPr="000D0929" w14:paraId="7E2E9A4E" w14:textId="77777777" w:rsidTr="004628CF">
        <w:trPr>
          <w:trHeight w:val="227"/>
        </w:trPr>
        <w:tc>
          <w:tcPr>
            <w:tcW w:w="638" w:type="pct"/>
            <w:vAlign w:val="center"/>
          </w:tcPr>
          <w:p w14:paraId="1E41189A" w14:textId="5CE29832"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060100103</w:t>
            </w:r>
          </w:p>
        </w:tc>
        <w:tc>
          <w:tcPr>
            <w:tcW w:w="1209" w:type="pct"/>
            <w:vAlign w:val="center"/>
          </w:tcPr>
          <w:p w14:paraId="425987E3" w14:textId="7BF5ABB9"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PUNTA</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z w:val="20"/>
                <w:szCs w:val="20"/>
                <w:lang w:val="es-MX"/>
              </w:rPr>
              <w:t>ESMERALDA</w:t>
            </w:r>
            <w:r w:rsidRPr="000D0929">
              <w:rPr>
                <w:rFonts w:ascii="Arial" w:hAnsi="Arial" w:cs="Arial"/>
                <w:color w:val="000000" w:themeColor="text1"/>
                <w:spacing w:val="11"/>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7FBEF54A" w14:textId="1AC9D830"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MACRO-LOTES</w:t>
            </w:r>
            <w:r w:rsidRPr="000D0929">
              <w:rPr>
                <w:rFonts w:ascii="Arial" w:hAnsi="Arial" w:cs="Arial"/>
                <w:color w:val="000000" w:themeColor="text1"/>
                <w:spacing w:val="15"/>
                <w:sz w:val="20"/>
                <w:szCs w:val="20"/>
                <w:lang w:val="es-MX"/>
              </w:rPr>
              <w:t xml:space="preserve"> </w:t>
            </w:r>
            <w:r w:rsidRPr="000D0929">
              <w:rPr>
                <w:rFonts w:ascii="Arial" w:hAnsi="Arial" w:cs="Arial"/>
                <w:color w:val="000000" w:themeColor="text1"/>
                <w:spacing w:val="-2"/>
                <w:sz w:val="20"/>
                <w:szCs w:val="20"/>
                <w:lang w:val="es-MX"/>
              </w:rPr>
              <w:t>HABITACIONALES</w:t>
            </w:r>
          </w:p>
        </w:tc>
        <w:tc>
          <w:tcPr>
            <w:tcW w:w="1085" w:type="pct"/>
            <w:vAlign w:val="center"/>
          </w:tcPr>
          <w:p w14:paraId="5BD51250" w14:textId="4C776634"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DE</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MÁS</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DE</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20,000</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pacing w:val="-5"/>
                <w:sz w:val="20"/>
                <w:szCs w:val="20"/>
                <w:lang w:val="es-MX"/>
              </w:rPr>
              <w:t>M2</w:t>
            </w:r>
          </w:p>
        </w:tc>
        <w:tc>
          <w:tcPr>
            <w:tcW w:w="1001" w:type="pct"/>
            <w:vAlign w:val="center"/>
          </w:tcPr>
          <w:p w14:paraId="182C7FC6" w14:textId="1B98BEA5"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1,340.00</w:t>
            </w:r>
          </w:p>
        </w:tc>
      </w:tr>
      <w:tr w:rsidR="000D0929" w:rsidRPr="000D0929" w14:paraId="0B5214F9" w14:textId="77777777" w:rsidTr="004628CF">
        <w:trPr>
          <w:trHeight w:val="227"/>
        </w:trPr>
        <w:tc>
          <w:tcPr>
            <w:tcW w:w="638" w:type="pct"/>
            <w:vAlign w:val="center"/>
          </w:tcPr>
          <w:p w14:paraId="3FFEC524" w14:textId="66FB5245"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060100103</w:t>
            </w:r>
          </w:p>
        </w:tc>
        <w:tc>
          <w:tcPr>
            <w:tcW w:w="1209" w:type="pct"/>
            <w:vAlign w:val="center"/>
          </w:tcPr>
          <w:p w14:paraId="2BDDD277" w14:textId="52901BA6"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PUNTA</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z w:val="20"/>
                <w:szCs w:val="20"/>
                <w:lang w:val="es-MX"/>
              </w:rPr>
              <w:t>ESMERALDA</w:t>
            </w:r>
            <w:r w:rsidRPr="000D0929">
              <w:rPr>
                <w:rFonts w:ascii="Arial" w:hAnsi="Arial" w:cs="Arial"/>
                <w:color w:val="000000" w:themeColor="text1"/>
                <w:spacing w:val="11"/>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77DFF7A5" w14:textId="7D818F6F"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MACRO-LOTES</w:t>
            </w:r>
            <w:r w:rsidRPr="000D0929">
              <w:rPr>
                <w:rFonts w:ascii="Arial" w:hAnsi="Arial" w:cs="Arial"/>
                <w:color w:val="000000" w:themeColor="text1"/>
                <w:spacing w:val="11"/>
                <w:sz w:val="20"/>
                <w:szCs w:val="20"/>
                <w:lang w:val="es-MX"/>
              </w:rPr>
              <w:t xml:space="preserve"> </w:t>
            </w:r>
            <w:r w:rsidRPr="000D0929">
              <w:rPr>
                <w:rFonts w:ascii="Arial" w:hAnsi="Arial" w:cs="Arial"/>
                <w:color w:val="000000" w:themeColor="text1"/>
                <w:sz w:val="20"/>
                <w:szCs w:val="20"/>
                <w:lang w:val="es-MX"/>
              </w:rPr>
              <w:t>USO</w:t>
            </w:r>
            <w:r w:rsidRPr="000D0929">
              <w:rPr>
                <w:rFonts w:ascii="Arial" w:hAnsi="Arial" w:cs="Arial"/>
                <w:color w:val="000000" w:themeColor="text1"/>
                <w:spacing w:val="11"/>
                <w:sz w:val="20"/>
                <w:szCs w:val="20"/>
                <w:lang w:val="es-MX"/>
              </w:rPr>
              <w:t xml:space="preserve"> </w:t>
            </w:r>
            <w:r w:rsidRPr="000D0929">
              <w:rPr>
                <w:rFonts w:ascii="Arial" w:hAnsi="Arial" w:cs="Arial"/>
                <w:color w:val="000000" w:themeColor="text1"/>
                <w:spacing w:val="-4"/>
                <w:sz w:val="20"/>
                <w:szCs w:val="20"/>
                <w:lang w:val="es-MX"/>
              </w:rPr>
              <w:t>MIXTO</w:t>
            </w:r>
          </w:p>
        </w:tc>
        <w:tc>
          <w:tcPr>
            <w:tcW w:w="1085" w:type="pct"/>
            <w:vAlign w:val="center"/>
          </w:tcPr>
          <w:p w14:paraId="662C5BAB" w14:textId="6E68973F"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DE</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MÁS</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DE</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10,000</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pacing w:val="-5"/>
                <w:sz w:val="20"/>
                <w:szCs w:val="20"/>
                <w:lang w:val="es-MX"/>
              </w:rPr>
              <w:t>M2</w:t>
            </w:r>
          </w:p>
        </w:tc>
        <w:tc>
          <w:tcPr>
            <w:tcW w:w="1001" w:type="pct"/>
            <w:vAlign w:val="center"/>
          </w:tcPr>
          <w:p w14:paraId="4EC58A29" w14:textId="3D7F4AE4"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1,800.00</w:t>
            </w:r>
          </w:p>
        </w:tc>
      </w:tr>
      <w:tr w:rsidR="000D0929" w:rsidRPr="000D0929" w14:paraId="5F9D1528" w14:textId="77777777" w:rsidTr="004628CF">
        <w:trPr>
          <w:trHeight w:val="227"/>
        </w:trPr>
        <w:tc>
          <w:tcPr>
            <w:tcW w:w="638" w:type="pct"/>
            <w:vAlign w:val="center"/>
          </w:tcPr>
          <w:p w14:paraId="7C67DC47" w14:textId="2841849C"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060100103</w:t>
            </w:r>
          </w:p>
        </w:tc>
        <w:tc>
          <w:tcPr>
            <w:tcW w:w="1209" w:type="pct"/>
            <w:vAlign w:val="center"/>
          </w:tcPr>
          <w:p w14:paraId="377A9218" w14:textId="74892FC8"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PUNTA</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z w:val="20"/>
                <w:szCs w:val="20"/>
                <w:lang w:val="es-MX"/>
              </w:rPr>
              <w:t>ESMERALDA</w:t>
            </w:r>
            <w:r w:rsidRPr="000D0929">
              <w:rPr>
                <w:rFonts w:ascii="Arial" w:hAnsi="Arial" w:cs="Arial"/>
                <w:color w:val="000000" w:themeColor="text1"/>
                <w:spacing w:val="11"/>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744377C2" w14:textId="4DFB0710"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MACRO-LOTES</w:t>
            </w:r>
            <w:r w:rsidRPr="000D0929">
              <w:rPr>
                <w:rFonts w:ascii="Arial" w:hAnsi="Arial" w:cs="Arial"/>
                <w:color w:val="000000" w:themeColor="text1"/>
                <w:spacing w:val="11"/>
                <w:sz w:val="20"/>
                <w:szCs w:val="20"/>
                <w:lang w:val="es-MX"/>
              </w:rPr>
              <w:t xml:space="preserve"> </w:t>
            </w:r>
            <w:r w:rsidRPr="000D0929">
              <w:rPr>
                <w:rFonts w:ascii="Arial" w:hAnsi="Arial" w:cs="Arial"/>
                <w:color w:val="000000" w:themeColor="text1"/>
                <w:sz w:val="20"/>
                <w:szCs w:val="20"/>
                <w:lang w:val="es-MX"/>
              </w:rPr>
              <w:t>USO</w:t>
            </w:r>
            <w:r w:rsidRPr="000D0929">
              <w:rPr>
                <w:rFonts w:ascii="Arial" w:hAnsi="Arial" w:cs="Arial"/>
                <w:color w:val="000000" w:themeColor="text1"/>
                <w:spacing w:val="11"/>
                <w:sz w:val="20"/>
                <w:szCs w:val="20"/>
                <w:lang w:val="es-MX"/>
              </w:rPr>
              <w:t xml:space="preserve"> </w:t>
            </w:r>
            <w:r w:rsidRPr="000D0929">
              <w:rPr>
                <w:rFonts w:ascii="Arial" w:hAnsi="Arial" w:cs="Arial"/>
                <w:color w:val="000000" w:themeColor="text1"/>
                <w:spacing w:val="-4"/>
                <w:sz w:val="20"/>
                <w:szCs w:val="20"/>
                <w:lang w:val="es-MX"/>
              </w:rPr>
              <w:t>MIXTO</w:t>
            </w:r>
          </w:p>
        </w:tc>
        <w:tc>
          <w:tcPr>
            <w:tcW w:w="1085" w:type="pct"/>
            <w:vAlign w:val="center"/>
          </w:tcPr>
          <w:p w14:paraId="5B5653E6" w14:textId="324AD0F2"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DE</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MÁS</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DE</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5,000</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z w:val="20"/>
                <w:szCs w:val="20"/>
                <w:lang w:val="es-MX"/>
              </w:rPr>
              <w:t>M2</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A</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10,000</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7"/>
                <w:sz w:val="20"/>
                <w:szCs w:val="20"/>
                <w:lang w:val="es-MX"/>
              </w:rPr>
              <w:t>M2</w:t>
            </w:r>
          </w:p>
        </w:tc>
        <w:tc>
          <w:tcPr>
            <w:tcW w:w="1001" w:type="pct"/>
            <w:vAlign w:val="center"/>
          </w:tcPr>
          <w:p w14:paraId="19DD734D" w14:textId="7B3EAF79"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2,110.00</w:t>
            </w:r>
          </w:p>
        </w:tc>
      </w:tr>
      <w:tr w:rsidR="000D0929" w:rsidRPr="000D0929" w14:paraId="3D890E05" w14:textId="77777777" w:rsidTr="004628CF">
        <w:trPr>
          <w:trHeight w:val="227"/>
        </w:trPr>
        <w:tc>
          <w:tcPr>
            <w:tcW w:w="638" w:type="pct"/>
            <w:vAlign w:val="center"/>
          </w:tcPr>
          <w:p w14:paraId="48E1EB04" w14:textId="4DEB9E92"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060100103</w:t>
            </w:r>
          </w:p>
        </w:tc>
        <w:tc>
          <w:tcPr>
            <w:tcW w:w="1209" w:type="pct"/>
            <w:vAlign w:val="center"/>
          </w:tcPr>
          <w:p w14:paraId="1E01C961" w14:textId="632F2F30"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PUNTA</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z w:val="20"/>
                <w:szCs w:val="20"/>
                <w:lang w:val="es-MX"/>
              </w:rPr>
              <w:t>ESMERALDA</w:t>
            </w:r>
            <w:r w:rsidRPr="000D0929">
              <w:rPr>
                <w:rFonts w:ascii="Arial" w:hAnsi="Arial" w:cs="Arial"/>
                <w:color w:val="000000" w:themeColor="text1"/>
                <w:spacing w:val="11"/>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4597484F" w14:textId="243230B6"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MACRO-LOTES</w:t>
            </w:r>
            <w:r w:rsidRPr="000D0929">
              <w:rPr>
                <w:rFonts w:ascii="Arial" w:hAnsi="Arial" w:cs="Arial"/>
                <w:color w:val="000000" w:themeColor="text1"/>
                <w:spacing w:val="11"/>
                <w:sz w:val="20"/>
                <w:szCs w:val="20"/>
                <w:lang w:val="es-MX"/>
              </w:rPr>
              <w:t xml:space="preserve"> </w:t>
            </w:r>
            <w:r w:rsidRPr="000D0929">
              <w:rPr>
                <w:rFonts w:ascii="Arial" w:hAnsi="Arial" w:cs="Arial"/>
                <w:color w:val="000000" w:themeColor="text1"/>
                <w:sz w:val="20"/>
                <w:szCs w:val="20"/>
                <w:lang w:val="es-MX"/>
              </w:rPr>
              <w:t>USO</w:t>
            </w:r>
            <w:r w:rsidRPr="000D0929">
              <w:rPr>
                <w:rFonts w:ascii="Arial" w:hAnsi="Arial" w:cs="Arial"/>
                <w:color w:val="000000" w:themeColor="text1"/>
                <w:spacing w:val="11"/>
                <w:sz w:val="20"/>
                <w:szCs w:val="20"/>
                <w:lang w:val="es-MX"/>
              </w:rPr>
              <w:t xml:space="preserve"> </w:t>
            </w:r>
            <w:r w:rsidRPr="000D0929">
              <w:rPr>
                <w:rFonts w:ascii="Arial" w:hAnsi="Arial" w:cs="Arial"/>
                <w:color w:val="000000" w:themeColor="text1"/>
                <w:spacing w:val="-4"/>
                <w:sz w:val="20"/>
                <w:szCs w:val="20"/>
                <w:lang w:val="es-MX"/>
              </w:rPr>
              <w:t>MIXTO</w:t>
            </w:r>
          </w:p>
        </w:tc>
        <w:tc>
          <w:tcPr>
            <w:tcW w:w="1085" w:type="pct"/>
            <w:vAlign w:val="center"/>
          </w:tcPr>
          <w:p w14:paraId="57BDCFC5" w14:textId="34837BA7"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HASTA</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z w:val="20"/>
                <w:szCs w:val="20"/>
                <w:lang w:val="es-MX"/>
              </w:rPr>
              <w:t>5,000</w:t>
            </w:r>
            <w:r w:rsidRPr="000D0929">
              <w:rPr>
                <w:rFonts w:ascii="Arial" w:hAnsi="Arial" w:cs="Arial"/>
                <w:color w:val="000000" w:themeColor="text1"/>
                <w:spacing w:val="12"/>
                <w:sz w:val="20"/>
                <w:szCs w:val="20"/>
                <w:lang w:val="es-MX"/>
              </w:rPr>
              <w:t xml:space="preserve"> </w:t>
            </w:r>
            <w:r w:rsidRPr="000D0929">
              <w:rPr>
                <w:rFonts w:ascii="Arial" w:hAnsi="Arial" w:cs="Arial"/>
                <w:color w:val="000000" w:themeColor="text1"/>
                <w:spacing w:val="-5"/>
                <w:sz w:val="20"/>
                <w:szCs w:val="20"/>
                <w:lang w:val="es-MX"/>
              </w:rPr>
              <w:t>M2</w:t>
            </w:r>
          </w:p>
        </w:tc>
        <w:tc>
          <w:tcPr>
            <w:tcW w:w="1001" w:type="pct"/>
            <w:vAlign w:val="center"/>
          </w:tcPr>
          <w:p w14:paraId="27D8A6F0" w14:textId="332B7EB9"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2,440.00</w:t>
            </w:r>
          </w:p>
        </w:tc>
      </w:tr>
      <w:tr w:rsidR="000D0929" w:rsidRPr="000D0929" w14:paraId="2CDC365B" w14:textId="77777777" w:rsidTr="004628CF">
        <w:trPr>
          <w:trHeight w:val="227"/>
        </w:trPr>
        <w:tc>
          <w:tcPr>
            <w:tcW w:w="638" w:type="pct"/>
            <w:vAlign w:val="center"/>
          </w:tcPr>
          <w:p w14:paraId="040F8959" w14:textId="171E059F"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060100103</w:t>
            </w:r>
          </w:p>
        </w:tc>
        <w:tc>
          <w:tcPr>
            <w:tcW w:w="1209" w:type="pct"/>
            <w:vAlign w:val="center"/>
          </w:tcPr>
          <w:p w14:paraId="6314D94C" w14:textId="75CA5FF4"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PUNTA</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z w:val="20"/>
                <w:szCs w:val="20"/>
                <w:lang w:val="es-MX"/>
              </w:rPr>
              <w:t>ESMERALDA</w:t>
            </w:r>
            <w:r w:rsidRPr="000D0929">
              <w:rPr>
                <w:rFonts w:ascii="Arial" w:hAnsi="Arial" w:cs="Arial"/>
                <w:color w:val="000000" w:themeColor="text1"/>
                <w:spacing w:val="11"/>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6FD00082" w14:textId="77777777"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MACRO-UNIDADES</w:t>
            </w:r>
            <w:r w:rsidRPr="000D0929">
              <w:rPr>
                <w:rFonts w:cs="Arial"/>
                <w:color w:val="000000" w:themeColor="text1"/>
                <w:spacing w:val="16"/>
                <w:sz w:val="20"/>
                <w:szCs w:val="20"/>
                <w:lang w:val="es-MX"/>
              </w:rPr>
              <w:t xml:space="preserve"> </w:t>
            </w:r>
            <w:r w:rsidRPr="000D0929">
              <w:rPr>
                <w:rFonts w:cs="Arial"/>
                <w:color w:val="000000" w:themeColor="text1"/>
                <w:sz w:val="20"/>
                <w:szCs w:val="20"/>
                <w:lang w:val="es-MX"/>
              </w:rPr>
              <w:t>PRIVATIVAS</w:t>
            </w:r>
            <w:r w:rsidRPr="000D0929">
              <w:rPr>
                <w:rFonts w:cs="Arial"/>
                <w:color w:val="000000" w:themeColor="text1"/>
                <w:spacing w:val="17"/>
                <w:sz w:val="20"/>
                <w:szCs w:val="20"/>
                <w:lang w:val="es-MX"/>
              </w:rPr>
              <w:t xml:space="preserve"> </w:t>
            </w:r>
            <w:r w:rsidRPr="000D0929">
              <w:rPr>
                <w:rFonts w:cs="Arial"/>
                <w:color w:val="000000" w:themeColor="text1"/>
                <w:spacing w:val="-5"/>
                <w:sz w:val="20"/>
                <w:szCs w:val="20"/>
                <w:lang w:val="es-MX"/>
              </w:rPr>
              <w:t>DE</w:t>
            </w:r>
          </w:p>
          <w:p w14:paraId="31E11AC4" w14:textId="19B07896"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MÁS</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DE</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5,000</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5"/>
                <w:sz w:val="20"/>
                <w:szCs w:val="20"/>
                <w:lang w:val="es-MX"/>
              </w:rPr>
              <w:t>M2</w:t>
            </w:r>
          </w:p>
        </w:tc>
        <w:tc>
          <w:tcPr>
            <w:tcW w:w="1085" w:type="pct"/>
            <w:vAlign w:val="center"/>
          </w:tcPr>
          <w:p w14:paraId="23CCA919" w14:textId="220EC1A0"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CONDOMINIOS</w:t>
            </w:r>
            <w:r w:rsidRPr="000D0929">
              <w:rPr>
                <w:rFonts w:ascii="Arial" w:hAnsi="Arial" w:cs="Arial"/>
                <w:color w:val="000000" w:themeColor="text1"/>
                <w:spacing w:val="16"/>
                <w:sz w:val="20"/>
                <w:szCs w:val="20"/>
                <w:lang w:val="es-MX"/>
              </w:rPr>
              <w:t xml:space="preserve"> </w:t>
            </w:r>
            <w:r w:rsidRPr="000D0929">
              <w:rPr>
                <w:rFonts w:ascii="Arial" w:hAnsi="Arial" w:cs="Arial"/>
                <w:color w:val="000000" w:themeColor="text1"/>
                <w:spacing w:val="-2"/>
                <w:sz w:val="20"/>
                <w:szCs w:val="20"/>
                <w:lang w:val="es-MX"/>
              </w:rPr>
              <w:t>HORIZONTALES</w:t>
            </w:r>
          </w:p>
        </w:tc>
        <w:tc>
          <w:tcPr>
            <w:tcW w:w="1001" w:type="pct"/>
            <w:vAlign w:val="center"/>
          </w:tcPr>
          <w:p w14:paraId="7D7FDA07" w14:textId="2B26D445"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1,260.00</w:t>
            </w:r>
          </w:p>
        </w:tc>
      </w:tr>
      <w:tr w:rsidR="000D0929" w:rsidRPr="000D0929" w14:paraId="37302389" w14:textId="77777777" w:rsidTr="004628CF">
        <w:trPr>
          <w:trHeight w:val="227"/>
        </w:trPr>
        <w:tc>
          <w:tcPr>
            <w:tcW w:w="638" w:type="pct"/>
            <w:vAlign w:val="center"/>
          </w:tcPr>
          <w:p w14:paraId="66B0C535" w14:textId="4CD021F9"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060100103</w:t>
            </w:r>
          </w:p>
        </w:tc>
        <w:tc>
          <w:tcPr>
            <w:tcW w:w="1209" w:type="pct"/>
            <w:vAlign w:val="center"/>
          </w:tcPr>
          <w:p w14:paraId="268A751F" w14:textId="67B43A2D"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PUNTA</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z w:val="20"/>
                <w:szCs w:val="20"/>
                <w:lang w:val="es-MX"/>
              </w:rPr>
              <w:t>ESMERALDA</w:t>
            </w:r>
            <w:r w:rsidRPr="000D0929">
              <w:rPr>
                <w:rFonts w:ascii="Arial" w:hAnsi="Arial" w:cs="Arial"/>
                <w:color w:val="000000" w:themeColor="text1"/>
                <w:spacing w:val="11"/>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28BBEB33" w14:textId="0828BFB2"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UNIDADES</w:t>
            </w:r>
            <w:r w:rsidRPr="000D0929">
              <w:rPr>
                <w:rFonts w:ascii="Arial" w:hAnsi="Arial" w:cs="Arial"/>
                <w:color w:val="000000" w:themeColor="text1"/>
                <w:spacing w:val="13"/>
                <w:sz w:val="20"/>
                <w:szCs w:val="20"/>
                <w:lang w:val="es-MX"/>
              </w:rPr>
              <w:t xml:space="preserve"> </w:t>
            </w:r>
            <w:r w:rsidRPr="000D0929">
              <w:rPr>
                <w:rFonts w:ascii="Arial" w:hAnsi="Arial" w:cs="Arial"/>
                <w:color w:val="000000" w:themeColor="text1"/>
                <w:spacing w:val="-2"/>
                <w:sz w:val="20"/>
                <w:szCs w:val="20"/>
                <w:lang w:val="es-MX"/>
              </w:rPr>
              <w:t>PRIVATIVAS</w:t>
            </w:r>
          </w:p>
        </w:tc>
        <w:tc>
          <w:tcPr>
            <w:tcW w:w="1085" w:type="pct"/>
            <w:vAlign w:val="center"/>
          </w:tcPr>
          <w:p w14:paraId="4C3ABB33" w14:textId="1E4EBFFF"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CONDOMINIOS</w:t>
            </w:r>
            <w:r w:rsidRPr="000D0929">
              <w:rPr>
                <w:rFonts w:ascii="Arial" w:hAnsi="Arial" w:cs="Arial"/>
                <w:color w:val="000000" w:themeColor="text1"/>
                <w:spacing w:val="16"/>
                <w:sz w:val="20"/>
                <w:szCs w:val="20"/>
                <w:lang w:val="es-MX"/>
              </w:rPr>
              <w:t xml:space="preserve"> </w:t>
            </w:r>
            <w:r w:rsidRPr="000D0929">
              <w:rPr>
                <w:rFonts w:ascii="Arial" w:hAnsi="Arial" w:cs="Arial"/>
                <w:color w:val="000000" w:themeColor="text1"/>
                <w:spacing w:val="-2"/>
                <w:sz w:val="20"/>
                <w:szCs w:val="20"/>
                <w:lang w:val="es-MX"/>
              </w:rPr>
              <w:t>VERTICALES</w:t>
            </w:r>
          </w:p>
        </w:tc>
        <w:tc>
          <w:tcPr>
            <w:tcW w:w="1001" w:type="pct"/>
            <w:vAlign w:val="center"/>
          </w:tcPr>
          <w:p w14:paraId="042C6BCC" w14:textId="4E28532E"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6,120.00</w:t>
            </w:r>
          </w:p>
        </w:tc>
      </w:tr>
      <w:tr w:rsidR="000D0929" w:rsidRPr="000D0929" w14:paraId="4E43C2D5" w14:textId="77777777" w:rsidTr="004628CF">
        <w:trPr>
          <w:trHeight w:val="227"/>
        </w:trPr>
        <w:tc>
          <w:tcPr>
            <w:tcW w:w="638" w:type="pct"/>
            <w:vAlign w:val="center"/>
          </w:tcPr>
          <w:p w14:paraId="1EEAF6E3" w14:textId="18965793"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060100103</w:t>
            </w:r>
          </w:p>
        </w:tc>
        <w:tc>
          <w:tcPr>
            <w:tcW w:w="1209" w:type="pct"/>
            <w:vAlign w:val="center"/>
          </w:tcPr>
          <w:p w14:paraId="370E297F" w14:textId="5AAA4EFC"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SANTA</w:t>
            </w:r>
            <w:r w:rsidRPr="000D0929">
              <w:rPr>
                <w:rFonts w:ascii="Arial" w:hAnsi="Arial" w:cs="Arial"/>
                <w:color w:val="000000" w:themeColor="text1"/>
                <w:spacing w:val="10"/>
                <w:sz w:val="20"/>
                <w:szCs w:val="20"/>
                <w:lang w:val="es-MX"/>
              </w:rPr>
              <w:t xml:space="preserve"> </w:t>
            </w:r>
            <w:r w:rsidRPr="000D0929">
              <w:rPr>
                <w:rFonts w:ascii="Arial" w:hAnsi="Arial" w:cs="Arial"/>
                <w:color w:val="000000" w:themeColor="text1"/>
                <w:spacing w:val="-2"/>
                <w:sz w:val="20"/>
                <w:szCs w:val="20"/>
                <w:lang w:val="es-MX"/>
              </w:rPr>
              <w:t>BÁRBARA</w:t>
            </w:r>
          </w:p>
        </w:tc>
        <w:tc>
          <w:tcPr>
            <w:tcW w:w="1067" w:type="pct"/>
            <w:vAlign w:val="center"/>
          </w:tcPr>
          <w:p w14:paraId="355ACE78" w14:textId="52A4F64F"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OTRAS</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pacing w:val="-2"/>
                <w:sz w:val="20"/>
                <w:szCs w:val="20"/>
                <w:lang w:val="es-MX"/>
              </w:rPr>
              <w:t>CALLES</w:t>
            </w:r>
          </w:p>
        </w:tc>
        <w:tc>
          <w:tcPr>
            <w:tcW w:w="1085" w:type="pct"/>
            <w:vAlign w:val="center"/>
          </w:tcPr>
          <w:p w14:paraId="77AFA98E" w14:textId="1D8A0998"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2"/>
                <w:sz w:val="20"/>
                <w:szCs w:val="20"/>
                <w:lang w:val="es-MX"/>
              </w:rPr>
              <w:t>RESTO</w:t>
            </w:r>
          </w:p>
        </w:tc>
        <w:tc>
          <w:tcPr>
            <w:tcW w:w="1001" w:type="pct"/>
            <w:vAlign w:val="center"/>
          </w:tcPr>
          <w:p w14:paraId="2908B63B" w14:textId="539EDE57"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1,370.00</w:t>
            </w:r>
          </w:p>
        </w:tc>
      </w:tr>
      <w:tr w:rsidR="000D0929" w:rsidRPr="000D0929" w14:paraId="056CC8D8" w14:textId="77777777" w:rsidTr="004628CF">
        <w:trPr>
          <w:trHeight w:val="227"/>
        </w:trPr>
        <w:tc>
          <w:tcPr>
            <w:tcW w:w="638" w:type="pct"/>
            <w:vAlign w:val="center"/>
          </w:tcPr>
          <w:p w14:paraId="65B55FCD" w14:textId="3961BB85"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060100103</w:t>
            </w:r>
          </w:p>
        </w:tc>
        <w:tc>
          <w:tcPr>
            <w:tcW w:w="1209" w:type="pct"/>
            <w:vAlign w:val="center"/>
          </w:tcPr>
          <w:p w14:paraId="7A291A8E" w14:textId="7563A7DE"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SANTA</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ELVIRA</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COND.</w:t>
            </w:r>
          </w:p>
        </w:tc>
        <w:tc>
          <w:tcPr>
            <w:tcW w:w="1067" w:type="pct"/>
            <w:vAlign w:val="center"/>
          </w:tcPr>
          <w:p w14:paraId="15ECA6AF" w14:textId="0B2BE597"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32C34D09" w14:textId="2E1381BC"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096F145C" w14:textId="3D64E5C2"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4,500.00</w:t>
            </w:r>
          </w:p>
        </w:tc>
      </w:tr>
      <w:tr w:rsidR="000D0929" w:rsidRPr="000D0929" w14:paraId="6F6108C9" w14:textId="77777777" w:rsidTr="004628CF">
        <w:trPr>
          <w:trHeight w:val="227"/>
        </w:trPr>
        <w:tc>
          <w:tcPr>
            <w:tcW w:w="638" w:type="pct"/>
            <w:vAlign w:val="center"/>
          </w:tcPr>
          <w:p w14:paraId="5C3EEC25" w14:textId="789B0798"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060100103</w:t>
            </w:r>
          </w:p>
        </w:tc>
        <w:tc>
          <w:tcPr>
            <w:tcW w:w="1209" w:type="pct"/>
            <w:vAlign w:val="center"/>
          </w:tcPr>
          <w:p w14:paraId="74F62087" w14:textId="6E7F46BB"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VENUSTIANO</w:t>
            </w:r>
            <w:r w:rsidRPr="000D0929">
              <w:rPr>
                <w:rFonts w:ascii="Arial" w:hAnsi="Arial" w:cs="Arial"/>
                <w:color w:val="000000" w:themeColor="text1"/>
                <w:spacing w:val="17"/>
                <w:sz w:val="20"/>
                <w:szCs w:val="20"/>
                <w:lang w:val="es-MX"/>
              </w:rPr>
              <w:t xml:space="preserve"> </w:t>
            </w:r>
            <w:r w:rsidRPr="000D0929">
              <w:rPr>
                <w:rFonts w:ascii="Arial" w:hAnsi="Arial" w:cs="Arial"/>
                <w:color w:val="000000" w:themeColor="text1"/>
                <w:spacing w:val="-2"/>
                <w:sz w:val="20"/>
                <w:szCs w:val="20"/>
                <w:lang w:val="es-MX"/>
              </w:rPr>
              <w:t>CARRANZA</w:t>
            </w:r>
          </w:p>
        </w:tc>
        <w:tc>
          <w:tcPr>
            <w:tcW w:w="1067" w:type="pct"/>
            <w:vAlign w:val="center"/>
          </w:tcPr>
          <w:p w14:paraId="214ADA20" w14:textId="23C95F28"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z w:val="20"/>
                <w:szCs w:val="20"/>
                <w:lang w:val="es-MX"/>
              </w:rPr>
              <w:t>LUIS</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ECHEVERRÍA</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ÁLVAREZ</w:t>
            </w:r>
          </w:p>
        </w:tc>
        <w:tc>
          <w:tcPr>
            <w:tcW w:w="1085" w:type="pct"/>
            <w:vAlign w:val="center"/>
          </w:tcPr>
          <w:p w14:paraId="4F9EB37F" w14:textId="7F5458AB"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z w:val="20"/>
                <w:szCs w:val="20"/>
                <w:lang w:val="es-MX"/>
              </w:rPr>
              <w:t>MANUEL</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ÁVILA</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CAMACHO</w:t>
            </w:r>
          </w:p>
        </w:tc>
        <w:tc>
          <w:tcPr>
            <w:tcW w:w="1001" w:type="pct"/>
            <w:vAlign w:val="center"/>
          </w:tcPr>
          <w:p w14:paraId="1658FFFB" w14:textId="61DAA1D6"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1,370.00</w:t>
            </w:r>
          </w:p>
        </w:tc>
      </w:tr>
      <w:tr w:rsidR="000D0929" w:rsidRPr="000D0929" w14:paraId="0FE399CE" w14:textId="77777777" w:rsidTr="004628CF">
        <w:trPr>
          <w:trHeight w:val="227"/>
        </w:trPr>
        <w:tc>
          <w:tcPr>
            <w:tcW w:w="638" w:type="pct"/>
            <w:vAlign w:val="center"/>
          </w:tcPr>
          <w:p w14:paraId="3D2631C8" w14:textId="2990334D"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060100103</w:t>
            </w:r>
          </w:p>
        </w:tc>
        <w:tc>
          <w:tcPr>
            <w:tcW w:w="1209" w:type="pct"/>
            <w:vAlign w:val="center"/>
          </w:tcPr>
          <w:p w14:paraId="7D5092C1" w14:textId="1C0CE50B"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VENUSTIANO</w:t>
            </w:r>
            <w:r w:rsidRPr="000D0929">
              <w:rPr>
                <w:rFonts w:ascii="Arial" w:hAnsi="Arial" w:cs="Arial"/>
                <w:color w:val="000000" w:themeColor="text1"/>
                <w:spacing w:val="17"/>
                <w:sz w:val="20"/>
                <w:szCs w:val="20"/>
                <w:lang w:val="es-MX"/>
              </w:rPr>
              <w:t xml:space="preserve"> </w:t>
            </w:r>
            <w:r w:rsidRPr="000D0929">
              <w:rPr>
                <w:rFonts w:ascii="Arial" w:hAnsi="Arial" w:cs="Arial"/>
                <w:color w:val="000000" w:themeColor="text1"/>
                <w:spacing w:val="-2"/>
                <w:sz w:val="20"/>
                <w:szCs w:val="20"/>
                <w:lang w:val="es-MX"/>
              </w:rPr>
              <w:t>CARRANZA</w:t>
            </w:r>
          </w:p>
        </w:tc>
        <w:tc>
          <w:tcPr>
            <w:tcW w:w="1067" w:type="pct"/>
            <w:vAlign w:val="center"/>
          </w:tcPr>
          <w:p w14:paraId="171AF2CC" w14:textId="35BBA932"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MANUEL</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ÁVILA</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CAMACHO</w:t>
            </w:r>
          </w:p>
        </w:tc>
        <w:tc>
          <w:tcPr>
            <w:tcW w:w="1085" w:type="pct"/>
            <w:vAlign w:val="center"/>
          </w:tcPr>
          <w:p w14:paraId="7FE1392C" w14:textId="7B56A09A"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ADOLFO</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RUIZ</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pacing w:val="-2"/>
                <w:sz w:val="20"/>
                <w:szCs w:val="20"/>
                <w:lang w:val="es-MX"/>
              </w:rPr>
              <w:t>CORTINES</w:t>
            </w:r>
          </w:p>
        </w:tc>
        <w:tc>
          <w:tcPr>
            <w:tcW w:w="1001" w:type="pct"/>
            <w:vAlign w:val="center"/>
          </w:tcPr>
          <w:p w14:paraId="7E5B4E9B" w14:textId="455C320D"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1,370.00</w:t>
            </w:r>
          </w:p>
        </w:tc>
      </w:tr>
      <w:tr w:rsidR="000D0929" w:rsidRPr="000D0929" w14:paraId="3E512660" w14:textId="77777777" w:rsidTr="004628CF">
        <w:trPr>
          <w:trHeight w:val="227"/>
        </w:trPr>
        <w:tc>
          <w:tcPr>
            <w:tcW w:w="638" w:type="pct"/>
            <w:vAlign w:val="center"/>
          </w:tcPr>
          <w:p w14:paraId="4BEE0A69" w14:textId="482020A0"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060100104</w:t>
            </w:r>
          </w:p>
        </w:tc>
        <w:tc>
          <w:tcPr>
            <w:tcW w:w="1209" w:type="pct"/>
            <w:vAlign w:val="center"/>
          </w:tcPr>
          <w:p w14:paraId="0612372A" w14:textId="13906582"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CAMINO</w:t>
            </w:r>
            <w:r w:rsidRPr="000D0929">
              <w:rPr>
                <w:rFonts w:ascii="Arial" w:hAnsi="Arial" w:cs="Arial"/>
                <w:color w:val="000000" w:themeColor="text1"/>
                <w:spacing w:val="3"/>
                <w:sz w:val="20"/>
                <w:szCs w:val="20"/>
                <w:lang w:val="es-MX"/>
              </w:rPr>
              <w:t xml:space="preserve"> </w:t>
            </w:r>
            <w:r w:rsidRPr="000D0929">
              <w:rPr>
                <w:rFonts w:ascii="Arial" w:hAnsi="Arial" w:cs="Arial"/>
                <w:color w:val="000000" w:themeColor="text1"/>
                <w:sz w:val="20"/>
                <w:szCs w:val="20"/>
                <w:lang w:val="es-MX"/>
              </w:rPr>
              <w:t>A</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z w:val="20"/>
                <w:szCs w:val="20"/>
                <w:lang w:val="es-MX"/>
              </w:rPr>
              <w:t>LOS</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OLVERA</w:t>
            </w:r>
          </w:p>
        </w:tc>
        <w:tc>
          <w:tcPr>
            <w:tcW w:w="1067" w:type="pct"/>
            <w:vAlign w:val="center"/>
          </w:tcPr>
          <w:p w14:paraId="03DAF1A5" w14:textId="2592D55D"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2"/>
                <w:sz w:val="20"/>
                <w:szCs w:val="20"/>
                <w:lang w:val="es-MX"/>
              </w:rPr>
              <w:t>COMERCIAL</w:t>
            </w:r>
          </w:p>
        </w:tc>
        <w:tc>
          <w:tcPr>
            <w:tcW w:w="1085" w:type="pct"/>
            <w:vAlign w:val="center"/>
          </w:tcPr>
          <w:p w14:paraId="017500F1" w14:textId="0D101FEA"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00B1C14C" w14:textId="3EA5004A"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6,940.00</w:t>
            </w:r>
          </w:p>
        </w:tc>
      </w:tr>
      <w:tr w:rsidR="000D0929" w:rsidRPr="000D0929" w14:paraId="31C2B7B6" w14:textId="77777777" w:rsidTr="004628CF">
        <w:trPr>
          <w:trHeight w:val="227"/>
        </w:trPr>
        <w:tc>
          <w:tcPr>
            <w:tcW w:w="638" w:type="pct"/>
            <w:vAlign w:val="center"/>
          </w:tcPr>
          <w:p w14:paraId="6F1BECE5" w14:textId="160E9EB5"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060100104</w:t>
            </w:r>
          </w:p>
        </w:tc>
        <w:tc>
          <w:tcPr>
            <w:tcW w:w="1209" w:type="pct"/>
            <w:vAlign w:val="center"/>
          </w:tcPr>
          <w:p w14:paraId="1D5C1257" w14:textId="49EB3436"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CAMINO</w:t>
            </w:r>
            <w:r w:rsidRPr="000D0929">
              <w:rPr>
                <w:rFonts w:ascii="Arial" w:hAnsi="Arial" w:cs="Arial"/>
                <w:color w:val="000000" w:themeColor="text1"/>
                <w:spacing w:val="3"/>
                <w:sz w:val="20"/>
                <w:szCs w:val="20"/>
                <w:lang w:val="es-MX"/>
              </w:rPr>
              <w:t xml:space="preserve"> </w:t>
            </w:r>
            <w:r w:rsidRPr="000D0929">
              <w:rPr>
                <w:rFonts w:ascii="Arial" w:hAnsi="Arial" w:cs="Arial"/>
                <w:color w:val="000000" w:themeColor="text1"/>
                <w:sz w:val="20"/>
                <w:szCs w:val="20"/>
                <w:lang w:val="es-MX"/>
              </w:rPr>
              <w:t>A</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z w:val="20"/>
                <w:szCs w:val="20"/>
                <w:lang w:val="es-MX"/>
              </w:rPr>
              <w:t>LOS</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OLVERA</w:t>
            </w:r>
          </w:p>
        </w:tc>
        <w:tc>
          <w:tcPr>
            <w:tcW w:w="1067" w:type="pct"/>
            <w:vAlign w:val="center"/>
          </w:tcPr>
          <w:p w14:paraId="703864E6" w14:textId="5F3EC6C5"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2"/>
                <w:sz w:val="20"/>
                <w:szCs w:val="20"/>
                <w:lang w:val="es-MX"/>
              </w:rPr>
              <w:t>HABITACIONAL</w:t>
            </w:r>
          </w:p>
        </w:tc>
        <w:tc>
          <w:tcPr>
            <w:tcW w:w="1085" w:type="pct"/>
            <w:vAlign w:val="center"/>
          </w:tcPr>
          <w:p w14:paraId="3E83CED4" w14:textId="065C5487"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61A27DD8" w14:textId="1F23742B"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4,630.00</w:t>
            </w:r>
          </w:p>
        </w:tc>
      </w:tr>
      <w:tr w:rsidR="000D0929" w:rsidRPr="000D0929" w14:paraId="30FAEC9E" w14:textId="77777777" w:rsidTr="004628CF">
        <w:trPr>
          <w:trHeight w:val="227"/>
        </w:trPr>
        <w:tc>
          <w:tcPr>
            <w:tcW w:w="638" w:type="pct"/>
            <w:vAlign w:val="center"/>
          </w:tcPr>
          <w:p w14:paraId="6EC39E90" w14:textId="255449D5"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060100104</w:t>
            </w:r>
          </w:p>
        </w:tc>
        <w:tc>
          <w:tcPr>
            <w:tcW w:w="1209" w:type="pct"/>
            <w:vAlign w:val="center"/>
          </w:tcPr>
          <w:p w14:paraId="61A6D9C5" w14:textId="2DA14174"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COLINAS</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DEL</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BOSQUE</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1A.</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4"/>
                <w:sz w:val="20"/>
                <w:szCs w:val="20"/>
                <w:lang w:val="es-MX"/>
              </w:rPr>
              <w:t>SECC.</w:t>
            </w:r>
          </w:p>
        </w:tc>
        <w:tc>
          <w:tcPr>
            <w:tcW w:w="1067" w:type="pct"/>
            <w:vAlign w:val="center"/>
          </w:tcPr>
          <w:p w14:paraId="58FD444A" w14:textId="1E58C726"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z w:val="20"/>
                <w:szCs w:val="20"/>
                <w:lang w:val="es-MX"/>
              </w:rPr>
              <w:t>LOTES</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5"/>
                <w:sz w:val="20"/>
                <w:szCs w:val="20"/>
                <w:lang w:val="es-MX"/>
              </w:rPr>
              <w:t>DE</w:t>
            </w:r>
          </w:p>
        </w:tc>
        <w:tc>
          <w:tcPr>
            <w:tcW w:w="1085" w:type="pct"/>
            <w:vAlign w:val="center"/>
          </w:tcPr>
          <w:p w14:paraId="0731B00A" w14:textId="4EDCC5A2"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z w:val="20"/>
                <w:szCs w:val="20"/>
                <w:lang w:val="es-MX"/>
              </w:rPr>
              <w:t>MÁS</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DE</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2,000</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5"/>
                <w:sz w:val="20"/>
                <w:szCs w:val="20"/>
                <w:lang w:val="es-MX"/>
              </w:rPr>
              <w:t>M2</w:t>
            </w:r>
          </w:p>
        </w:tc>
        <w:tc>
          <w:tcPr>
            <w:tcW w:w="1001" w:type="pct"/>
            <w:vAlign w:val="center"/>
          </w:tcPr>
          <w:p w14:paraId="183B2B5A" w14:textId="0696C6F9"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1,950.00</w:t>
            </w:r>
          </w:p>
        </w:tc>
      </w:tr>
      <w:tr w:rsidR="000D0929" w:rsidRPr="000D0929" w14:paraId="503C8ADA" w14:textId="77777777" w:rsidTr="004628CF">
        <w:trPr>
          <w:trHeight w:val="227"/>
        </w:trPr>
        <w:tc>
          <w:tcPr>
            <w:tcW w:w="638" w:type="pct"/>
            <w:vAlign w:val="center"/>
          </w:tcPr>
          <w:p w14:paraId="28E45E66" w14:textId="3DA7B725"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060100104</w:t>
            </w:r>
          </w:p>
        </w:tc>
        <w:tc>
          <w:tcPr>
            <w:tcW w:w="1209" w:type="pct"/>
            <w:vAlign w:val="center"/>
          </w:tcPr>
          <w:p w14:paraId="5C063616" w14:textId="6629DA22"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COLINAS</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DEL</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BOSQUE</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1A.</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4"/>
                <w:sz w:val="20"/>
                <w:szCs w:val="20"/>
                <w:lang w:val="es-MX"/>
              </w:rPr>
              <w:t>SECC.</w:t>
            </w:r>
          </w:p>
        </w:tc>
        <w:tc>
          <w:tcPr>
            <w:tcW w:w="1067" w:type="pct"/>
            <w:vAlign w:val="center"/>
          </w:tcPr>
          <w:p w14:paraId="7555CB52" w14:textId="6EA2466E"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LOTES</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5"/>
                <w:sz w:val="20"/>
                <w:szCs w:val="20"/>
                <w:lang w:val="es-MX"/>
              </w:rPr>
              <w:t>DE</w:t>
            </w:r>
          </w:p>
        </w:tc>
        <w:tc>
          <w:tcPr>
            <w:tcW w:w="1085" w:type="pct"/>
            <w:vAlign w:val="center"/>
          </w:tcPr>
          <w:p w14:paraId="7766071D" w14:textId="6274E25E"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MENOS</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DE</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1,000</w:t>
            </w:r>
            <w:r w:rsidRPr="000D0929">
              <w:rPr>
                <w:rFonts w:ascii="Arial" w:hAnsi="Arial" w:cs="Arial"/>
                <w:color w:val="000000" w:themeColor="text1"/>
                <w:spacing w:val="10"/>
                <w:sz w:val="20"/>
                <w:szCs w:val="20"/>
                <w:lang w:val="es-MX"/>
              </w:rPr>
              <w:t xml:space="preserve"> </w:t>
            </w:r>
            <w:r w:rsidRPr="000D0929">
              <w:rPr>
                <w:rFonts w:ascii="Arial" w:hAnsi="Arial" w:cs="Arial"/>
                <w:color w:val="000000" w:themeColor="text1"/>
                <w:spacing w:val="-5"/>
                <w:sz w:val="20"/>
                <w:szCs w:val="20"/>
                <w:lang w:val="es-MX"/>
              </w:rPr>
              <w:t>M2</w:t>
            </w:r>
          </w:p>
        </w:tc>
        <w:tc>
          <w:tcPr>
            <w:tcW w:w="1001" w:type="pct"/>
            <w:vAlign w:val="center"/>
          </w:tcPr>
          <w:p w14:paraId="202BED55" w14:textId="391D2C75"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2,500.00</w:t>
            </w:r>
          </w:p>
        </w:tc>
      </w:tr>
      <w:tr w:rsidR="000D0929" w:rsidRPr="000D0929" w14:paraId="35D659F0" w14:textId="77777777" w:rsidTr="004628CF">
        <w:trPr>
          <w:trHeight w:val="227"/>
        </w:trPr>
        <w:tc>
          <w:tcPr>
            <w:tcW w:w="638" w:type="pct"/>
            <w:vAlign w:val="center"/>
          </w:tcPr>
          <w:p w14:paraId="4D80D901" w14:textId="7B451204"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060100104</w:t>
            </w:r>
          </w:p>
        </w:tc>
        <w:tc>
          <w:tcPr>
            <w:tcW w:w="1209" w:type="pct"/>
            <w:vAlign w:val="center"/>
          </w:tcPr>
          <w:p w14:paraId="6311CAC9" w14:textId="23D12EBF"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COLINAS</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DEL</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BOSQUE</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1A.</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4"/>
                <w:sz w:val="20"/>
                <w:szCs w:val="20"/>
                <w:lang w:val="es-MX"/>
              </w:rPr>
              <w:t>SECC.</w:t>
            </w:r>
          </w:p>
        </w:tc>
        <w:tc>
          <w:tcPr>
            <w:tcW w:w="1067" w:type="pct"/>
            <w:vAlign w:val="center"/>
          </w:tcPr>
          <w:p w14:paraId="3C9D6F8A" w14:textId="2AFB22A4"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LOTES</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DE</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1,000</w:t>
            </w:r>
            <w:r w:rsidRPr="000D0929">
              <w:rPr>
                <w:rFonts w:ascii="Arial" w:hAnsi="Arial" w:cs="Arial"/>
                <w:color w:val="000000" w:themeColor="text1"/>
                <w:spacing w:val="10"/>
                <w:sz w:val="20"/>
                <w:szCs w:val="20"/>
                <w:lang w:val="es-MX"/>
              </w:rPr>
              <w:t xml:space="preserve"> </w:t>
            </w:r>
            <w:r w:rsidRPr="000D0929">
              <w:rPr>
                <w:rFonts w:ascii="Arial" w:hAnsi="Arial" w:cs="Arial"/>
                <w:color w:val="000000" w:themeColor="text1"/>
                <w:spacing w:val="-7"/>
                <w:sz w:val="20"/>
                <w:szCs w:val="20"/>
                <w:lang w:val="es-MX"/>
              </w:rPr>
              <w:t>M2</w:t>
            </w:r>
          </w:p>
        </w:tc>
        <w:tc>
          <w:tcPr>
            <w:tcW w:w="1085" w:type="pct"/>
            <w:vAlign w:val="center"/>
          </w:tcPr>
          <w:p w14:paraId="7ECCD7E5" w14:textId="7F6CAB77"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HASTA</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z w:val="20"/>
                <w:szCs w:val="20"/>
                <w:lang w:val="es-MX"/>
              </w:rPr>
              <w:t>2,000</w:t>
            </w:r>
            <w:r w:rsidRPr="000D0929">
              <w:rPr>
                <w:rFonts w:ascii="Arial" w:hAnsi="Arial" w:cs="Arial"/>
                <w:color w:val="000000" w:themeColor="text1"/>
                <w:spacing w:val="12"/>
                <w:sz w:val="20"/>
                <w:szCs w:val="20"/>
                <w:lang w:val="es-MX"/>
              </w:rPr>
              <w:t xml:space="preserve"> </w:t>
            </w:r>
            <w:r w:rsidRPr="000D0929">
              <w:rPr>
                <w:rFonts w:ascii="Arial" w:hAnsi="Arial" w:cs="Arial"/>
                <w:color w:val="000000" w:themeColor="text1"/>
                <w:spacing w:val="-5"/>
                <w:sz w:val="20"/>
                <w:szCs w:val="20"/>
                <w:lang w:val="es-MX"/>
              </w:rPr>
              <w:t>M2</w:t>
            </w:r>
          </w:p>
        </w:tc>
        <w:tc>
          <w:tcPr>
            <w:tcW w:w="1001" w:type="pct"/>
            <w:vAlign w:val="center"/>
          </w:tcPr>
          <w:p w14:paraId="1383796F" w14:textId="06FAF5C9"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2,280.00</w:t>
            </w:r>
          </w:p>
        </w:tc>
      </w:tr>
      <w:tr w:rsidR="000D0929" w:rsidRPr="000D0929" w14:paraId="18FF07C3" w14:textId="77777777" w:rsidTr="004628CF">
        <w:trPr>
          <w:trHeight w:val="227"/>
        </w:trPr>
        <w:tc>
          <w:tcPr>
            <w:tcW w:w="638" w:type="pct"/>
            <w:vAlign w:val="center"/>
          </w:tcPr>
          <w:p w14:paraId="2275DCD9" w14:textId="0AD97D2A"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060100104</w:t>
            </w:r>
          </w:p>
        </w:tc>
        <w:tc>
          <w:tcPr>
            <w:tcW w:w="1209" w:type="pct"/>
            <w:vAlign w:val="center"/>
          </w:tcPr>
          <w:p w14:paraId="1EA64428" w14:textId="54A36602"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COLINAS</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DEL</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BOSQUE</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2A.</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4"/>
                <w:sz w:val="20"/>
                <w:szCs w:val="20"/>
                <w:lang w:val="es-MX"/>
              </w:rPr>
              <w:t>SECC.</w:t>
            </w:r>
          </w:p>
        </w:tc>
        <w:tc>
          <w:tcPr>
            <w:tcW w:w="1067" w:type="pct"/>
            <w:vAlign w:val="center"/>
          </w:tcPr>
          <w:p w14:paraId="6B916568" w14:textId="1B8D4BF2"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LOTES</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5"/>
                <w:sz w:val="20"/>
                <w:szCs w:val="20"/>
                <w:lang w:val="es-MX"/>
              </w:rPr>
              <w:t>DE</w:t>
            </w:r>
          </w:p>
        </w:tc>
        <w:tc>
          <w:tcPr>
            <w:tcW w:w="1085" w:type="pct"/>
            <w:vAlign w:val="center"/>
          </w:tcPr>
          <w:p w14:paraId="43EC2D6F" w14:textId="16A74800"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MÁS</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DE</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2,000</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5"/>
                <w:sz w:val="20"/>
                <w:szCs w:val="20"/>
                <w:lang w:val="es-MX"/>
              </w:rPr>
              <w:t>M2</w:t>
            </w:r>
          </w:p>
        </w:tc>
        <w:tc>
          <w:tcPr>
            <w:tcW w:w="1001" w:type="pct"/>
            <w:vAlign w:val="center"/>
          </w:tcPr>
          <w:p w14:paraId="5697CF78" w14:textId="2A81ED9C"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2,050.00</w:t>
            </w:r>
          </w:p>
        </w:tc>
      </w:tr>
      <w:tr w:rsidR="000D0929" w:rsidRPr="000D0929" w14:paraId="5105386C" w14:textId="77777777" w:rsidTr="004628CF">
        <w:trPr>
          <w:trHeight w:val="227"/>
        </w:trPr>
        <w:tc>
          <w:tcPr>
            <w:tcW w:w="638" w:type="pct"/>
            <w:vAlign w:val="center"/>
          </w:tcPr>
          <w:p w14:paraId="49611078" w14:textId="50525DA0"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060100104</w:t>
            </w:r>
          </w:p>
        </w:tc>
        <w:tc>
          <w:tcPr>
            <w:tcW w:w="1209" w:type="pct"/>
            <w:vAlign w:val="center"/>
          </w:tcPr>
          <w:p w14:paraId="2BC1ABF4" w14:textId="02DEAD87"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COLINAS</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DEL</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BOSQUE</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2A.</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4"/>
                <w:sz w:val="20"/>
                <w:szCs w:val="20"/>
                <w:lang w:val="es-MX"/>
              </w:rPr>
              <w:t>SECC.</w:t>
            </w:r>
          </w:p>
        </w:tc>
        <w:tc>
          <w:tcPr>
            <w:tcW w:w="1067" w:type="pct"/>
            <w:vAlign w:val="center"/>
          </w:tcPr>
          <w:p w14:paraId="3FEE79BF" w14:textId="33B3C4D3"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LOTES</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5"/>
                <w:sz w:val="20"/>
                <w:szCs w:val="20"/>
                <w:lang w:val="es-MX"/>
              </w:rPr>
              <w:t>DE</w:t>
            </w:r>
          </w:p>
        </w:tc>
        <w:tc>
          <w:tcPr>
            <w:tcW w:w="1085" w:type="pct"/>
            <w:vAlign w:val="center"/>
          </w:tcPr>
          <w:p w14:paraId="3AC16084" w14:textId="12928FA6"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MENOS</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DE</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1,000</w:t>
            </w:r>
            <w:r w:rsidRPr="000D0929">
              <w:rPr>
                <w:rFonts w:ascii="Arial" w:hAnsi="Arial" w:cs="Arial"/>
                <w:color w:val="000000" w:themeColor="text1"/>
                <w:spacing w:val="10"/>
                <w:sz w:val="20"/>
                <w:szCs w:val="20"/>
                <w:lang w:val="es-MX"/>
              </w:rPr>
              <w:t xml:space="preserve"> </w:t>
            </w:r>
            <w:r w:rsidRPr="000D0929">
              <w:rPr>
                <w:rFonts w:ascii="Arial" w:hAnsi="Arial" w:cs="Arial"/>
                <w:color w:val="000000" w:themeColor="text1"/>
                <w:spacing w:val="-5"/>
                <w:sz w:val="20"/>
                <w:szCs w:val="20"/>
                <w:lang w:val="es-MX"/>
              </w:rPr>
              <w:t>M2</w:t>
            </w:r>
          </w:p>
        </w:tc>
        <w:tc>
          <w:tcPr>
            <w:tcW w:w="1001" w:type="pct"/>
            <w:vAlign w:val="center"/>
          </w:tcPr>
          <w:p w14:paraId="27A07069" w14:textId="1B9D983E"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2,630.00</w:t>
            </w:r>
          </w:p>
        </w:tc>
      </w:tr>
      <w:tr w:rsidR="000D0929" w:rsidRPr="000D0929" w14:paraId="428FC90D" w14:textId="77777777" w:rsidTr="004628CF">
        <w:trPr>
          <w:trHeight w:val="227"/>
        </w:trPr>
        <w:tc>
          <w:tcPr>
            <w:tcW w:w="638" w:type="pct"/>
            <w:vAlign w:val="center"/>
          </w:tcPr>
          <w:p w14:paraId="478295C4" w14:textId="2120D503"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060100104</w:t>
            </w:r>
          </w:p>
        </w:tc>
        <w:tc>
          <w:tcPr>
            <w:tcW w:w="1209" w:type="pct"/>
            <w:vAlign w:val="center"/>
          </w:tcPr>
          <w:p w14:paraId="77B856E4" w14:textId="03988D0A"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COLINAS</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DEL</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BOSQUE</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2A.</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4"/>
                <w:sz w:val="20"/>
                <w:szCs w:val="20"/>
                <w:lang w:val="es-MX"/>
              </w:rPr>
              <w:t>SECC.</w:t>
            </w:r>
          </w:p>
        </w:tc>
        <w:tc>
          <w:tcPr>
            <w:tcW w:w="1067" w:type="pct"/>
            <w:vAlign w:val="center"/>
          </w:tcPr>
          <w:p w14:paraId="75EA6F19" w14:textId="0E676DE9"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LOTES</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DE</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1,000</w:t>
            </w:r>
            <w:r w:rsidRPr="000D0929">
              <w:rPr>
                <w:rFonts w:ascii="Arial" w:hAnsi="Arial" w:cs="Arial"/>
                <w:color w:val="000000" w:themeColor="text1"/>
                <w:spacing w:val="10"/>
                <w:sz w:val="20"/>
                <w:szCs w:val="20"/>
                <w:lang w:val="es-MX"/>
              </w:rPr>
              <w:t xml:space="preserve"> </w:t>
            </w:r>
            <w:r w:rsidRPr="000D0929">
              <w:rPr>
                <w:rFonts w:ascii="Arial" w:hAnsi="Arial" w:cs="Arial"/>
                <w:color w:val="000000" w:themeColor="text1"/>
                <w:spacing w:val="-7"/>
                <w:sz w:val="20"/>
                <w:szCs w:val="20"/>
                <w:lang w:val="es-MX"/>
              </w:rPr>
              <w:t>M2</w:t>
            </w:r>
          </w:p>
        </w:tc>
        <w:tc>
          <w:tcPr>
            <w:tcW w:w="1085" w:type="pct"/>
            <w:vAlign w:val="center"/>
          </w:tcPr>
          <w:p w14:paraId="3DB4FF1A" w14:textId="30F03CBE"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HASTA</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z w:val="20"/>
                <w:szCs w:val="20"/>
                <w:lang w:val="es-MX"/>
              </w:rPr>
              <w:t>2,000</w:t>
            </w:r>
            <w:r w:rsidRPr="000D0929">
              <w:rPr>
                <w:rFonts w:ascii="Arial" w:hAnsi="Arial" w:cs="Arial"/>
                <w:color w:val="000000" w:themeColor="text1"/>
                <w:spacing w:val="12"/>
                <w:sz w:val="20"/>
                <w:szCs w:val="20"/>
                <w:lang w:val="es-MX"/>
              </w:rPr>
              <w:t xml:space="preserve"> </w:t>
            </w:r>
            <w:r w:rsidRPr="000D0929">
              <w:rPr>
                <w:rFonts w:ascii="Arial" w:hAnsi="Arial" w:cs="Arial"/>
                <w:color w:val="000000" w:themeColor="text1"/>
                <w:spacing w:val="-5"/>
                <w:sz w:val="20"/>
                <w:szCs w:val="20"/>
                <w:lang w:val="es-MX"/>
              </w:rPr>
              <w:t>M2</w:t>
            </w:r>
          </w:p>
        </w:tc>
        <w:tc>
          <w:tcPr>
            <w:tcW w:w="1001" w:type="pct"/>
            <w:vAlign w:val="center"/>
          </w:tcPr>
          <w:p w14:paraId="63AB6D5F" w14:textId="0B57083D"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2,390.00</w:t>
            </w:r>
          </w:p>
        </w:tc>
      </w:tr>
      <w:tr w:rsidR="000D0929" w:rsidRPr="000D0929" w14:paraId="5D286EE9" w14:textId="77777777" w:rsidTr="004628CF">
        <w:trPr>
          <w:trHeight w:val="227"/>
        </w:trPr>
        <w:tc>
          <w:tcPr>
            <w:tcW w:w="638" w:type="pct"/>
            <w:vAlign w:val="center"/>
          </w:tcPr>
          <w:p w14:paraId="02BEED30" w14:textId="7333BF0D"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060100104</w:t>
            </w:r>
          </w:p>
        </w:tc>
        <w:tc>
          <w:tcPr>
            <w:tcW w:w="1209" w:type="pct"/>
            <w:vAlign w:val="center"/>
          </w:tcPr>
          <w:p w14:paraId="719DE9C1" w14:textId="233550D5"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FILOSOFAL</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521D8E78" w14:textId="4F6ABFA3"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52EF7E04" w14:textId="4D46BC43"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48C232EC" w14:textId="2DB12D55"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2,060.00</w:t>
            </w:r>
          </w:p>
        </w:tc>
      </w:tr>
      <w:tr w:rsidR="000D0929" w:rsidRPr="000D0929" w14:paraId="70A416E7" w14:textId="77777777" w:rsidTr="004628CF">
        <w:trPr>
          <w:trHeight w:val="227"/>
        </w:trPr>
        <w:tc>
          <w:tcPr>
            <w:tcW w:w="638" w:type="pct"/>
            <w:vAlign w:val="center"/>
          </w:tcPr>
          <w:p w14:paraId="204C47D0" w14:textId="620F9526"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lastRenderedPageBreak/>
              <w:t>060100104</w:t>
            </w:r>
          </w:p>
        </w:tc>
        <w:tc>
          <w:tcPr>
            <w:tcW w:w="1209" w:type="pct"/>
            <w:vAlign w:val="center"/>
          </w:tcPr>
          <w:p w14:paraId="296BAFBC" w14:textId="0AD9CF1D"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LAJA</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pacing w:val="-2"/>
                <w:sz w:val="20"/>
                <w:szCs w:val="20"/>
                <w:lang w:val="es-MX"/>
              </w:rPr>
              <w:t>COND.</w:t>
            </w:r>
          </w:p>
        </w:tc>
        <w:tc>
          <w:tcPr>
            <w:tcW w:w="1067" w:type="pct"/>
            <w:vAlign w:val="center"/>
          </w:tcPr>
          <w:p w14:paraId="2341897A" w14:textId="60EB4C1F"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z w:val="20"/>
                <w:szCs w:val="20"/>
                <w:lang w:val="es-MX"/>
              </w:rPr>
              <w:t>COLINAS</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DEL</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BOSQUE</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1A.</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SECCIÓN</w:t>
            </w:r>
          </w:p>
        </w:tc>
        <w:tc>
          <w:tcPr>
            <w:tcW w:w="1085" w:type="pct"/>
            <w:vAlign w:val="center"/>
          </w:tcPr>
          <w:p w14:paraId="2443E06B" w14:textId="3DD43121"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5B052D34" w14:textId="106DA019"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4,310.00</w:t>
            </w:r>
          </w:p>
        </w:tc>
      </w:tr>
      <w:tr w:rsidR="000D0929" w:rsidRPr="000D0929" w14:paraId="137875C5" w14:textId="77777777" w:rsidTr="004628CF">
        <w:trPr>
          <w:trHeight w:val="227"/>
        </w:trPr>
        <w:tc>
          <w:tcPr>
            <w:tcW w:w="638" w:type="pct"/>
            <w:vAlign w:val="center"/>
          </w:tcPr>
          <w:p w14:paraId="4BB403EE" w14:textId="0F4AC104"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060100104</w:t>
            </w:r>
          </w:p>
        </w:tc>
        <w:tc>
          <w:tcPr>
            <w:tcW w:w="1209" w:type="pct"/>
            <w:vAlign w:val="center"/>
          </w:tcPr>
          <w:p w14:paraId="5407A856" w14:textId="41DB5DA4"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LAS</w:t>
            </w:r>
            <w:r w:rsidRPr="000D0929">
              <w:rPr>
                <w:rFonts w:ascii="Arial" w:hAnsi="Arial" w:cs="Arial"/>
                <w:color w:val="000000" w:themeColor="text1"/>
                <w:spacing w:val="4"/>
                <w:sz w:val="20"/>
                <w:szCs w:val="20"/>
                <w:lang w:val="es-MX"/>
              </w:rPr>
              <w:t xml:space="preserve"> </w:t>
            </w:r>
            <w:r w:rsidRPr="000D0929">
              <w:rPr>
                <w:rFonts w:ascii="Arial" w:hAnsi="Arial" w:cs="Arial"/>
                <w:color w:val="000000" w:themeColor="text1"/>
                <w:spacing w:val="-2"/>
                <w:sz w:val="20"/>
                <w:szCs w:val="20"/>
                <w:lang w:val="es-MX"/>
              </w:rPr>
              <w:t>TROJITAS</w:t>
            </w:r>
          </w:p>
        </w:tc>
        <w:tc>
          <w:tcPr>
            <w:tcW w:w="1067" w:type="pct"/>
            <w:vAlign w:val="center"/>
          </w:tcPr>
          <w:p w14:paraId="44D1D424" w14:textId="17A43658"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40C44E4E" w14:textId="11C598AD"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45FCEF63" w14:textId="647EDBFE"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2,700.00</w:t>
            </w:r>
          </w:p>
        </w:tc>
      </w:tr>
      <w:tr w:rsidR="000D0929" w:rsidRPr="000D0929" w14:paraId="3D97EF78" w14:textId="77777777" w:rsidTr="004628CF">
        <w:trPr>
          <w:trHeight w:val="227"/>
        </w:trPr>
        <w:tc>
          <w:tcPr>
            <w:tcW w:w="638" w:type="pct"/>
            <w:vAlign w:val="center"/>
          </w:tcPr>
          <w:p w14:paraId="28AA0067" w14:textId="08CAB433"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060100104</w:t>
            </w:r>
          </w:p>
        </w:tc>
        <w:tc>
          <w:tcPr>
            <w:tcW w:w="1209" w:type="pct"/>
            <w:vAlign w:val="center"/>
          </w:tcPr>
          <w:p w14:paraId="1CDE310F" w14:textId="636FC7B1"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LOS</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ENCINOS</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COND.</w:t>
            </w:r>
          </w:p>
        </w:tc>
        <w:tc>
          <w:tcPr>
            <w:tcW w:w="1067" w:type="pct"/>
            <w:vAlign w:val="center"/>
          </w:tcPr>
          <w:p w14:paraId="130CC46C" w14:textId="524CAFDC"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z w:val="20"/>
                <w:szCs w:val="20"/>
                <w:lang w:val="es-MX"/>
              </w:rPr>
              <w:t>COLINAS</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DEL</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BOSQUE</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2A.</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SECCIÓN</w:t>
            </w:r>
          </w:p>
        </w:tc>
        <w:tc>
          <w:tcPr>
            <w:tcW w:w="1085" w:type="pct"/>
            <w:vAlign w:val="center"/>
          </w:tcPr>
          <w:p w14:paraId="6BD83102" w14:textId="63036D9A"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5FDD0865" w14:textId="15908F41"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7,000.00</w:t>
            </w:r>
          </w:p>
        </w:tc>
      </w:tr>
      <w:tr w:rsidR="000D0929" w:rsidRPr="000D0929" w14:paraId="1A81CE68" w14:textId="77777777" w:rsidTr="004628CF">
        <w:trPr>
          <w:trHeight w:val="227"/>
        </w:trPr>
        <w:tc>
          <w:tcPr>
            <w:tcW w:w="638" w:type="pct"/>
            <w:vAlign w:val="center"/>
          </w:tcPr>
          <w:p w14:paraId="3B095354" w14:textId="00D8222F"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060100104</w:t>
            </w:r>
          </w:p>
        </w:tc>
        <w:tc>
          <w:tcPr>
            <w:tcW w:w="1209" w:type="pct"/>
            <w:vAlign w:val="center"/>
          </w:tcPr>
          <w:p w14:paraId="6FCE9734" w14:textId="7EA4139A"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LOS</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pacing w:val="-2"/>
                <w:sz w:val="20"/>
                <w:szCs w:val="20"/>
                <w:lang w:val="es-MX"/>
              </w:rPr>
              <w:t>OLVERA</w:t>
            </w:r>
          </w:p>
        </w:tc>
        <w:tc>
          <w:tcPr>
            <w:tcW w:w="1067" w:type="pct"/>
            <w:vAlign w:val="center"/>
          </w:tcPr>
          <w:p w14:paraId="638B8FFD" w14:textId="7790F36E"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MACRO-</w:t>
            </w:r>
            <w:r w:rsidRPr="000D0929">
              <w:rPr>
                <w:rFonts w:ascii="Arial" w:hAnsi="Arial" w:cs="Arial"/>
                <w:color w:val="000000" w:themeColor="text1"/>
                <w:spacing w:val="-2"/>
                <w:sz w:val="20"/>
                <w:szCs w:val="20"/>
                <w:lang w:val="es-MX"/>
              </w:rPr>
              <w:t>LOTES</w:t>
            </w:r>
          </w:p>
        </w:tc>
        <w:tc>
          <w:tcPr>
            <w:tcW w:w="1085" w:type="pct"/>
            <w:vAlign w:val="center"/>
          </w:tcPr>
          <w:p w14:paraId="7C1FBE8A" w14:textId="0ED7AB57"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z w:val="20"/>
                <w:szCs w:val="20"/>
                <w:lang w:val="es-MX"/>
              </w:rPr>
              <w:t>INFRAESTRUCTURA</w:t>
            </w:r>
            <w:r w:rsidRPr="000D0929">
              <w:rPr>
                <w:rFonts w:ascii="Arial" w:hAnsi="Arial" w:cs="Arial"/>
                <w:color w:val="000000" w:themeColor="text1"/>
                <w:spacing w:val="20"/>
                <w:sz w:val="20"/>
                <w:szCs w:val="20"/>
                <w:lang w:val="es-MX"/>
              </w:rPr>
              <w:t xml:space="preserve"> </w:t>
            </w:r>
            <w:r w:rsidRPr="000D0929">
              <w:rPr>
                <w:rFonts w:ascii="Arial" w:hAnsi="Arial" w:cs="Arial"/>
                <w:color w:val="000000" w:themeColor="text1"/>
                <w:spacing w:val="-2"/>
                <w:sz w:val="20"/>
                <w:szCs w:val="20"/>
                <w:lang w:val="es-MX"/>
              </w:rPr>
              <w:t>INCOMPLETA</w:t>
            </w:r>
          </w:p>
        </w:tc>
        <w:tc>
          <w:tcPr>
            <w:tcW w:w="1001" w:type="pct"/>
            <w:vAlign w:val="center"/>
          </w:tcPr>
          <w:p w14:paraId="68DDA7F8" w14:textId="11281742"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00143FF7">
              <w:rPr>
                <w:rFonts w:cs="Arial"/>
                <w:color w:val="000000" w:themeColor="text1"/>
                <w:sz w:val="20"/>
                <w:szCs w:val="20"/>
                <w:lang w:val="es-MX"/>
              </w:rPr>
              <w:t xml:space="preserve">   </w:t>
            </w:r>
            <w:r w:rsidRPr="000D0929">
              <w:rPr>
                <w:rFonts w:cs="Arial"/>
                <w:color w:val="000000" w:themeColor="text1"/>
                <w:spacing w:val="-2"/>
                <w:sz w:val="20"/>
                <w:szCs w:val="20"/>
                <w:lang w:val="es-MX"/>
              </w:rPr>
              <w:t>920.00</w:t>
            </w:r>
          </w:p>
        </w:tc>
      </w:tr>
      <w:tr w:rsidR="000D0929" w:rsidRPr="000D0929" w14:paraId="65FC61E8" w14:textId="77777777" w:rsidTr="004628CF">
        <w:trPr>
          <w:trHeight w:val="227"/>
        </w:trPr>
        <w:tc>
          <w:tcPr>
            <w:tcW w:w="638" w:type="pct"/>
            <w:vAlign w:val="center"/>
          </w:tcPr>
          <w:p w14:paraId="27FD46C9" w14:textId="1E44E384"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060100104</w:t>
            </w:r>
          </w:p>
        </w:tc>
        <w:tc>
          <w:tcPr>
            <w:tcW w:w="1209" w:type="pct"/>
            <w:vAlign w:val="center"/>
          </w:tcPr>
          <w:p w14:paraId="3A915148" w14:textId="53D8F773"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LOS</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pacing w:val="-2"/>
                <w:sz w:val="20"/>
                <w:szCs w:val="20"/>
                <w:lang w:val="es-MX"/>
              </w:rPr>
              <w:t>OLVERA</w:t>
            </w:r>
          </w:p>
        </w:tc>
        <w:tc>
          <w:tcPr>
            <w:tcW w:w="1067" w:type="pct"/>
            <w:vAlign w:val="center"/>
          </w:tcPr>
          <w:p w14:paraId="73E7FCD6" w14:textId="4599CEF8"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2"/>
                <w:sz w:val="20"/>
                <w:szCs w:val="20"/>
                <w:lang w:val="es-MX"/>
              </w:rPr>
              <w:t>RESTO</w:t>
            </w:r>
          </w:p>
        </w:tc>
        <w:tc>
          <w:tcPr>
            <w:tcW w:w="1085" w:type="pct"/>
            <w:vAlign w:val="center"/>
          </w:tcPr>
          <w:p w14:paraId="25DB9B19" w14:textId="38A5D1EB"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74D9E393" w14:textId="4C72E555"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1,960.00</w:t>
            </w:r>
          </w:p>
        </w:tc>
      </w:tr>
      <w:tr w:rsidR="000D0929" w:rsidRPr="000D0929" w14:paraId="0B5BCACB" w14:textId="77777777" w:rsidTr="004628CF">
        <w:trPr>
          <w:trHeight w:val="227"/>
        </w:trPr>
        <w:tc>
          <w:tcPr>
            <w:tcW w:w="638" w:type="pct"/>
            <w:vAlign w:val="center"/>
          </w:tcPr>
          <w:p w14:paraId="7E542233" w14:textId="5B7F9514"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060100104</w:t>
            </w:r>
          </w:p>
        </w:tc>
        <w:tc>
          <w:tcPr>
            <w:tcW w:w="1209" w:type="pct"/>
            <w:vAlign w:val="center"/>
          </w:tcPr>
          <w:p w14:paraId="7CB100D3" w14:textId="4886F71B"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LUMA</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pacing w:val="-2"/>
                <w:sz w:val="20"/>
                <w:szCs w:val="20"/>
                <w:lang w:val="es-MX"/>
              </w:rPr>
              <w:t>COND.</w:t>
            </w:r>
          </w:p>
        </w:tc>
        <w:tc>
          <w:tcPr>
            <w:tcW w:w="1067" w:type="pct"/>
            <w:vAlign w:val="center"/>
          </w:tcPr>
          <w:p w14:paraId="2D799A10" w14:textId="7CC2B4A6"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z w:val="20"/>
                <w:szCs w:val="20"/>
                <w:lang w:val="es-MX"/>
              </w:rPr>
              <w:t>COLINAS</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DEL</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BOSQUE</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1A.</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SECCIÓN</w:t>
            </w:r>
          </w:p>
        </w:tc>
        <w:tc>
          <w:tcPr>
            <w:tcW w:w="1085" w:type="pct"/>
            <w:vAlign w:val="center"/>
          </w:tcPr>
          <w:p w14:paraId="2D181195" w14:textId="54994F72"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0F675CB2" w14:textId="1889AE18"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4,100.00</w:t>
            </w:r>
          </w:p>
        </w:tc>
      </w:tr>
      <w:tr w:rsidR="000D0929" w:rsidRPr="000D0929" w14:paraId="4BE0EFE0" w14:textId="77777777" w:rsidTr="004628CF">
        <w:trPr>
          <w:trHeight w:val="227"/>
        </w:trPr>
        <w:tc>
          <w:tcPr>
            <w:tcW w:w="638" w:type="pct"/>
            <w:vAlign w:val="center"/>
          </w:tcPr>
          <w:p w14:paraId="76F89932" w14:textId="0F5F366D"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060100104</w:t>
            </w:r>
          </w:p>
        </w:tc>
        <w:tc>
          <w:tcPr>
            <w:tcW w:w="1209" w:type="pct"/>
            <w:vAlign w:val="center"/>
          </w:tcPr>
          <w:p w14:paraId="3A1A1CF5" w14:textId="52B7A31A"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MISIÓN</w:t>
            </w:r>
            <w:r w:rsidRPr="000D0929">
              <w:rPr>
                <w:rFonts w:ascii="Arial" w:hAnsi="Arial" w:cs="Arial"/>
                <w:color w:val="000000" w:themeColor="text1"/>
                <w:spacing w:val="10"/>
                <w:sz w:val="20"/>
                <w:szCs w:val="20"/>
                <w:lang w:val="es-MX"/>
              </w:rPr>
              <w:t xml:space="preserve"> </w:t>
            </w:r>
            <w:r w:rsidRPr="000D0929">
              <w:rPr>
                <w:rFonts w:ascii="Arial" w:hAnsi="Arial" w:cs="Arial"/>
                <w:color w:val="000000" w:themeColor="text1"/>
                <w:sz w:val="20"/>
                <w:szCs w:val="20"/>
                <w:lang w:val="es-MX"/>
              </w:rPr>
              <w:t>DE</w:t>
            </w:r>
            <w:r w:rsidRPr="000D0929">
              <w:rPr>
                <w:rFonts w:ascii="Arial" w:hAnsi="Arial" w:cs="Arial"/>
                <w:color w:val="000000" w:themeColor="text1"/>
                <w:spacing w:val="10"/>
                <w:sz w:val="20"/>
                <w:szCs w:val="20"/>
                <w:lang w:val="es-MX"/>
              </w:rPr>
              <w:t xml:space="preserve"> </w:t>
            </w:r>
            <w:r w:rsidRPr="000D0929">
              <w:rPr>
                <w:rFonts w:ascii="Arial" w:hAnsi="Arial" w:cs="Arial"/>
                <w:color w:val="000000" w:themeColor="text1"/>
                <w:sz w:val="20"/>
                <w:szCs w:val="20"/>
                <w:lang w:val="es-MX"/>
              </w:rPr>
              <w:t>SCHOENSTATT</w:t>
            </w:r>
            <w:r w:rsidRPr="000D0929">
              <w:rPr>
                <w:rFonts w:ascii="Arial" w:hAnsi="Arial" w:cs="Arial"/>
                <w:color w:val="000000" w:themeColor="text1"/>
                <w:spacing w:val="11"/>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16D5BE58" w14:textId="69F8FC6D"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CONDOMINIOS</w:t>
            </w:r>
            <w:r w:rsidRPr="000D0929">
              <w:rPr>
                <w:rFonts w:ascii="Arial" w:hAnsi="Arial" w:cs="Arial"/>
                <w:color w:val="000000" w:themeColor="text1"/>
                <w:spacing w:val="16"/>
                <w:sz w:val="20"/>
                <w:szCs w:val="20"/>
                <w:lang w:val="es-MX"/>
              </w:rPr>
              <w:t xml:space="preserve"> </w:t>
            </w:r>
            <w:r w:rsidRPr="000D0929">
              <w:rPr>
                <w:rFonts w:ascii="Arial" w:hAnsi="Arial" w:cs="Arial"/>
                <w:color w:val="000000" w:themeColor="text1"/>
                <w:spacing w:val="-2"/>
                <w:sz w:val="20"/>
                <w:szCs w:val="20"/>
                <w:lang w:val="es-MX"/>
              </w:rPr>
              <w:t>HORIZONTALES</w:t>
            </w:r>
          </w:p>
        </w:tc>
        <w:tc>
          <w:tcPr>
            <w:tcW w:w="1085" w:type="pct"/>
            <w:vAlign w:val="center"/>
          </w:tcPr>
          <w:p w14:paraId="20F3F98E" w14:textId="0FF8D597"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2"/>
                <w:sz w:val="20"/>
                <w:szCs w:val="20"/>
                <w:lang w:val="es-MX"/>
              </w:rPr>
              <w:t>TODOS</w:t>
            </w:r>
          </w:p>
        </w:tc>
        <w:tc>
          <w:tcPr>
            <w:tcW w:w="1001" w:type="pct"/>
            <w:vAlign w:val="center"/>
          </w:tcPr>
          <w:p w14:paraId="4AB99048" w14:textId="5826BC39"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9,200.00</w:t>
            </w:r>
          </w:p>
        </w:tc>
      </w:tr>
      <w:tr w:rsidR="000D0929" w:rsidRPr="000D0929" w14:paraId="7F0200FA" w14:textId="77777777" w:rsidTr="004628CF">
        <w:trPr>
          <w:trHeight w:val="227"/>
        </w:trPr>
        <w:tc>
          <w:tcPr>
            <w:tcW w:w="638" w:type="pct"/>
            <w:vAlign w:val="center"/>
          </w:tcPr>
          <w:p w14:paraId="6790BBA0" w14:textId="0AEC686A"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060100104</w:t>
            </w:r>
          </w:p>
        </w:tc>
        <w:tc>
          <w:tcPr>
            <w:tcW w:w="1209" w:type="pct"/>
            <w:vAlign w:val="center"/>
          </w:tcPr>
          <w:p w14:paraId="367AD732" w14:textId="2A6E6C12"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MISIÓN</w:t>
            </w:r>
            <w:r w:rsidRPr="000D0929">
              <w:rPr>
                <w:rFonts w:ascii="Arial" w:hAnsi="Arial" w:cs="Arial"/>
                <w:color w:val="000000" w:themeColor="text1"/>
                <w:spacing w:val="10"/>
                <w:sz w:val="20"/>
                <w:szCs w:val="20"/>
                <w:lang w:val="es-MX"/>
              </w:rPr>
              <w:t xml:space="preserve"> </w:t>
            </w:r>
            <w:r w:rsidRPr="000D0929">
              <w:rPr>
                <w:rFonts w:ascii="Arial" w:hAnsi="Arial" w:cs="Arial"/>
                <w:color w:val="000000" w:themeColor="text1"/>
                <w:sz w:val="20"/>
                <w:szCs w:val="20"/>
                <w:lang w:val="es-MX"/>
              </w:rPr>
              <w:t>DE</w:t>
            </w:r>
            <w:r w:rsidRPr="000D0929">
              <w:rPr>
                <w:rFonts w:ascii="Arial" w:hAnsi="Arial" w:cs="Arial"/>
                <w:color w:val="000000" w:themeColor="text1"/>
                <w:spacing w:val="10"/>
                <w:sz w:val="20"/>
                <w:szCs w:val="20"/>
                <w:lang w:val="es-MX"/>
              </w:rPr>
              <w:t xml:space="preserve"> </w:t>
            </w:r>
            <w:r w:rsidRPr="000D0929">
              <w:rPr>
                <w:rFonts w:ascii="Arial" w:hAnsi="Arial" w:cs="Arial"/>
                <w:color w:val="000000" w:themeColor="text1"/>
                <w:sz w:val="20"/>
                <w:szCs w:val="20"/>
                <w:lang w:val="es-MX"/>
              </w:rPr>
              <w:t>SCHOENSTATT</w:t>
            </w:r>
            <w:r w:rsidRPr="000D0929">
              <w:rPr>
                <w:rFonts w:ascii="Arial" w:hAnsi="Arial" w:cs="Arial"/>
                <w:color w:val="000000" w:themeColor="text1"/>
                <w:spacing w:val="11"/>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219E6C7D" w14:textId="6934C5E7"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MACRO-LOTES</w:t>
            </w:r>
            <w:r w:rsidRPr="000D0929">
              <w:rPr>
                <w:rFonts w:ascii="Arial" w:hAnsi="Arial" w:cs="Arial"/>
                <w:color w:val="000000" w:themeColor="text1"/>
                <w:spacing w:val="15"/>
                <w:sz w:val="20"/>
                <w:szCs w:val="20"/>
                <w:lang w:val="es-MX"/>
              </w:rPr>
              <w:t xml:space="preserve"> </w:t>
            </w:r>
            <w:r w:rsidRPr="000D0929">
              <w:rPr>
                <w:rFonts w:ascii="Arial" w:hAnsi="Arial" w:cs="Arial"/>
                <w:color w:val="000000" w:themeColor="text1"/>
                <w:spacing w:val="-2"/>
                <w:sz w:val="20"/>
                <w:szCs w:val="20"/>
                <w:lang w:val="es-MX"/>
              </w:rPr>
              <w:t>HABITACIONALES</w:t>
            </w:r>
          </w:p>
        </w:tc>
        <w:tc>
          <w:tcPr>
            <w:tcW w:w="1085" w:type="pct"/>
            <w:vAlign w:val="center"/>
          </w:tcPr>
          <w:p w14:paraId="55B4AA49" w14:textId="2899272E"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2"/>
                <w:sz w:val="20"/>
                <w:szCs w:val="20"/>
                <w:lang w:val="es-MX"/>
              </w:rPr>
              <w:t>TODOS</w:t>
            </w:r>
          </w:p>
        </w:tc>
        <w:tc>
          <w:tcPr>
            <w:tcW w:w="1001" w:type="pct"/>
            <w:vAlign w:val="center"/>
          </w:tcPr>
          <w:p w14:paraId="0EF5992D" w14:textId="1680D7A5"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1,680.00</w:t>
            </w:r>
          </w:p>
        </w:tc>
      </w:tr>
      <w:tr w:rsidR="000D0929" w:rsidRPr="000D0929" w14:paraId="220890E8" w14:textId="77777777" w:rsidTr="004628CF">
        <w:trPr>
          <w:trHeight w:val="227"/>
        </w:trPr>
        <w:tc>
          <w:tcPr>
            <w:tcW w:w="638" w:type="pct"/>
            <w:vAlign w:val="center"/>
          </w:tcPr>
          <w:p w14:paraId="660E0219" w14:textId="3DABC8BB"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060100104</w:t>
            </w:r>
          </w:p>
        </w:tc>
        <w:tc>
          <w:tcPr>
            <w:tcW w:w="1209" w:type="pct"/>
            <w:vAlign w:val="center"/>
          </w:tcPr>
          <w:p w14:paraId="4273685A" w14:textId="02408D79"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PRADERAS</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z w:val="20"/>
                <w:szCs w:val="20"/>
                <w:lang w:val="es-MX"/>
              </w:rPr>
              <w:t>DEL</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z w:val="20"/>
                <w:szCs w:val="20"/>
                <w:lang w:val="es-MX"/>
              </w:rPr>
              <w:t>BOSQUE</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6077146B" w14:textId="017FFEC7"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535730E6" w14:textId="265DC508"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52FBD433" w14:textId="765C78DF"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3,540.00</w:t>
            </w:r>
          </w:p>
        </w:tc>
      </w:tr>
      <w:tr w:rsidR="000D0929" w:rsidRPr="000D0929" w14:paraId="75AAC6BA" w14:textId="77777777" w:rsidTr="004628CF">
        <w:trPr>
          <w:trHeight w:val="227"/>
        </w:trPr>
        <w:tc>
          <w:tcPr>
            <w:tcW w:w="638" w:type="pct"/>
            <w:vAlign w:val="center"/>
          </w:tcPr>
          <w:p w14:paraId="12BF0045" w14:textId="3396BA5E"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060100104</w:t>
            </w:r>
          </w:p>
        </w:tc>
        <w:tc>
          <w:tcPr>
            <w:tcW w:w="1209" w:type="pct"/>
            <w:vAlign w:val="center"/>
          </w:tcPr>
          <w:p w14:paraId="447A06CC" w14:textId="38787819"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PRADERAS</w:t>
            </w:r>
            <w:r w:rsidRPr="000D0929">
              <w:rPr>
                <w:rFonts w:ascii="Arial" w:hAnsi="Arial" w:cs="Arial"/>
                <w:color w:val="000000" w:themeColor="text1"/>
                <w:spacing w:val="11"/>
                <w:sz w:val="20"/>
                <w:szCs w:val="20"/>
                <w:lang w:val="es-MX"/>
              </w:rPr>
              <w:t xml:space="preserve"> </w:t>
            </w:r>
            <w:r w:rsidRPr="000D0929">
              <w:rPr>
                <w:rFonts w:ascii="Arial" w:hAnsi="Arial" w:cs="Arial"/>
                <w:color w:val="000000" w:themeColor="text1"/>
                <w:spacing w:val="-5"/>
                <w:sz w:val="20"/>
                <w:szCs w:val="20"/>
                <w:lang w:val="es-MX"/>
              </w:rPr>
              <w:t>UC.</w:t>
            </w:r>
          </w:p>
        </w:tc>
        <w:tc>
          <w:tcPr>
            <w:tcW w:w="1067" w:type="pct"/>
            <w:vAlign w:val="center"/>
          </w:tcPr>
          <w:p w14:paraId="18638EA3" w14:textId="00A429A8"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3E63C47A" w14:textId="34DECBF4"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14755E2E" w14:textId="624312C7"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3,090.00</w:t>
            </w:r>
          </w:p>
        </w:tc>
      </w:tr>
      <w:tr w:rsidR="000D0929" w:rsidRPr="000D0929" w14:paraId="07914B96" w14:textId="77777777" w:rsidTr="004628CF">
        <w:trPr>
          <w:trHeight w:val="227"/>
        </w:trPr>
        <w:tc>
          <w:tcPr>
            <w:tcW w:w="638" w:type="pct"/>
            <w:vAlign w:val="center"/>
          </w:tcPr>
          <w:p w14:paraId="260F205B" w14:textId="6C0D7283"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060100104</w:t>
            </w:r>
          </w:p>
        </w:tc>
        <w:tc>
          <w:tcPr>
            <w:tcW w:w="1209" w:type="pct"/>
            <w:vAlign w:val="center"/>
          </w:tcPr>
          <w:p w14:paraId="2D5916D4" w14:textId="5AEEEE32"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VALLE</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TINTO</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4DCD9FB4" w14:textId="1B34CF81"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z w:val="20"/>
                <w:szCs w:val="20"/>
                <w:lang w:val="es-MX"/>
              </w:rPr>
              <w:t>CONDOMINIOS</w:t>
            </w:r>
            <w:r w:rsidRPr="000D0929">
              <w:rPr>
                <w:rFonts w:ascii="Arial" w:hAnsi="Arial" w:cs="Arial"/>
                <w:color w:val="000000" w:themeColor="text1"/>
                <w:spacing w:val="16"/>
                <w:sz w:val="20"/>
                <w:szCs w:val="20"/>
                <w:lang w:val="es-MX"/>
              </w:rPr>
              <w:t xml:space="preserve"> </w:t>
            </w:r>
            <w:r w:rsidRPr="000D0929">
              <w:rPr>
                <w:rFonts w:ascii="Arial" w:hAnsi="Arial" w:cs="Arial"/>
                <w:color w:val="000000" w:themeColor="text1"/>
                <w:spacing w:val="-2"/>
                <w:sz w:val="20"/>
                <w:szCs w:val="20"/>
                <w:lang w:val="es-MX"/>
              </w:rPr>
              <w:t>VERTICALES</w:t>
            </w:r>
          </w:p>
        </w:tc>
        <w:tc>
          <w:tcPr>
            <w:tcW w:w="1085" w:type="pct"/>
            <w:vAlign w:val="center"/>
          </w:tcPr>
          <w:p w14:paraId="64748A50" w14:textId="54094B73"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2"/>
                <w:sz w:val="20"/>
                <w:szCs w:val="20"/>
                <w:lang w:val="es-MX"/>
              </w:rPr>
              <w:t>TODOS</w:t>
            </w:r>
          </w:p>
        </w:tc>
        <w:tc>
          <w:tcPr>
            <w:tcW w:w="1001" w:type="pct"/>
            <w:vAlign w:val="center"/>
          </w:tcPr>
          <w:p w14:paraId="65EB1BAB" w14:textId="03A04E7A"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7,590.00</w:t>
            </w:r>
          </w:p>
        </w:tc>
      </w:tr>
      <w:tr w:rsidR="000D0929" w:rsidRPr="000D0929" w14:paraId="07A7B606" w14:textId="77777777" w:rsidTr="004628CF">
        <w:trPr>
          <w:trHeight w:val="227"/>
        </w:trPr>
        <w:tc>
          <w:tcPr>
            <w:tcW w:w="638" w:type="pct"/>
            <w:vAlign w:val="center"/>
          </w:tcPr>
          <w:p w14:paraId="1938F2CB" w14:textId="47FEA87B"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060100104</w:t>
            </w:r>
          </w:p>
        </w:tc>
        <w:tc>
          <w:tcPr>
            <w:tcW w:w="1209" w:type="pct"/>
            <w:vAlign w:val="center"/>
          </w:tcPr>
          <w:p w14:paraId="38C71D14" w14:textId="0F9263E5"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VALLE</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TINTO</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49B35F1B" w14:textId="7E0F04E1"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01547CA8" w14:textId="213B30E3"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213EF773" w14:textId="76CF45C2"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5,150.00</w:t>
            </w:r>
          </w:p>
        </w:tc>
      </w:tr>
      <w:tr w:rsidR="000D0929" w:rsidRPr="000D0929" w14:paraId="5ECFC7DF" w14:textId="77777777" w:rsidTr="004628CF">
        <w:trPr>
          <w:trHeight w:val="227"/>
        </w:trPr>
        <w:tc>
          <w:tcPr>
            <w:tcW w:w="638" w:type="pct"/>
            <w:vAlign w:val="center"/>
          </w:tcPr>
          <w:p w14:paraId="406BF48D" w14:textId="6433AAF9"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060100104</w:t>
            </w:r>
          </w:p>
        </w:tc>
        <w:tc>
          <w:tcPr>
            <w:tcW w:w="1209" w:type="pct"/>
            <w:vAlign w:val="center"/>
          </w:tcPr>
          <w:p w14:paraId="0891A702" w14:textId="2D33010D"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VIAL</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pacing w:val="-10"/>
                <w:sz w:val="20"/>
                <w:szCs w:val="20"/>
                <w:lang w:val="es-MX"/>
              </w:rPr>
              <w:t>7</w:t>
            </w:r>
          </w:p>
        </w:tc>
        <w:tc>
          <w:tcPr>
            <w:tcW w:w="1067" w:type="pct"/>
            <w:vAlign w:val="center"/>
          </w:tcPr>
          <w:p w14:paraId="56C0ACC6" w14:textId="18BC2D76"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38B118D9" w14:textId="0628C443"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7D130C67" w14:textId="64FE0140"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3,850.00</w:t>
            </w:r>
          </w:p>
        </w:tc>
      </w:tr>
      <w:tr w:rsidR="000D0929" w:rsidRPr="000D0929" w14:paraId="51694C25" w14:textId="77777777" w:rsidTr="004628CF">
        <w:trPr>
          <w:trHeight w:val="227"/>
        </w:trPr>
        <w:tc>
          <w:tcPr>
            <w:tcW w:w="638" w:type="pct"/>
            <w:vAlign w:val="center"/>
          </w:tcPr>
          <w:p w14:paraId="18B3256C" w14:textId="4F9B0F4B"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060100105</w:t>
            </w:r>
          </w:p>
        </w:tc>
        <w:tc>
          <w:tcPr>
            <w:tcW w:w="1209" w:type="pct"/>
            <w:vAlign w:val="center"/>
          </w:tcPr>
          <w:p w14:paraId="2BAF5403" w14:textId="0AA680A6"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AVENIDA</w:t>
            </w:r>
            <w:r w:rsidRPr="000D0929">
              <w:rPr>
                <w:rFonts w:ascii="Arial" w:hAnsi="Arial" w:cs="Arial"/>
                <w:color w:val="000000" w:themeColor="text1"/>
                <w:spacing w:val="10"/>
                <w:sz w:val="20"/>
                <w:szCs w:val="20"/>
                <w:lang w:val="es-MX"/>
              </w:rPr>
              <w:t xml:space="preserve"> </w:t>
            </w:r>
            <w:r w:rsidRPr="000D0929">
              <w:rPr>
                <w:rFonts w:ascii="Arial" w:hAnsi="Arial" w:cs="Arial"/>
                <w:color w:val="000000" w:themeColor="text1"/>
                <w:spacing w:val="-2"/>
                <w:sz w:val="20"/>
                <w:szCs w:val="20"/>
                <w:lang w:val="es-MX"/>
              </w:rPr>
              <w:t>CANDILES</w:t>
            </w:r>
          </w:p>
        </w:tc>
        <w:tc>
          <w:tcPr>
            <w:tcW w:w="1067" w:type="pct"/>
            <w:vAlign w:val="center"/>
          </w:tcPr>
          <w:p w14:paraId="0036BE47" w14:textId="30A20FF6"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TODA</w:t>
            </w:r>
          </w:p>
        </w:tc>
        <w:tc>
          <w:tcPr>
            <w:tcW w:w="1085" w:type="pct"/>
            <w:vAlign w:val="center"/>
          </w:tcPr>
          <w:p w14:paraId="4F2E4C56" w14:textId="544B17EC"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TODA</w:t>
            </w:r>
          </w:p>
        </w:tc>
        <w:tc>
          <w:tcPr>
            <w:tcW w:w="1001" w:type="pct"/>
            <w:vAlign w:val="center"/>
          </w:tcPr>
          <w:p w14:paraId="3E334EF8" w14:textId="5FE1A47B"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6,810.00</w:t>
            </w:r>
          </w:p>
        </w:tc>
      </w:tr>
      <w:tr w:rsidR="000D0929" w:rsidRPr="000D0929" w14:paraId="6D4E62DB" w14:textId="77777777" w:rsidTr="004628CF">
        <w:trPr>
          <w:trHeight w:val="227"/>
        </w:trPr>
        <w:tc>
          <w:tcPr>
            <w:tcW w:w="638" w:type="pct"/>
            <w:vAlign w:val="center"/>
          </w:tcPr>
          <w:p w14:paraId="02B02D85" w14:textId="73335953"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060100105</w:t>
            </w:r>
          </w:p>
        </w:tc>
        <w:tc>
          <w:tcPr>
            <w:tcW w:w="1209" w:type="pct"/>
            <w:vAlign w:val="center"/>
          </w:tcPr>
          <w:p w14:paraId="3BCF0116" w14:textId="13F6C967"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EL</w:t>
            </w:r>
            <w:r w:rsidRPr="000D0929">
              <w:rPr>
                <w:rFonts w:ascii="Arial" w:hAnsi="Arial" w:cs="Arial"/>
                <w:color w:val="000000" w:themeColor="text1"/>
                <w:spacing w:val="2"/>
                <w:sz w:val="20"/>
                <w:szCs w:val="20"/>
                <w:lang w:val="es-MX"/>
              </w:rPr>
              <w:t xml:space="preserve"> </w:t>
            </w:r>
            <w:r w:rsidRPr="000D0929">
              <w:rPr>
                <w:rFonts w:ascii="Arial" w:hAnsi="Arial" w:cs="Arial"/>
                <w:color w:val="000000" w:themeColor="text1"/>
                <w:spacing w:val="-2"/>
                <w:sz w:val="20"/>
                <w:szCs w:val="20"/>
                <w:lang w:val="es-MX"/>
              </w:rPr>
              <w:t>POCITO</w:t>
            </w:r>
          </w:p>
        </w:tc>
        <w:tc>
          <w:tcPr>
            <w:tcW w:w="1067" w:type="pct"/>
            <w:vAlign w:val="center"/>
          </w:tcPr>
          <w:p w14:paraId="0F69848F" w14:textId="7D993ED1"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2"/>
                <w:sz w:val="20"/>
                <w:szCs w:val="20"/>
                <w:lang w:val="es-MX"/>
              </w:rPr>
              <w:t>RESTO</w:t>
            </w:r>
          </w:p>
        </w:tc>
        <w:tc>
          <w:tcPr>
            <w:tcW w:w="1085" w:type="pct"/>
            <w:vAlign w:val="center"/>
          </w:tcPr>
          <w:p w14:paraId="5E0F2B14" w14:textId="7B0BE649"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06F482E6" w14:textId="128E8338"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3,920.00</w:t>
            </w:r>
          </w:p>
        </w:tc>
      </w:tr>
      <w:tr w:rsidR="000D0929" w:rsidRPr="000D0929" w14:paraId="6314685E" w14:textId="77777777" w:rsidTr="004628CF">
        <w:trPr>
          <w:trHeight w:val="227"/>
        </w:trPr>
        <w:tc>
          <w:tcPr>
            <w:tcW w:w="638" w:type="pct"/>
            <w:vAlign w:val="center"/>
          </w:tcPr>
          <w:p w14:paraId="5AE36F7E" w14:textId="20F4B691"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060100105</w:t>
            </w:r>
          </w:p>
        </w:tc>
        <w:tc>
          <w:tcPr>
            <w:tcW w:w="1209" w:type="pct"/>
            <w:vAlign w:val="center"/>
          </w:tcPr>
          <w:p w14:paraId="6239180D" w14:textId="670C990A"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LAS</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DELICIAS</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COND.</w:t>
            </w:r>
          </w:p>
        </w:tc>
        <w:tc>
          <w:tcPr>
            <w:tcW w:w="1067" w:type="pct"/>
            <w:vAlign w:val="center"/>
          </w:tcPr>
          <w:p w14:paraId="435C9E69" w14:textId="6957EF98"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53360D5E" w14:textId="6D8F87B0"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5BABA637" w14:textId="3655533D"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5,790.00</w:t>
            </w:r>
          </w:p>
        </w:tc>
      </w:tr>
      <w:tr w:rsidR="000D0929" w:rsidRPr="000D0929" w14:paraId="7BE3F670" w14:textId="77777777" w:rsidTr="004628CF">
        <w:trPr>
          <w:trHeight w:val="227"/>
        </w:trPr>
        <w:tc>
          <w:tcPr>
            <w:tcW w:w="638" w:type="pct"/>
            <w:vAlign w:val="center"/>
          </w:tcPr>
          <w:p w14:paraId="1A814A13" w14:textId="73722769"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060100105</w:t>
            </w:r>
          </w:p>
        </w:tc>
        <w:tc>
          <w:tcPr>
            <w:tcW w:w="1209" w:type="pct"/>
            <w:vAlign w:val="center"/>
          </w:tcPr>
          <w:p w14:paraId="6D0386E1" w14:textId="7D5EE9BE"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PASEO</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CONSTITUYENTES</w:t>
            </w:r>
          </w:p>
        </w:tc>
        <w:tc>
          <w:tcPr>
            <w:tcW w:w="1067" w:type="pct"/>
            <w:vAlign w:val="center"/>
          </w:tcPr>
          <w:p w14:paraId="3B5A469F" w14:textId="3D3A0EF1"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1154165C" w14:textId="775C0332"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61EA7DAB" w14:textId="6EFF729F"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00143FF7">
              <w:rPr>
                <w:rFonts w:cs="Arial"/>
                <w:color w:val="000000" w:themeColor="text1"/>
                <w:spacing w:val="-10"/>
                <w:sz w:val="20"/>
                <w:szCs w:val="20"/>
                <w:lang w:val="es-MX"/>
              </w:rPr>
              <w:t xml:space="preserve">                   </w:t>
            </w:r>
            <w:r w:rsidRPr="000D0929">
              <w:rPr>
                <w:rFonts w:cs="Arial"/>
                <w:color w:val="000000" w:themeColor="text1"/>
                <w:spacing w:val="-2"/>
                <w:sz w:val="20"/>
                <w:szCs w:val="20"/>
                <w:lang w:val="es-MX"/>
              </w:rPr>
              <w:t>10,940.00</w:t>
            </w:r>
          </w:p>
        </w:tc>
      </w:tr>
      <w:tr w:rsidR="000D0929" w:rsidRPr="000D0929" w14:paraId="2E3E076D" w14:textId="77777777" w:rsidTr="004628CF">
        <w:trPr>
          <w:trHeight w:val="227"/>
        </w:trPr>
        <w:tc>
          <w:tcPr>
            <w:tcW w:w="638" w:type="pct"/>
            <w:vAlign w:val="center"/>
          </w:tcPr>
          <w:p w14:paraId="7317CAE1" w14:textId="1CAF9DBE"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060100105</w:t>
            </w:r>
          </w:p>
        </w:tc>
        <w:tc>
          <w:tcPr>
            <w:tcW w:w="1209" w:type="pct"/>
            <w:vAlign w:val="center"/>
          </w:tcPr>
          <w:p w14:paraId="18433DE5" w14:textId="77777777"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PROLONGACIÓN</w:t>
            </w:r>
            <w:r w:rsidRPr="000D0929">
              <w:rPr>
                <w:rFonts w:cs="Arial"/>
                <w:color w:val="000000" w:themeColor="text1"/>
                <w:spacing w:val="17"/>
                <w:sz w:val="20"/>
                <w:szCs w:val="20"/>
                <w:lang w:val="es-MX"/>
              </w:rPr>
              <w:t xml:space="preserve"> </w:t>
            </w:r>
            <w:r w:rsidRPr="000D0929">
              <w:rPr>
                <w:rFonts w:cs="Arial"/>
                <w:color w:val="000000" w:themeColor="text1"/>
                <w:spacing w:val="-2"/>
                <w:sz w:val="20"/>
                <w:szCs w:val="20"/>
                <w:lang w:val="es-MX"/>
              </w:rPr>
              <w:t>IGNACIO</w:t>
            </w:r>
          </w:p>
          <w:p w14:paraId="72CEFC44" w14:textId="66AA32AF"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2"/>
                <w:sz w:val="20"/>
                <w:szCs w:val="20"/>
                <w:lang w:val="es-MX"/>
              </w:rPr>
              <w:t>ZARAGOZA</w:t>
            </w:r>
          </w:p>
        </w:tc>
        <w:tc>
          <w:tcPr>
            <w:tcW w:w="1067" w:type="pct"/>
            <w:vAlign w:val="center"/>
          </w:tcPr>
          <w:p w14:paraId="09B0B784" w14:textId="2A676221"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TODA</w:t>
            </w:r>
          </w:p>
        </w:tc>
        <w:tc>
          <w:tcPr>
            <w:tcW w:w="1085" w:type="pct"/>
            <w:vAlign w:val="center"/>
          </w:tcPr>
          <w:p w14:paraId="5B7CEB57" w14:textId="5B2C5DCF"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TODA</w:t>
            </w:r>
          </w:p>
        </w:tc>
        <w:tc>
          <w:tcPr>
            <w:tcW w:w="1001" w:type="pct"/>
            <w:vAlign w:val="center"/>
          </w:tcPr>
          <w:p w14:paraId="625D3EC5" w14:textId="5017B586"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6,810.00</w:t>
            </w:r>
          </w:p>
        </w:tc>
      </w:tr>
      <w:tr w:rsidR="000D0929" w:rsidRPr="000D0929" w14:paraId="789C67E7" w14:textId="77777777" w:rsidTr="004628CF">
        <w:trPr>
          <w:trHeight w:val="227"/>
        </w:trPr>
        <w:tc>
          <w:tcPr>
            <w:tcW w:w="638" w:type="pct"/>
            <w:vAlign w:val="center"/>
          </w:tcPr>
          <w:p w14:paraId="0673AD07" w14:textId="234AF5F1"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060100105</w:t>
            </w:r>
          </w:p>
        </w:tc>
        <w:tc>
          <w:tcPr>
            <w:tcW w:w="1209" w:type="pct"/>
            <w:vAlign w:val="center"/>
          </w:tcPr>
          <w:p w14:paraId="1EC1A263" w14:textId="0DC9DD1F"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RINCÓN</w:t>
            </w:r>
            <w:r w:rsidRPr="000D0929">
              <w:rPr>
                <w:rFonts w:ascii="Arial" w:hAnsi="Arial" w:cs="Arial"/>
                <w:color w:val="000000" w:themeColor="text1"/>
                <w:spacing w:val="12"/>
                <w:sz w:val="20"/>
                <w:szCs w:val="20"/>
                <w:lang w:val="es-MX"/>
              </w:rPr>
              <w:t xml:space="preserve"> </w:t>
            </w:r>
            <w:r w:rsidRPr="000D0929">
              <w:rPr>
                <w:rFonts w:ascii="Arial" w:hAnsi="Arial" w:cs="Arial"/>
                <w:color w:val="000000" w:themeColor="text1"/>
                <w:sz w:val="20"/>
                <w:szCs w:val="20"/>
                <w:lang w:val="es-MX"/>
              </w:rPr>
              <w:t>CAMPESTRE</w:t>
            </w:r>
            <w:r w:rsidRPr="000D0929">
              <w:rPr>
                <w:rFonts w:ascii="Arial" w:hAnsi="Arial" w:cs="Arial"/>
                <w:color w:val="000000" w:themeColor="text1"/>
                <w:spacing w:val="11"/>
                <w:sz w:val="20"/>
                <w:szCs w:val="20"/>
                <w:lang w:val="es-MX"/>
              </w:rPr>
              <w:t xml:space="preserve"> </w:t>
            </w:r>
            <w:r w:rsidRPr="000D0929">
              <w:rPr>
                <w:rFonts w:ascii="Arial" w:hAnsi="Arial" w:cs="Arial"/>
                <w:color w:val="000000" w:themeColor="text1"/>
                <w:spacing w:val="-4"/>
                <w:sz w:val="20"/>
                <w:szCs w:val="20"/>
                <w:lang w:val="es-MX"/>
              </w:rPr>
              <w:t>COND.</w:t>
            </w:r>
          </w:p>
        </w:tc>
        <w:tc>
          <w:tcPr>
            <w:tcW w:w="1067" w:type="pct"/>
            <w:vAlign w:val="center"/>
          </w:tcPr>
          <w:p w14:paraId="057F7654" w14:textId="14349514"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05EB1723" w14:textId="4047D730"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26E34A0C" w14:textId="1F172BC0"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6,690.00</w:t>
            </w:r>
          </w:p>
        </w:tc>
      </w:tr>
      <w:tr w:rsidR="000D0929" w:rsidRPr="000D0929" w14:paraId="25D2A0ED" w14:textId="77777777" w:rsidTr="004628CF">
        <w:trPr>
          <w:trHeight w:val="227"/>
        </w:trPr>
        <w:tc>
          <w:tcPr>
            <w:tcW w:w="638" w:type="pct"/>
            <w:vAlign w:val="center"/>
          </w:tcPr>
          <w:p w14:paraId="13FD4075" w14:textId="1C746117"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060100105</w:t>
            </w:r>
          </w:p>
        </w:tc>
        <w:tc>
          <w:tcPr>
            <w:tcW w:w="1209" w:type="pct"/>
            <w:vAlign w:val="center"/>
          </w:tcPr>
          <w:p w14:paraId="759E899D" w14:textId="37BD83A7"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SAN</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JOSÉ</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z w:val="20"/>
                <w:szCs w:val="20"/>
                <w:lang w:val="es-MX"/>
              </w:rPr>
              <w:t>DE</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z w:val="20"/>
                <w:szCs w:val="20"/>
                <w:lang w:val="es-MX"/>
              </w:rPr>
              <w:t>LOS</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OLVERA</w:t>
            </w:r>
          </w:p>
        </w:tc>
        <w:tc>
          <w:tcPr>
            <w:tcW w:w="1067" w:type="pct"/>
            <w:vAlign w:val="center"/>
          </w:tcPr>
          <w:p w14:paraId="5E124651" w14:textId="7C705E67"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z w:val="20"/>
                <w:szCs w:val="20"/>
                <w:lang w:val="es-MX"/>
              </w:rPr>
              <w:t>EJIDO</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z w:val="20"/>
                <w:szCs w:val="20"/>
                <w:lang w:val="es-MX"/>
              </w:rPr>
              <w:t>LOS</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OLVERA</w:t>
            </w:r>
          </w:p>
        </w:tc>
        <w:tc>
          <w:tcPr>
            <w:tcW w:w="1085" w:type="pct"/>
            <w:vAlign w:val="center"/>
          </w:tcPr>
          <w:p w14:paraId="7E207C0C" w14:textId="7DE29338"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z w:val="20"/>
                <w:szCs w:val="20"/>
                <w:lang w:val="es-MX"/>
              </w:rPr>
              <w:t>SOLARES</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pacing w:val="-2"/>
                <w:sz w:val="20"/>
                <w:szCs w:val="20"/>
                <w:lang w:val="es-MX"/>
              </w:rPr>
              <w:t>URBANOS</w:t>
            </w:r>
          </w:p>
        </w:tc>
        <w:tc>
          <w:tcPr>
            <w:tcW w:w="1001" w:type="pct"/>
            <w:vAlign w:val="center"/>
          </w:tcPr>
          <w:p w14:paraId="3F43C468" w14:textId="7836CAA5"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2,150.00</w:t>
            </w:r>
          </w:p>
        </w:tc>
      </w:tr>
      <w:tr w:rsidR="000D0929" w:rsidRPr="000D0929" w14:paraId="4A6E0FA1" w14:textId="77777777" w:rsidTr="004628CF">
        <w:trPr>
          <w:trHeight w:val="227"/>
        </w:trPr>
        <w:tc>
          <w:tcPr>
            <w:tcW w:w="638" w:type="pct"/>
            <w:vAlign w:val="center"/>
          </w:tcPr>
          <w:p w14:paraId="4858C157" w14:textId="7B5A6827"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060100105</w:t>
            </w:r>
          </w:p>
        </w:tc>
        <w:tc>
          <w:tcPr>
            <w:tcW w:w="1209" w:type="pct"/>
            <w:vAlign w:val="center"/>
          </w:tcPr>
          <w:p w14:paraId="0FFDFBF4" w14:textId="565AAA1C"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VILLAS</w:t>
            </w:r>
            <w:r w:rsidRPr="000D0929">
              <w:rPr>
                <w:rFonts w:ascii="Arial" w:hAnsi="Arial" w:cs="Arial"/>
                <w:color w:val="000000" w:themeColor="text1"/>
                <w:spacing w:val="10"/>
                <w:sz w:val="20"/>
                <w:szCs w:val="20"/>
                <w:lang w:val="es-MX"/>
              </w:rPr>
              <w:t xml:space="preserve"> </w:t>
            </w:r>
            <w:r w:rsidRPr="000D0929">
              <w:rPr>
                <w:rFonts w:ascii="Arial" w:hAnsi="Arial" w:cs="Arial"/>
                <w:color w:val="000000" w:themeColor="text1"/>
                <w:sz w:val="20"/>
                <w:szCs w:val="20"/>
                <w:lang w:val="es-MX"/>
              </w:rPr>
              <w:t>CAMPESTRES</w:t>
            </w:r>
            <w:r w:rsidRPr="000D0929">
              <w:rPr>
                <w:rFonts w:ascii="Arial" w:hAnsi="Arial" w:cs="Arial"/>
                <w:color w:val="000000" w:themeColor="text1"/>
                <w:spacing w:val="11"/>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1DB76ED9" w14:textId="6F3CDD72"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21243EF2" w14:textId="0D084020"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068F81AA" w14:textId="1090B9B6"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3,610.00</w:t>
            </w:r>
          </w:p>
        </w:tc>
      </w:tr>
      <w:tr w:rsidR="000D0929" w:rsidRPr="000D0929" w14:paraId="22AD4B4F" w14:textId="77777777" w:rsidTr="004628CF">
        <w:trPr>
          <w:trHeight w:val="227"/>
        </w:trPr>
        <w:tc>
          <w:tcPr>
            <w:tcW w:w="638" w:type="pct"/>
            <w:vAlign w:val="center"/>
          </w:tcPr>
          <w:p w14:paraId="47E6C6AA" w14:textId="6D2ED2FD"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060100106</w:t>
            </w:r>
          </w:p>
        </w:tc>
        <w:tc>
          <w:tcPr>
            <w:tcW w:w="1209" w:type="pct"/>
            <w:vAlign w:val="center"/>
          </w:tcPr>
          <w:p w14:paraId="7B603E12" w14:textId="38612414"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ACCESO</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A</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pacing w:val="-2"/>
                <w:sz w:val="20"/>
                <w:szCs w:val="20"/>
                <w:lang w:val="es-MX"/>
              </w:rPr>
              <w:t>TEJEDA</w:t>
            </w:r>
          </w:p>
        </w:tc>
        <w:tc>
          <w:tcPr>
            <w:tcW w:w="1067" w:type="pct"/>
            <w:vAlign w:val="center"/>
          </w:tcPr>
          <w:p w14:paraId="363A4255" w14:textId="01B1E9F6"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z w:val="20"/>
                <w:szCs w:val="20"/>
                <w:lang w:val="es-MX"/>
              </w:rPr>
              <w:t>PASEO</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CONSTITUYENTES</w:t>
            </w:r>
          </w:p>
        </w:tc>
        <w:tc>
          <w:tcPr>
            <w:tcW w:w="1085" w:type="pct"/>
            <w:vAlign w:val="center"/>
          </w:tcPr>
          <w:p w14:paraId="740F9237" w14:textId="21693BEA"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z w:val="20"/>
                <w:szCs w:val="20"/>
                <w:lang w:val="es-MX"/>
              </w:rPr>
              <w:t>FRACC.</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TEJEDA</w:t>
            </w:r>
          </w:p>
        </w:tc>
        <w:tc>
          <w:tcPr>
            <w:tcW w:w="1001" w:type="pct"/>
            <w:vAlign w:val="center"/>
          </w:tcPr>
          <w:p w14:paraId="146931EF" w14:textId="5D2C46AB"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6,690.00</w:t>
            </w:r>
          </w:p>
        </w:tc>
      </w:tr>
      <w:tr w:rsidR="000D0929" w:rsidRPr="000D0929" w14:paraId="05FF46D7" w14:textId="77777777" w:rsidTr="004628CF">
        <w:trPr>
          <w:trHeight w:val="227"/>
        </w:trPr>
        <w:tc>
          <w:tcPr>
            <w:tcW w:w="638" w:type="pct"/>
            <w:vAlign w:val="center"/>
          </w:tcPr>
          <w:p w14:paraId="25CCF2EB" w14:textId="2D4D6918"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060100106</w:t>
            </w:r>
          </w:p>
        </w:tc>
        <w:tc>
          <w:tcPr>
            <w:tcW w:w="1209" w:type="pct"/>
            <w:vAlign w:val="center"/>
          </w:tcPr>
          <w:p w14:paraId="428FDA18" w14:textId="0DC59707"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ACUEDUCTO</w:t>
            </w:r>
            <w:r w:rsidRPr="000D0929">
              <w:rPr>
                <w:rFonts w:ascii="Arial" w:hAnsi="Arial" w:cs="Arial"/>
                <w:color w:val="000000" w:themeColor="text1"/>
                <w:spacing w:val="13"/>
                <w:sz w:val="20"/>
                <w:szCs w:val="20"/>
                <w:lang w:val="es-MX"/>
              </w:rPr>
              <w:t xml:space="preserve"> </w:t>
            </w:r>
            <w:r w:rsidRPr="000D0929">
              <w:rPr>
                <w:rFonts w:ascii="Arial" w:hAnsi="Arial" w:cs="Arial"/>
                <w:color w:val="000000" w:themeColor="text1"/>
                <w:sz w:val="20"/>
                <w:szCs w:val="20"/>
                <w:lang w:val="es-MX"/>
              </w:rPr>
              <w:t>CANDILES</w:t>
            </w:r>
            <w:r w:rsidRPr="000D0929">
              <w:rPr>
                <w:rFonts w:ascii="Arial" w:hAnsi="Arial" w:cs="Arial"/>
                <w:color w:val="000000" w:themeColor="text1"/>
                <w:spacing w:val="15"/>
                <w:sz w:val="20"/>
                <w:szCs w:val="20"/>
                <w:lang w:val="es-MX"/>
              </w:rPr>
              <w:t xml:space="preserve"> </w:t>
            </w:r>
            <w:r w:rsidRPr="000D0929">
              <w:rPr>
                <w:rFonts w:ascii="Arial" w:hAnsi="Arial" w:cs="Arial"/>
                <w:color w:val="000000" w:themeColor="text1"/>
                <w:spacing w:val="-4"/>
                <w:sz w:val="20"/>
                <w:szCs w:val="20"/>
                <w:lang w:val="es-MX"/>
              </w:rPr>
              <w:t>COND.</w:t>
            </w:r>
          </w:p>
        </w:tc>
        <w:tc>
          <w:tcPr>
            <w:tcW w:w="1067" w:type="pct"/>
            <w:vAlign w:val="center"/>
          </w:tcPr>
          <w:p w14:paraId="23AE9174" w14:textId="703F9F8D"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7B0ED499" w14:textId="53D8C8AA"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02FEDA09" w14:textId="3E96FB4C"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3,130.00</w:t>
            </w:r>
          </w:p>
        </w:tc>
      </w:tr>
      <w:tr w:rsidR="000D0929" w:rsidRPr="000D0929" w14:paraId="50AFF5C9" w14:textId="77777777" w:rsidTr="004628CF">
        <w:trPr>
          <w:trHeight w:val="227"/>
        </w:trPr>
        <w:tc>
          <w:tcPr>
            <w:tcW w:w="638" w:type="pct"/>
            <w:vAlign w:val="center"/>
          </w:tcPr>
          <w:p w14:paraId="2B27F51C" w14:textId="097509BF"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060100106</w:t>
            </w:r>
          </w:p>
        </w:tc>
        <w:tc>
          <w:tcPr>
            <w:tcW w:w="1209" w:type="pct"/>
            <w:vAlign w:val="center"/>
          </w:tcPr>
          <w:p w14:paraId="36F30059" w14:textId="6A03A32D"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AVENIDA</w:t>
            </w:r>
            <w:r w:rsidRPr="000D0929">
              <w:rPr>
                <w:rFonts w:ascii="Arial" w:hAnsi="Arial" w:cs="Arial"/>
                <w:color w:val="000000" w:themeColor="text1"/>
                <w:spacing w:val="10"/>
                <w:sz w:val="20"/>
                <w:szCs w:val="20"/>
                <w:lang w:val="es-MX"/>
              </w:rPr>
              <w:t xml:space="preserve"> </w:t>
            </w:r>
            <w:r w:rsidRPr="000D0929">
              <w:rPr>
                <w:rFonts w:ascii="Arial" w:hAnsi="Arial" w:cs="Arial"/>
                <w:color w:val="000000" w:themeColor="text1"/>
                <w:spacing w:val="-2"/>
                <w:sz w:val="20"/>
                <w:szCs w:val="20"/>
                <w:lang w:val="es-MX"/>
              </w:rPr>
              <w:t>ÁMSTERDAM</w:t>
            </w:r>
          </w:p>
        </w:tc>
        <w:tc>
          <w:tcPr>
            <w:tcW w:w="1067" w:type="pct"/>
            <w:vAlign w:val="center"/>
          </w:tcPr>
          <w:p w14:paraId="2361339F" w14:textId="2897D76E"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TODA</w:t>
            </w:r>
          </w:p>
        </w:tc>
        <w:tc>
          <w:tcPr>
            <w:tcW w:w="1085" w:type="pct"/>
            <w:vAlign w:val="center"/>
          </w:tcPr>
          <w:p w14:paraId="630613B5" w14:textId="643067E2"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TODA</w:t>
            </w:r>
          </w:p>
        </w:tc>
        <w:tc>
          <w:tcPr>
            <w:tcW w:w="1001" w:type="pct"/>
            <w:vAlign w:val="center"/>
          </w:tcPr>
          <w:p w14:paraId="7B2EE263" w14:textId="300E2989"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8,750.00</w:t>
            </w:r>
          </w:p>
        </w:tc>
      </w:tr>
      <w:tr w:rsidR="000D0929" w:rsidRPr="000D0929" w14:paraId="59AAA71A" w14:textId="77777777" w:rsidTr="004628CF">
        <w:trPr>
          <w:trHeight w:val="227"/>
        </w:trPr>
        <w:tc>
          <w:tcPr>
            <w:tcW w:w="638" w:type="pct"/>
            <w:vAlign w:val="center"/>
          </w:tcPr>
          <w:p w14:paraId="5BEF4F5F" w14:textId="02D971C8"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060100106</w:t>
            </w:r>
          </w:p>
        </w:tc>
        <w:tc>
          <w:tcPr>
            <w:tcW w:w="1209" w:type="pct"/>
            <w:vAlign w:val="center"/>
          </w:tcPr>
          <w:p w14:paraId="06C4DB6A" w14:textId="6AEEB742"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AVENIDA</w:t>
            </w:r>
            <w:r w:rsidRPr="000D0929">
              <w:rPr>
                <w:rFonts w:ascii="Arial" w:hAnsi="Arial" w:cs="Arial"/>
                <w:color w:val="000000" w:themeColor="text1"/>
                <w:spacing w:val="10"/>
                <w:sz w:val="20"/>
                <w:szCs w:val="20"/>
                <w:lang w:val="es-MX"/>
              </w:rPr>
              <w:t xml:space="preserve"> </w:t>
            </w:r>
            <w:r w:rsidRPr="000D0929">
              <w:rPr>
                <w:rFonts w:ascii="Arial" w:hAnsi="Arial" w:cs="Arial"/>
                <w:color w:val="000000" w:themeColor="text1"/>
                <w:spacing w:val="-2"/>
                <w:sz w:val="20"/>
                <w:szCs w:val="20"/>
                <w:lang w:val="es-MX"/>
              </w:rPr>
              <w:t>CANDILES</w:t>
            </w:r>
          </w:p>
        </w:tc>
        <w:tc>
          <w:tcPr>
            <w:tcW w:w="1067" w:type="pct"/>
            <w:vAlign w:val="center"/>
          </w:tcPr>
          <w:p w14:paraId="49221433" w14:textId="62F94242"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TODA</w:t>
            </w:r>
          </w:p>
        </w:tc>
        <w:tc>
          <w:tcPr>
            <w:tcW w:w="1085" w:type="pct"/>
            <w:vAlign w:val="center"/>
          </w:tcPr>
          <w:p w14:paraId="3B6DC630" w14:textId="0F6FC24F"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TODA</w:t>
            </w:r>
          </w:p>
        </w:tc>
        <w:tc>
          <w:tcPr>
            <w:tcW w:w="1001" w:type="pct"/>
            <w:vAlign w:val="center"/>
          </w:tcPr>
          <w:p w14:paraId="7D58FB39" w14:textId="4D7E0C7E"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6,810.00</w:t>
            </w:r>
          </w:p>
        </w:tc>
      </w:tr>
      <w:tr w:rsidR="000D0929" w:rsidRPr="000D0929" w14:paraId="22A9AABA" w14:textId="77777777" w:rsidTr="004628CF">
        <w:trPr>
          <w:trHeight w:val="227"/>
        </w:trPr>
        <w:tc>
          <w:tcPr>
            <w:tcW w:w="638" w:type="pct"/>
            <w:vAlign w:val="center"/>
          </w:tcPr>
          <w:p w14:paraId="05E651CA" w14:textId="62075C16"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lastRenderedPageBreak/>
              <w:t>060100106</w:t>
            </w:r>
          </w:p>
        </w:tc>
        <w:tc>
          <w:tcPr>
            <w:tcW w:w="1209" w:type="pct"/>
            <w:vAlign w:val="center"/>
          </w:tcPr>
          <w:p w14:paraId="6FDC628F" w14:textId="4F64B2E0"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AVENIDA</w:t>
            </w:r>
            <w:r w:rsidRPr="000D0929">
              <w:rPr>
                <w:rFonts w:ascii="Arial" w:hAnsi="Arial" w:cs="Arial"/>
                <w:color w:val="000000" w:themeColor="text1"/>
                <w:spacing w:val="10"/>
                <w:sz w:val="20"/>
                <w:szCs w:val="20"/>
                <w:lang w:val="es-MX"/>
              </w:rPr>
              <w:t xml:space="preserve"> </w:t>
            </w:r>
            <w:r w:rsidRPr="000D0929">
              <w:rPr>
                <w:rFonts w:ascii="Arial" w:hAnsi="Arial" w:cs="Arial"/>
                <w:color w:val="000000" w:themeColor="text1"/>
                <w:spacing w:val="-2"/>
                <w:sz w:val="20"/>
                <w:szCs w:val="20"/>
                <w:lang w:val="es-MX"/>
              </w:rPr>
              <w:t>CHABACANO</w:t>
            </w:r>
          </w:p>
        </w:tc>
        <w:tc>
          <w:tcPr>
            <w:tcW w:w="1067" w:type="pct"/>
            <w:vAlign w:val="center"/>
          </w:tcPr>
          <w:p w14:paraId="74BE0048" w14:textId="652F1104"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TODA</w:t>
            </w:r>
          </w:p>
        </w:tc>
        <w:tc>
          <w:tcPr>
            <w:tcW w:w="1085" w:type="pct"/>
            <w:vAlign w:val="center"/>
          </w:tcPr>
          <w:p w14:paraId="381DBF92" w14:textId="59ACB7E5"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TODA</w:t>
            </w:r>
          </w:p>
        </w:tc>
        <w:tc>
          <w:tcPr>
            <w:tcW w:w="1001" w:type="pct"/>
            <w:vAlign w:val="center"/>
          </w:tcPr>
          <w:p w14:paraId="684B0FCA" w14:textId="5217A62E"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8,030.00</w:t>
            </w:r>
          </w:p>
        </w:tc>
      </w:tr>
      <w:tr w:rsidR="000D0929" w:rsidRPr="000D0929" w14:paraId="55F0EF5F" w14:textId="77777777" w:rsidTr="004628CF">
        <w:trPr>
          <w:trHeight w:val="227"/>
        </w:trPr>
        <w:tc>
          <w:tcPr>
            <w:tcW w:w="638" w:type="pct"/>
            <w:vAlign w:val="center"/>
          </w:tcPr>
          <w:p w14:paraId="02A68F8B" w14:textId="171C065A"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060100106</w:t>
            </w:r>
          </w:p>
        </w:tc>
        <w:tc>
          <w:tcPr>
            <w:tcW w:w="1209" w:type="pct"/>
            <w:vAlign w:val="center"/>
          </w:tcPr>
          <w:p w14:paraId="4ADD7547" w14:textId="292C6152"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CRISTAL</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z w:val="20"/>
                <w:szCs w:val="20"/>
                <w:lang w:val="es-MX"/>
              </w:rPr>
              <w:t>PLAZA</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pacing w:val="-2"/>
                <w:sz w:val="20"/>
                <w:szCs w:val="20"/>
                <w:lang w:val="es-MX"/>
              </w:rPr>
              <w:t>COND.</w:t>
            </w:r>
          </w:p>
        </w:tc>
        <w:tc>
          <w:tcPr>
            <w:tcW w:w="1067" w:type="pct"/>
            <w:vAlign w:val="center"/>
          </w:tcPr>
          <w:p w14:paraId="2CE8FDF6" w14:textId="269E4A3A"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016396B2" w14:textId="219258D5"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6498D359" w14:textId="4FE59165" w:rsidR="007E4D83" w:rsidRPr="000D0929" w:rsidRDefault="00254400" w:rsidP="00254400">
            <w:pPr>
              <w:pStyle w:val="TableParagraph"/>
              <w:tabs>
                <w:tab w:val="left" w:pos="1116"/>
              </w:tabs>
              <w:spacing w:line="240" w:lineRule="auto"/>
              <w:ind w:left="1" w:right="1"/>
              <w:jc w:val="center"/>
              <w:rPr>
                <w:rFonts w:cs="Arial"/>
                <w:color w:val="000000" w:themeColor="text1"/>
                <w:spacing w:val="-10"/>
                <w:sz w:val="20"/>
                <w:szCs w:val="20"/>
                <w:lang w:val="es-MX"/>
              </w:rPr>
            </w:pPr>
            <w:r>
              <w:rPr>
                <w:rFonts w:cs="Arial"/>
                <w:color w:val="000000" w:themeColor="text1"/>
                <w:spacing w:val="-10"/>
                <w:sz w:val="20"/>
                <w:szCs w:val="20"/>
                <w:lang w:val="es-MX"/>
              </w:rPr>
              <w:t xml:space="preserve">  </w:t>
            </w:r>
            <w:r w:rsidR="007E4D83" w:rsidRPr="000D0929">
              <w:rPr>
                <w:rFonts w:cs="Arial"/>
                <w:color w:val="000000" w:themeColor="text1"/>
                <w:spacing w:val="-10"/>
                <w:sz w:val="20"/>
                <w:szCs w:val="20"/>
                <w:lang w:val="es-MX"/>
              </w:rPr>
              <w:t>$</w:t>
            </w:r>
            <w:r w:rsidR="00143FF7">
              <w:rPr>
                <w:rFonts w:cs="Arial"/>
                <w:color w:val="000000" w:themeColor="text1"/>
                <w:spacing w:val="-10"/>
                <w:sz w:val="20"/>
                <w:szCs w:val="20"/>
                <w:lang w:val="es-MX"/>
              </w:rPr>
              <w:t xml:space="preserve">                   </w:t>
            </w:r>
            <w:r w:rsidR="007E4D83" w:rsidRPr="000D0929">
              <w:rPr>
                <w:rFonts w:cs="Arial"/>
                <w:color w:val="000000" w:themeColor="text1"/>
                <w:spacing w:val="-2"/>
                <w:sz w:val="20"/>
                <w:szCs w:val="20"/>
                <w:lang w:val="es-MX"/>
              </w:rPr>
              <w:t>12,030.00</w:t>
            </w:r>
          </w:p>
        </w:tc>
      </w:tr>
      <w:tr w:rsidR="000D0929" w:rsidRPr="000D0929" w14:paraId="33693AF7" w14:textId="77777777" w:rsidTr="004628CF">
        <w:trPr>
          <w:trHeight w:val="227"/>
        </w:trPr>
        <w:tc>
          <w:tcPr>
            <w:tcW w:w="638" w:type="pct"/>
            <w:vAlign w:val="center"/>
          </w:tcPr>
          <w:p w14:paraId="7BABBBDE" w14:textId="6707EBD2"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060100106</w:t>
            </w:r>
          </w:p>
        </w:tc>
        <w:tc>
          <w:tcPr>
            <w:tcW w:w="1209" w:type="pct"/>
            <w:vAlign w:val="center"/>
          </w:tcPr>
          <w:p w14:paraId="06531CED" w14:textId="35EECC2E"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EL</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PRADO</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RESIDENCIAL</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4"/>
                <w:sz w:val="20"/>
                <w:szCs w:val="20"/>
                <w:lang w:val="es-MX"/>
              </w:rPr>
              <w:t>COND.</w:t>
            </w:r>
          </w:p>
        </w:tc>
        <w:tc>
          <w:tcPr>
            <w:tcW w:w="1067" w:type="pct"/>
            <w:vAlign w:val="center"/>
          </w:tcPr>
          <w:p w14:paraId="3D896B84" w14:textId="251BC1FA"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z w:val="20"/>
                <w:szCs w:val="20"/>
                <w:lang w:val="es-MX"/>
              </w:rPr>
              <w:t>ÁREAS</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pacing w:val="-2"/>
                <w:sz w:val="20"/>
                <w:szCs w:val="20"/>
                <w:lang w:val="es-MX"/>
              </w:rPr>
              <w:t>PRIVATIVAS</w:t>
            </w:r>
          </w:p>
        </w:tc>
        <w:tc>
          <w:tcPr>
            <w:tcW w:w="1085" w:type="pct"/>
            <w:vAlign w:val="center"/>
          </w:tcPr>
          <w:p w14:paraId="5BEE825D" w14:textId="34ED4F50"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2"/>
                <w:sz w:val="20"/>
                <w:szCs w:val="20"/>
                <w:lang w:val="es-MX"/>
              </w:rPr>
              <w:t>TODAS</w:t>
            </w:r>
          </w:p>
        </w:tc>
        <w:tc>
          <w:tcPr>
            <w:tcW w:w="1001" w:type="pct"/>
            <w:vAlign w:val="center"/>
          </w:tcPr>
          <w:p w14:paraId="680C1AB3" w14:textId="0F089272"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5,900.00</w:t>
            </w:r>
          </w:p>
        </w:tc>
      </w:tr>
      <w:tr w:rsidR="000D0929" w:rsidRPr="000D0929" w14:paraId="22BC86C1" w14:textId="77777777" w:rsidTr="004628CF">
        <w:trPr>
          <w:trHeight w:val="227"/>
        </w:trPr>
        <w:tc>
          <w:tcPr>
            <w:tcW w:w="638" w:type="pct"/>
            <w:vAlign w:val="center"/>
          </w:tcPr>
          <w:p w14:paraId="78819531" w14:textId="358A632B"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060100106</w:t>
            </w:r>
          </w:p>
        </w:tc>
        <w:tc>
          <w:tcPr>
            <w:tcW w:w="1209" w:type="pct"/>
            <w:vAlign w:val="center"/>
          </w:tcPr>
          <w:p w14:paraId="1E4567FF" w14:textId="190B4649"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EL</w:t>
            </w:r>
            <w:r w:rsidRPr="000D0929">
              <w:rPr>
                <w:rFonts w:ascii="Arial" w:hAnsi="Arial" w:cs="Arial"/>
                <w:color w:val="000000" w:themeColor="text1"/>
                <w:spacing w:val="4"/>
                <w:sz w:val="20"/>
                <w:szCs w:val="20"/>
                <w:lang w:val="es-MX"/>
              </w:rPr>
              <w:t xml:space="preserve"> </w:t>
            </w:r>
            <w:r w:rsidRPr="000D0929">
              <w:rPr>
                <w:rFonts w:ascii="Arial" w:hAnsi="Arial" w:cs="Arial"/>
                <w:color w:val="000000" w:themeColor="text1"/>
                <w:sz w:val="20"/>
                <w:szCs w:val="20"/>
                <w:lang w:val="es-MX"/>
              </w:rPr>
              <w:t>ROBLE</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67B36A64" w14:textId="609413F1"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6905667A" w14:textId="2BCDF1F3"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0F394298" w14:textId="16C7B240"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4,040.00</w:t>
            </w:r>
          </w:p>
        </w:tc>
      </w:tr>
      <w:tr w:rsidR="000D0929" w:rsidRPr="000D0929" w14:paraId="7C0FB8EF" w14:textId="77777777" w:rsidTr="004628CF">
        <w:trPr>
          <w:trHeight w:val="227"/>
        </w:trPr>
        <w:tc>
          <w:tcPr>
            <w:tcW w:w="638" w:type="pct"/>
            <w:vAlign w:val="center"/>
          </w:tcPr>
          <w:p w14:paraId="366F94B1" w14:textId="02369300"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060100106</w:t>
            </w:r>
          </w:p>
        </w:tc>
        <w:tc>
          <w:tcPr>
            <w:tcW w:w="1209" w:type="pct"/>
            <w:vAlign w:val="center"/>
          </w:tcPr>
          <w:p w14:paraId="71A80A5D" w14:textId="02B22951"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LOS</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PINOS</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56A2773D" w14:textId="07E7B264"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31C536E7" w14:textId="5EB36603"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75D80A4A" w14:textId="235D6271"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1,540.00</w:t>
            </w:r>
          </w:p>
        </w:tc>
      </w:tr>
      <w:tr w:rsidR="000D0929" w:rsidRPr="000D0929" w14:paraId="3DE35676" w14:textId="77777777" w:rsidTr="004628CF">
        <w:trPr>
          <w:trHeight w:val="227"/>
        </w:trPr>
        <w:tc>
          <w:tcPr>
            <w:tcW w:w="638" w:type="pct"/>
            <w:vAlign w:val="center"/>
          </w:tcPr>
          <w:p w14:paraId="403EF852" w14:textId="5578BF36"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060100106</w:t>
            </w:r>
          </w:p>
        </w:tc>
        <w:tc>
          <w:tcPr>
            <w:tcW w:w="1209" w:type="pct"/>
            <w:vAlign w:val="center"/>
          </w:tcPr>
          <w:p w14:paraId="4AC93C4D" w14:textId="144C6C5C"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MISIÓN</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ANTIGUA</w:t>
            </w:r>
            <w:r w:rsidRPr="000D0929">
              <w:rPr>
                <w:rFonts w:ascii="Arial" w:hAnsi="Arial" w:cs="Arial"/>
                <w:color w:val="000000" w:themeColor="text1"/>
                <w:spacing w:val="10"/>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251B4000" w14:textId="52E5D4EC"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z w:val="20"/>
                <w:szCs w:val="20"/>
                <w:lang w:val="es-MX"/>
              </w:rPr>
              <w:t>LOTES</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COMERCIALES</w:t>
            </w:r>
          </w:p>
        </w:tc>
        <w:tc>
          <w:tcPr>
            <w:tcW w:w="1085" w:type="pct"/>
            <w:vAlign w:val="center"/>
          </w:tcPr>
          <w:p w14:paraId="2172F44D" w14:textId="562630DC"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2"/>
                <w:sz w:val="20"/>
                <w:szCs w:val="20"/>
                <w:lang w:val="es-MX"/>
              </w:rPr>
              <w:t>TODOS</w:t>
            </w:r>
          </w:p>
        </w:tc>
        <w:tc>
          <w:tcPr>
            <w:tcW w:w="1001" w:type="pct"/>
            <w:vAlign w:val="center"/>
          </w:tcPr>
          <w:p w14:paraId="5212FF92" w14:textId="122D3A92"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6,690.00</w:t>
            </w:r>
          </w:p>
        </w:tc>
      </w:tr>
      <w:tr w:rsidR="000D0929" w:rsidRPr="000D0929" w14:paraId="65E8B39C" w14:textId="77777777" w:rsidTr="004628CF">
        <w:trPr>
          <w:trHeight w:val="227"/>
        </w:trPr>
        <w:tc>
          <w:tcPr>
            <w:tcW w:w="638" w:type="pct"/>
            <w:vAlign w:val="center"/>
          </w:tcPr>
          <w:p w14:paraId="218025AA" w14:textId="2B3F5E82"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060100106</w:t>
            </w:r>
          </w:p>
        </w:tc>
        <w:tc>
          <w:tcPr>
            <w:tcW w:w="1209" w:type="pct"/>
            <w:vAlign w:val="center"/>
          </w:tcPr>
          <w:p w14:paraId="4C31BE4D" w14:textId="39197E37"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MISIÓN</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ANTIGUA</w:t>
            </w:r>
            <w:r w:rsidRPr="000D0929">
              <w:rPr>
                <w:rFonts w:ascii="Arial" w:hAnsi="Arial" w:cs="Arial"/>
                <w:color w:val="000000" w:themeColor="text1"/>
                <w:spacing w:val="10"/>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2B5E7E1E" w14:textId="220BC76B"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LOTES</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HABITACIONALES</w:t>
            </w:r>
          </w:p>
        </w:tc>
        <w:tc>
          <w:tcPr>
            <w:tcW w:w="1085" w:type="pct"/>
            <w:vAlign w:val="center"/>
          </w:tcPr>
          <w:p w14:paraId="63191F2F" w14:textId="38EE19A1"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2"/>
                <w:sz w:val="20"/>
                <w:szCs w:val="20"/>
                <w:lang w:val="es-MX"/>
              </w:rPr>
              <w:t>TODOS</w:t>
            </w:r>
          </w:p>
        </w:tc>
        <w:tc>
          <w:tcPr>
            <w:tcW w:w="1001" w:type="pct"/>
            <w:vAlign w:val="center"/>
          </w:tcPr>
          <w:p w14:paraId="55CE498E" w14:textId="215A1373"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6,160.00</w:t>
            </w:r>
          </w:p>
        </w:tc>
      </w:tr>
      <w:tr w:rsidR="000D0929" w:rsidRPr="000D0929" w14:paraId="3C1581DA" w14:textId="77777777" w:rsidTr="004628CF">
        <w:trPr>
          <w:trHeight w:val="227"/>
        </w:trPr>
        <w:tc>
          <w:tcPr>
            <w:tcW w:w="638" w:type="pct"/>
            <w:vAlign w:val="center"/>
          </w:tcPr>
          <w:p w14:paraId="722C1004" w14:textId="2023512E"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060100106</w:t>
            </w:r>
          </w:p>
        </w:tc>
        <w:tc>
          <w:tcPr>
            <w:tcW w:w="1209" w:type="pct"/>
            <w:vAlign w:val="center"/>
          </w:tcPr>
          <w:p w14:paraId="1F6F61F1" w14:textId="05EE020B"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MISIÓN</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DE</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SAN</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JOAQUÍN</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0F0D1107" w14:textId="16D1198B"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0352EF0C" w14:textId="6ECDB027"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1FA94700" w14:textId="63EBAD05"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5,880.00</w:t>
            </w:r>
          </w:p>
        </w:tc>
      </w:tr>
      <w:tr w:rsidR="000D0929" w:rsidRPr="000D0929" w14:paraId="11841437" w14:textId="77777777" w:rsidTr="004628CF">
        <w:trPr>
          <w:trHeight w:val="227"/>
        </w:trPr>
        <w:tc>
          <w:tcPr>
            <w:tcW w:w="638" w:type="pct"/>
            <w:vAlign w:val="center"/>
          </w:tcPr>
          <w:p w14:paraId="507EC0D9" w14:textId="13084F62"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060100106</w:t>
            </w:r>
          </w:p>
        </w:tc>
        <w:tc>
          <w:tcPr>
            <w:tcW w:w="1209" w:type="pct"/>
            <w:vAlign w:val="center"/>
          </w:tcPr>
          <w:p w14:paraId="29B931C8" w14:textId="40DA2E6E"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MISIÓN</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DE</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SANTA</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SOFÍA</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4"/>
                <w:sz w:val="20"/>
                <w:szCs w:val="20"/>
                <w:lang w:val="es-MX"/>
              </w:rPr>
              <w:t>CONJ.</w:t>
            </w:r>
          </w:p>
        </w:tc>
        <w:tc>
          <w:tcPr>
            <w:tcW w:w="1067" w:type="pct"/>
            <w:vAlign w:val="center"/>
          </w:tcPr>
          <w:p w14:paraId="40B77D2E" w14:textId="0D3404E9"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5A4A180A" w14:textId="1FAD150B"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678918AA" w14:textId="4E0D1BE4"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4,500.00</w:t>
            </w:r>
          </w:p>
        </w:tc>
      </w:tr>
      <w:tr w:rsidR="000D0929" w:rsidRPr="000D0929" w14:paraId="0C9054CD" w14:textId="77777777" w:rsidTr="004628CF">
        <w:trPr>
          <w:trHeight w:val="227"/>
        </w:trPr>
        <w:tc>
          <w:tcPr>
            <w:tcW w:w="638" w:type="pct"/>
            <w:vAlign w:val="center"/>
          </w:tcPr>
          <w:p w14:paraId="519D92F3" w14:textId="1811F113"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060100106</w:t>
            </w:r>
          </w:p>
        </w:tc>
        <w:tc>
          <w:tcPr>
            <w:tcW w:w="1209" w:type="pct"/>
            <w:vAlign w:val="center"/>
          </w:tcPr>
          <w:p w14:paraId="251B5F80" w14:textId="035A2D03"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MISIÓN</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z w:val="20"/>
                <w:szCs w:val="20"/>
                <w:lang w:val="es-MX"/>
              </w:rPr>
              <w:t>DE</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SANTIAGO</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4"/>
                <w:sz w:val="20"/>
                <w:szCs w:val="20"/>
                <w:lang w:val="es-MX"/>
              </w:rPr>
              <w:t>COND.</w:t>
            </w:r>
          </w:p>
        </w:tc>
        <w:tc>
          <w:tcPr>
            <w:tcW w:w="1067" w:type="pct"/>
            <w:vAlign w:val="center"/>
          </w:tcPr>
          <w:p w14:paraId="262B8892" w14:textId="357D8E07"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6F22FF0F" w14:textId="2CBE7664"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2C9FE13B" w14:textId="21D0979F"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3,140.00</w:t>
            </w:r>
          </w:p>
        </w:tc>
      </w:tr>
      <w:tr w:rsidR="000D0929" w:rsidRPr="000D0929" w14:paraId="4F4C5B98" w14:textId="77777777" w:rsidTr="004628CF">
        <w:trPr>
          <w:trHeight w:val="227"/>
        </w:trPr>
        <w:tc>
          <w:tcPr>
            <w:tcW w:w="638" w:type="pct"/>
            <w:vAlign w:val="center"/>
          </w:tcPr>
          <w:p w14:paraId="3C0C95AC" w14:textId="3F62A5DE"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060100106</w:t>
            </w:r>
          </w:p>
        </w:tc>
        <w:tc>
          <w:tcPr>
            <w:tcW w:w="1209" w:type="pct"/>
            <w:vAlign w:val="center"/>
          </w:tcPr>
          <w:p w14:paraId="49D6BE1A" w14:textId="468212B6"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PASEO</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CONSTITUYENTES</w:t>
            </w:r>
          </w:p>
        </w:tc>
        <w:tc>
          <w:tcPr>
            <w:tcW w:w="1067" w:type="pct"/>
            <w:vAlign w:val="center"/>
          </w:tcPr>
          <w:p w14:paraId="4E47C462" w14:textId="07149A86"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z w:val="20"/>
                <w:szCs w:val="20"/>
                <w:lang w:val="es-MX"/>
              </w:rPr>
              <w:t>LADO</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pacing w:val="-2"/>
                <w:sz w:val="20"/>
                <w:szCs w:val="20"/>
                <w:lang w:val="es-MX"/>
              </w:rPr>
              <w:t>ORIENTE</w:t>
            </w:r>
          </w:p>
        </w:tc>
        <w:tc>
          <w:tcPr>
            <w:tcW w:w="1085" w:type="pct"/>
            <w:vAlign w:val="center"/>
          </w:tcPr>
          <w:p w14:paraId="3245D4BF" w14:textId="3C78C851"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z w:val="20"/>
                <w:szCs w:val="20"/>
                <w:lang w:val="es-MX"/>
              </w:rPr>
              <w:t>COLINDANTE</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z w:val="20"/>
                <w:szCs w:val="20"/>
                <w:lang w:val="es-MX"/>
              </w:rPr>
              <w:t>A</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z w:val="20"/>
                <w:szCs w:val="20"/>
                <w:lang w:val="es-MX"/>
              </w:rPr>
              <w:t>ZONAS</w:t>
            </w:r>
            <w:r w:rsidRPr="000D0929">
              <w:rPr>
                <w:rFonts w:ascii="Arial" w:hAnsi="Arial" w:cs="Arial"/>
                <w:color w:val="000000" w:themeColor="text1"/>
                <w:spacing w:val="11"/>
                <w:sz w:val="20"/>
                <w:szCs w:val="20"/>
                <w:lang w:val="es-MX"/>
              </w:rPr>
              <w:t xml:space="preserve"> </w:t>
            </w:r>
            <w:r w:rsidRPr="000D0929">
              <w:rPr>
                <w:rFonts w:ascii="Arial" w:hAnsi="Arial" w:cs="Arial"/>
                <w:color w:val="000000" w:themeColor="text1"/>
                <w:spacing w:val="-2"/>
                <w:sz w:val="20"/>
                <w:szCs w:val="20"/>
                <w:lang w:val="es-MX"/>
              </w:rPr>
              <w:t>URBANAS</w:t>
            </w:r>
          </w:p>
        </w:tc>
        <w:tc>
          <w:tcPr>
            <w:tcW w:w="1001" w:type="pct"/>
            <w:vAlign w:val="center"/>
          </w:tcPr>
          <w:p w14:paraId="3BFF6181" w14:textId="305000AF" w:rsidR="007E4D83" w:rsidRPr="000D0929" w:rsidRDefault="00254400" w:rsidP="00254400">
            <w:pPr>
              <w:pStyle w:val="TableParagraph"/>
              <w:tabs>
                <w:tab w:val="left" w:pos="1116"/>
              </w:tabs>
              <w:spacing w:line="240" w:lineRule="auto"/>
              <w:ind w:left="1" w:right="1"/>
              <w:jc w:val="center"/>
              <w:rPr>
                <w:rFonts w:cs="Arial"/>
                <w:color w:val="000000" w:themeColor="text1"/>
                <w:spacing w:val="-10"/>
                <w:sz w:val="20"/>
                <w:szCs w:val="20"/>
                <w:lang w:val="es-MX"/>
              </w:rPr>
            </w:pPr>
            <w:r>
              <w:rPr>
                <w:rFonts w:cs="Arial"/>
                <w:color w:val="000000" w:themeColor="text1"/>
                <w:spacing w:val="-10"/>
                <w:sz w:val="20"/>
                <w:szCs w:val="20"/>
                <w:lang w:val="es-MX"/>
              </w:rPr>
              <w:t xml:space="preserve">  </w:t>
            </w:r>
            <w:r w:rsidR="007E4D83" w:rsidRPr="000D0929">
              <w:rPr>
                <w:rFonts w:cs="Arial"/>
                <w:color w:val="000000" w:themeColor="text1"/>
                <w:spacing w:val="-10"/>
                <w:sz w:val="20"/>
                <w:szCs w:val="20"/>
                <w:lang w:val="es-MX"/>
              </w:rPr>
              <w:t>$</w:t>
            </w:r>
            <w:r w:rsidR="00143FF7">
              <w:rPr>
                <w:rFonts w:cs="Arial"/>
                <w:color w:val="000000" w:themeColor="text1"/>
                <w:spacing w:val="-10"/>
                <w:sz w:val="20"/>
                <w:szCs w:val="20"/>
                <w:lang w:val="es-MX"/>
              </w:rPr>
              <w:t xml:space="preserve">                   </w:t>
            </w:r>
            <w:r w:rsidR="007E4D83" w:rsidRPr="000D0929">
              <w:rPr>
                <w:rFonts w:cs="Arial"/>
                <w:color w:val="000000" w:themeColor="text1"/>
                <w:spacing w:val="-2"/>
                <w:sz w:val="20"/>
                <w:szCs w:val="20"/>
                <w:lang w:val="es-MX"/>
              </w:rPr>
              <w:t>10,940.00</w:t>
            </w:r>
          </w:p>
        </w:tc>
      </w:tr>
      <w:tr w:rsidR="000D0929" w:rsidRPr="000D0929" w14:paraId="7929C6DD" w14:textId="77777777" w:rsidTr="004628CF">
        <w:trPr>
          <w:trHeight w:val="227"/>
        </w:trPr>
        <w:tc>
          <w:tcPr>
            <w:tcW w:w="638" w:type="pct"/>
            <w:vAlign w:val="center"/>
          </w:tcPr>
          <w:p w14:paraId="321E8C48" w14:textId="52BF01D9"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060100106</w:t>
            </w:r>
          </w:p>
        </w:tc>
        <w:tc>
          <w:tcPr>
            <w:tcW w:w="1209" w:type="pct"/>
            <w:vAlign w:val="center"/>
          </w:tcPr>
          <w:p w14:paraId="58F8628C" w14:textId="04B6BB86"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PLAZA</w:t>
            </w:r>
            <w:r w:rsidRPr="000D0929">
              <w:rPr>
                <w:rFonts w:ascii="Arial" w:hAnsi="Arial" w:cs="Arial"/>
                <w:color w:val="000000" w:themeColor="text1"/>
                <w:spacing w:val="11"/>
                <w:sz w:val="20"/>
                <w:szCs w:val="20"/>
                <w:lang w:val="es-MX"/>
              </w:rPr>
              <w:t xml:space="preserve"> </w:t>
            </w:r>
            <w:r w:rsidRPr="000D0929">
              <w:rPr>
                <w:rFonts w:ascii="Arial" w:hAnsi="Arial" w:cs="Arial"/>
                <w:color w:val="000000" w:themeColor="text1"/>
                <w:sz w:val="20"/>
                <w:szCs w:val="20"/>
                <w:lang w:val="es-MX"/>
              </w:rPr>
              <w:t>ÁMSTERDAM</w:t>
            </w:r>
            <w:r w:rsidRPr="000D0929">
              <w:rPr>
                <w:rFonts w:ascii="Arial" w:hAnsi="Arial" w:cs="Arial"/>
                <w:color w:val="000000" w:themeColor="text1"/>
                <w:spacing w:val="10"/>
                <w:sz w:val="20"/>
                <w:szCs w:val="20"/>
                <w:lang w:val="es-MX"/>
              </w:rPr>
              <w:t xml:space="preserve"> </w:t>
            </w:r>
            <w:r w:rsidRPr="000D0929">
              <w:rPr>
                <w:rFonts w:ascii="Arial" w:hAnsi="Arial" w:cs="Arial"/>
                <w:color w:val="000000" w:themeColor="text1"/>
                <w:spacing w:val="-4"/>
                <w:sz w:val="20"/>
                <w:szCs w:val="20"/>
                <w:lang w:val="es-MX"/>
              </w:rPr>
              <w:t>COND.</w:t>
            </w:r>
          </w:p>
        </w:tc>
        <w:tc>
          <w:tcPr>
            <w:tcW w:w="1067" w:type="pct"/>
            <w:vAlign w:val="center"/>
          </w:tcPr>
          <w:p w14:paraId="4BE97E22" w14:textId="7144C76A"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5798C00F" w14:textId="76A30F23"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1A0CD3E5" w14:textId="5E59ECFA" w:rsidR="007E4D83" w:rsidRPr="000D0929" w:rsidRDefault="00254400" w:rsidP="00254400">
            <w:pPr>
              <w:pStyle w:val="TableParagraph"/>
              <w:tabs>
                <w:tab w:val="left" w:pos="1116"/>
              </w:tabs>
              <w:spacing w:line="240" w:lineRule="auto"/>
              <w:ind w:left="1" w:right="1"/>
              <w:jc w:val="center"/>
              <w:rPr>
                <w:rFonts w:cs="Arial"/>
                <w:color w:val="000000" w:themeColor="text1"/>
                <w:spacing w:val="-10"/>
                <w:sz w:val="20"/>
                <w:szCs w:val="20"/>
                <w:lang w:val="es-MX"/>
              </w:rPr>
            </w:pPr>
            <w:r>
              <w:rPr>
                <w:rFonts w:cs="Arial"/>
                <w:color w:val="000000" w:themeColor="text1"/>
                <w:spacing w:val="-10"/>
                <w:sz w:val="20"/>
                <w:szCs w:val="20"/>
                <w:lang w:val="es-MX"/>
              </w:rPr>
              <w:t xml:space="preserve">  </w:t>
            </w:r>
            <w:r w:rsidR="007E4D83" w:rsidRPr="000D0929">
              <w:rPr>
                <w:rFonts w:cs="Arial"/>
                <w:color w:val="000000" w:themeColor="text1"/>
                <w:spacing w:val="-10"/>
                <w:sz w:val="20"/>
                <w:szCs w:val="20"/>
                <w:lang w:val="es-MX"/>
              </w:rPr>
              <w:t>$</w:t>
            </w:r>
            <w:r w:rsidR="00143FF7">
              <w:rPr>
                <w:rFonts w:cs="Arial"/>
                <w:color w:val="000000" w:themeColor="text1"/>
                <w:spacing w:val="-10"/>
                <w:sz w:val="20"/>
                <w:szCs w:val="20"/>
                <w:lang w:val="es-MX"/>
              </w:rPr>
              <w:t xml:space="preserve">                   </w:t>
            </w:r>
            <w:r w:rsidR="007E4D83" w:rsidRPr="000D0929">
              <w:rPr>
                <w:rFonts w:cs="Arial"/>
                <w:color w:val="000000" w:themeColor="text1"/>
                <w:spacing w:val="-2"/>
                <w:sz w:val="20"/>
                <w:szCs w:val="20"/>
                <w:lang w:val="es-MX"/>
              </w:rPr>
              <w:t>10,280.00</w:t>
            </w:r>
          </w:p>
        </w:tc>
      </w:tr>
      <w:tr w:rsidR="000D0929" w:rsidRPr="000D0929" w14:paraId="7E60CF44" w14:textId="77777777" w:rsidTr="004628CF">
        <w:trPr>
          <w:trHeight w:val="227"/>
        </w:trPr>
        <w:tc>
          <w:tcPr>
            <w:tcW w:w="638" w:type="pct"/>
            <w:vAlign w:val="center"/>
          </w:tcPr>
          <w:p w14:paraId="13ED81D9" w14:textId="62FC7284"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060100106</w:t>
            </w:r>
          </w:p>
        </w:tc>
        <w:tc>
          <w:tcPr>
            <w:tcW w:w="1209" w:type="pct"/>
            <w:vAlign w:val="center"/>
          </w:tcPr>
          <w:p w14:paraId="199B2352" w14:textId="09C213E3"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PRIVADA</w:t>
            </w:r>
            <w:r w:rsidRPr="000D0929">
              <w:rPr>
                <w:rFonts w:ascii="Arial" w:hAnsi="Arial" w:cs="Arial"/>
                <w:color w:val="000000" w:themeColor="text1"/>
                <w:spacing w:val="11"/>
                <w:sz w:val="20"/>
                <w:szCs w:val="20"/>
                <w:lang w:val="es-MX"/>
              </w:rPr>
              <w:t xml:space="preserve"> </w:t>
            </w:r>
            <w:r w:rsidRPr="000D0929">
              <w:rPr>
                <w:rFonts w:ascii="Arial" w:hAnsi="Arial" w:cs="Arial"/>
                <w:color w:val="000000" w:themeColor="text1"/>
                <w:sz w:val="20"/>
                <w:szCs w:val="20"/>
                <w:lang w:val="es-MX"/>
              </w:rPr>
              <w:t>CAMPESTRE</w:t>
            </w:r>
            <w:r w:rsidRPr="000D0929">
              <w:rPr>
                <w:rFonts w:ascii="Arial" w:hAnsi="Arial" w:cs="Arial"/>
                <w:color w:val="000000" w:themeColor="text1"/>
                <w:spacing w:val="12"/>
                <w:sz w:val="20"/>
                <w:szCs w:val="20"/>
                <w:lang w:val="es-MX"/>
              </w:rPr>
              <w:t xml:space="preserve"> </w:t>
            </w:r>
            <w:r w:rsidRPr="000D0929">
              <w:rPr>
                <w:rFonts w:ascii="Arial" w:hAnsi="Arial" w:cs="Arial"/>
                <w:color w:val="000000" w:themeColor="text1"/>
                <w:spacing w:val="-4"/>
                <w:sz w:val="20"/>
                <w:szCs w:val="20"/>
                <w:lang w:val="es-MX"/>
              </w:rPr>
              <w:t>COND.</w:t>
            </w:r>
          </w:p>
        </w:tc>
        <w:tc>
          <w:tcPr>
            <w:tcW w:w="1067" w:type="pct"/>
            <w:vAlign w:val="center"/>
          </w:tcPr>
          <w:p w14:paraId="6FA6D12F" w14:textId="7581AE73"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6DB3F474" w14:textId="0B0E5A75"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2BB5F410" w14:textId="40B0E48A"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3,600.00</w:t>
            </w:r>
          </w:p>
        </w:tc>
      </w:tr>
      <w:tr w:rsidR="000D0929" w:rsidRPr="000D0929" w14:paraId="09ABD7F2" w14:textId="77777777" w:rsidTr="004628CF">
        <w:trPr>
          <w:trHeight w:val="227"/>
        </w:trPr>
        <w:tc>
          <w:tcPr>
            <w:tcW w:w="638" w:type="pct"/>
            <w:vAlign w:val="center"/>
          </w:tcPr>
          <w:p w14:paraId="5B276184" w14:textId="289BAEB8"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060100106</w:t>
            </w:r>
          </w:p>
        </w:tc>
        <w:tc>
          <w:tcPr>
            <w:tcW w:w="1209" w:type="pct"/>
            <w:vAlign w:val="center"/>
          </w:tcPr>
          <w:p w14:paraId="778A8190" w14:textId="77777777"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PROLONGACIÓN</w:t>
            </w:r>
            <w:r w:rsidRPr="000D0929">
              <w:rPr>
                <w:rFonts w:cs="Arial"/>
                <w:color w:val="000000" w:themeColor="text1"/>
                <w:spacing w:val="17"/>
                <w:sz w:val="20"/>
                <w:szCs w:val="20"/>
                <w:lang w:val="es-MX"/>
              </w:rPr>
              <w:t xml:space="preserve"> </w:t>
            </w:r>
            <w:r w:rsidRPr="000D0929">
              <w:rPr>
                <w:rFonts w:cs="Arial"/>
                <w:color w:val="000000" w:themeColor="text1"/>
                <w:spacing w:val="-2"/>
                <w:sz w:val="20"/>
                <w:szCs w:val="20"/>
                <w:lang w:val="es-MX"/>
              </w:rPr>
              <w:t>IGNACIO</w:t>
            </w:r>
          </w:p>
          <w:p w14:paraId="10D4EB15" w14:textId="17995E69"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2"/>
                <w:sz w:val="20"/>
                <w:szCs w:val="20"/>
                <w:lang w:val="es-MX"/>
              </w:rPr>
              <w:t>ZARAGOZA</w:t>
            </w:r>
          </w:p>
        </w:tc>
        <w:tc>
          <w:tcPr>
            <w:tcW w:w="1067" w:type="pct"/>
            <w:vAlign w:val="center"/>
          </w:tcPr>
          <w:p w14:paraId="534B4E35" w14:textId="71C7A79A"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TODA</w:t>
            </w:r>
          </w:p>
        </w:tc>
        <w:tc>
          <w:tcPr>
            <w:tcW w:w="1085" w:type="pct"/>
            <w:vAlign w:val="center"/>
          </w:tcPr>
          <w:p w14:paraId="0B042F55" w14:textId="1375A766"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TODA</w:t>
            </w:r>
          </w:p>
        </w:tc>
        <w:tc>
          <w:tcPr>
            <w:tcW w:w="1001" w:type="pct"/>
            <w:vAlign w:val="center"/>
          </w:tcPr>
          <w:p w14:paraId="3A988ED2" w14:textId="23A3AFA0"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6,810.00</w:t>
            </w:r>
          </w:p>
        </w:tc>
      </w:tr>
      <w:tr w:rsidR="000D0929" w:rsidRPr="000D0929" w14:paraId="635861AE" w14:textId="77777777" w:rsidTr="004628CF">
        <w:trPr>
          <w:trHeight w:val="227"/>
        </w:trPr>
        <w:tc>
          <w:tcPr>
            <w:tcW w:w="638" w:type="pct"/>
            <w:vAlign w:val="center"/>
          </w:tcPr>
          <w:p w14:paraId="7555F535" w14:textId="50A82C99"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060100106</w:t>
            </w:r>
          </w:p>
        </w:tc>
        <w:tc>
          <w:tcPr>
            <w:tcW w:w="1209" w:type="pct"/>
            <w:vAlign w:val="center"/>
          </w:tcPr>
          <w:p w14:paraId="7DACD754" w14:textId="5EC3C1FF"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RESIDENCIAL</w:t>
            </w:r>
            <w:r w:rsidRPr="000D0929">
              <w:rPr>
                <w:rFonts w:ascii="Arial" w:hAnsi="Arial" w:cs="Arial"/>
                <w:color w:val="000000" w:themeColor="text1"/>
                <w:spacing w:val="13"/>
                <w:sz w:val="20"/>
                <w:szCs w:val="20"/>
                <w:lang w:val="es-MX"/>
              </w:rPr>
              <w:t xml:space="preserve"> </w:t>
            </w:r>
            <w:r w:rsidRPr="000D0929">
              <w:rPr>
                <w:rFonts w:ascii="Arial" w:hAnsi="Arial" w:cs="Arial"/>
                <w:color w:val="000000" w:themeColor="text1"/>
                <w:sz w:val="20"/>
                <w:szCs w:val="20"/>
                <w:lang w:val="es-MX"/>
              </w:rPr>
              <w:t>ÁMSTERDAM</w:t>
            </w:r>
            <w:r w:rsidRPr="000D0929">
              <w:rPr>
                <w:rFonts w:ascii="Arial" w:hAnsi="Arial" w:cs="Arial"/>
                <w:color w:val="000000" w:themeColor="text1"/>
                <w:spacing w:val="12"/>
                <w:sz w:val="20"/>
                <w:szCs w:val="20"/>
                <w:lang w:val="es-MX"/>
              </w:rPr>
              <w:t xml:space="preserve"> </w:t>
            </w:r>
            <w:r w:rsidRPr="000D0929">
              <w:rPr>
                <w:rFonts w:ascii="Arial" w:hAnsi="Arial" w:cs="Arial"/>
                <w:color w:val="000000" w:themeColor="text1"/>
                <w:spacing w:val="-4"/>
                <w:sz w:val="20"/>
                <w:szCs w:val="20"/>
                <w:lang w:val="es-MX"/>
              </w:rPr>
              <w:t>CONJ.</w:t>
            </w:r>
          </w:p>
        </w:tc>
        <w:tc>
          <w:tcPr>
            <w:tcW w:w="1067" w:type="pct"/>
            <w:vAlign w:val="center"/>
          </w:tcPr>
          <w:p w14:paraId="6ACDB310" w14:textId="16F63A5E"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705B6F43" w14:textId="7F29DCBF"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7EC84051" w14:textId="040678DC"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4,500.00</w:t>
            </w:r>
          </w:p>
        </w:tc>
      </w:tr>
      <w:tr w:rsidR="000D0929" w:rsidRPr="000D0929" w14:paraId="26E84F24" w14:textId="77777777" w:rsidTr="004628CF">
        <w:trPr>
          <w:trHeight w:val="227"/>
        </w:trPr>
        <w:tc>
          <w:tcPr>
            <w:tcW w:w="638" w:type="pct"/>
            <w:vAlign w:val="center"/>
          </w:tcPr>
          <w:p w14:paraId="5176F65C" w14:textId="3930E5C8"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060100106</w:t>
            </w:r>
          </w:p>
        </w:tc>
        <w:tc>
          <w:tcPr>
            <w:tcW w:w="1209" w:type="pct"/>
            <w:vAlign w:val="center"/>
          </w:tcPr>
          <w:p w14:paraId="5BD5FB1E" w14:textId="23EBEAFF"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SAN</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JOSÉ</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z w:val="20"/>
                <w:szCs w:val="20"/>
                <w:lang w:val="es-MX"/>
              </w:rPr>
              <w:t>DE</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z w:val="20"/>
                <w:szCs w:val="20"/>
                <w:lang w:val="es-MX"/>
              </w:rPr>
              <w:t>LOS</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OLVERA</w:t>
            </w:r>
          </w:p>
        </w:tc>
        <w:tc>
          <w:tcPr>
            <w:tcW w:w="1067" w:type="pct"/>
            <w:vAlign w:val="center"/>
          </w:tcPr>
          <w:p w14:paraId="3B0F839E" w14:textId="2CA2FB1A"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5D391672" w14:textId="0387CC59"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2"/>
                <w:sz w:val="20"/>
                <w:szCs w:val="20"/>
                <w:lang w:val="es-MX"/>
              </w:rPr>
              <w:t>RESTO</w:t>
            </w:r>
          </w:p>
        </w:tc>
        <w:tc>
          <w:tcPr>
            <w:tcW w:w="1001" w:type="pct"/>
            <w:vAlign w:val="center"/>
          </w:tcPr>
          <w:p w14:paraId="721EE947" w14:textId="0BB712C8"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2,150.00</w:t>
            </w:r>
          </w:p>
        </w:tc>
      </w:tr>
      <w:tr w:rsidR="000D0929" w:rsidRPr="000D0929" w14:paraId="767C88AE" w14:textId="77777777" w:rsidTr="004628CF">
        <w:trPr>
          <w:trHeight w:val="227"/>
        </w:trPr>
        <w:tc>
          <w:tcPr>
            <w:tcW w:w="638" w:type="pct"/>
            <w:vAlign w:val="center"/>
          </w:tcPr>
          <w:p w14:paraId="1962423B" w14:textId="2294707A"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060100106</w:t>
            </w:r>
          </w:p>
        </w:tc>
        <w:tc>
          <w:tcPr>
            <w:tcW w:w="1209" w:type="pct"/>
            <w:vAlign w:val="center"/>
          </w:tcPr>
          <w:p w14:paraId="699395EA" w14:textId="33ABB623"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SAN</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MARCOS</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COND.</w:t>
            </w:r>
          </w:p>
        </w:tc>
        <w:tc>
          <w:tcPr>
            <w:tcW w:w="1067" w:type="pct"/>
            <w:vAlign w:val="center"/>
          </w:tcPr>
          <w:p w14:paraId="5DEB32F5" w14:textId="5D7730EF"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230ED1FF" w14:textId="409D20F5"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0A9AFA2F" w14:textId="67063290"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3,340.00</w:t>
            </w:r>
          </w:p>
        </w:tc>
      </w:tr>
      <w:tr w:rsidR="000D0929" w:rsidRPr="000D0929" w14:paraId="30974CA6" w14:textId="77777777" w:rsidTr="004628CF">
        <w:trPr>
          <w:trHeight w:val="227"/>
        </w:trPr>
        <w:tc>
          <w:tcPr>
            <w:tcW w:w="638" w:type="pct"/>
            <w:vAlign w:val="center"/>
          </w:tcPr>
          <w:p w14:paraId="523290E4" w14:textId="37645133"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060100106</w:t>
            </w:r>
          </w:p>
        </w:tc>
        <w:tc>
          <w:tcPr>
            <w:tcW w:w="1209" w:type="pct"/>
            <w:vAlign w:val="center"/>
          </w:tcPr>
          <w:p w14:paraId="78ED605A" w14:textId="1E8BE3A7"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SANTA</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LUCÍA</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4596619E" w14:textId="77A93423"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z w:val="20"/>
                <w:szCs w:val="20"/>
                <w:lang w:val="es-MX"/>
              </w:rPr>
              <w:t>LOTES</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UNIFAMILIARES</w:t>
            </w:r>
          </w:p>
        </w:tc>
        <w:tc>
          <w:tcPr>
            <w:tcW w:w="1085" w:type="pct"/>
            <w:vAlign w:val="center"/>
          </w:tcPr>
          <w:p w14:paraId="352BCD3B" w14:textId="314224F1"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6C6D1A4F" w14:textId="518FFFB3"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3,190.00</w:t>
            </w:r>
          </w:p>
        </w:tc>
      </w:tr>
      <w:tr w:rsidR="000D0929" w:rsidRPr="000D0929" w14:paraId="143B6126" w14:textId="77777777" w:rsidTr="004628CF">
        <w:trPr>
          <w:trHeight w:val="227"/>
        </w:trPr>
        <w:tc>
          <w:tcPr>
            <w:tcW w:w="638" w:type="pct"/>
            <w:vAlign w:val="center"/>
          </w:tcPr>
          <w:p w14:paraId="46744CEA" w14:textId="450AB2B1"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060100106</w:t>
            </w:r>
          </w:p>
        </w:tc>
        <w:tc>
          <w:tcPr>
            <w:tcW w:w="1209" w:type="pct"/>
            <w:vAlign w:val="center"/>
          </w:tcPr>
          <w:p w14:paraId="76B7989A" w14:textId="4675F981"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SANTA</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LUCÍA</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7C6645DA" w14:textId="36F1B576"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MACRO-LOTES</w:t>
            </w:r>
            <w:r w:rsidRPr="000D0929">
              <w:rPr>
                <w:rFonts w:ascii="Arial" w:hAnsi="Arial" w:cs="Arial"/>
                <w:color w:val="000000" w:themeColor="text1"/>
                <w:spacing w:val="15"/>
                <w:sz w:val="20"/>
                <w:szCs w:val="20"/>
                <w:lang w:val="es-MX"/>
              </w:rPr>
              <w:t xml:space="preserve"> </w:t>
            </w:r>
            <w:r w:rsidRPr="000D0929">
              <w:rPr>
                <w:rFonts w:ascii="Arial" w:hAnsi="Arial" w:cs="Arial"/>
                <w:color w:val="000000" w:themeColor="text1"/>
                <w:spacing w:val="-2"/>
                <w:sz w:val="20"/>
                <w:szCs w:val="20"/>
                <w:lang w:val="es-MX"/>
              </w:rPr>
              <w:t>HABITACIONALES</w:t>
            </w:r>
          </w:p>
        </w:tc>
        <w:tc>
          <w:tcPr>
            <w:tcW w:w="1085" w:type="pct"/>
            <w:vAlign w:val="center"/>
          </w:tcPr>
          <w:p w14:paraId="7A92AA69" w14:textId="71CB4369"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67A085D6" w14:textId="1DE6014B"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2,310.00</w:t>
            </w:r>
          </w:p>
        </w:tc>
      </w:tr>
      <w:tr w:rsidR="000D0929" w:rsidRPr="000D0929" w14:paraId="4FA88EEA" w14:textId="77777777" w:rsidTr="004628CF">
        <w:trPr>
          <w:trHeight w:val="227"/>
        </w:trPr>
        <w:tc>
          <w:tcPr>
            <w:tcW w:w="638" w:type="pct"/>
            <w:vAlign w:val="center"/>
          </w:tcPr>
          <w:p w14:paraId="3283DC87" w14:textId="107F845F"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060100106</w:t>
            </w:r>
          </w:p>
        </w:tc>
        <w:tc>
          <w:tcPr>
            <w:tcW w:w="1209" w:type="pct"/>
            <w:vAlign w:val="center"/>
          </w:tcPr>
          <w:p w14:paraId="07AFF08D" w14:textId="0705FBE5"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TABACHINES</w:t>
            </w:r>
            <w:r w:rsidRPr="000D0929">
              <w:rPr>
                <w:rFonts w:ascii="Arial" w:hAnsi="Arial" w:cs="Arial"/>
                <w:color w:val="000000" w:themeColor="text1"/>
                <w:spacing w:val="14"/>
                <w:sz w:val="20"/>
                <w:szCs w:val="20"/>
                <w:lang w:val="es-MX"/>
              </w:rPr>
              <w:t xml:space="preserve"> </w:t>
            </w:r>
            <w:r w:rsidRPr="000D0929">
              <w:rPr>
                <w:rFonts w:ascii="Arial" w:hAnsi="Arial" w:cs="Arial"/>
                <w:color w:val="000000" w:themeColor="text1"/>
                <w:spacing w:val="-2"/>
                <w:sz w:val="20"/>
                <w:szCs w:val="20"/>
                <w:lang w:val="es-MX"/>
              </w:rPr>
              <w:t>CONJ.</w:t>
            </w:r>
          </w:p>
        </w:tc>
        <w:tc>
          <w:tcPr>
            <w:tcW w:w="1067" w:type="pct"/>
            <w:vAlign w:val="center"/>
          </w:tcPr>
          <w:p w14:paraId="03AC0BF8" w14:textId="0B9D2955"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7A53EC27" w14:textId="27474AA4"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009783D1" w14:textId="75074839"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5,150.00</w:t>
            </w:r>
          </w:p>
        </w:tc>
      </w:tr>
      <w:tr w:rsidR="000D0929" w:rsidRPr="000D0929" w14:paraId="435DB39B" w14:textId="77777777" w:rsidTr="004628CF">
        <w:trPr>
          <w:trHeight w:val="227"/>
        </w:trPr>
        <w:tc>
          <w:tcPr>
            <w:tcW w:w="638" w:type="pct"/>
            <w:vAlign w:val="center"/>
          </w:tcPr>
          <w:p w14:paraId="7621599A" w14:textId="7CC01453"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060100106</w:t>
            </w:r>
          </w:p>
        </w:tc>
        <w:tc>
          <w:tcPr>
            <w:tcW w:w="1209" w:type="pct"/>
            <w:vAlign w:val="center"/>
          </w:tcPr>
          <w:p w14:paraId="78776360" w14:textId="6FD8BE3E"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VALLE</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z w:val="20"/>
                <w:szCs w:val="20"/>
                <w:lang w:val="es-MX"/>
              </w:rPr>
              <w:t>DE</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LOS</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OLIVOS</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172C5296" w14:textId="690747BB"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1A690FF3" w14:textId="5757D0D6"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4B958D62" w14:textId="5EF37DE7"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4,120.00</w:t>
            </w:r>
          </w:p>
        </w:tc>
      </w:tr>
      <w:tr w:rsidR="000D0929" w:rsidRPr="000D0929" w14:paraId="1D8D07B9" w14:textId="77777777" w:rsidTr="004628CF">
        <w:trPr>
          <w:trHeight w:val="227"/>
        </w:trPr>
        <w:tc>
          <w:tcPr>
            <w:tcW w:w="638" w:type="pct"/>
            <w:vAlign w:val="center"/>
          </w:tcPr>
          <w:p w14:paraId="1DEF6E96" w14:textId="466E0F49"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060100106</w:t>
            </w:r>
          </w:p>
        </w:tc>
        <w:tc>
          <w:tcPr>
            <w:tcW w:w="1209" w:type="pct"/>
            <w:vAlign w:val="center"/>
          </w:tcPr>
          <w:p w14:paraId="05723C40" w14:textId="074D3D83"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VILLAS</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DE</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TEJEDA</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COND.</w:t>
            </w:r>
          </w:p>
        </w:tc>
        <w:tc>
          <w:tcPr>
            <w:tcW w:w="1067" w:type="pct"/>
            <w:vAlign w:val="center"/>
          </w:tcPr>
          <w:p w14:paraId="0A7E08DE" w14:textId="393D83D6"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2026E72B" w14:textId="07F779E5"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0F7F3125" w14:textId="3C0BEECE"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4,500.00</w:t>
            </w:r>
          </w:p>
        </w:tc>
      </w:tr>
      <w:tr w:rsidR="000D0929" w:rsidRPr="000D0929" w14:paraId="3D9947FC" w14:textId="77777777" w:rsidTr="004628CF">
        <w:trPr>
          <w:trHeight w:val="227"/>
        </w:trPr>
        <w:tc>
          <w:tcPr>
            <w:tcW w:w="638" w:type="pct"/>
            <w:vAlign w:val="center"/>
          </w:tcPr>
          <w:p w14:paraId="7535ED70" w14:textId="3C6B6BAF"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060100108</w:t>
            </w:r>
          </w:p>
        </w:tc>
        <w:tc>
          <w:tcPr>
            <w:tcW w:w="1209" w:type="pct"/>
            <w:vAlign w:val="center"/>
          </w:tcPr>
          <w:p w14:paraId="30E2CBCA" w14:textId="4EE287E4" w:rsidR="007E4D83" w:rsidRPr="000D0929" w:rsidRDefault="007E4D83" w:rsidP="004628CF">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BALVANERA</w:t>
            </w:r>
            <w:r w:rsidRPr="000D0929">
              <w:rPr>
                <w:rFonts w:cs="Arial"/>
                <w:color w:val="000000" w:themeColor="text1"/>
                <w:spacing w:val="7"/>
                <w:sz w:val="20"/>
                <w:szCs w:val="20"/>
                <w:lang w:val="es-MX"/>
              </w:rPr>
              <w:t xml:space="preserve"> </w:t>
            </w:r>
            <w:r w:rsidRPr="000D0929">
              <w:rPr>
                <w:rFonts w:cs="Arial"/>
                <w:color w:val="000000" w:themeColor="text1"/>
                <w:sz w:val="20"/>
                <w:szCs w:val="20"/>
                <w:lang w:val="es-MX"/>
              </w:rPr>
              <w:t>POLO</w:t>
            </w:r>
            <w:r w:rsidRPr="000D0929">
              <w:rPr>
                <w:rFonts w:cs="Arial"/>
                <w:color w:val="000000" w:themeColor="text1"/>
                <w:spacing w:val="7"/>
                <w:sz w:val="20"/>
                <w:szCs w:val="20"/>
                <w:lang w:val="es-MX"/>
              </w:rPr>
              <w:t xml:space="preserve"> </w:t>
            </w:r>
            <w:r w:rsidRPr="000D0929">
              <w:rPr>
                <w:rFonts w:cs="Arial"/>
                <w:color w:val="000000" w:themeColor="text1"/>
                <w:sz w:val="20"/>
                <w:szCs w:val="20"/>
                <w:lang w:val="es-MX"/>
              </w:rPr>
              <w:t>&amp;</w:t>
            </w:r>
            <w:r w:rsidRPr="000D0929">
              <w:rPr>
                <w:rFonts w:cs="Arial"/>
                <w:color w:val="000000" w:themeColor="text1"/>
                <w:spacing w:val="8"/>
                <w:sz w:val="20"/>
                <w:szCs w:val="20"/>
                <w:lang w:val="es-MX"/>
              </w:rPr>
              <w:t xml:space="preserve"> </w:t>
            </w:r>
            <w:r w:rsidRPr="000D0929">
              <w:rPr>
                <w:rFonts w:cs="Arial"/>
                <w:color w:val="000000" w:themeColor="text1"/>
                <w:spacing w:val="-2"/>
                <w:sz w:val="20"/>
                <w:szCs w:val="20"/>
                <w:lang w:val="es-MX"/>
              </w:rPr>
              <w:t>COUNTRY</w:t>
            </w:r>
            <w:r w:rsidR="004628CF">
              <w:rPr>
                <w:rFonts w:cs="Arial"/>
                <w:color w:val="000000" w:themeColor="text1"/>
                <w:spacing w:val="-2"/>
                <w:sz w:val="20"/>
                <w:szCs w:val="20"/>
                <w:lang w:val="es-MX"/>
              </w:rPr>
              <w:t xml:space="preserve"> </w:t>
            </w:r>
            <w:r w:rsidRPr="000D0929">
              <w:rPr>
                <w:rFonts w:cs="Arial"/>
                <w:color w:val="000000" w:themeColor="text1"/>
                <w:spacing w:val="-4"/>
                <w:sz w:val="20"/>
                <w:szCs w:val="20"/>
                <w:lang w:val="es-MX"/>
              </w:rPr>
              <w:t>CLUB</w:t>
            </w:r>
          </w:p>
        </w:tc>
        <w:tc>
          <w:tcPr>
            <w:tcW w:w="1067" w:type="pct"/>
            <w:vAlign w:val="center"/>
          </w:tcPr>
          <w:p w14:paraId="07B0BFA8" w14:textId="2C8A6675"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z w:val="20"/>
                <w:szCs w:val="20"/>
                <w:lang w:val="es-MX"/>
              </w:rPr>
              <w:t>SECCIÓN</w:t>
            </w:r>
            <w:r w:rsidRPr="000D0929">
              <w:rPr>
                <w:rFonts w:ascii="Arial" w:hAnsi="Arial" w:cs="Arial"/>
                <w:color w:val="000000" w:themeColor="text1"/>
                <w:spacing w:val="11"/>
                <w:sz w:val="20"/>
                <w:szCs w:val="20"/>
                <w:lang w:val="es-MX"/>
              </w:rPr>
              <w:t xml:space="preserve"> </w:t>
            </w:r>
            <w:r w:rsidRPr="000D0929">
              <w:rPr>
                <w:rFonts w:ascii="Arial" w:hAnsi="Arial" w:cs="Arial"/>
                <w:color w:val="000000" w:themeColor="text1"/>
                <w:spacing w:val="-2"/>
                <w:sz w:val="20"/>
                <w:szCs w:val="20"/>
                <w:lang w:val="es-MX"/>
              </w:rPr>
              <w:t>AGAVE</w:t>
            </w:r>
          </w:p>
        </w:tc>
        <w:tc>
          <w:tcPr>
            <w:tcW w:w="1085" w:type="pct"/>
            <w:vAlign w:val="center"/>
          </w:tcPr>
          <w:p w14:paraId="22B53725" w14:textId="54896E65"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TODA</w:t>
            </w:r>
          </w:p>
        </w:tc>
        <w:tc>
          <w:tcPr>
            <w:tcW w:w="1001" w:type="pct"/>
            <w:vAlign w:val="center"/>
          </w:tcPr>
          <w:p w14:paraId="1D11593D" w14:textId="375CF501"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5,150.00</w:t>
            </w:r>
          </w:p>
        </w:tc>
      </w:tr>
      <w:tr w:rsidR="000D0929" w:rsidRPr="000D0929" w14:paraId="61E1347A" w14:textId="77777777" w:rsidTr="004628CF">
        <w:trPr>
          <w:trHeight w:val="227"/>
        </w:trPr>
        <w:tc>
          <w:tcPr>
            <w:tcW w:w="638" w:type="pct"/>
            <w:vAlign w:val="center"/>
          </w:tcPr>
          <w:p w14:paraId="5749FC9F" w14:textId="17A70856"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060100108</w:t>
            </w:r>
          </w:p>
        </w:tc>
        <w:tc>
          <w:tcPr>
            <w:tcW w:w="1209" w:type="pct"/>
            <w:vAlign w:val="center"/>
          </w:tcPr>
          <w:p w14:paraId="4C6D5506" w14:textId="4DC5A042" w:rsidR="007E4D83" w:rsidRPr="000D0929" w:rsidRDefault="007E4D83" w:rsidP="004628CF">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BALVANERA</w:t>
            </w:r>
            <w:r w:rsidRPr="000D0929">
              <w:rPr>
                <w:rFonts w:cs="Arial"/>
                <w:color w:val="000000" w:themeColor="text1"/>
                <w:spacing w:val="7"/>
                <w:sz w:val="20"/>
                <w:szCs w:val="20"/>
                <w:lang w:val="es-MX"/>
              </w:rPr>
              <w:t xml:space="preserve"> </w:t>
            </w:r>
            <w:r w:rsidRPr="000D0929">
              <w:rPr>
                <w:rFonts w:cs="Arial"/>
                <w:color w:val="000000" w:themeColor="text1"/>
                <w:sz w:val="20"/>
                <w:szCs w:val="20"/>
                <w:lang w:val="es-MX"/>
              </w:rPr>
              <w:t>POLO</w:t>
            </w:r>
            <w:r w:rsidRPr="000D0929">
              <w:rPr>
                <w:rFonts w:cs="Arial"/>
                <w:color w:val="000000" w:themeColor="text1"/>
                <w:spacing w:val="7"/>
                <w:sz w:val="20"/>
                <w:szCs w:val="20"/>
                <w:lang w:val="es-MX"/>
              </w:rPr>
              <w:t xml:space="preserve"> </w:t>
            </w:r>
            <w:r w:rsidRPr="000D0929">
              <w:rPr>
                <w:rFonts w:cs="Arial"/>
                <w:color w:val="000000" w:themeColor="text1"/>
                <w:sz w:val="20"/>
                <w:szCs w:val="20"/>
                <w:lang w:val="es-MX"/>
              </w:rPr>
              <w:t>&amp;</w:t>
            </w:r>
            <w:r w:rsidRPr="000D0929">
              <w:rPr>
                <w:rFonts w:cs="Arial"/>
                <w:color w:val="000000" w:themeColor="text1"/>
                <w:spacing w:val="8"/>
                <w:sz w:val="20"/>
                <w:szCs w:val="20"/>
                <w:lang w:val="es-MX"/>
              </w:rPr>
              <w:t xml:space="preserve"> </w:t>
            </w:r>
            <w:r w:rsidRPr="000D0929">
              <w:rPr>
                <w:rFonts w:cs="Arial"/>
                <w:color w:val="000000" w:themeColor="text1"/>
                <w:spacing w:val="-2"/>
                <w:sz w:val="20"/>
                <w:szCs w:val="20"/>
                <w:lang w:val="es-MX"/>
              </w:rPr>
              <w:t>COUNTRY</w:t>
            </w:r>
            <w:r w:rsidR="004628CF">
              <w:rPr>
                <w:rFonts w:cs="Arial"/>
                <w:color w:val="000000" w:themeColor="text1"/>
                <w:spacing w:val="-2"/>
                <w:sz w:val="20"/>
                <w:szCs w:val="20"/>
                <w:lang w:val="es-MX"/>
              </w:rPr>
              <w:t xml:space="preserve"> </w:t>
            </w:r>
            <w:r w:rsidRPr="000D0929">
              <w:rPr>
                <w:rFonts w:cs="Arial"/>
                <w:color w:val="000000" w:themeColor="text1"/>
                <w:spacing w:val="-4"/>
                <w:sz w:val="20"/>
                <w:szCs w:val="20"/>
                <w:lang w:val="es-MX"/>
              </w:rPr>
              <w:t>CLUB</w:t>
            </w:r>
          </w:p>
        </w:tc>
        <w:tc>
          <w:tcPr>
            <w:tcW w:w="1067" w:type="pct"/>
            <w:vAlign w:val="center"/>
          </w:tcPr>
          <w:p w14:paraId="1963AB49" w14:textId="28B0786F"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SECCIÓN</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ALTOS</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z w:val="20"/>
                <w:szCs w:val="20"/>
                <w:lang w:val="es-MX"/>
              </w:rPr>
              <w:t>DE</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PALERMO</w:t>
            </w:r>
          </w:p>
        </w:tc>
        <w:tc>
          <w:tcPr>
            <w:tcW w:w="1085" w:type="pct"/>
            <w:vAlign w:val="center"/>
          </w:tcPr>
          <w:p w14:paraId="1FAEDCC6" w14:textId="1508FA9E"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TODA</w:t>
            </w:r>
          </w:p>
        </w:tc>
        <w:tc>
          <w:tcPr>
            <w:tcW w:w="1001" w:type="pct"/>
            <w:vAlign w:val="center"/>
          </w:tcPr>
          <w:p w14:paraId="125855D3" w14:textId="14832D08"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5,150.00</w:t>
            </w:r>
          </w:p>
        </w:tc>
      </w:tr>
      <w:tr w:rsidR="000D0929" w:rsidRPr="000D0929" w14:paraId="4290D0BE" w14:textId="77777777" w:rsidTr="004628CF">
        <w:trPr>
          <w:trHeight w:val="227"/>
        </w:trPr>
        <w:tc>
          <w:tcPr>
            <w:tcW w:w="638" w:type="pct"/>
            <w:vAlign w:val="center"/>
          </w:tcPr>
          <w:p w14:paraId="34067413" w14:textId="48A4CE2F"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060100108</w:t>
            </w:r>
          </w:p>
        </w:tc>
        <w:tc>
          <w:tcPr>
            <w:tcW w:w="1209" w:type="pct"/>
            <w:vAlign w:val="center"/>
          </w:tcPr>
          <w:p w14:paraId="7586ADA6" w14:textId="77777777"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BALVANERA</w:t>
            </w:r>
            <w:r w:rsidRPr="000D0929">
              <w:rPr>
                <w:rFonts w:cs="Arial"/>
                <w:color w:val="000000" w:themeColor="text1"/>
                <w:spacing w:val="7"/>
                <w:sz w:val="20"/>
                <w:szCs w:val="20"/>
                <w:lang w:val="es-MX"/>
              </w:rPr>
              <w:t xml:space="preserve"> </w:t>
            </w:r>
            <w:r w:rsidRPr="000D0929">
              <w:rPr>
                <w:rFonts w:cs="Arial"/>
                <w:color w:val="000000" w:themeColor="text1"/>
                <w:sz w:val="20"/>
                <w:szCs w:val="20"/>
                <w:lang w:val="es-MX"/>
              </w:rPr>
              <w:t>POLO</w:t>
            </w:r>
            <w:r w:rsidRPr="000D0929">
              <w:rPr>
                <w:rFonts w:cs="Arial"/>
                <w:color w:val="000000" w:themeColor="text1"/>
                <w:spacing w:val="7"/>
                <w:sz w:val="20"/>
                <w:szCs w:val="20"/>
                <w:lang w:val="es-MX"/>
              </w:rPr>
              <w:t xml:space="preserve"> </w:t>
            </w:r>
            <w:r w:rsidRPr="000D0929">
              <w:rPr>
                <w:rFonts w:cs="Arial"/>
                <w:color w:val="000000" w:themeColor="text1"/>
                <w:sz w:val="20"/>
                <w:szCs w:val="20"/>
                <w:lang w:val="es-MX"/>
              </w:rPr>
              <w:t>&amp;</w:t>
            </w:r>
            <w:r w:rsidRPr="000D0929">
              <w:rPr>
                <w:rFonts w:cs="Arial"/>
                <w:color w:val="000000" w:themeColor="text1"/>
                <w:spacing w:val="8"/>
                <w:sz w:val="20"/>
                <w:szCs w:val="20"/>
                <w:lang w:val="es-MX"/>
              </w:rPr>
              <w:t xml:space="preserve"> </w:t>
            </w:r>
            <w:r w:rsidRPr="000D0929">
              <w:rPr>
                <w:rFonts w:cs="Arial"/>
                <w:color w:val="000000" w:themeColor="text1"/>
                <w:spacing w:val="-2"/>
                <w:sz w:val="20"/>
                <w:szCs w:val="20"/>
                <w:lang w:val="es-MX"/>
              </w:rPr>
              <w:lastRenderedPageBreak/>
              <w:t>COUNTRY</w:t>
            </w:r>
          </w:p>
          <w:p w14:paraId="769FC9C7" w14:textId="4AC0AB92"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4"/>
                <w:sz w:val="20"/>
                <w:szCs w:val="20"/>
                <w:lang w:val="es-MX"/>
              </w:rPr>
              <w:t>CLUB</w:t>
            </w:r>
          </w:p>
        </w:tc>
        <w:tc>
          <w:tcPr>
            <w:tcW w:w="1067" w:type="pct"/>
            <w:vAlign w:val="center"/>
          </w:tcPr>
          <w:p w14:paraId="6B0CBF11" w14:textId="5C82DA07"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lastRenderedPageBreak/>
              <w:t>SECCIÓN</w:t>
            </w:r>
            <w:r w:rsidRPr="000D0929">
              <w:rPr>
                <w:rFonts w:ascii="Arial" w:hAnsi="Arial" w:cs="Arial"/>
                <w:color w:val="000000" w:themeColor="text1"/>
                <w:spacing w:val="11"/>
                <w:sz w:val="20"/>
                <w:szCs w:val="20"/>
                <w:lang w:val="es-MX"/>
              </w:rPr>
              <w:t xml:space="preserve"> </w:t>
            </w:r>
            <w:r w:rsidRPr="000D0929">
              <w:rPr>
                <w:rFonts w:ascii="Arial" w:hAnsi="Arial" w:cs="Arial"/>
                <w:color w:val="000000" w:themeColor="text1"/>
                <w:spacing w:val="-2"/>
                <w:sz w:val="20"/>
                <w:szCs w:val="20"/>
                <w:lang w:val="es-MX"/>
              </w:rPr>
              <w:t>FAIRWAY</w:t>
            </w:r>
          </w:p>
        </w:tc>
        <w:tc>
          <w:tcPr>
            <w:tcW w:w="1085" w:type="pct"/>
            <w:vAlign w:val="center"/>
          </w:tcPr>
          <w:p w14:paraId="630ADF0B" w14:textId="22F31E27"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TODA</w:t>
            </w:r>
          </w:p>
        </w:tc>
        <w:tc>
          <w:tcPr>
            <w:tcW w:w="1001" w:type="pct"/>
            <w:vAlign w:val="center"/>
          </w:tcPr>
          <w:p w14:paraId="331B8A2E" w14:textId="63D88F50"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6,000.00</w:t>
            </w:r>
          </w:p>
        </w:tc>
      </w:tr>
      <w:tr w:rsidR="000D0929" w:rsidRPr="000D0929" w14:paraId="715B7EA6" w14:textId="77777777" w:rsidTr="004628CF">
        <w:trPr>
          <w:trHeight w:val="227"/>
        </w:trPr>
        <w:tc>
          <w:tcPr>
            <w:tcW w:w="638" w:type="pct"/>
            <w:vAlign w:val="center"/>
          </w:tcPr>
          <w:p w14:paraId="331E6EAD" w14:textId="5E168A7B"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lastRenderedPageBreak/>
              <w:t>060100108</w:t>
            </w:r>
          </w:p>
        </w:tc>
        <w:tc>
          <w:tcPr>
            <w:tcW w:w="1209" w:type="pct"/>
            <w:vAlign w:val="center"/>
          </w:tcPr>
          <w:p w14:paraId="3188A83C" w14:textId="366CF254" w:rsidR="007E4D83" w:rsidRPr="000D0929" w:rsidRDefault="007E4D83" w:rsidP="004628CF">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BALVANERA</w:t>
            </w:r>
            <w:r w:rsidRPr="000D0929">
              <w:rPr>
                <w:rFonts w:cs="Arial"/>
                <w:color w:val="000000" w:themeColor="text1"/>
                <w:spacing w:val="7"/>
                <w:sz w:val="20"/>
                <w:szCs w:val="20"/>
                <w:lang w:val="es-MX"/>
              </w:rPr>
              <w:t xml:space="preserve"> </w:t>
            </w:r>
            <w:r w:rsidRPr="000D0929">
              <w:rPr>
                <w:rFonts w:cs="Arial"/>
                <w:color w:val="000000" w:themeColor="text1"/>
                <w:sz w:val="20"/>
                <w:szCs w:val="20"/>
                <w:lang w:val="es-MX"/>
              </w:rPr>
              <w:t>POLO</w:t>
            </w:r>
            <w:r w:rsidRPr="000D0929">
              <w:rPr>
                <w:rFonts w:cs="Arial"/>
                <w:color w:val="000000" w:themeColor="text1"/>
                <w:spacing w:val="7"/>
                <w:sz w:val="20"/>
                <w:szCs w:val="20"/>
                <w:lang w:val="es-MX"/>
              </w:rPr>
              <w:t xml:space="preserve"> </w:t>
            </w:r>
            <w:r w:rsidRPr="000D0929">
              <w:rPr>
                <w:rFonts w:cs="Arial"/>
                <w:color w:val="000000" w:themeColor="text1"/>
                <w:sz w:val="20"/>
                <w:szCs w:val="20"/>
                <w:lang w:val="es-MX"/>
              </w:rPr>
              <w:t>&amp;</w:t>
            </w:r>
            <w:r w:rsidRPr="000D0929">
              <w:rPr>
                <w:rFonts w:cs="Arial"/>
                <w:color w:val="000000" w:themeColor="text1"/>
                <w:spacing w:val="8"/>
                <w:sz w:val="20"/>
                <w:szCs w:val="20"/>
                <w:lang w:val="es-MX"/>
              </w:rPr>
              <w:t xml:space="preserve"> </w:t>
            </w:r>
            <w:r w:rsidRPr="000D0929">
              <w:rPr>
                <w:rFonts w:cs="Arial"/>
                <w:color w:val="000000" w:themeColor="text1"/>
                <w:spacing w:val="-2"/>
                <w:sz w:val="20"/>
                <w:szCs w:val="20"/>
                <w:lang w:val="es-MX"/>
              </w:rPr>
              <w:t>COUNTRY</w:t>
            </w:r>
            <w:r w:rsidR="004628CF">
              <w:rPr>
                <w:rFonts w:cs="Arial"/>
                <w:color w:val="000000" w:themeColor="text1"/>
                <w:spacing w:val="-2"/>
                <w:sz w:val="20"/>
                <w:szCs w:val="20"/>
                <w:lang w:val="es-MX"/>
              </w:rPr>
              <w:t xml:space="preserve"> </w:t>
            </w:r>
            <w:r w:rsidRPr="000D0929">
              <w:rPr>
                <w:rFonts w:cs="Arial"/>
                <w:color w:val="000000" w:themeColor="text1"/>
                <w:spacing w:val="-4"/>
                <w:sz w:val="20"/>
                <w:szCs w:val="20"/>
                <w:lang w:val="es-MX"/>
              </w:rPr>
              <w:t>CLUB</w:t>
            </w:r>
          </w:p>
        </w:tc>
        <w:tc>
          <w:tcPr>
            <w:tcW w:w="1067" w:type="pct"/>
            <w:vAlign w:val="center"/>
          </w:tcPr>
          <w:p w14:paraId="62AAC0EA" w14:textId="50A34A32"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SECCIÓN</w:t>
            </w:r>
            <w:r w:rsidRPr="000D0929">
              <w:rPr>
                <w:rFonts w:ascii="Arial" w:hAnsi="Arial" w:cs="Arial"/>
                <w:color w:val="000000" w:themeColor="text1"/>
                <w:spacing w:val="11"/>
                <w:sz w:val="20"/>
                <w:szCs w:val="20"/>
                <w:lang w:val="es-MX"/>
              </w:rPr>
              <w:t xml:space="preserve"> </w:t>
            </w:r>
            <w:r w:rsidRPr="000D0929">
              <w:rPr>
                <w:rFonts w:ascii="Arial" w:hAnsi="Arial" w:cs="Arial"/>
                <w:color w:val="000000" w:themeColor="text1"/>
                <w:spacing w:val="-2"/>
                <w:sz w:val="20"/>
                <w:szCs w:val="20"/>
                <w:lang w:val="es-MX"/>
              </w:rPr>
              <w:t>NORTE</w:t>
            </w:r>
          </w:p>
        </w:tc>
        <w:tc>
          <w:tcPr>
            <w:tcW w:w="1085" w:type="pct"/>
            <w:vAlign w:val="center"/>
          </w:tcPr>
          <w:p w14:paraId="4BB7B6E9" w14:textId="23623908"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z w:val="20"/>
                <w:szCs w:val="20"/>
                <w:lang w:val="es-MX"/>
              </w:rPr>
              <w:t>CAMPO</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DE</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4"/>
                <w:sz w:val="20"/>
                <w:szCs w:val="20"/>
                <w:lang w:val="es-MX"/>
              </w:rPr>
              <w:t>GOLF</w:t>
            </w:r>
          </w:p>
        </w:tc>
        <w:tc>
          <w:tcPr>
            <w:tcW w:w="1001" w:type="pct"/>
            <w:vAlign w:val="center"/>
          </w:tcPr>
          <w:p w14:paraId="61F0E3AE" w14:textId="0A32ABB8"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1,170.00</w:t>
            </w:r>
          </w:p>
        </w:tc>
      </w:tr>
      <w:tr w:rsidR="000D0929" w:rsidRPr="000D0929" w14:paraId="518E8786" w14:textId="77777777" w:rsidTr="004628CF">
        <w:trPr>
          <w:trHeight w:val="227"/>
        </w:trPr>
        <w:tc>
          <w:tcPr>
            <w:tcW w:w="638" w:type="pct"/>
            <w:vAlign w:val="center"/>
          </w:tcPr>
          <w:p w14:paraId="47264A45" w14:textId="63F20D4C"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060100108</w:t>
            </w:r>
          </w:p>
        </w:tc>
        <w:tc>
          <w:tcPr>
            <w:tcW w:w="1209" w:type="pct"/>
            <w:vAlign w:val="center"/>
          </w:tcPr>
          <w:p w14:paraId="22FC0C17" w14:textId="42EEAA3A" w:rsidR="007E4D83" w:rsidRPr="000D0929" w:rsidRDefault="007E4D83" w:rsidP="004628CF">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BALVANERA</w:t>
            </w:r>
            <w:r w:rsidRPr="000D0929">
              <w:rPr>
                <w:rFonts w:cs="Arial"/>
                <w:color w:val="000000" w:themeColor="text1"/>
                <w:spacing w:val="7"/>
                <w:sz w:val="20"/>
                <w:szCs w:val="20"/>
                <w:lang w:val="es-MX"/>
              </w:rPr>
              <w:t xml:space="preserve"> </w:t>
            </w:r>
            <w:r w:rsidRPr="000D0929">
              <w:rPr>
                <w:rFonts w:cs="Arial"/>
                <w:color w:val="000000" w:themeColor="text1"/>
                <w:sz w:val="20"/>
                <w:szCs w:val="20"/>
                <w:lang w:val="es-MX"/>
              </w:rPr>
              <w:t>POLO</w:t>
            </w:r>
            <w:r w:rsidRPr="000D0929">
              <w:rPr>
                <w:rFonts w:cs="Arial"/>
                <w:color w:val="000000" w:themeColor="text1"/>
                <w:spacing w:val="7"/>
                <w:sz w:val="20"/>
                <w:szCs w:val="20"/>
                <w:lang w:val="es-MX"/>
              </w:rPr>
              <w:t xml:space="preserve"> </w:t>
            </w:r>
            <w:r w:rsidRPr="000D0929">
              <w:rPr>
                <w:rFonts w:cs="Arial"/>
                <w:color w:val="000000" w:themeColor="text1"/>
                <w:sz w:val="20"/>
                <w:szCs w:val="20"/>
                <w:lang w:val="es-MX"/>
              </w:rPr>
              <w:t>&amp;</w:t>
            </w:r>
            <w:r w:rsidRPr="000D0929">
              <w:rPr>
                <w:rFonts w:cs="Arial"/>
                <w:color w:val="000000" w:themeColor="text1"/>
                <w:spacing w:val="8"/>
                <w:sz w:val="20"/>
                <w:szCs w:val="20"/>
                <w:lang w:val="es-MX"/>
              </w:rPr>
              <w:t xml:space="preserve"> </w:t>
            </w:r>
            <w:r w:rsidRPr="000D0929">
              <w:rPr>
                <w:rFonts w:cs="Arial"/>
                <w:color w:val="000000" w:themeColor="text1"/>
                <w:spacing w:val="-2"/>
                <w:sz w:val="20"/>
                <w:szCs w:val="20"/>
                <w:lang w:val="es-MX"/>
              </w:rPr>
              <w:t>COUNTRY</w:t>
            </w:r>
            <w:r w:rsidR="004628CF">
              <w:rPr>
                <w:rFonts w:cs="Arial"/>
                <w:color w:val="000000" w:themeColor="text1"/>
                <w:spacing w:val="-2"/>
                <w:sz w:val="20"/>
                <w:szCs w:val="20"/>
                <w:lang w:val="es-MX"/>
              </w:rPr>
              <w:t xml:space="preserve"> </w:t>
            </w:r>
            <w:r w:rsidRPr="000D0929">
              <w:rPr>
                <w:rFonts w:cs="Arial"/>
                <w:color w:val="000000" w:themeColor="text1"/>
                <w:spacing w:val="-4"/>
                <w:sz w:val="20"/>
                <w:szCs w:val="20"/>
                <w:lang w:val="es-MX"/>
              </w:rPr>
              <w:t>CLUB</w:t>
            </w:r>
          </w:p>
        </w:tc>
        <w:tc>
          <w:tcPr>
            <w:tcW w:w="1067" w:type="pct"/>
            <w:vAlign w:val="center"/>
          </w:tcPr>
          <w:p w14:paraId="3A688BB9" w14:textId="2028B8BB"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SECCIÓN</w:t>
            </w:r>
            <w:r w:rsidRPr="000D0929">
              <w:rPr>
                <w:rFonts w:ascii="Arial" w:hAnsi="Arial" w:cs="Arial"/>
                <w:color w:val="000000" w:themeColor="text1"/>
                <w:spacing w:val="11"/>
                <w:sz w:val="20"/>
                <w:szCs w:val="20"/>
                <w:lang w:val="es-MX"/>
              </w:rPr>
              <w:t xml:space="preserve"> </w:t>
            </w:r>
            <w:r w:rsidRPr="000D0929">
              <w:rPr>
                <w:rFonts w:ascii="Arial" w:hAnsi="Arial" w:cs="Arial"/>
                <w:color w:val="000000" w:themeColor="text1"/>
                <w:spacing w:val="-2"/>
                <w:sz w:val="20"/>
                <w:szCs w:val="20"/>
                <w:lang w:val="es-MX"/>
              </w:rPr>
              <w:t>PANORÁMICA</w:t>
            </w:r>
          </w:p>
        </w:tc>
        <w:tc>
          <w:tcPr>
            <w:tcW w:w="1085" w:type="pct"/>
            <w:vAlign w:val="center"/>
          </w:tcPr>
          <w:p w14:paraId="57C508FB" w14:textId="5543A0B2"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4"/>
                <w:sz w:val="20"/>
                <w:szCs w:val="20"/>
                <w:lang w:val="es-MX"/>
              </w:rPr>
              <w:t>TODA</w:t>
            </w:r>
          </w:p>
        </w:tc>
        <w:tc>
          <w:tcPr>
            <w:tcW w:w="1001" w:type="pct"/>
            <w:vAlign w:val="center"/>
          </w:tcPr>
          <w:p w14:paraId="3CF657AE" w14:textId="1E78A070"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5,150.00</w:t>
            </w:r>
          </w:p>
        </w:tc>
      </w:tr>
      <w:tr w:rsidR="000D0929" w:rsidRPr="000D0929" w14:paraId="109EEC9C" w14:textId="77777777" w:rsidTr="004628CF">
        <w:trPr>
          <w:trHeight w:val="227"/>
        </w:trPr>
        <w:tc>
          <w:tcPr>
            <w:tcW w:w="638" w:type="pct"/>
            <w:vAlign w:val="center"/>
          </w:tcPr>
          <w:p w14:paraId="085E0E14" w14:textId="3BE7CF53"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060100108</w:t>
            </w:r>
          </w:p>
        </w:tc>
        <w:tc>
          <w:tcPr>
            <w:tcW w:w="1209" w:type="pct"/>
            <w:vAlign w:val="center"/>
          </w:tcPr>
          <w:p w14:paraId="1B4EC200" w14:textId="470974E6"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EJIDO</w:t>
            </w:r>
            <w:r w:rsidRPr="000D0929">
              <w:rPr>
                <w:rFonts w:ascii="Arial" w:hAnsi="Arial" w:cs="Arial"/>
                <w:color w:val="000000" w:themeColor="text1"/>
                <w:spacing w:val="4"/>
                <w:sz w:val="20"/>
                <w:szCs w:val="20"/>
                <w:lang w:val="es-MX"/>
              </w:rPr>
              <w:t xml:space="preserve"> </w:t>
            </w:r>
            <w:r w:rsidRPr="000D0929">
              <w:rPr>
                <w:rFonts w:ascii="Arial" w:hAnsi="Arial" w:cs="Arial"/>
                <w:color w:val="000000" w:themeColor="text1"/>
                <w:sz w:val="20"/>
                <w:szCs w:val="20"/>
                <w:lang w:val="es-MX"/>
              </w:rPr>
              <w:t>EL</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pacing w:val="-2"/>
                <w:sz w:val="20"/>
                <w:szCs w:val="20"/>
                <w:lang w:val="es-MX"/>
              </w:rPr>
              <w:t>PUEBLITO</w:t>
            </w:r>
          </w:p>
        </w:tc>
        <w:tc>
          <w:tcPr>
            <w:tcW w:w="1067" w:type="pct"/>
            <w:vAlign w:val="center"/>
          </w:tcPr>
          <w:p w14:paraId="37753E56" w14:textId="50D67BE9"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2"/>
                <w:sz w:val="20"/>
                <w:szCs w:val="20"/>
                <w:lang w:val="es-MX"/>
              </w:rPr>
              <w:t>PARCELAS</w:t>
            </w:r>
          </w:p>
        </w:tc>
        <w:tc>
          <w:tcPr>
            <w:tcW w:w="1085" w:type="pct"/>
            <w:vAlign w:val="center"/>
          </w:tcPr>
          <w:p w14:paraId="27E535E5" w14:textId="4F5C8A1C"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z w:val="20"/>
                <w:szCs w:val="20"/>
                <w:lang w:val="es-MX"/>
              </w:rPr>
              <w:t>CON</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FRENTE</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A</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pacing w:val="-2"/>
                <w:sz w:val="20"/>
                <w:szCs w:val="20"/>
                <w:lang w:val="es-MX"/>
              </w:rPr>
              <w:t>VIALIDAD</w:t>
            </w:r>
          </w:p>
        </w:tc>
        <w:tc>
          <w:tcPr>
            <w:tcW w:w="1001" w:type="pct"/>
            <w:vAlign w:val="center"/>
          </w:tcPr>
          <w:p w14:paraId="1F516510" w14:textId="2C2B46AA"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2,330.00</w:t>
            </w:r>
          </w:p>
        </w:tc>
      </w:tr>
      <w:tr w:rsidR="000D0929" w:rsidRPr="000D0929" w14:paraId="7B7F1BCB" w14:textId="77777777" w:rsidTr="004628CF">
        <w:trPr>
          <w:trHeight w:val="227"/>
        </w:trPr>
        <w:tc>
          <w:tcPr>
            <w:tcW w:w="638" w:type="pct"/>
            <w:vAlign w:val="center"/>
          </w:tcPr>
          <w:p w14:paraId="0C5EB592" w14:textId="565A4117"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060100108</w:t>
            </w:r>
          </w:p>
        </w:tc>
        <w:tc>
          <w:tcPr>
            <w:tcW w:w="1209" w:type="pct"/>
            <w:vAlign w:val="center"/>
          </w:tcPr>
          <w:p w14:paraId="286865A0" w14:textId="5F80036B"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EJIDO</w:t>
            </w:r>
            <w:r w:rsidRPr="000D0929">
              <w:rPr>
                <w:rFonts w:ascii="Arial" w:hAnsi="Arial" w:cs="Arial"/>
                <w:color w:val="000000" w:themeColor="text1"/>
                <w:spacing w:val="4"/>
                <w:sz w:val="20"/>
                <w:szCs w:val="20"/>
                <w:lang w:val="es-MX"/>
              </w:rPr>
              <w:t xml:space="preserve"> </w:t>
            </w:r>
            <w:r w:rsidRPr="000D0929">
              <w:rPr>
                <w:rFonts w:ascii="Arial" w:hAnsi="Arial" w:cs="Arial"/>
                <w:color w:val="000000" w:themeColor="text1"/>
                <w:sz w:val="20"/>
                <w:szCs w:val="20"/>
                <w:lang w:val="es-MX"/>
              </w:rPr>
              <w:t>EL</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pacing w:val="-2"/>
                <w:sz w:val="20"/>
                <w:szCs w:val="20"/>
                <w:lang w:val="es-MX"/>
              </w:rPr>
              <w:t>PUEBLITO</w:t>
            </w:r>
          </w:p>
        </w:tc>
        <w:tc>
          <w:tcPr>
            <w:tcW w:w="1067" w:type="pct"/>
            <w:vAlign w:val="center"/>
          </w:tcPr>
          <w:p w14:paraId="480F7ED2" w14:textId="4D100792"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z w:val="20"/>
                <w:szCs w:val="20"/>
                <w:lang w:val="es-MX"/>
              </w:rPr>
              <w:t>PARCELAS</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EN</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BREÑA</w:t>
            </w:r>
          </w:p>
        </w:tc>
        <w:tc>
          <w:tcPr>
            <w:tcW w:w="1085" w:type="pct"/>
            <w:vAlign w:val="center"/>
          </w:tcPr>
          <w:p w14:paraId="15811403" w14:textId="7AFF54DC"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USOS</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NO</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RESTRINGIDOS</w:t>
            </w:r>
          </w:p>
        </w:tc>
        <w:tc>
          <w:tcPr>
            <w:tcW w:w="1001" w:type="pct"/>
            <w:vAlign w:val="center"/>
          </w:tcPr>
          <w:p w14:paraId="13E962C7" w14:textId="3067808C"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1,260.00</w:t>
            </w:r>
          </w:p>
        </w:tc>
      </w:tr>
      <w:tr w:rsidR="000D0929" w:rsidRPr="000D0929" w14:paraId="789B53B4" w14:textId="77777777" w:rsidTr="004628CF">
        <w:trPr>
          <w:trHeight w:val="227"/>
        </w:trPr>
        <w:tc>
          <w:tcPr>
            <w:tcW w:w="638" w:type="pct"/>
            <w:vAlign w:val="center"/>
          </w:tcPr>
          <w:p w14:paraId="65FCF64B" w14:textId="79E71E44"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060100108</w:t>
            </w:r>
          </w:p>
        </w:tc>
        <w:tc>
          <w:tcPr>
            <w:tcW w:w="1209" w:type="pct"/>
            <w:vAlign w:val="center"/>
          </w:tcPr>
          <w:p w14:paraId="348196CE" w14:textId="32811CE7"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EJIDO</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z w:val="20"/>
                <w:szCs w:val="20"/>
                <w:lang w:val="es-MX"/>
              </w:rPr>
              <w:t>LOS</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ÁNGELES</w:t>
            </w:r>
          </w:p>
        </w:tc>
        <w:tc>
          <w:tcPr>
            <w:tcW w:w="1067" w:type="pct"/>
            <w:vAlign w:val="center"/>
          </w:tcPr>
          <w:p w14:paraId="6A832477" w14:textId="1E3E89AF"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PARCELAS</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EN</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BREÑA</w:t>
            </w:r>
          </w:p>
        </w:tc>
        <w:tc>
          <w:tcPr>
            <w:tcW w:w="1085" w:type="pct"/>
            <w:vAlign w:val="center"/>
          </w:tcPr>
          <w:p w14:paraId="441ADBF2" w14:textId="6034C827"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USOS</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NO</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RESTRINGIDOS</w:t>
            </w:r>
          </w:p>
        </w:tc>
        <w:tc>
          <w:tcPr>
            <w:tcW w:w="1001" w:type="pct"/>
            <w:vAlign w:val="center"/>
          </w:tcPr>
          <w:p w14:paraId="5574B046" w14:textId="63EF683E"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1,260.00</w:t>
            </w:r>
          </w:p>
        </w:tc>
      </w:tr>
      <w:tr w:rsidR="000D0929" w:rsidRPr="000D0929" w14:paraId="57A18DF5" w14:textId="77777777" w:rsidTr="004628CF">
        <w:trPr>
          <w:trHeight w:val="227"/>
        </w:trPr>
        <w:tc>
          <w:tcPr>
            <w:tcW w:w="638" w:type="pct"/>
            <w:vAlign w:val="center"/>
          </w:tcPr>
          <w:p w14:paraId="1F1176FF" w14:textId="6BCFC4AC"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060100108</w:t>
            </w:r>
          </w:p>
        </w:tc>
        <w:tc>
          <w:tcPr>
            <w:tcW w:w="1209" w:type="pct"/>
            <w:vAlign w:val="center"/>
          </w:tcPr>
          <w:p w14:paraId="7C0ED4A0" w14:textId="1CB8DE11"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EX</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HACIENDA</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BALVANERA</w:t>
            </w:r>
          </w:p>
        </w:tc>
        <w:tc>
          <w:tcPr>
            <w:tcW w:w="1067" w:type="pct"/>
            <w:vAlign w:val="center"/>
          </w:tcPr>
          <w:p w14:paraId="5FFFE81C" w14:textId="7B2BF515"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MACRO-PREDIOS</w:t>
            </w:r>
            <w:r w:rsidRPr="000D0929">
              <w:rPr>
                <w:rFonts w:ascii="Arial" w:hAnsi="Arial" w:cs="Arial"/>
                <w:color w:val="000000" w:themeColor="text1"/>
                <w:spacing w:val="10"/>
                <w:sz w:val="20"/>
                <w:szCs w:val="20"/>
                <w:lang w:val="es-MX"/>
              </w:rPr>
              <w:t xml:space="preserve"> </w:t>
            </w:r>
            <w:r w:rsidRPr="000D0929">
              <w:rPr>
                <w:rFonts w:ascii="Arial" w:hAnsi="Arial" w:cs="Arial"/>
                <w:color w:val="000000" w:themeColor="text1"/>
                <w:sz w:val="20"/>
                <w:szCs w:val="20"/>
                <w:lang w:val="es-MX"/>
              </w:rPr>
              <w:t>EN</w:t>
            </w:r>
            <w:r w:rsidRPr="000D0929">
              <w:rPr>
                <w:rFonts w:ascii="Arial" w:hAnsi="Arial" w:cs="Arial"/>
                <w:color w:val="000000" w:themeColor="text1"/>
                <w:spacing w:val="11"/>
                <w:sz w:val="20"/>
                <w:szCs w:val="20"/>
                <w:lang w:val="es-MX"/>
              </w:rPr>
              <w:t xml:space="preserve"> </w:t>
            </w:r>
            <w:r w:rsidRPr="000D0929">
              <w:rPr>
                <w:rFonts w:ascii="Arial" w:hAnsi="Arial" w:cs="Arial"/>
                <w:color w:val="000000" w:themeColor="text1"/>
                <w:spacing w:val="-2"/>
                <w:sz w:val="20"/>
                <w:szCs w:val="20"/>
                <w:lang w:val="es-MX"/>
              </w:rPr>
              <w:t>BREÑA</w:t>
            </w:r>
          </w:p>
        </w:tc>
        <w:tc>
          <w:tcPr>
            <w:tcW w:w="1085" w:type="pct"/>
            <w:vAlign w:val="center"/>
          </w:tcPr>
          <w:p w14:paraId="777864A4" w14:textId="60662EB2"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USOS</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NO</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RESTRINGIDOS</w:t>
            </w:r>
          </w:p>
        </w:tc>
        <w:tc>
          <w:tcPr>
            <w:tcW w:w="1001" w:type="pct"/>
            <w:vAlign w:val="center"/>
          </w:tcPr>
          <w:p w14:paraId="60B9EC0D" w14:textId="6ACBF0DC" w:rsidR="007E4D83" w:rsidRPr="000D0929" w:rsidRDefault="00254400" w:rsidP="00254400">
            <w:pPr>
              <w:pStyle w:val="TableParagraph"/>
              <w:tabs>
                <w:tab w:val="left" w:pos="1116"/>
              </w:tabs>
              <w:spacing w:line="240" w:lineRule="auto"/>
              <w:ind w:left="1" w:right="1"/>
              <w:jc w:val="center"/>
              <w:rPr>
                <w:rFonts w:cs="Arial"/>
                <w:color w:val="000000" w:themeColor="text1"/>
                <w:spacing w:val="-10"/>
                <w:sz w:val="20"/>
                <w:szCs w:val="20"/>
                <w:lang w:val="es-MX"/>
              </w:rPr>
            </w:pPr>
            <w:r>
              <w:rPr>
                <w:rFonts w:cs="Arial"/>
                <w:color w:val="000000" w:themeColor="text1"/>
                <w:spacing w:val="-10"/>
                <w:sz w:val="20"/>
                <w:szCs w:val="20"/>
                <w:lang w:val="es-MX"/>
              </w:rPr>
              <w:t xml:space="preserve"> </w:t>
            </w:r>
            <w:r w:rsidR="007E4D83" w:rsidRPr="000D0929">
              <w:rPr>
                <w:rFonts w:cs="Arial"/>
                <w:color w:val="000000" w:themeColor="text1"/>
                <w:spacing w:val="-10"/>
                <w:sz w:val="20"/>
                <w:szCs w:val="20"/>
                <w:lang w:val="es-MX"/>
              </w:rPr>
              <w:t>$</w:t>
            </w:r>
            <w:r w:rsidR="00143FF7">
              <w:rPr>
                <w:rFonts w:cs="Arial"/>
                <w:color w:val="000000" w:themeColor="text1"/>
                <w:spacing w:val="-10"/>
                <w:sz w:val="20"/>
                <w:szCs w:val="20"/>
                <w:lang w:val="es-MX"/>
              </w:rPr>
              <w:t xml:space="preserve">  </w:t>
            </w:r>
            <w:r w:rsidR="007E4D83" w:rsidRPr="000D0929">
              <w:rPr>
                <w:rFonts w:cs="Arial"/>
                <w:color w:val="000000" w:themeColor="text1"/>
                <w:sz w:val="20"/>
                <w:szCs w:val="20"/>
                <w:lang w:val="es-MX"/>
              </w:rPr>
              <w:tab/>
            </w:r>
            <w:r w:rsidR="00143FF7">
              <w:rPr>
                <w:rFonts w:cs="Arial"/>
                <w:color w:val="000000" w:themeColor="text1"/>
                <w:sz w:val="20"/>
                <w:szCs w:val="20"/>
                <w:lang w:val="es-MX"/>
              </w:rPr>
              <w:t xml:space="preserve">  </w:t>
            </w:r>
            <w:r w:rsidR="007E4D83" w:rsidRPr="000D0929">
              <w:rPr>
                <w:rFonts w:cs="Arial"/>
                <w:color w:val="000000" w:themeColor="text1"/>
                <w:spacing w:val="-2"/>
                <w:sz w:val="20"/>
                <w:szCs w:val="20"/>
                <w:lang w:val="es-MX"/>
              </w:rPr>
              <w:t>900.00</w:t>
            </w:r>
          </w:p>
        </w:tc>
      </w:tr>
      <w:tr w:rsidR="000D0929" w:rsidRPr="000D0929" w14:paraId="441FAFF6" w14:textId="77777777" w:rsidTr="004628CF">
        <w:trPr>
          <w:trHeight w:val="227"/>
        </w:trPr>
        <w:tc>
          <w:tcPr>
            <w:tcW w:w="638" w:type="pct"/>
            <w:vAlign w:val="center"/>
          </w:tcPr>
          <w:p w14:paraId="193B04CF" w14:textId="0EAE5779"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060100108</w:t>
            </w:r>
          </w:p>
        </w:tc>
        <w:tc>
          <w:tcPr>
            <w:tcW w:w="1209" w:type="pct"/>
            <w:vAlign w:val="center"/>
          </w:tcPr>
          <w:p w14:paraId="0834293B" w14:textId="515E6E09"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GIBRALTAR</w:t>
            </w:r>
            <w:r w:rsidRPr="000D0929">
              <w:rPr>
                <w:rFonts w:ascii="Arial" w:hAnsi="Arial" w:cs="Arial"/>
                <w:color w:val="000000" w:themeColor="text1"/>
                <w:spacing w:val="12"/>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541E8078" w14:textId="2EB02823"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LOTES</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DE</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USO</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pacing w:val="-2"/>
                <w:sz w:val="20"/>
                <w:szCs w:val="20"/>
                <w:lang w:val="es-MX"/>
              </w:rPr>
              <w:t>MIXTO</w:t>
            </w:r>
          </w:p>
        </w:tc>
        <w:tc>
          <w:tcPr>
            <w:tcW w:w="1085" w:type="pct"/>
            <w:vAlign w:val="center"/>
          </w:tcPr>
          <w:p w14:paraId="313352BD" w14:textId="37008A87"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2"/>
                <w:sz w:val="20"/>
                <w:szCs w:val="20"/>
                <w:lang w:val="es-MX"/>
              </w:rPr>
              <w:t>TODOS</w:t>
            </w:r>
          </w:p>
        </w:tc>
        <w:tc>
          <w:tcPr>
            <w:tcW w:w="1001" w:type="pct"/>
            <w:vAlign w:val="center"/>
          </w:tcPr>
          <w:p w14:paraId="18F9D9A8" w14:textId="2ACF1F48"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6,440.00</w:t>
            </w:r>
          </w:p>
        </w:tc>
      </w:tr>
      <w:tr w:rsidR="000D0929" w:rsidRPr="000D0929" w14:paraId="0D949914" w14:textId="77777777" w:rsidTr="004628CF">
        <w:trPr>
          <w:trHeight w:val="227"/>
        </w:trPr>
        <w:tc>
          <w:tcPr>
            <w:tcW w:w="638" w:type="pct"/>
            <w:vAlign w:val="center"/>
          </w:tcPr>
          <w:p w14:paraId="5F8893A9" w14:textId="18C15169"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060100108</w:t>
            </w:r>
          </w:p>
        </w:tc>
        <w:tc>
          <w:tcPr>
            <w:tcW w:w="1209" w:type="pct"/>
            <w:vAlign w:val="center"/>
          </w:tcPr>
          <w:p w14:paraId="1595A52C" w14:textId="4B5CE503"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GIBRALTAR</w:t>
            </w:r>
            <w:r w:rsidRPr="000D0929">
              <w:rPr>
                <w:rFonts w:ascii="Arial" w:hAnsi="Arial" w:cs="Arial"/>
                <w:color w:val="000000" w:themeColor="text1"/>
                <w:spacing w:val="12"/>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28EE363E" w14:textId="45CA82F3"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LOTES</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HABITACIONALES</w:t>
            </w:r>
          </w:p>
        </w:tc>
        <w:tc>
          <w:tcPr>
            <w:tcW w:w="1085" w:type="pct"/>
            <w:vAlign w:val="center"/>
          </w:tcPr>
          <w:p w14:paraId="55A3B746" w14:textId="050E7C79"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2"/>
                <w:sz w:val="20"/>
                <w:szCs w:val="20"/>
                <w:lang w:val="es-MX"/>
              </w:rPr>
              <w:t>TODOS</w:t>
            </w:r>
          </w:p>
        </w:tc>
        <w:tc>
          <w:tcPr>
            <w:tcW w:w="1001" w:type="pct"/>
            <w:vAlign w:val="center"/>
          </w:tcPr>
          <w:p w14:paraId="04BACE9A" w14:textId="17C9D96B"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4,500.00</w:t>
            </w:r>
          </w:p>
        </w:tc>
      </w:tr>
      <w:tr w:rsidR="000D0929" w:rsidRPr="000D0929" w14:paraId="75DEF871" w14:textId="77777777" w:rsidTr="004628CF">
        <w:trPr>
          <w:trHeight w:val="227"/>
        </w:trPr>
        <w:tc>
          <w:tcPr>
            <w:tcW w:w="638" w:type="pct"/>
            <w:vAlign w:val="center"/>
          </w:tcPr>
          <w:p w14:paraId="26B2EB8F" w14:textId="05EE0D53"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060100108</w:t>
            </w:r>
          </w:p>
        </w:tc>
        <w:tc>
          <w:tcPr>
            <w:tcW w:w="1209" w:type="pct"/>
            <w:vAlign w:val="center"/>
          </w:tcPr>
          <w:p w14:paraId="3903A5BD" w14:textId="1881EFD0"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KALLI</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pacing w:val="-5"/>
                <w:sz w:val="20"/>
                <w:szCs w:val="20"/>
                <w:lang w:val="es-MX"/>
              </w:rPr>
              <w:t>UC.</w:t>
            </w:r>
          </w:p>
        </w:tc>
        <w:tc>
          <w:tcPr>
            <w:tcW w:w="1067" w:type="pct"/>
            <w:vAlign w:val="center"/>
          </w:tcPr>
          <w:p w14:paraId="5BFA26DD" w14:textId="4BD9BD0D"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CONDOMINIOS</w:t>
            </w:r>
            <w:r w:rsidRPr="000D0929">
              <w:rPr>
                <w:rFonts w:ascii="Arial" w:hAnsi="Arial" w:cs="Arial"/>
                <w:color w:val="000000" w:themeColor="text1"/>
                <w:spacing w:val="16"/>
                <w:sz w:val="20"/>
                <w:szCs w:val="20"/>
                <w:lang w:val="es-MX"/>
              </w:rPr>
              <w:t xml:space="preserve"> </w:t>
            </w:r>
            <w:r w:rsidRPr="000D0929">
              <w:rPr>
                <w:rFonts w:ascii="Arial" w:hAnsi="Arial" w:cs="Arial"/>
                <w:color w:val="000000" w:themeColor="text1"/>
                <w:spacing w:val="-2"/>
                <w:sz w:val="20"/>
                <w:szCs w:val="20"/>
                <w:lang w:val="es-MX"/>
              </w:rPr>
              <w:t>HABITACIONALES</w:t>
            </w:r>
          </w:p>
        </w:tc>
        <w:tc>
          <w:tcPr>
            <w:tcW w:w="1085" w:type="pct"/>
            <w:vAlign w:val="center"/>
          </w:tcPr>
          <w:p w14:paraId="26B1D902" w14:textId="7B36884A"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2"/>
                <w:sz w:val="20"/>
                <w:szCs w:val="20"/>
                <w:lang w:val="es-MX"/>
              </w:rPr>
              <w:t>TODOS</w:t>
            </w:r>
          </w:p>
        </w:tc>
        <w:tc>
          <w:tcPr>
            <w:tcW w:w="1001" w:type="pct"/>
            <w:vAlign w:val="center"/>
          </w:tcPr>
          <w:p w14:paraId="0FDEEAB6" w14:textId="761786A6"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3,500.00</w:t>
            </w:r>
          </w:p>
        </w:tc>
      </w:tr>
      <w:tr w:rsidR="000D0929" w:rsidRPr="000D0929" w14:paraId="5B98CB0D" w14:textId="77777777" w:rsidTr="004628CF">
        <w:trPr>
          <w:trHeight w:val="227"/>
        </w:trPr>
        <w:tc>
          <w:tcPr>
            <w:tcW w:w="638" w:type="pct"/>
            <w:vAlign w:val="center"/>
          </w:tcPr>
          <w:p w14:paraId="72EB4890" w14:textId="0FB28891"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060100108</w:t>
            </w:r>
          </w:p>
        </w:tc>
        <w:tc>
          <w:tcPr>
            <w:tcW w:w="1209" w:type="pct"/>
            <w:vAlign w:val="center"/>
          </w:tcPr>
          <w:p w14:paraId="474BB7B8" w14:textId="4F2DEA28"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KALLI</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pacing w:val="-5"/>
                <w:sz w:val="20"/>
                <w:szCs w:val="20"/>
                <w:lang w:val="es-MX"/>
              </w:rPr>
              <w:t>UC.</w:t>
            </w:r>
          </w:p>
        </w:tc>
        <w:tc>
          <w:tcPr>
            <w:tcW w:w="1067" w:type="pct"/>
            <w:vAlign w:val="center"/>
          </w:tcPr>
          <w:p w14:paraId="3ED3EDFA" w14:textId="2F7CE550"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LOTES</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CONDOMINALES</w:t>
            </w:r>
          </w:p>
        </w:tc>
        <w:tc>
          <w:tcPr>
            <w:tcW w:w="1085" w:type="pct"/>
            <w:vAlign w:val="center"/>
          </w:tcPr>
          <w:p w14:paraId="635D6B61" w14:textId="6575ED4D"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2"/>
                <w:sz w:val="20"/>
                <w:szCs w:val="20"/>
                <w:lang w:val="es-MX"/>
              </w:rPr>
              <w:t>TODOS</w:t>
            </w:r>
          </w:p>
        </w:tc>
        <w:tc>
          <w:tcPr>
            <w:tcW w:w="1001" w:type="pct"/>
            <w:vAlign w:val="center"/>
          </w:tcPr>
          <w:p w14:paraId="11ED6718" w14:textId="781D887F"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1,540.00</w:t>
            </w:r>
          </w:p>
        </w:tc>
      </w:tr>
      <w:tr w:rsidR="000D0929" w:rsidRPr="000D0929" w14:paraId="3332A93E" w14:textId="77777777" w:rsidTr="004628CF">
        <w:trPr>
          <w:trHeight w:val="227"/>
        </w:trPr>
        <w:tc>
          <w:tcPr>
            <w:tcW w:w="638" w:type="pct"/>
            <w:vAlign w:val="center"/>
          </w:tcPr>
          <w:p w14:paraId="0213FF65" w14:textId="399373B5"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060100108</w:t>
            </w:r>
          </w:p>
        </w:tc>
        <w:tc>
          <w:tcPr>
            <w:tcW w:w="1209" w:type="pct"/>
            <w:vAlign w:val="center"/>
          </w:tcPr>
          <w:p w14:paraId="54398049" w14:textId="68CACBD4"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LOS</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ÁNGELES</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z w:val="20"/>
                <w:szCs w:val="20"/>
                <w:lang w:val="es-MX"/>
              </w:rPr>
              <w:t>(ZONA</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5"/>
                <w:sz w:val="20"/>
                <w:szCs w:val="20"/>
                <w:lang w:val="es-MX"/>
              </w:rPr>
              <w:t>6)</w:t>
            </w:r>
          </w:p>
        </w:tc>
        <w:tc>
          <w:tcPr>
            <w:tcW w:w="1067" w:type="pct"/>
            <w:vAlign w:val="center"/>
          </w:tcPr>
          <w:p w14:paraId="3CFB6301" w14:textId="46FA857E"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EJIDO</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z w:val="20"/>
                <w:szCs w:val="20"/>
                <w:lang w:val="es-MX"/>
              </w:rPr>
              <w:t>LOS</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ÁNGELES</w:t>
            </w:r>
          </w:p>
        </w:tc>
        <w:tc>
          <w:tcPr>
            <w:tcW w:w="1085" w:type="pct"/>
            <w:vAlign w:val="center"/>
          </w:tcPr>
          <w:p w14:paraId="13E007D2" w14:textId="77777777"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SOLARES</w:t>
            </w:r>
            <w:r w:rsidRPr="000D0929">
              <w:rPr>
                <w:rFonts w:cs="Arial"/>
                <w:color w:val="000000" w:themeColor="text1"/>
                <w:spacing w:val="9"/>
                <w:sz w:val="20"/>
                <w:szCs w:val="20"/>
                <w:lang w:val="es-MX"/>
              </w:rPr>
              <w:t xml:space="preserve"> </w:t>
            </w:r>
            <w:r w:rsidRPr="000D0929">
              <w:rPr>
                <w:rFonts w:cs="Arial"/>
                <w:color w:val="000000" w:themeColor="text1"/>
                <w:spacing w:val="-2"/>
                <w:sz w:val="20"/>
                <w:szCs w:val="20"/>
                <w:lang w:val="es-MX"/>
              </w:rPr>
              <w:t>URBANOS</w:t>
            </w:r>
          </w:p>
          <w:p w14:paraId="1312048B" w14:textId="1498BCFD"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z w:val="20"/>
                <w:szCs w:val="20"/>
                <w:lang w:val="es-MX"/>
              </w:rPr>
              <w:t>(CONSERVACIÓN</w:t>
            </w:r>
            <w:r w:rsidRPr="000D0929">
              <w:rPr>
                <w:rFonts w:ascii="Arial" w:hAnsi="Arial" w:cs="Arial"/>
                <w:color w:val="000000" w:themeColor="text1"/>
                <w:spacing w:val="18"/>
                <w:sz w:val="20"/>
                <w:szCs w:val="20"/>
                <w:lang w:val="es-MX"/>
              </w:rPr>
              <w:t xml:space="preserve"> </w:t>
            </w:r>
            <w:r w:rsidRPr="000D0929">
              <w:rPr>
                <w:rFonts w:ascii="Arial" w:hAnsi="Arial" w:cs="Arial"/>
                <w:color w:val="000000" w:themeColor="text1"/>
                <w:spacing w:val="-2"/>
                <w:sz w:val="20"/>
                <w:szCs w:val="20"/>
                <w:lang w:val="es-MX"/>
              </w:rPr>
              <w:t>FORESTAL)</w:t>
            </w:r>
          </w:p>
        </w:tc>
        <w:tc>
          <w:tcPr>
            <w:tcW w:w="1001" w:type="pct"/>
            <w:vAlign w:val="center"/>
          </w:tcPr>
          <w:p w14:paraId="3545008B" w14:textId="0C2E3FDF"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00143FF7">
              <w:rPr>
                <w:rFonts w:cs="Arial"/>
                <w:color w:val="000000" w:themeColor="text1"/>
                <w:sz w:val="20"/>
                <w:szCs w:val="20"/>
                <w:lang w:val="es-MX"/>
              </w:rPr>
              <w:t xml:space="preserve">   </w:t>
            </w:r>
            <w:r w:rsidRPr="000D0929">
              <w:rPr>
                <w:rFonts w:cs="Arial"/>
                <w:color w:val="000000" w:themeColor="text1"/>
                <w:spacing w:val="-2"/>
                <w:sz w:val="20"/>
                <w:szCs w:val="20"/>
                <w:lang w:val="es-MX"/>
              </w:rPr>
              <w:t>820.00</w:t>
            </w:r>
          </w:p>
        </w:tc>
      </w:tr>
      <w:tr w:rsidR="000D0929" w:rsidRPr="000D0929" w14:paraId="3CACBF30" w14:textId="77777777" w:rsidTr="004628CF">
        <w:trPr>
          <w:trHeight w:val="227"/>
        </w:trPr>
        <w:tc>
          <w:tcPr>
            <w:tcW w:w="638" w:type="pct"/>
            <w:vAlign w:val="center"/>
          </w:tcPr>
          <w:p w14:paraId="237F8BE3" w14:textId="4A2F6CDB"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060100108</w:t>
            </w:r>
          </w:p>
        </w:tc>
        <w:tc>
          <w:tcPr>
            <w:tcW w:w="1209" w:type="pct"/>
            <w:vAlign w:val="center"/>
          </w:tcPr>
          <w:p w14:paraId="6F263750" w14:textId="186FE4ED"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LOS</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ÁNGELES</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z w:val="20"/>
                <w:szCs w:val="20"/>
                <w:lang w:val="es-MX"/>
              </w:rPr>
              <w:t>(ZONA</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5"/>
                <w:sz w:val="20"/>
                <w:szCs w:val="20"/>
                <w:lang w:val="es-MX"/>
              </w:rPr>
              <w:t>6)</w:t>
            </w:r>
          </w:p>
        </w:tc>
        <w:tc>
          <w:tcPr>
            <w:tcW w:w="1067" w:type="pct"/>
            <w:vAlign w:val="center"/>
          </w:tcPr>
          <w:p w14:paraId="2824EC94" w14:textId="17AE29FF"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EJIDO</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z w:val="20"/>
                <w:szCs w:val="20"/>
                <w:lang w:val="es-MX"/>
              </w:rPr>
              <w:t>LOS</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ÁNGELES</w:t>
            </w:r>
          </w:p>
        </w:tc>
        <w:tc>
          <w:tcPr>
            <w:tcW w:w="1085" w:type="pct"/>
            <w:vAlign w:val="center"/>
          </w:tcPr>
          <w:p w14:paraId="2B94AEA0" w14:textId="0F8DE392"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SOLARES</w:t>
            </w:r>
            <w:r w:rsidRPr="000D0929">
              <w:rPr>
                <w:rFonts w:ascii="Arial" w:hAnsi="Arial" w:cs="Arial"/>
                <w:color w:val="000000" w:themeColor="text1"/>
                <w:spacing w:val="10"/>
                <w:sz w:val="20"/>
                <w:szCs w:val="20"/>
                <w:lang w:val="es-MX"/>
              </w:rPr>
              <w:t xml:space="preserve"> </w:t>
            </w:r>
            <w:r w:rsidRPr="000D0929">
              <w:rPr>
                <w:rFonts w:ascii="Arial" w:hAnsi="Arial" w:cs="Arial"/>
                <w:color w:val="000000" w:themeColor="text1"/>
                <w:sz w:val="20"/>
                <w:szCs w:val="20"/>
                <w:lang w:val="es-MX"/>
              </w:rPr>
              <w:t>URBANOS</w:t>
            </w:r>
            <w:r w:rsidRPr="000D0929">
              <w:rPr>
                <w:rFonts w:ascii="Arial" w:hAnsi="Arial" w:cs="Arial"/>
                <w:color w:val="000000" w:themeColor="text1"/>
                <w:spacing w:val="11"/>
                <w:sz w:val="20"/>
                <w:szCs w:val="20"/>
                <w:lang w:val="es-MX"/>
              </w:rPr>
              <w:t xml:space="preserve"> </w:t>
            </w:r>
            <w:r w:rsidRPr="000D0929">
              <w:rPr>
                <w:rFonts w:ascii="Arial" w:hAnsi="Arial" w:cs="Arial"/>
                <w:color w:val="000000" w:themeColor="text1"/>
                <w:spacing w:val="-2"/>
                <w:sz w:val="20"/>
                <w:szCs w:val="20"/>
                <w:lang w:val="es-MX"/>
              </w:rPr>
              <w:t>(RESTO)</w:t>
            </w:r>
          </w:p>
        </w:tc>
        <w:tc>
          <w:tcPr>
            <w:tcW w:w="1001" w:type="pct"/>
            <w:vAlign w:val="center"/>
          </w:tcPr>
          <w:p w14:paraId="01FC0732" w14:textId="516019E6"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1,200.00</w:t>
            </w:r>
          </w:p>
        </w:tc>
      </w:tr>
      <w:tr w:rsidR="000D0929" w:rsidRPr="000D0929" w14:paraId="54B35B8F" w14:textId="77777777" w:rsidTr="004628CF">
        <w:trPr>
          <w:trHeight w:val="227"/>
        </w:trPr>
        <w:tc>
          <w:tcPr>
            <w:tcW w:w="638" w:type="pct"/>
            <w:vAlign w:val="center"/>
          </w:tcPr>
          <w:p w14:paraId="29724E4B" w14:textId="7FCC695E"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060100108</w:t>
            </w:r>
          </w:p>
        </w:tc>
        <w:tc>
          <w:tcPr>
            <w:tcW w:w="1209" w:type="pct"/>
            <w:vAlign w:val="center"/>
          </w:tcPr>
          <w:p w14:paraId="21326046" w14:textId="5FF334FB"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MEDITERRÁNEO</w:t>
            </w:r>
            <w:r w:rsidRPr="000D0929">
              <w:rPr>
                <w:rFonts w:ascii="Arial" w:hAnsi="Arial" w:cs="Arial"/>
                <w:color w:val="000000" w:themeColor="text1"/>
                <w:spacing w:val="14"/>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24A42CC8" w14:textId="10446883"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4956B5D8" w14:textId="2B6A2F93"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1E8AFA5C" w14:textId="23AFE6E8"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3,480.00</w:t>
            </w:r>
          </w:p>
        </w:tc>
      </w:tr>
      <w:tr w:rsidR="000D0929" w:rsidRPr="000D0929" w14:paraId="27E78FFE" w14:textId="77777777" w:rsidTr="004628CF">
        <w:trPr>
          <w:trHeight w:val="227"/>
        </w:trPr>
        <w:tc>
          <w:tcPr>
            <w:tcW w:w="638" w:type="pct"/>
            <w:vAlign w:val="center"/>
          </w:tcPr>
          <w:p w14:paraId="563F86AD" w14:textId="798BDE3C"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060100108</w:t>
            </w:r>
          </w:p>
        </w:tc>
        <w:tc>
          <w:tcPr>
            <w:tcW w:w="1209" w:type="pct"/>
            <w:vAlign w:val="center"/>
          </w:tcPr>
          <w:p w14:paraId="5E1E8612" w14:textId="05D99145"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PALERMO</w:t>
            </w:r>
            <w:r w:rsidRPr="000D0929">
              <w:rPr>
                <w:rFonts w:ascii="Arial" w:hAnsi="Arial" w:cs="Arial"/>
                <w:color w:val="000000" w:themeColor="text1"/>
                <w:spacing w:val="10"/>
                <w:sz w:val="20"/>
                <w:szCs w:val="20"/>
                <w:lang w:val="es-MX"/>
              </w:rPr>
              <w:t xml:space="preserve"> </w:t>
            </w:r>
            <w:r w:rsidRPr="000D0929">
              <w:rPr>
                <w:rFonts w:ascii="Arial" w:hAnsi="Arial" w:cs="Arial"/>
                <w:color w:val="000000" w:themeColor="text1"/>
                <w:sz w:val="20"/>
                <w:szCs w:val="20"/>
                <w:lang w:val="es-MX"/>
              </w:rPr>
              <w:t>BALVANERA</w:t>
            </w:r>
            <w:r w:rsidRPr="000D0929">
              <w:rPr>
                <w:rFonts w:ascii="Arial" w:hAnsi="Arial" w:cs="Arial"/>
                <w:color w:val="000000" w:themeColor="text1"/>
                <w:spacing w:val="10"/>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540A379B" w14:textId="06A6C615"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z w:val="20"/>
                <w:szCs w:val="20"/>
                <w:lang w:val="es-MX"/>
              </w:rPr>
              <w:t>DONACIÓN</w:t>
            </w:r>
            <w:r w:rsidRPr="000D0929">
              <w:rPr>
                <w:rFonts w:ascii="Arial" w:hAnsi="Arial" w:cs="Arial"/>
                <w:color w:val="000000" w:themeColor="text1"/>
                <w:spacing w:val="13"/>
                <w:sz w:val="20"/>
                <w:szCs w:val="20"/>
                <w:lang w:val="es-MX"/>
              </w:rPr>
              <w:t xml:space="preserve"> </w:t>
            </w:r>
            <w:r w:rsidRPr="000D0929">
              <w:rPr>
                <w:rFonts w:ascii="Arial" w:hAnsi="Arial" w:cs="Arial"/>
                <w:color w:val="000000" w:themeColor="text1"/>
                <w:spacing w:val="-2"/>
                <w:sz w:val="20"/>
                <w:szCs w:val="20"/>
                <w:lang w:val="es-MX"/>
              </w:rPr>
              <w:t>COMPLEMENTARIA</w:t>
            </w:r>
          </w:p>
        </w:tc>
        <w:tc>
          <w:tcPr>
            <w:tcW w:w="1085" w:type="pct"/>
            <w:vAlign w:val="center"/>
          </w:tcPr>
          <w:p w14:paraId="270411B2" w14:textId="4709C814"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z w:val="20"/>
                <w:szCs w:val="20"/>
                <w:lang w:val="es-MX"/>
              </w:rPr>
              <w:t>ÁREAS</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pacing w:val="-2"/>
                <w:sz w:val="20"/>
                <w:szCs w:val="20"/>
                <w:lang w:val="es-MX"/>
              </w:rPr>
              <w:t>VERDES</w:t>
            </w:r>
          </w:p>
        </w:tc>
        <w:tc>
          <w:tcPr>
            <w:tcW w:w="1001" w:type="pct"/>
            <w:vAlign w:val="center"/>
          </w:tcPr>
          <w:p w14:paraId="6227B214" w14:textId="5D4D86CC"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1,170.00</w:t>
            </w:r>
          </w:p>
        </w:tc>
      </w:tr>
      <w:tr w:rsidR="000D0929" w:rsidRPr="000D0929" w14:paraId="008B50C3" w14:textId="77777777" w:rsidTr="004628CF">
        <w:trPr>
          <w:trHeight w:val="227"/>
        </w:trPr>
        <w:tc>
          <w:tcPr>
            <w:tcW w:w="638" w:type="pct"/>
            <w:vAlign w:val="center"/>
          </w:tcPr>
          <w:p w14:paraId="20EB9C0F" w14:textId="7BA5FF89"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060100108</w:t>
            </w:r>
          </w:p>
        </w:tc>
        <w:tc>
          <w:tcPr>
            <w:tcW w:w="1209" w:type="pct"/>
            <w:vAlign w:val="center"/>
          </w:tcPr>
          <w:p w14:paraId="09CE9E08" w14:textId="2A491B8A"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PALERMO</w:t>
            </w:r>
            <w:r w:rsidRPr="000D0929">
              <w:rPr>
                <w:rFonts w:ascii="Arial" w:hAnsi="Arial" w:cs="Arial"/>
                <w:color w:val="000000" w:themeColor="text1"/>
                <w:spacing w:val="10"/>
                <w:sz w:val="20"/>
                <w:szCs w:val="20"/>
                <w:lang w:val="es-MX"/>
              </w:rPr>
              <w:t xml:space="preserve"> </w:t>
            </w:r>
            <w:r w:rsidRPr="000D0929">
              <w:rPr>
                <w:rFonts w:ascii="Arial" w:hAnsi="Arial" w:cs="Arial"/>
                <w:color w:val="000000" w:themeColor="text1"/>
                <w:sz w:val="20"/>
                <w:szCs w:val="20"/>
                <w:lang w:val="es-MX"/>
              </w:rPr>
              <w:t>BALVANERA</w:t>
            </w:r>
            <w:r w:rsidRPr="000D0929">
              <w:rPr>
                <w:rFonts w:ascii="Arial" w:hAnsi="Arial" w:cs="Arial"/>
                <w:color w:val="000000" w:themeColor="text1"/>
                <w:spacing w:val="10"/>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56913D52" w14:textId="51B24A62"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LOTES</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UNIFAMILIARES</w:t>
            </w:r>
          </w:p>
        </w:tc>
        <w:tc>
          <w:tcPr>
            <w:tcW w:w="1085" w:type="pct"/>
            <w:vAlign w:val="center"/>
          </w:tcPr>
          <w:p w14:paraId="1CEA5745" w14:textId="3FDC75DB"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2"/>
                <w:sz w:val="20"/>
                <w:szCs w:val="20"/>
                <w:lang w:val="es-MX"/>
              </w:rPr>
              <w:t>TODOS</w:t>
            </w:r>
          </w:p>
        </w:tc>
        <w:tc>
          <w:tcPr>
            <w:tcW w:w="1001" w:type="pct"/>
            <w:vAlign w:val="center"/>
          </w:tcPr>
          <w:p w14:paraId="6522BBCB" w14:textId="07A22DC0"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6,490.00</w:t>
            </w:r>
          </w:p>
        </w:tc>
      </w:tr>
      <w:tr w:rsidR="000D0929" w:rsidRPr="000D0929" w14:paraId="6E5D3A86" w14:textId="77777777" w:rsidTr="004628CF">
        <w:trPr>
          <w:trHeight w:val="227"/>
        </w:trPr>
        <w:tc>
          <w:tcPr>
            <w:tcW w:w="638" w:type="pct"/>
            <w:vAlign w:val="center"/>
          </w:tcPr>
          <w:p w14:paraId="20C27B15" w14:textId="099B0C36"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060100108</w:t>
            </w:r>
          </w:p>
        </w:tc>
        <w:tc>
          <w:tcPr>
            <w:tcW w:w="1209" w:type="pct"/>
            <w:vAlign w:val="center"/>
          </w:tcPr>
          <w:p w14:paraId="5FF89BF6" w14:textId="1C302BE4"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PALERMO</w:t>
            </w:r>
            <w:r w:rsidRPr="000D0929">
              <w:rPr>
                <w:rFonts w:ascii="Arial" w:hAnsi="Arial" w:cs="Arial"/>
                <w:color w:val="000000" w:themeColor="text1"/>
                <w:spacing w:val="10"/>
                <w:sz w:val="20"/>
                <w:szCs w:val="20"/>
                <w:lang w:val="es-MX"/>
              </w:rPr>
              <w:t xml:space="preserve"> </w:t>
            </w:r>
            <w:r w:rsidRPr="000D0929">
              <w:rPr>
                <w:rFonts w:ascii="Arial" w:hAnsi="Arial" w:cs="Arial"/>
                <w:color w:val="000000" w:themeColor="text1"/>
                <w:sz w:val="20"/>
                <w:szCs w:val="20"/>
                <w:lang w:val="es-MX"/>
              </w:rPr>
              <w:t>BALVANERA</w:t>
            </w:r>
            <w:r w:rsidRPr="000D0929">
              <w:rPr>
                <w:rFonts w:ascii="Arial" w:hAnsi="Arial" w:cs="Arial"/>
                <w:color w:val="000000" w:themeColor="text1"/>
                <w:spacing w:val="10"/>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5F840335" w14:textId="7F108D1C"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MACRO-</w:t>
            </w:r>
            <w:r w:rsidRPr="000D0929">
              <w:rPr>
                <w:rFonts w:ascii="Arial" w:hAnsi="Arial" w:cs="Arial"/>
                <w:color w:val="000000" w:themeColor="text1"/>
                <w:spacing w:val="-2"/>
                <w:sz w:val="20"/>
                <w:szCs w:val="20"/>
                <w:lang w:val="es-MX"/>
              </w:rPr>
              <w:t>LOTES</w:t>
            </w:r>
          </w:p>
        </w:tc>
        <w:tc>
          <w:tcPr>
            <w:tcW w:w="1085" w:type="pct"/>
            <w:vAlign w:val="center"/>
          </w:tcPr>
          <w:p w14:paraId="667BF619" w14:textId="39026FB9"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z w:val="20"/>
                <w:szCs w:val="20"/>
                <w:lang w:val="es-MX"/>
              </w:rPr>
              <w:t>RESERVA</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DEL</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PROPIETARIO</w:t>
            </w:r>
          </w:p>
        </w:tc>
        <w:tc>
          <w:tcPr>
            <w:tcW w:w="1001" w:type="pct"/>
            <w:vAlign w:val="center"/>
          </w:tcPr>
          <w:p w14:paraId="3C9D01DC" w14:textId="2D84CC1F"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3,680.00</w:t>
            </w:r>
          </w:p>
        </w:tc>
      </w:tr>
      <w:tr w:rsidR="000D0929" w:rsidRPr="000D0929" w14:paraId="5B43CF62" w14:textId="77777777" w:rsidTr="004628CF">
        <w:trPr>
          <w:trHeight w:val="227"/>
        </w:trPr>
        <w:tc>
          <w:tcPr>
            <w:tcW w:w="638" w:type="pct"/>
            <w:vAlign w:val="center"/>
          </w:tcPr>
          <w:p w14:paraId="52E789F9" w14:textId="5377D325"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060100108</w:t>
            </w:r>
          </w:p>
        </w:tc>
        <w:tc>
          <w:tcPr>
            <w:tcW w:w="1209" w:type="pct"/>
            <w:vAlign w:val="center"/>
          </w:tcPr>
          <w:p w14:paraId="17A50900" w14:textId="36EC058A"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PIRÁMIDES</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3156FBEC" w14:textId="179D4378"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LOTES</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COMERCIALES</w:t>
            </w:r>
          </w:p>
        </w:tc>
        <w:tc>
          <w:tcPr>
            <w:tcW w:w="1085" w:type="pct"/>
            <w:vAlign w:val="center"/>
          </w:tcPr>
          <w:p w14:paraId="710B6C0A" w14:textId="07321F40"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2"/>
                <w:sz w:val="20"/>
                <w:szCs w:val="20"/>
                <w:lang w:val="es-MX"/>
              </w:rPr>
              <w:t>TODOS</w:t>
            </w:r>
          </w:p>
        </w:tc>
        <w:tc>
          <w:tcPr>
            <w:tcW w:w="1001" w:type="pct"/>
            <w:vAlign w:val="center"/>
          </w:tcPr>
          <w:p w14:paraId="5E3CBDA2" w14:textId="28E586C2"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5,510.00</w:t>
            </w:r>
          </w:p>
        </w:tc>
      </w:tr>
      <w:tr w:rsidR="000D0929" w:rsidRPr="000D0929" w14:paraId="3AD45F86" w14:textId="77777777" w:rsidTr="004628CF">
        <w:trPr>
          <w:trHeight w:val="227"/>
        </w:trPr>
        <w:tc>
          <w:tcPr>
            <w:tcW w:w="638" w:type="pct"/>
            <w:vAlign w:val="center"/>
          </w:tcPr>
          <w:p w14:paraId="507D311F" w14:textId="00617D5D"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060100108</w:t>
            </w:r>
          </w:p>
        </w:tc>
        <w:tc>
          <w:tcPr>
            <w:tcW w:w="1209" w:type="pct"/>
            <w:vAlign w:val="center"/>
          </w:tcPr>
          <w:p w14:paraId="6DD241AF" w14:textId="3712F88E"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PIRÁMIDES</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362EC518" w14:textId="6DD63A06"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LOTES</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HABITACIONALES</w:t>
            </w:r>
          </w:p>
        </w:tc>
        <w:tc>
          <w:tcPr>
            <w:tcW w:w="1085" w:type="pct"/>
            <w:vAlign w:val="center"/>
          </w:tcPr>
          <w:p w14:paraId="3B4C0090" w14:textId="4E7CE99F"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2"/>
                <w:sz w:val="20"/>
                <w:szCs w:val="20"/>
                <w:lang w:val="es-MX"/>
              </w:rPr>
              <w:t>RESTO</w:t>
            </w:r>
          </w:p>
        </w:tc>
        <w:tc>
          <w:tcPr>
            <w:tcW w:w="1001" w:type="pct"/>
            <w:vAlign w:val="center"/>
          </w:tcPr>
          <w:p w14:paraId="6DBE5BCB" w14:textId="291B52E7"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2,450.00</w:t>
            </w:r>
          </w:p>
        </w:tc>
      </w:tr>
      <w:tr w:rsidR="000D0929" w:rsidRPr="000D0929" w14:paraId="00EFD6E2" w14:textId="77777777" w:rsidTr="004628CF">
        <w:trPr>
          <w:trHeight w:val="227"/>
        </w:trPr>
        <w:tc>
          <w:tcPr>
            <w:tcW w:w="638" w:type="pct"/>
            <w:vAlign w:val="center"/>
          </w:tcPr>
          <w:p w14:paraId="70F039E6" w14:textId="0C134265"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060100108</w:t>
            </w:r>
          </w:p>
        </w:tc>
        <w:tc>
          <w:tcPr>
            <w:tcW w:w="1209" w:type="pct"/>
            <w:vAlign w:val="center"/>
          </w:tcPr>
          <w:p w14:paraId="4AEA2DBB" w14:textId="59E6C933"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PRIVADA</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z w:val="20"/>
                <w:szCs w:val="20"/>
                <w:lang w:val="es-MX"/>
              </w:rPr>
              <w:t>PALERMO</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pacing w:val="-4"/>
                <w:sz w:val="20"/>
                <w:szCs w:val="20"/>
                <w:lang w:val="es-MX"/>
              </w:rPr>
              <w:t>COND.</w:t>
            </w:r>
          </w:p>
        </w:tc>
        <w:tc>
          <w:tcPr>
            <w:tcW w:w="1067" w:type="pct"/>
            <w:vAlign w:val="center"/>
          </w:tcPr>
          <w:p w14:paraId="14E93E78" w14:textId="05C18AD3"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530E4BC6" w14:textId="6CF781FD"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667DBE06" w14:textId="6E42AFBB"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4,400.00</w:t>
            </w:r>
          </w:p>
        </w:tc>
      </w:tr>
      <w:tr w:rsidR="000D0929" w:rsidRPr="000D0929" w14:paraId="74D9A58C" w14:textId="77777777" w:rsidTr="004628CF">
        <w:trPr>
          <w:trHeight w:val="227"/>
        </w:trPr>
        <w:tc>
          <w:tcPr>
            <w:tcW w:w="638" w:type="pct"/>
            <w:vAlign w:val="center"/>
          </w:tcPr>
          <w:p w14:paraId="6A7AC7F1" w14:textId="5CB0D163"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060100108</w:t>
            </w:r>
          </w:p>
        </w:tc>
        <w:tc>
          <w:tcPr>
            <w:tcW w:w="1209" w:type="pct"/>
            <w:vAlign w:val="center"/>
          </w:tcPr>
          <w:p w14:paraId="065DA19A" w14:textId="77777777"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RESIDENCIAL</w:t>
            </w:r>
            <w:r w:rsidRPr="000D0929">
              <w:rPr>
                <w:rFonts w:cs="Arial"/>
                <w:color w:val="000000" w:themeColor="text1"/>
                <w:spacing w:val="8"/>
                <w:sz w:val="20"/>
                <w:szCs w:val="20"/>
                <w:lang w:val="es-MX"/>
              </w:rPr>
              <w:t xml:space="preserve"> </w:t>
            </w:r>
            <w:r w:rsidRPr="000D0929">
              <w:rPr>
                <w:rFonts w:cs="Arial"/>
                <w:color w:val="000000" w:themeColor="text1"/>
                <w:sz w:val="20"/>
                <w:szCs w:val="20"/>
                <w:lang w:val="es-MX"/>
              </w:rPr>
              <w:t>LOS</w:t>
            </w:r>
            <w:r w:rsidRPr="000D0929">
              <w:rPr>
                <w:rFonts w:cs="Arial"/>
                <w:color w:val="000000" w:themeColor="text1"/>
                <w:spacing w:val="9"/>
                <w:sz w:val="20"/>
                <w:szCs w:val="20"/>
                <w:lang w:val="es-MX"/>
              </w:rPr>
              <w:t xml:space="preserve"> </w:t>
            </w:r>
            <w:r w:rsidRPr="000D0929">
              <w:rPr>
                <w:rFonts w:cs="Arial"/>
                <w:color w:val="000000" w:themeColor="text1"/>
                <w:spacing w:val="-2"/>
                <w:sz w:val="20"/>
                <w:szCs w:val="20"/>
                <w:lang w:val="es-MX"/>
              </w:rPr>
              <w:t>FUNDADORES</w:t>
            </w:r>
          </w:p>
          <w:p w14:paraId="03555952" w14:textId="510D543B"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2"/>
                <w:sz w:val="20"/>
                <w:szCs w:val="20"/>
                <w:lang w:val="es-MX"/>
              </w:rPr>
              <w:t>COND.</w:t>
            </w:r>
          </w:p>
        </w:tc>
        <w:tc>
          <w:tcPr>
            <w:tcW w:w="1067" w:type="pct"/>
            <w:vAlign w:val="center"/>
          </w:tcPr>
          <w:p w14:paraId="7C50606C" w14:textId="0765399F"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329013F0" w14:textId="5160489A"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5C599C9A" w14:textId="75CE0C7E"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3,680.00</w:t>
            </w:r>
          </w:p>
        </w:tc>
      </w:tr>
      <w:tr w:rsidR="000D0929" w:rsidRPr="000D0929" w14:paraId="7B2D9D78" w14:textId="77777777" w:rsidTr="004628CF">
        <w:trPr>
          <w:trHeight w:val="227"/>
        </w:trPr>
        <w:tc>
          <w:tcPr>
            <w:tcW w:w="638" w:type="pct"/>
            <w:vAlign w:val="center"/>
          </w:tcPr>
          <w:p w14:paraId="0E9A2468" w14:textId="1FFEF344"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lastRenderedPageBreak/>
              <w:t>060100108</w:t>
            </w:r>
          </w:p>
        </w:tc>
        <w:tc>
          <w:tcPr>
            <w:tcW w:w="1209" w:type="pct"/>
            <w:vAlign w:val="center"/>
          </w:tcPr>
          <w:p w14:paraId="4A736C65" w14:textId="12C7361F"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RINCÓN</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DEL</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ALBA</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491232E4" w14:textId="7F74027F"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z w:val="20"/>
                <w:szCs w:val="20"/>
                <w:lang w:val="es-MX"/>
              </w:rPr>
              <w:t>CONDOMINIOS</w:t>
            </w:r>
            <w:r w:rsidRPr="000D0929">
              <w:rPr>
                <w:rFonts w:ascii="Arial" w:hAnsi="Arial" w:cs="Arial"/>
                <w:color w:val="000000" w:themeColor="text1"/>
                <w:spacing w:val="16"/>
                <w:sz w:val="20"/>
                <w:szCs w:val="20"/>
                <w:lang w:val="es-MX"/>
              </w:rPr>
              <w:t xml:space="preserve"> </w:t>
            </w:r>
            <w:r w:rsidRPr="000D0929">
              <w:rPr>
                <w:rFonts w:ascii="Arial" w:hAnsi="Arial" w:cs="Arial"/>
                <w:color w:val="000000" w:themeColor="text1"/>
                <w:spacing w:val="-2"/>
                <w:sz w:val="20"/>
                <w:szCs w:val="20"/>
                <w:lang w:val="es-MX"/>
              </w:rPr>
              <w:t>HORIZONTALES</w:t>
            </w:r>
          </w:p>
        </w:tc>
        <w:tc>
          <w:tcPr>
            <w:tcW w:w="1085" w:type="pct"/>
            <w:vAlign w:val="center"/>
          </w:tcPr>
          <w:p w14:paraId="5A373CD4" w14:textId="2090CE08"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2"/>
                <w:sz w:val="20"/>
                <w:szCs w:val="20"/>
                <w:lang w:val="es-MX"/>
              </w:rPr>
              <w:t>TODOS</w:t>
            </w:r>
          </w:p>
        </w:tc>
        <w:tc>
          <w:tcPr>
            <w:tcW w:w="1001" w:type="pct"/>
            <w:vAlign w:val="center"/>
          </w:tcPr>
          <w:p w14:paraId="14256F5A" w14:textId="6E3CC12D"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3,270.00</w:t>
            </w:r>
          </w:p>
        </w:tc>
      </w:tr>
      <w:tr w:rsidR="000D0929" w:rsidRPr="000D0929" w14:paraId="1E9C46ED" w14:textId="77777777" w:rsidTr="004628CF">
        <w:trPr>
          <w:trHeight w:val="227"/>
        </w:trPr>
        <w:tc>
          <w:tcPr>
            <w:tcW w:w="638" w:type="pct"/>
            <w:vAlign w:val="center"/>
          </w:tcPr>
          <w:p w14:paraId="122CC672" w14:textId="6C59B169"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060100108</w:t>
            </w:r>
          </w:p>
        </w:tc>
        <w:tc>
          <w:tcPr>
            <w:tcW w:w="1209" w:type="pct"/>
            <w:vAlign w:val="center"/>
          </w:tcPr>
          <w:p w14:paraId="5AC5B757" w14:textId="47F7F5A4"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RINCÓN</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DEL</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ALBA</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6E1759B9" w14:textId="0E976F05"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LOTES</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DE</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USO</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pacing w:val="-2"/>
                <w:sz w:val="20"/>
                <w:szCs w:val="20"/>
                <w:lang w:val="es-MX"/>
              </w:rPr>
              <w:t>MIXTO</w:t>
            </w:r>
          </w:p>
        </w:tc>
        <w:tc>
          <w:tcPr>
            <w:tcW w:w="1085" w:type="pct"/>
            <w:vAlign w:val="center"/>
          </w:tcPr>
          <w:p w14:paraId="10D9F53D" w14:textId="628ACF82"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2"/>
                <w:sz w:val="20"/>
                <w:szCs w:val="20"/>
                <w:lang w:val="es-MX"/>
              </w:rPr>
              <w:t>TODOS</w:t>
            </w:r>
          </w:p>
        </w:tc>
        <w:tc>
          <w:tcPr>
            <w:tcW w:w="1001" w:type="pct"/>
            <w:vAlign w:val="center"/>
          </w:tcPr>
          <w:p w14:paraId="14A1CF59" w14:textId="02478D04"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6,440.00</w:t>
            </w:r>
          </w:p>
        </w:tc>
      </w:tr>
      <w:tr w:rsidR="000D0929" w:rsidRPr="000D0929" w14:paraId="380F0BE2" w14:textId="77777777" w:rsidTr="004628CF">
        <w:trPr>
          <w:trHeight w:val="227"/>
        </w:trPr>
        <w:tc>
          <w:tcPr>
            <w:tcW w:w="638" w:type="pct"/>
            <w:vAlign w:val="center"/>
          </w:tcPr>
          <w:p w14:paraId="700FDA59" w14:textId="3447BE96"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060100108</w:t>
            </w:r>
          </w:p>
        </w:tc>
        <w:tc>
          <w:tcPr>
            <w:tcW w:w="1209" w:type="pct"/>
            <w:vAlign w:val="center"/>
          </w:tcPr>
          <w:p w14:paraId="2B387102" w14:textId="3F674008"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RINCÓN</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DEL</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ALBA</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2F542A20" w14:textId="77104DF1"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MACRO-LOTES</w:t>
            </w:r>
            <w:r w:rsidRPr="000D0929">
              <w:rPr>
                <w:rFonts w:ascii="Arial" w:hAnsi="Arial" w:cs="Arial"/>
                <w:color w:val="000000" w:themeColor="text1"/>
                <w:spacing w:val="15"/>
                <w:sz w:val="20"/>
                <w:szCs w:val="20"/>
                <w:lang w:val="es-MX"/>
              </w:rPr>
              <w:t xml:space="preserve"> </w:t>
            </w:r>
            <w:r w:rsidRPr="000D0929">
              <w:rPr>
                <w:rFonts w:ascii="Arial" w:hAnsi="Arial" w:cs="Arial"/>
                <w:color w:val="000000" w:themeColor="text1"/>
                <w:spacing w:val="-2"/>
                <w:sz w:val="20"/>
                <w:szCs w:val="20"/>
                <w:lang w:val="es-MX"/>
              </w:rPr>
              <w:t>HABITACIONALES</w:t>
            </w:r>
          </w:p>
        </w:tc>
        <w:tc>
          <w:tcPr>
            <w:tcW w:w="1085" w:type="pct"/>
            <w:vAlign w:val="center"/>
          </w:tcPr>
          <w:p w14:paraId="4AE0E3A4" w14:textId="478B0AFD"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2"/>
                <w:sz w:val="20"/>
                <w:szCs w:val="20"/>
                <w:lang w:val="es-MX"/>
              </w:rPr>
              <w:t>TODOS</w:t>
            </w:r>
          </w:p>
        </w:tc>
        <w:tc>
          <w:tcPr>
            <w:tcW w:w="1001" w:type="pct"/>
            <w:vAlign w:val="center"/>
          </w:tcPr>
          <w:p w14:paraId="3089F880" w14:textId="3C31703D"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1,540.00</w:t>
            </w:r>
          </w:p>
        </w:tc>
      </w:tr>
      <w:tr w:rsidR="000D0929" w:rsidRPr="000D0929" w14:paraId="4F7B4098" w14:textId="77777777" w:rsidTr="004628CF">
        <w:trPr>
          <w:trHeight w:val="227"/>
        </w:trPr>
        <w:tc>
          <w:tcPr>
            <w:tcW w:w="638" w:type="pct"/>
            <w:vAlign w:val="center"/>
          </w:tcPr>
          <w:p w14:paraId="5B6B0D9E" w14:textId="4669DB70"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060100108</w:t>
            </w:r>
          </w:p>
        </w:tc>
        <w:tc>
          <w:tcPr>
            <w:tcW w:w="1209" w:type="pct"/>
            <w:vAlign w:val="center"/>
          </w:tcPr>
          <w:p w14:paraId="34F65764" w14:textId="207FE968" w:rsidR="007E4D83" w:rsidRPr="000D0929" w:rsidRDefault="007E4D83" w:rsidP="004628CF">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RINCONADA</w:t>
            </w:r>
            <w:r w:rsidRPr="000D0929">
              <w:rPr>
                <w:rFonts w:cs="Arial"/>
                <w:color w:val="000000" w:themeColor="text1"/>
                <w:spacing w:val="14"/>
                <w:sz w:val="20"/>
                <w:szCs w:val="20"/>
                <w:lang w:val="es-MX"/>
              </w:rPr>
              <w:t xml:space="preserve"> </w:t>
            </w:r>
            <w:r w:rsidRPr="000D0929">
              <w:rPr>
                <w:rFonts w:cs="Arial"/>
                <w:color w:val="000000" w:themeColor="text1"/>
                <w:spacing w:val="-2"/>
                <w:sz w:val="20"/>
                <w:szCs w:val="20"/>
                <w:lang w:val="es-MX"/>
              </w:rPr>
              <w:t>MEDITERRÁNEO</w:t>
            </w:r>
            <w:r w:rsidR="004628CF">
              <w:rPr>
                <w:rFonts w:cs="Arial"/>
                <w:color w:val="000000" w:themeColor="text1"/>
                <w:spacing w:val="-2"/>
                <w:sz w:val="20"/>
                <w:szCs w:val="20"/>
                <w:lang w:val="es-MX"/>
              </w:rPr>
              <w:t xml:space="preserve"> </w:t>
            </w:r>
            <w:r w:rsidRPr="000D0929">
              <w:rPr>
                <w:rFonts w:cs="Arial"/>
                <w:color w:val="000000" w:themeColor="text1"/>
                <w:spacing w:val="-2"/>
                <w:sz w:val="20"/>
                <w:szCs w:val="20"/>
                <w:lang w:val="es-MX"/>
              </w:rPr>
              <w:t>FRACC.</w:t>
            </w:r>
          </w:p>
        </w:tc>
        <w:tc>
          <w:tcPr>
            <w:tcW w:w="1067" w:type="pct"/>
            <w:vAlign w:val="center"/>
          </w:tcPr>
          <w:p w14:paraId="69836DDE" w14:textId="2A13D9B0"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721AD5FB" w14:textId="5692FC45"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0A8FF373" w14:textId="5FE4B9E8"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3,480.00</w:t>
            </w:r>
          </w:p>
        </w:tc>
      </w:tr>
      <w:tr w:rsidR="000D0929" w:rsidRPr="000D0929" w14:paraId="4B86E458" w14:textId="77777777" w:rsidTr="004628CF">
        <w:trPr>
          <w:trHeight w:val="227"/>
        </w:trPr>
        <w:tc>
          <w:tcPr>
            <w:tcW w:w="638" w:type="pct"/>
            <w:vAlign w:val="center"/>
          </w:tcPr>
          <w:p w14:paraId="2BF2D499" w14:textId="10F2F08B"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060100109</w:t>
            </w:r>
          </w:p>
        </w:tc>
        <w:tc>
          <w:tcPr>
            <w:tcW w:w="1209" w:type="pct"/>
            <w:vAlign w:val="center"/>
          </w:tcPr>
          <w:p w14:paraId="1DD2A968" w14:textId="5302BF8A"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AV. FRAY EULALIO HERNÁNDEZ RIVERA (O.F.M.) (ANTES AV. RIBERA DEL RÍO)</w:t>
            </w:r>
          </w:p>
        </w:tc>
        <w:tc>
          <w:tcPr>
            <w:tcW w:w="1067" w:type="pct"/>
            <w:vAlign w:val="center"/>
          </w:tcPr>
          <w:p w14:paraId="35B9BA9F" w14:textId="2B7AF012"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31393650" w14:textId="26589B56"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7AE558A6" w14:textId="304BFFF2"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3,600.00</w:t>
            </w:r>
          </w:p>
        </w:tc>
      </w:tr>
      <w:tr w:rsidR="000D0929" w:rsidRPr="000D0929" w14:paraId="05091154" w14:textId="77777777" w:rsidTr="004628CF">
        <w:trPr>
          <w:trHeight w:val="227"/>
        </w:trPr>
        <w:tc>
          <w:tcPr>
            <w:tcW w:w="638" w:type="pct"/>
            <w:vAlign w:val="center"/>
          </w:tcPr>
          <w:p w14:paraId="47033DA6" w14:textId="5C9CD037"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060100109</w:t>
            </w:r>
          </w:p>
        </w:tc>
        <w:tc>
          <w:tcPr>
            <w:tcW w:w="1209" w:type="pct"/>
            <w:vAlign w:val="center"/>
          </w:tcPr>
          <w:p w14:paraId="6260F0A1" w14:textId="06ECA31B"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CAMINO</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z w:val="20"/>
                <w:szCs w:val="20"/>
                <w:lang w:val="es-MX"/>
              </w:rPr>
              <w:t>A</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z w:val="20"/>
                <w:szCs w:val="20"/>
                <w:lang w:val="es-MX"/>
              </w:rPr>
              <w:t>LAS</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pacing w:val="-2"/>
                <w:sz w:val="20"/>
                <w:szCs w:val="20"/>
                <w:lang w:val="es-MX"/>
              </w:rPr>
              <w:t>FLORES</w:t>
            </w:r>
          </w:p>
        </w:tc>
        <w:tc>
          <w:tcPr>
            <w:tcW w:w="1067" w:type="pct"/>
            <w:vAlign w:val="center"/>
          </w:tcPr>
          <w:p w14:paraId="3BFC3CD6" w14:textId="3F39F41D"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TODA</w:t>
            </w:r>
          </w:p>
        </w:tc>
        <w:tc>
          <w:tcPr>
            <w:tcW w:w="1085" w:type="pct"/>
            <w:vAlign w:val="center"/>
          </w:tcPr>
          <w:p w14:paraId="56B6AA3E" w14:textId="2D56C3F1"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TODA</w:t>
            </w:r>
          </w:p>
        </w:tc>
        <w:tc>
          <w:tcPr>
            <w:tcW w:w="1001" w:type="pct"/>
            <w:vAlign w:val="center"/>
          </w:tcPr>
          <w:p w14:paraId="38ADF7D2" w14:textId="74A7D25C"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2,730.00</w:t>
            </w:r>
          </w:p>
        </w:tc>
      </w:tr>
      <w:tr w:rsidR="000D0929" w:rsidRPr="000D0929" w14:paraId="0A69B62C" w14:textId="77777777" w:rsidTr="004628CF">
        <w:trPr>
          <w:trHeight w:val="227"/>
        </w:trPr>
        <w:tc>
          <w:tcPr>
            <w:tcW w:w="638" w:type="pct"/>
            <w:vAlign w:val="center"/>
          </w:tcPr>
          <w:p w14:paraId="53C80F91" w14:textId="147E772D"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060100109</w:t>
            </w:r>
          </w:p>
        </w:tc>
        <w:tc>
          <w:tcPr>
            <w:tcW w:w="1209" w:type="pct"/>
            <w:vAlign w:val="center"/>
          </w:tcPr>
          <w:p w14:paraId="3D0A0771" w14:textId="52AEADDF"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CONJUNTO</w:t>
            </w:r>
            <w:r w:rsidRPr="000D0929">
              <w:rPr>
                <w:rFonts w:ascii="Arial" w:hAnsi="Arial" w:cs="Arial"/>
                <w:color w:val="000000" w:themeColor="text1"/>
                <w:spacing w:val="13"/>
                <w:sz w:val="20"/>
                <w:szCs w:val="20"/>
                <w:lang w:val="es-MX"/>
              </w:rPr>
              <w:t xml:space="preserve"> </w:t>
            </w:r>
            <w:r w:rsidRPr="000D0929">
              <w:rPr>
                <w:rFonts w:ascii="Arial" w:hAnsi="Arial" w:cs="Arial"/>
                <w:color w:val="000000" w:themeColor="text1"/>
                <w:sz w:val="20"/>
                <w:szCs w:val="20"/>
                <w:lang w:val="es-MX"/>
              </w:rPr>
              <w:t>ORQUÍDEAS</w:t>
            </w:r>
            <w:r w:rsidRPr="000D0929">
              <w:rPr>
                <w:rFonts w:ascii="Arial" w:hAnsi="Arial" w:cs="Arial"/>
                <w:color w:val="000000" w:themeColor="text1"/>
                <w:spacing w:val="15"/>
                <w:sz w:val="20"/>
                <w:szCs w:val="20"/>
                <w:lang w:val="es-MX"/>
              </w:rPr>
              <w:t xml:space="preserve"> </w:t>
            </w:r>
            <w:r w:rsidRPr="000D0929">
              <w:rPr>
                <w:rFonts w:ascii="Arial" w:hAnsi="Arial" w:cs="Arial"/>
                <w:color w:val="000000" w:themeColor="text1"/>
                <w:spacing w:val="-4"/>
                <w:sz w:val="20"/>
                <w:szCs w:val="20"/>
                <w:lang w:val="es-MX"/>
              </w:rPr>
              <w:t>COND.</w:t>
            </w:r>
          </w:p>
        </w:tc>
        <w:tc>
          <w:tcPr>
            <w:tcW w:w="1067" w:type="pct"/>
            <w:vAlign w:val="center"/>
          </w:tcPr>
          <w:p w14:paraId="44CC44C1" w14:textId="12512A84"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z w:val="20"/>
                <w:szCs w:val="20"/>
                <w:lang w:val="es-MX"/>
              </w:rPr>
              <w:t>ÁREAS</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pacing w:val="-2"/>
                <w:sz w:val="20"/>
                <w:szCs w:val="20"/>
                <w:lang w:val="es-MX"/>
              </w:rPr>
              <w:t>PRIVATIVAS</w:t>
            </w:r>
          </w:p>
        </w:tc>
        <w:tc>
          <w:tcPr>
            <w:tcW w:w="1085" w:type="pct"/>
            <w:vAlign w:val="center"/>
          </w:tcPr>
          <w:p w14:paraId="6B767D9F" w14:textId="4ED8D003"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2"/>
                <w:sz w:val="20"/>
                <w:szCs w:val="20"/>
                <w:lang w:val="es-MX"/>
              </w:rPr>
              <w:t>TODAS</w:t>
            </w:r>
          </w:p>
        </w:tc>
        <w:tc>
          <w:tcPr>
            <w:tcW w:w="1001" w:type="pct"/>
            <w:vAlign w:val="center"/>
          </w:tcPr>
          <w:p w14:paraId="3BBE30FA" w14:textId="6EB0D68F"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3,220.00</w:t>
            </w:r>
          </w:p>
        </w:tc>
      </w:tr>
      <w:tr w:rsidR="000D0929" w:rsidRPr="000D0929" w14:paraId="3FAE8226" w14:textId="77777777" w:rsidTr="004628CF">
        <w:trPr>
          <w:trHeight w:val="227"/>
        </w:trPr>
        <w:tc>
          <w:tcPr>
            <w:tcW w:w="638" w:type="pct"/>
            <w:vAlign w:val="center"/>
          </w:tcPr>
          <w:p w14:paraId="46FD05BA" w14:textId="24C3BB3B"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060100109</w:t>
            </w:r>
          </w:p>
        </w:tc>
        <w:tc>
          <w:tcPr>
            <w:tcW w:w="1209" w:type="pct"/>
            <w:vAlign w:val="center"/>
          </w:tcPr>
          <w:p w14:paraId="73D1975E" w14:textId="03F28E98"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EX</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HACIENDA</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EL</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pacing w:val="-2"/>
                <w:sz w:val="20"/>
                <w:szCs w:val="20"/>
                <w:lang w:val="es-MX"/>
              </w:rPr>
              <w:t>CERRITO</w:t>
            </w:r>
          </w:p>
        </w:tc>
        <w:tc>
          <w:tcPr>
            <w:tcW w:w="1067" w:type="pct"/>
            <w:vAlign w:val="center"/>
          </w:tcPr>
          <w:p w14:paraId="4AA8F971" w14:textId="0B550DA0"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MACRO-PREDIOS</w:t>
            </w:r>
            <w:r w:rsidRPr="000D0929">
              <w:rPr>
                <w:rFonts w:ascii="Arial" w:hAnsi="Arial" w:cs="Arial"/>
                <w:color w:val="000000" w:themeColor="text1"/>
                <w:spacing w:val="10"/>
                <w:sz w:val="20"/>
                <w:szCs w:val="20"/>
                <w:lang w:val="es-MX"/>
              </w:rPr>
              <w:t xml:space="preserve"> </w:t>
            </w:r>
            <w:r w:rsidRPr="000D0929">
              <w:rPr>
                <w:rFonts w:ascii="Arial" w:hAnsi="Arial" w:cs="Arial"/>
                <w:color w:val="000000" w:themeColor="text1"/>
                <w:sz w:val="20"/>
                <w:szCs w:val="20"/>
                <w:lang w:val="es-MX"/>
              </w:rPr>
              <w:t>EN</w:t>
            </w:r>
            <w:r w:rsidRPr="000D0929">
              <w:rPr>
                <w:rFonts w:ascii="Arial" w:hAnsi="Arial" w:cs="Arial"/>
                <w:color w:val="000000" w:themeColor="text1"/>
                <w:spacing w:val="11"/>
                <w:sz w:val="20"/>
                <w:szCs w:val="20"/>
                <w:lang w:val="es-MX"/>
              </w:rPr>
              <w:t xml:space="preserve"> </w:t>
            </w:r>
            <w:r w:rsidRPr="000D0929">
              <w:rPr>
                <w:rFonts w:ascii="Arial" w:hAnsi="Arial" w:cs="Arial"/>
                <w:color w:val="000000" w:themeColor="text1"/>
                <w:spacing w:val="-2"/>
                <w:sz w:val="20"/>
                <w:szCs w:val="20"/>
                <w:lang w:val="es-MX"/>
              </w:rPr>
              <w:t>BREÑA</w:t>
            </w:r>
          </w:p>
        </w:tc>
        <w:tc>
          <w:tcPr>
            <w:tcW w:w="1085" w:type="pct"/>
            <w:vAlign w:val="center"/>
          </w:tcPr>
          <w:p w14:paraId="4F764D79" w14:textId="58F873A3"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z w:val="20"/>
                <w:szCs w:val="20"/>
                <w:lang w:val="es-MX"/>
              </w:rPr>
              <w:t>USOS</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NO</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RESTRINGIDOS</w:t>
            </w:r>
          </w:p>
        </w:tc>
        <w:tc>
          <w:tcPr>
            <w:tcW w:w="1001" w:type="pct"/>
            <w:vAlign w:val="center"/>
          </w:tcPr>
          <w:p w14:paraId="08870A9B" w14:textId="41C9143C" w:rsidR="007E4D83" w:rsidRPr="000D0929" w:rsidRDefault="00254400" w:rsidP="00254400">
            <w:pPr>
              <w:pStyle w:val="TableParagraph"/>
              <w:tabs>
                <w:tab w:val="left" w:pos="1116"/>
              </w:tabs>
              <w:spacing w:line="240" w:lineRule="auto"/>
              <w:ind w:left="1" w:right="1"/>
              <w:jc w:val="center"/>
              <w:rPr>
                <w:rFonts w:cs="Arial"/>
                <w:color w:val="000000" w:themeColor="text1"/>
                <w:spacing w:val="-10"/>
                <w:sz w:val="20"/>
                <w:szCs w:val="20"/>
                <w:lang w:val="es-MX"/>
              </w:rPr>
            </w:pPr>
            <w:r>
              <w:rPr>
                <w:rFonts w:cs="Arial"/>
                <w:color w:val="000000" w:themeColor="text1"/>
                <w:spacing w:val="-10"/>
                <w:sz w:val="20"/>
                <w:szCs w:val="20"/>
                <w:lang w:val="es-MX"/>
              </w:rPr>
              <w:t xml:space="preserve"> </w:t>
            </w:r>
            <w:r w:rsidR="007E4D83" w:rsidRPr="000D0929">
              <w:rPr>
                <w:rFonts w:cs="Arial"/>
                <w:color w:val="000000" w:themeColor="text1"/>
                <w:spacing w:val="-10"/>
                <w:sz w:val="20"/>
                <w:szCs w:val="20"/>
                <w:lang w:val="es-MX"/>
              </w:rPr>
              <w:t>$</w:t>
            </w:r>
            <w:r w:rsidR="007E4D83" w:rsidRPr="000D0929">
              <w:rPr>
                <w:rFonts w:cs="Arial"/>
                <w:color w:val="000000" w:themeColor="text1"/>
                <w:sz w:val="20"/>
                <w:szCs w:val="20"/>
                <w:lang w:val="es-MX"/>
              </w:rPr>
              <w:tab/>
            </w:r>
            <w:r w:rsidR="00143FF7">
              <w:rPr>
                <w:rFonts w:cs="Arial"/>
                <w:color w:val="000000" w:themeColor="text1"/>
                <w:sz w:val="20"/>
                <w:szCs w:val="20"/>
                <w:lang w:val="es-MX"/>
              </w:rPr>
              <w:t xml:space="preserve">  </w:t>
            </w:r>
            <w:r w:rsidR="007E4D83" w:rsidRPr="000D0929">
              <w:rPr>
                <w:rFonts w:cs="Arial"/>
                <w:color w:val="000000" w:themeColor="text1"/>
                <w:spacing w:val="-2"/>
                <w:sz w:val="20"/>
                <w:szCs w:val="20"/>
                <w:lang w:val="es-MX"/>
              </w:rPr>
              <w:t>560.00</w:t>
            </w:r>
          </w:p>
        </w:tc>
      </w:tr>
      <w:tr w:rsidR="000D0929" w:rsidRPr="000D0929" w14:paraId="05D71E26" w14:textId="77777777" w:rsidTr="004628CF">
        <w:trPr>
          <w:trHeight w:val="227"/>
        </w:trPr>
        <w:tc>
          <w:tcPr>
            <w:tcW w:w="638" w:type="pct"/>
            <w:vAlign w:val="center"/>
          </w:tcPr>
          <w:p w14:paraId="49A1A6A9" w14:textId="28AC5074"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060100109</w:t>
            </w:r>
          </w:p>
        </w:tc>
        <w:tc>
          <w:tcPr>
            <w:tcW w:w="1209" w:type="pct"/>
            <w:vAlign w:val="center"/>
          </w:tcPr>
          <w:p w14:paraId="59836C19" w14:textId="759731E7"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LAS</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FLORES</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pacing w:val="-4"/>
                <w:sz w:val="20"/>
                <w:szCs w:val="20"/>
                <w:lang w:val="es-MX"/>
              </w:rPr>
              <w:t>COL.</w:t>
            </w:r>
          </w:p>
        </w:tc>
        <w:tc>
          <w:tcPr>
            <w:tcW w:w="1067" w:type="pct"/>
            <w:vAlign w:val="center"/>
          </w:tcPr>
          <w:p w14:paraId="21D6D898" w14:textId="44625ADC"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4A400D12" w14:textId="0C449227"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16423AD1" w14:textId="3DA788AE"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2,570.00</w:t>
            </w:r>
          </w:p>
        </w:tc>
      </w:tr>
      <w:tr w:rsidR="000D0929" w:rsidRPr="000D0929" w14:paraId="68732F4F" w14:textId="77777777" w:rsidTr="004628CF">
        <w:trPr>
          <w:trHeight w:val="227"/>
        </w:trPr>
        <w:tc>
          <w:tcPr>
            <w:tcW w:w="638" w:type="pct"/>
            <w:vAlign w:val="center"/>
          </w:tcPr>
          <w:p w14:paraId="6879DAA3" w14:textId="25EADA3E"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060100109</w:t>
            </w:r>
          </w:p>
        </w:tc>
        <w:tc>
          <w:tcPr>
            <w:tcW w:w="1209" w:type="pct"/>
            <w:vAlign w:val="center"/>
          </w:tcPr>
          <w:p w14:paraId="25C5833F" w14:textId="3DC34F9F"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LAS</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FLORES</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CONJ.</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4"/>
                <w:sz w:val="20"/>
                <w:szCs w:val="20"/>
                <w:lang w:val="es-MX"/>
              </w:rPr>
              <w:t>HAB.</w:t>
            </w:r>
          </w:p>
        </w:tc>
        <w:tc>
          <w:tcPr>
            <w:tcW w:w="1067" w:type="pct"/>
            <w:vAlign w:val="center"/>
          </w:tcPr>
          <w:p w14:paraId="2548CE2C" w14:textId="08D24B1A"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751A2FFE" w14:textId="0697CABD"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08B02474" w14:textId="0849612C"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3,090.00</w:t>
            </w:r>
          </w:p>
        </w:tc>
      </w:tr>
      <w:tr w:rsidR="000D0929" w:rsidRPr="000D0929" w14:paraId="2FF3DE5F" w14:textId="77777777" w:rsidTr="004628CF">
        <w:trPr>
          <w:trHeight w:val="227"/>
        </w:trPr>
        <w:tc>
          <w:tcPr>
            <w:tcW w:w="638" w:type="pct"/>
            <w:vAlign w:val="center"/>
          </w:tcPr>
          <w:p w14:paraId="25B0D1BC" w14:textId="39A6BB14"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060100110</w:t>
            </w:r>
          </w:p>
        </w:tc>
        <w:tc>
          <w:tcPr>
            <w:tcW w:w="1209" w:type="pct"/>
            <w:vAlign w:val="center"/>
          </w:tcPr>
          <w:p w14:paraId="0B6AE1AE" w14:textId="4C63BC91"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CARRETERA</w:t>
            </w:r>
            <w:r w:rsidRPr="000D0929">
              <w:rPr>
                <w:rFonts w:ascii="Arial" w:hAnsi="Arial" w:cs="Arial"/>
                <w:color w:val="000000" w:themeColor="text1"/>
                <w:spacing w:val="11"/>
                <w:sz w:val="20"/>
                <w:szCs w:val="20"/>
                <w:lang w:val="es-MX"/>
              </w:rPr>
              <w:t xml:space="preserve"> </w:t>
            </w:r>
            <w:r w:rsidRPr="000D0929">
              <w:rPr>
                <w:rFonts w:ascii="Arial" w:hAnsi="Arial" w:cs="Arial"/>
                <w:color w:val="000000" w:themeColor="text1"/>
                <w:sz w:val="20"/>
                <w:szCs w:val="20"/>
                <w:lang w:val="es-MX"/>
              </w:rPr>
              <w:t>ESTATAL</w:t>
            </w:r>
            <w:r w:rsidRPr="000D0929">
              <w:rPr>
                <w:rFonts w:ascii="Arial" w:hAnsi="Arial" w:cs="Arial"/>
                <w:color w:val="000000" w:themeColor="text1"/>
                <w:spacing w:val="12"/>
                <w:sz w:val="20"/>
                <w:szCs w:val="20"/>
                <w:lang w:val="es-MX"/>
              </w:rPr>
              <w:t xml:space="preserve"> </w:t>
            </w:r>
            <w:r w:rsidRPr="000D0929">
              <w:rPr>
                <w:rFonts w:ascii="Arial" w:hAnsi="Arial" w:cs="Arial"/>
                <w:color w:val="000000" w:themeColor="text1"/>
                <w:spacing w:val="-5"/>
                <w:sz w:val="20"/>
                <w:szCs w:val="20"/>
                <w:lang w:val="es-MX"/>
              </w:rPr>
              <w:t>411</w:t>
            </w:r>
          </w:p>
        </w:tc>
        <w:tc>
          <w:tcPr>
            <w:tcW w:w="1067" w:type="pct"/>
            <w:vAlign w:val="center"/>
          </w:tcPr>
          <w:p w14:paraId="1E609586" w14:textId="2945D966"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TODA</w:t>
            </w:r>
          </w:p>
        </w:tc>
        <w:tc>
          <w:tcPr>
            <w:tcW w:w="1085" w:type="pct"/>
            <w:vAlign w:val="center"/>
          </w:tcPr>
          <w:p w14:paraId="7A54E9D4" w14:textId="77B1E5E8"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TODA</w:t>
            </w:r>
          </w:p>
        </w:tc>
        <w:tc>
          <w:tcPr>
            <w:tcW w:w="1001" w:type="pct"/>
            <w:vAlign w:val="center"/>
          </w:tcPr>
          <w:p w14:paraId="269B540B" w14:textId="7ECDFCE6"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4,500.00</w:t>
            </w:r>
          </w:p>
        </w:tc>
      </w:tr>
      <w:tr w:rsidR="000D0929" w:rsidRPr="000D0929" w14:paraId="70D69699" w14:textId="77777777" w:rsidTr="004628CF">
        <w:trPr>
          <w:trHeight w:val="227"/>
        </w:trPr>
        <w:tc>
          <w:tcPr>
            <w:tcW w:w="638" w:type="pct"/>
            <w:vAlign w:val="center"/>
          </w:tcPr>
          <w:p w14:paraId="6F447C31" w14:textId="735C5A2C"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060100110</w:t>
            </w:r>
          </w:p>
        </w:tc>
        <w:tc>
          <w:tcPr>
            <w:tcW w:w="1209" w:type="pct"/>
            <w:vAlign w:val="center"/>
          </w:tcPr>
          <w:p w14:paraId="315D6667" w14:textId="38FC4E15"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EL</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CONDADO</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672E47F8" w14:textId="424C5E76"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z w:val="20"/>
                <w:szCs w:val="20"/>
                <w:lang w:val="es-MX"/>
              </w:rPr>
              <w:t>CONDOMINIOS</w:t>
            </w:r>
            <w:r w:rsidRPr="000D0929">
              <w:rPr>
                <w:rFonts w:ascii="Arial" w:hAnsi="Arial" w:cs="Arial"/>
                <w:color w:val="000000" w:themeColor="text1"/>
                <w:spacing w:val="16"/>
                <w:sz w:val="20"/>
                <w:szCs w:val="20"/>
                <w:lang w:val="es-MX"/>
              </w:rPr>
              <w:t xml:space="preserve"> </w:t>
            </w:r>
            <w:r w:rsidRPr="000D0929">
              <w:rPr>
                <w:rFonts w:ascii="Arial" w:hAnsi="Arial" w:cs="Arial"/>
                <w:color w:val="000000" w:themeColor="text1"/>
                <w:spacing w:val="-2"/>
                <w:sz w:val="20"/>
                <w:szCs w:val="20"/>
                <w:lang w:val="es-MX"/>
              </w:rPr>
              <w:t>HORIZONTALES</w:t>
            </w:r>
          </w:p>
        </w:tc>
        <w:tc>
          <w:tcPr>
            <w:tcW w:w="1085" w:type="pct"/>
            <w:vAlign w:val="center"/>
          </w:tcPr>
          <w:p w14:paraId="758BEB07" w14:textId="06D09EC0"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2"/>
                <w:sz w:val="20"/>
                <w:szCs w:val="20"/>
                <w:lang w:val="es-MX"/>
              </w:rPr>
              <w:t>TODOS</w:t>
            </w:r>
          </w:p>
        </w:tc>
        <w:tc>
          <w:tcPr>
            <w:tcW w:w="1001" w:type="pct"/>
            <w:vAlign w:val="center"/>
          </w:tcPr>
          <w:p w14:paraId="13C46800" w14:textId="0C66E2FA"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4,410.00</w:t>
            </w:r>
          </w:p>
        </w:tc>
      </w:tr>
      <w:tr w:rsidR="000D0929" w:rsidRPr="000D0929" w14:paraId="7B31FDF6" w14:textId="77777777" w:rsidTr="004628CF">
        <w:trPr>
          <w:trHeight w:val="227"/>
        </w:trPr>
        <w:tc>
          <w:tcPr>
            <w:tcW w:w="638" w:type="pct"/>
            <w:vAlign w:val="center"/>
          </w:tcPr>
          <w:p w14:paraId="326D7CA2" w14:textId="47E8D0FC"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060100110</w:t>
            </w:r>
          </w:p>
        </w:tc>
        <w:tc>
          <w:tcPr>
            <w:tcW w:w="1209" w:type="pct"/>
            <w:vAlign w:val="center"/>
          </w:tcPr>
          <w:p w14:paraId="2D532965" w14:textId="49A62EE2"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EL</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CONDADO</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6A67D9A9" w14:textId="07617E0E"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CONDOMINIOS</w:t>
            </w:r>
            <w:r w:rsidRPr="000D0929">
              <w:rPr>
                <w:rFonts w:ascii="Arial" w:hAnsi="Arial" w:cs="Arial"/>
                <w:color w:val="000000" w:themeColor="text1"/>
                <w:spacing w:val="16"/>
                <w:sz w:val="20"/>
                <w:szCs w:val="20"/>
                <w:lang w:val="es-MX"/>
              </w:rPr>
              <w:t xml:space="preserve"> </w:t>
            </w:r>
            <w:r w:rsidRPr="000D0929">
              <w:rPr>
                <w:rFonts w:ascii="Arial" w:hAnsi="Arial" w:cs="Arial"/>
                <w:color w:val="000000" w:themeColor="text1"/>
                <w:spacing w:val="-2"/>
                <w:sz w:val="20"/>
                <w:szCs w:val="20"/>
                <w:lang w:val="es-MX"/>
              </w:rPr>
              <w:t>VERTICALES</w:t>
            </w:r>
          </w:p>
        </w:tc>
        <w:tc>
          <w:tcPr>
            <w:tcW w:w="1085" w:type="pct"/>
            <w:vAlign w:val="center"/>
          </w:tcPr>
          <w:p w14:paraId="2D161DA9" w14:textId="422D8C6B"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2"/>
                <w:sz w:val="20"/>
                <w:szCs w:val="20"/>
                <w:lang w:val="es-MX"/>
              </w:rPr>
              <w:t>TODOS</w:t>
            </w:r>
          </w:p>
        </w:tc>
        <w:tc>
          <w:tcPr>
            <w:tcW w:w="1001" w:type="pct"/>
            <w:vAlign w:val="center"/>
          </w:tcPr>
          <w:p w14:paraId="447C9A23" w14:textId="6870BA96"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9,830.00</w:t>
            </w:r>
          </w:p>
        </w:tc>
      </w:tr>
      <w:tr w:rsidR="000D0929" w:rsidRPr="000D0929" w14:paraId="14F44D35" w14:textId="77777777" w:rsidTr="004628CF">
        <w:trPr>
          <w:trHeight w:val="227"/>
        </w:trPr>
        <w:tc>
          <w:tcPr>
            <w:tcW w:w="638" w:type="pct"/>
            <w:vAlign w:val="center"/>
          </w:tcPr>
          <w:p w14:paraId="24E23F87" w14:textId="7B42B614"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060100110</w:t>
            </w:r>
          </w:p>
        </w:tc>
        <w:tc>
          <w:tcPr>
            <w:tcW w:w="1209" w:type="pct"/>
            <w:vAlign w:val="center"/>
          </w:tcPr>
          <w:p w14:paraId="16ABD591" w14:textId="49501693"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EL</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CONDADO</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592CE601" w14:textId="207EE23E"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LOTES</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COMERCIALES</w:t>
            </w:r>
          </w:p>
        </w:tc>
        <w:tc>
          <w:tcPr>
            <w:tcW w:w="1085" w:type="pct"/>
            <w:vAlign w:val="center"/>
          </w:tcPr>
          <w:p w14:paraId="2A809566" w14:textId="3EBA1A06"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21F02626" w14:textId="0485262F"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6,440.00</w:t>
            </w:r>
          </w:p>
        </w:tc>
      </w:tr>
      <w:tr w:rsidR="000D0929" w:rsidRPr="000D0929" w14:paraId="3C197B14" w14:textId="77777777" w:rsidTr="004628CF">
        <w:trPr>
          <w:trHeight w:val="227"/>
        </w:trPr>
        <w:tc>
          <w:tcPr>
            <w:tcW w:w="638" w:type="pct"/>
            <w:vAlign w:val="center"/>
          </w:tcPr>
          <w:p w14:paraId="15B45EC4" w14:textId="38936FC1"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060100110</w:t>
            </w:r>
          </w:p>
        </w:tc>
        <w:tc>
          <w:tcPr>
            <w:tcW w:w="1209" w:type="pct"/>
            <w:vAlign w:val="center"/>
          </w:tcPr>
          <w:p w14:paraId="43A4475D" w14:textId="0B330F84"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EL</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CONDADO</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1052A38A" w14:textId="40E6EA9C"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LOTES</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HABITACIONALES</w:t>
            </w:r>
          </w:p>
        </w:tc>
        <w:tc>
          <w:tcPr>
            <w:tcW w:w="1085" w:type="pct"/>
            <w:vAlign w:val="center"/>
          </w:tcPr>
          <w:p w14:paraId="4D58960F" w14:textId="75C32A3A"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5A81AEBD" w14:textId="5B37DED1"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5,790.00</w:t>
            </w:r>
          </w:p>
        </w:tc>
      </w:tr>
      <w:tr w:rsidR="000D0929" w:rsidRPr="000D0929" w14:paraId="273588DE" w14:textId="77777777" w:rsidTr="004628CF">
        <w:trPr>
          <w:trHeight w:val="227"/>
        </w:trPr>
        <w:tc>
          <w:tcPr>
            <w:tcW w:w="638" w:type="pct"/>
            <w:vAlign w:val="center"/>
          </w:tcPr>
          <w:p w14:paraId="04FC45BB" w14:textId="4BD079AD"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060100110</w:t>
            </w:r>
          </w:p>
        </w:tc>
        <w:tc>
          <w:tcPr>
            <w:tcW w:w="1209" w:type="pct"/>
            <w:vAlign w:val="center"/>
          </w:tcPr>
          <w:p w14:paraId="5D0BD473" w14:textId="17D8B133"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EL</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CONDADO</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29E21E7D" w14:textId="6F12B2B6"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MACRO-LOTES</w:t>
            </w:r>
            <w:r w:rsidRPr="000D0929">
              <w:rPr>
                <w:rFonts w:ascii="Arial" w:hAnsi="Arial" w:cs="Arial"/>
                <w:color w:val="000000" w:themeColor="text1"/>
                <w:spacing w:val="15"/>
                <w:sz w:val="20"/>
                <w:szCs w:val="20"/>
                <w:lang w:val="es-MX"/>
              </w:rPr>
              <w:t xml:space="preserve"> </w:t>
            </w:r>
            <w:r w:rsidRPr="000D0929">
              <w:rPr>
                <w:rFonts w:ascii="Arial" w:hAnsi="Arial" w:cs="Arial"/>
                <w:color w:val="000000" w:themeColor="text1"/>
                <w:spacing w:val="-2"/>
                <w:sz w:val="20"/>
                <w:szCs w:val="20"/>
                <w:lang w:val="es-MX"/>
              </w:rPr>
              <w:t>COMERCIALES</w:t>
            </w:r>
          </w:p>
        </w:tc>
        <w:tc>
          <w:tcPr>
            <w:tcW w:w="1085" w:type="pct"/>
            <w:vAlign w:val="center"/>
          </w:tcPr>
          <w:p w14:paraId="62B86BAA" w14:textId="3B5EF15E"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580732D2" w14:textId="445E89BA"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3,070.00</w:t>
            </w:r>
          </w:p>
        </w:tc>
      </w:tr>
      <w:tr w:rsidR="000D0929" w:rsidRPr="000D0929" w14:paraId="77BC7CC2" w14:textId="77777777" w:rsidTr="004628CF">
        <w:trPr>
          <w:trHeight w:val="227"/>
        </w:trPr>
        <w:tc>
          <w:tcPr>
            <w:tcW w:w="638" w:type="pct"/>
            <w:vAlign w:val="center"/>
          </w:tcPr>
          <w:p w14:paraId="691FB769" w14:textId="150B1D2F"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060100110</w:t>
            </w:r>
          </w:p>
        </w:tc>
        <w:tc>
          <w:tcPr>
            <w:tcW w:w="1209" w:type="pct"/>
            <w:vAlign w:val="center"/>
          </w:tcPr>
          <w:p w14:paraId="00CC2D76" w14:textId="666B4D8B"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EL</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CONDADO</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33F8B413" w14:textId="3D8AB38D"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MACRO-LOTES</w:t>
            </w:r>
            <w:r w:rsidRPr="000D0929">
              <w:rPr>
                <w:rFonts w:ascii="Arial" w:hAnsi="Arial" w:cs="Arial"/>
                <w:color w:val="000000" w:themeColor="text1"/>
                <w:spacing w:val="15"/>
                <w:sz w:val="20"/>
                <w:szCs w:val="20"/>
                <w:lang w:val="es-MX"/>
              </w:rPr>
              <w:t xml:space="preserve"> </w:t>
            </w:r>
            <w:r w:rsidRPr="000D0929">
              <w:rPr>
                <w:rFonts w:ascii="Arial" w:hAnsi="Arial" w:cs="Arial"/>
                <w:color w:val="000000" w:themeColor="text1"/>
                <w:spacing w:val="-2"/>
                <w:sz w:val="20"/>
                <w:szCs w:val="20"/>
                <w:lang w:val="es-MX"/>
              </w:rPr>
              <w:t>HABITACIONALES</w:t>
            </w:r>
          </w:p>
        </w:tc>
        <w:tc>
          <w:tcPr>
            <w:tcW w:w="1085" w:type="pct"/>
            <w:vAlign w:val="center"/>
          </w:tcPr>
          <w:p w14:paraId="67211D2F" w14:textId="0D16EAD6"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7C698912" w14:textId="433BD993"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2,080.00</w:t>
            </w:r>
          </w:p>
        </w:tc>
      </w:tr>
      <w:tr w:rsidR="000D0929" w:rsidRPr="000D0929" w14:paraId="2CB21EEB" w14:textId="77777777" w:rsidTr="004628CF">
        <w:trPr>
          <w:trHeight w:val="227"/>
        </w:trPr>
        <w:tc>
          <w:tcPr>
            <w:tcW w:w="638" w:type="pct"/>
            <w:vAlign w:val="center"/>
          </w:tcPr>
          <w:p w14:paraId="397AE28F" w14:textId="4858E561"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060100110</w:t>
            </w:r>
          </w:p>
        </w:tc>
        <w:tc>
          <w:tcPr>
            <w:tcW w:w="1209" w:type="pct"/>
            <w:vAlign w:val="center"/>
          </w:tcPr>
          <w:p w14:paraId="3A524B4F" w14:textId="15648312"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NUVOLÉ</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z w:val="20"/>
                <w:szCs w:val="20"/>
                <w:lang w:val="es-MX"/>
              </w:rPr>
              <w:t>NORTE</w:t>
            </w:r>
            <w:r w:rsidRPr="000D0929">
              <w:rPr>
                <w:rFonts w:ascii="Arial" w:hAnsi="Arial" w:cs="Arial"/>
                <w:color w:val="000000" w:themeColor="text1"/>
                <w:spacing w:val="10"/>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4C05124B" w14:textId="77777777"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LOTES</w:t>
            </w:r>
            <w:r w:rsidRPr="000D0929">
              <w:rPr>
                <w:rFonts w:cs="Arial"/>
                <w:color w:val="000000" w:themeColor="text1"/>
                <w:spacing w:val="8"/>
                <w:sz w:val="20"/>
                <w:szCs w:val="20"/>
                <w:lang w:val="es-MX"/>
              </w:rPr>
              <w:t xml:space="preserve"> </w:t>
            </w:r>
            <w:r w:rsidRPr="000D0929">
              <w:rPr>
                <w:rFonts w:cs="Arial"/>
                <w:color w:val="000000" w:themeColor="text1"/>
                <w:sz w:val="20"/>
                <w:szCs w:val="20"/>
                <w:lang w:val="es-MX"/>
              </w:rPr>
              <w:t>COMERCIALES</w:t>
            </w:r>
            <w:r w:rsidRPr="000D0929">
              <w:rPr>
                <w:rFonts w:cs="Arial"/>
                <w:color w:val="000000" w:themeColor="text1"/>
                <w:spacing w:val="8"/>
                <w:sz w:val="20"/>
                <w:szCs w:val="20"/>
                <w:lang w:val="es-MX"/>
              </w:rPr>
              <w:t xml:space="preserve"> </w:t>
            </w:r>
            <w:r w:rsidRPr="000D0929">
              <w:rPr>
                <w:rFonts w:cs="Arial"/>
                <w:color w:val="000000" w:themeColor="text1"/>
                <w:sz w:val="20"/>
                <w:szCs w:val="20"/>
                <w:lang w:val="es-MX"/>
              </w:rPr>
              <w:t>Y</w:t>
            </w:r>
            <w:r w:rsidRPr="000D0929">
              <w:rPr>
                <w:rFonts w:cs="Arial"/>
                <w:color w:val="000000" w:themeColor="text1"/>
                <w:spacing w:val="7"/>
                <w:sz w:val="20"/>
                <w:szCs w:val="20"/>
                <w:lang w:val="es-MX"/>
              </w:rPr>
              <w:t xml:space="preserve"> </w:t>
            </w:r>
            <w:r w:rsidRPr="000D0929">
              <w:rPr>
                <w:rFonts w:cs="Arial"/>
                <w:color w:val="000000" w:themeColor="text1"/>
                <w:spacing w:val="-5"/>
                <w:sz w:val="20"/>
                <w:szCs w:val="20"/>
                <w:lang w:val="es-MX"/>
              </w:rPr>
              <w:t>DE</w:t>
            </w:r>
          </w:p>
          <w:p w14:paraId="021FFADB" w14:textId="799BAF65"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2"/>
                <w:sz w:val="20"/>
                <w:szCs w:val="20"/>
                <w:lang w:val="es-MX"/>
              </w:rPr>
              <w:t>SERVICIOS</w:t>
            </w:r>
          </w:p>
        </w:tc>
        <w:tc>
          <w:tcPr>
            <w:tcW w:w="1085" w:type="pct"/>
            <w:vAlign w:val="center"/>
          </w:tcPr>
          <w:p w14:paraId="1FE75F47" w14:textId="64A4A1F6"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2"/>
                <w:sz w:val="20"/>
                <w:szCs w:val="20"/>
                <w:lang w:val="es-MX"/>
              </w:rPr>
              <w:t>TODOS</w:t>
            </w:r>
          </w:p>
        </w:tc>
        <w:tc>
          <w:tcPr>
            <w:tcW w:w="1001" w:type="pct"/>
            <w:vAlign w:val="center"/>
          </w:tcPr>
          <w:p w14:paraId="0A3EF7B9" w14:textId="1AE64657"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3,680.00</w:t>
            </w:r>
          </w:p>
        </w:tc>
      </w:tr>
      <w:tr w:rsidR="000D0929" w:rsidRPr="000D0929" w14:paraId="49AA5CCA" w14:textId="77777777" w:rsidTr="004628CF">
        <w:trPr>
          <w:trHeight w:val="227"/>
        </w:trPr>
        <w:tc>
          <w:tcPr>
            <w:tcW w:w="638" w:type="pct"/>
            <w:vAlign w:val="center"/>
          </w:tcPr>
          <w:p w14:paraId="0BDFD6CE" w14:textId="27B69244"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060100110</w:t>
            </w:r>
          </w:p>
        </w:tc>
        <w:tc>
          <w:tcPr>
            <w:tcW w:w="1209" w:type="pct"/>
            <w:vAlign w:val="center"/>
          </w:tcPr>
          <w:p w14:paraId="25404825" w14:textId="22160F39"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NUVOLÉ</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z w:val="20"/>
                <w:szCs w:val="20"/>
                <w:lang w:val="es-MX"/>
              </w:rPr>
              <w:t>NORTE</w:t>
            </w:r>
            <w:r w:rsidRPr="000D0929">
              <w:rPr>
                <w:rFonts w:ascii="Arial" w:hAnsi="Arial" w:cs="Arial"/>
                <w:color w:val="000000" w:themeColor="text1"/>
                <w:spacing w:val="10"/>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2E1C8CD5" w14:textId="4352D35A"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LOTES</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CONDOMINALES</w:t>
            </w:r>
          </w:p>
        </w:tc>
        <w:tc>
          <w:tcPr>
            <w:tcW w:w="1085" w:type="pct"/>
            <w:vAlign w:val="center"/>
          </w:tcPr>
          <w:p w14:paraId="1853959B" w14:textId="5B82EEC6"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2"/>
                <w:sz w:val="20"/>
                <w:szCs w:val="20"/>
                <w:lang w:val="es-MX"/>
              </w:rPr>
              <w:t>TODOS</w:t>
            </w:r>
          </w:p>
        </w:tc>
        <w:tc>
          <w:tcPr>
            <w:tcW w:w="1001" w:type="pct"/>
            <w:vAlign w:val="center"/>
          </w:tcPr>
          <w:p w14:paraId="599F270F" w14:textId="490EFBEB"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3,150.00</w:t>
            </w:r>
          </w:p>
        </w:tc>
      </w:tr>
      <w:tr w:rsidR="000D0929" w:rsidRPr="000D0929" w14:paraId="70941259" w14:textId="77777777" w:rsidTr="004628CF">
        <w:trPr>
          <w:trHeight w:val="227"/>
        </w:trPr>
        <w:tc>
          <w:tcPr>
            <w:tcW w:w="638" w:type="pct"/>
            <w:vAlign w:val="center"/>
          </w:tcPr>
          <w:p w14:paraId="3A5C2ECB" w14:textId="7B90C2C9"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060100110</w:t>
            </w:r>
          </w:p>
        </w:tc>
        <w:tc>
          <w:tcPr>
            <w:tcW w:w="1209" w:type="pct"/>
            <w:vAlign w:val="center"/>
          </w:tcPr>
          <w:p w14:paraId="7D7BF969" w14:textId="7B8D8CEE"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NUVOLÉ</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z w:val="20"/>
                <w:szCs w:val="20"/>
                <w:lang w:val="es-MX"/>
              </w:rPr>
              <w:t>NORTE</w:t>
            </w:r>
            <w:r w:rsidRPr="000D0929">
              <w:rPr>
                <w:rFonts w:ascii="Arial" w:hAnsi="Arial" w:cs="Arial"/>
                <w:color w:val="000000" w:themeColor="text1"/>
                <w:spacing w:val="10"/>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181C1EEB" w14:textId="006486AB"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LOTES</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HABITACIONALES</w:t>
            </w:r>
          </w:p>
        </w:tc>
        <w:tc>
          <w:tcPr>
            <w:tcW w:w="1085" w:type="pct"/>
            <w:vAlign w:val="center"/>
          </w:tcPr>
          <w:p w14:paraId="09DAD4E6" w14:textId="2B8EF982"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2"/>
                <w:sz w:val="20"/>
                <w:szCs w:val="20"/>
                <w:lang w:val="es-MX"/>
              </w:rPr>
              <w:t>TODOS</w:t>
            </w:r>
          </w:p>
        </w:tc>
        <w:tc>
          <w:tcPr>
            <w:tcW w:w="1001" w:type="pct"/>
            <w:vAlign w:val="center"/>
          </w:tcPr>
          <w:p w14:paraId="2B261F86" w14:textId="2706AA39"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5,040.00</w:t>
            </w:r>
          </w:p>
        </w:tc>
      </w:tr>
      <w:tr w:rsidR="000D0929" w:rsidRPr="000D0929" w14:paraId="200EF68D" w14:textId="77777777" w:rsidTr="004628CF">
        <w:trPr>
          <w:trHeight w:val="227"/>
        </w:trPr>
        <w:tc>
          <w:tcPr>
            <w:tcW w:w="638" w:type="pct"/>
            <w:vAlign w:val="center"/>
          </w:tcPr>
          <w:p w14:paraId="7DC48009" w14:textId="7915534A"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060100110</w:t>
            </w:r>
          </w:p>
        </w:tc>
        <w:tc>
          <w:tcPr>
            <w:tcW w:w="1209" w:type="pct"/>
            <w:vAlign w:val="center"/>
          </w:tcPr>
          <w:p w14:paraId="7670DCEA" w14:textId="42293671"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NUVOLÉ</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SUR</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62D802C1" w14:textId="421A70EE"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LOTES</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HABITACIONALES</w:t>
            </w:r>
          </w:p>
        </w:tc>
        <w:tc>
          <w:tcPr>
            <w:tcW w:w="1085" w:type="pct"/>
            <w:vAlign w:val="center"/>
          </w:tcPr>
          <w:p w14:paraId="13EE88CC" w14:textId="0B6B392D"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2"/>
                <w:sz w:val="20"/>
                <w:szCs w:val="20"/>
                <w:lang w:val="es-MX"/>
              </w:rPr>
              <w:t>TODOS</w:t>
            </w:r>
          </w:p>
        </w:tc>
        <w:tc>
          <w:tcPr>
            <w:tcW w:w="1001" w:type="pct"/>
            <w:vAlign w:val="center"/>
          </w:tcPr>
          <w:p w14:paraId="4102B60D" w14:textId="2B7D173D"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5,040.00</w:t>
            </w:r>
          </w:p>
        </w:tc>
      </w:tr>
      <w:tr w:rsidR="000D0929" w:rsidRPr="000D0929" w14:paraId="785F0CDA" w14:textId="77777777" w:rsidTr="004628CF">
        <w:trPr>
          <w:trHeight w:val="227"/>
        </w:trPr>
        <w:tc>
          <w:tcPr>
            <w:tcW w:w="638" w:type="pct"/>
            <w:vAlign w:val="center"/>
          </w:tcPr>
          <w:p w14:paraId="6CA672ED" w14:textId="717D0825"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lastRenderedPageBreak/>
              <w:t>060100110</w:t>
            </w:r>
          </w:p>
        </w:tc>
        <w:tc>
          <w:tcPr>
            <w:tcW w:w="1209" w:type="pct"/>
            <w:vAlign w:val="center"/>
          </w:tcPr>
          <w:p w14:paraId="4893D114" w14:textId="34D13FC7" w:rsidR="007E4D83" w:rsidRPr="000D0929" w:rsidRDefault="007E4D83" w:rsidP="004628CF">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PROLONGACIÓN</w:t>
            </w:r>
            <w:r w:rsidRPr="000D0929">
              <w:rPr>
                <w:rFonts w:cs="Arial"/>
                <w:color w:val="000000" w:themeColor="text1"/>
                <w:spacing w:val="12"/>
                <w:sz w:val="20"/>
                <w:szCs w:val="20"/>
                <w:lang w:val="es-MX"/>
              </w:rPr>
              <w:t xml:space="preserve"> </w:t>
            </w:r>
            <w:r w:rsidRPr="000D0929">
              <w:rPr>
                <w:rFonts w:cs="Arial"/>
                <w:color w:val="000000" w:themeColor="text1"/>
                <w:sz w:val="20"/>
                <w:szCs w:val="20"/>
                <w:lang w:val="es-MX"/>
              </w:rPr>
              <w:t>JOSÉ</w:t>
            </w:r>
            <w:r w:rsidRPr="000D0929">
              <w:rPr>
                <w:rFonts w:cs="Arial"/>
                <w:color w:val="000000" w:themeColor="text1"/>
                <w:spacing w:val="12"/>
                <w:sz w:val="20"/>
                <w:szCs w:val="20"/>
                <w:lang w:val="es-MX"/>
              </w:rPr>
              <w:t xml:space="preserve"> </w:t>
            </w:r>
            <w:r w:rsidRPr="000D0929">
              <w:rPr>
                <w:rFonts w:cs="Arial"/>
                <w:color w:val="000000" w:themeColor="text1"/>
                <w:spacing w:val="-4"/>
                <w:sz w:val="20"/>
                <w:szCs w:val="20"/>
                <w:lang w:val="es-MX"/>
              </w:rPr>
              <w:t>MARÍA</w:t>
            </w:r>
            <w:r w:rsidR="004628CF">
              <w:rPr>
                <w:rFonts w:cs="Arial"/>
                <w:color w:val="000000" w:themeColor="text1"/>
                <w:spacing w:val="-4"/>
                <w:sz w:val="20"/>
                <w:szCs w:val="20"/>
                <w:lang w:val="es-MX"/>
              </w:rPr>
              <w:t xml:space="preserve"> </w:t>
            </w:r>
            <w:r w:rsidRPr="000D0929">
              <w:rPr>
                <w:rFonts w:cs="Arial"/>
                <w:color w:val="000000" w:themeColor="text1"/>
                <w:spacing w:val="-2"/>
                <w:sz w:val="20"/>
                <w:szCs w:val="20"/>
                <w:lang w:val="es-MX"/>
              </w:rPr>
              <w:t>TRUCHUELO</w:t>
            </w:r>
          </w:p>
        </w:tc>
        <w:tc>
          <w:tcPr>
            <w:tcW w:w="1067" w:type="pct"/>
            <w:vAlign w:val="center"/>
          </w:tcPr>
          <w:p w14:paraId="69C8C427" w14:textId="2BBC7C62"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ANTES</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(PASEO</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DE</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LOS</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VENADOS)</w:t>
            </w:r>
          </w:p>
        </w:tc>
        <w:tc>
          <w:tcPr>
            <w:tcW w:w="1085" w:type="pct"/>
            <w:vAlign w:val="center"/>
          </w:tcPr>
          <w:p w14:paraId="561A0ED8" w14:textId="78FC86C0"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4"/>
                <w:sz w:val="20"/>
                <w:szCs w:val="20"/>
                <w:lang w:val="es-MX"/>
              </w:rPr>
              <w:t>TODA</w:t>
            </w:r>
          </w:p>
        </w:tc>
        <w:tc>
          <w:tcPr>
            <w:tcW w:w="1001" w:type="pct"/>
            <w:vAlign w:val="center"/>
          </w:tcPr>
          <w:p w14:paraId="40B845EB" w14:textId="0ACA7B13"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3,220.00</w:t>
            </w:r>
          </w:p>
        </w:tc>
      </w:tr>
      <w:tr w:rsidR="000D0929" w:rsidRPr="000D0929" w14:paraId="5570BDB1" w14:textId="77777777" w:rsidTr="004628CF">
        <w:trPr>
          <w:trHeight w:val="227"/>
        </w:trPr>
        <w:tc>
          <w:tcPr>
            <w:tcW w:w="638" w:type="pct"/>
            <w:vAlign w:val="center"/>
          </w:tcPr>
          <w:p w14:paraId="1158D974" w14:textId="612A10C8"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060100110</w:t>
            </w:r>
          </w:p>
        </w:tc>
        <w:tc>
          <w:tcPr>
            <w:tcW w:w="1209" w:type="pct"/>
            <w:vAlign w:val="center"/>
          </w:tcPr>
          <w:p w14:paraId="189AF8A1" w14:textId="25D2AE90"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RANCHO</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z w:val="20"/>
                <w:szCs w:val="20"/>
                <w:lang w:val="es-MX"/>
              </w:rPr>
              <w:t>SAN</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pacing w:val="-2"/>
                <w:sz w:val="20"/>
                <w:szCs w:val="20"/>
                <w:lang w:val="es-MX"/>
              </w:rPr>
              <w:t>FRANCISCO</w:t>
            </w:r>
          </w:p>
        </w:tc>
        <w:tc>
          <w:tcPr>
            <w:tcW w:w="1067" w:type="pct"/>
            <w:vAlign w:val="center"/>
          </w:tcPr>
          <w:p w14:paraId="0C4108E4" w14:textId="1E7F7EFD"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INFRAESTRUCTURA</w:t>
            </w:r>
            <w:r w:rsidRPr="000D0929">
              <w:rPr>
                <w:rFonts w:ascii="Arial" w:hAnsi="Arial" w:cs="Arial"/>
                <w:color w:val="000000" w:themeColor="text1"/>
                <w:spacing w:val="20"/>
                <w:sz w:val="20"/>
                <w:szCs w:val="20"/>
                <w:lang w:val="es-MX"/>
              </w:rPr>
              <w:t xml:space="preserve"> </w:t>
            </w:r>
            <w:r w:rsidRPr="000D0929">
              <w:rPr>
                <w:rFonts w:ascii="Arial" w:hAnsi="Arial" w:cs="Arial"/>
                <w:color w:val="000000" w:themeColor="text1"/>
                <w:spacing w:val="-2"/>
                <w:sz w:val="20"/>
                <w:szCs w:val="20"/>
                <w:lang w:val="es-MX"/>
              </w:rPr>
              <w:t>INCOMPLETA</w:t>
            </w:r>
          </w:p>
        </w:tc>
        <w:tc>
          <w:tcPr>
            <w:tcW w:w="1085" w:type="pct"/>
            <w:vAlign w:val="center"/>
          </w:tcPr>
          <w:p w14:paraId="35FEC27C" w14:textId="1C377DFD"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0977D69B" w14:textId="69A71C34"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00143FF7">
              <w:rPr>
                <w:rFonts w:cs="Arial"/>
                <w:color w:val="000000" w:themeColor="text1"/>
                <w:sz w:val="20"/>
                <w:szCs w:val="20"/>
                <w:lang w:val="es-MX"/>
              </w:rPr>
              <w:t xml:space="preserve">   </w:t>
            </w:r>
            <w:r w:rsidRPr="000D0929">
              <w:rPr>
                <w:rFonts w:cs="Arial"/>
                <w:color w:val="000000" w:themeColor="text1"/>
                <w:spacing w:val="-2"/>
                <w:sz w:val="20"/>
                <w:szCs w:val="20"/>
                <w:lang w:val="es-MX"/>
              </w:rPr>
              <w:t>530.00</w:t>
            </w:r>
          </w:p>
        </w:tc>
      </w:tr>
      <w:tr w:rsidR="000D0929" w:rsidRPr="000D0929" w14:paraId="21823E72" w14:textId="77777777" w:rsidTr="004628CF">
        <w:trPr>
          <w:trHeight w:val="227"/>
        </w:trPr>
        <w:tc>
          <w:tcPr>
            <w:tcW w:w="638" w:type="pct"/>
            <w:vAlign w:val="center"/>
          </w:tcPr>
          <w:p w14:paraId="6563AD3A" w14:textId="1CA257BC"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060100110</w:t>
            </w:r>
          </w:p>
        </w:tc>
        <w:tc>
          <w:tcPr>
            <w:tcW w:w="1209" w:type="pct"/>
            <w:vAlign w:val="center"/>
          </w:tcPr>
          <w:p w14:paraId="3BF977EA" w14:textId="1B0C833E"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REAL</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DEL</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BOSQUE</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6C7A30C9" w14:textId="4A13A0FD"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26AE74A0" w14:textId="6E13DDFA"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0DBCDD4B" w14:textId="0B37B862"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4,500.00</w:t>
            </w:r>
          </w:p>
        </w:tc>
      </w:tr>
      <w:tr w:rsidR="000D0929" w:rsidRPr="000D0929" w14:paraId="54E118DD" w14:textId="77777777" w:rsidTr="004628CF">
        <w:trPr>
          <w:trHeight w:val="227"/>
        </w:trPr>
        <w:tc>
          <w:tcPr>
            <w:tcW w:w="638" w:type="pct"/>
            <w:vAlign w:val="center"/>
          </w:tcPr>
          <w:p w14:paraId="59895BFB" w14:textId="5A83A9C1"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060100110</w:t>
            </w:r>
          </w:p>
        </w:tc>
        <w:tc>
          <w:tcPr>
            <w:tcW w:w="1209" w:type="pct"/>
            <w:vAlign w:val="center"/>
          </w:tcPr>
          <w:p w14:paraId="059AA1E6" w14:textId="0814384B"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RINCONADA</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LOS</w:t>
            </w:r>
            <w:r w:rsidRPr="000D0929">
              <w:rPr>
                <w:rFonts w:ascii="Arial" w:hAnsi="Arial" w:cs="Arial"/>
                <w:color w:val="000000" w:themeColor="text1"/>
                <w:spacing w:val="11"/>
                <w:sz w:val="20"/>
                <w:szCs w:val="20"/>
                <w:lang w:val="es-MX"/>
              </w:rPr>
              <w:t xml:space="preserve"> </w:t>
            </w:r>
            <w:r w:rsidRPr="000D0929">
              <w:rPr>
                <w:rFonts w:ascii="Arial" w:hAnsi="Arial" w:cs="Arial"/>
                <w:color w:val="000000" w:themeColor="text1"/>
                <w:sz w:val="20"/>
                <w:szCs w:val="20"/>
                <w:lang w:val="es-MX"/>
              </w:rPr>
              <w:t>AGAVES</w:t>
            </w:r>
            <w:r w:rsidRPr="000D0929">
              <w:rPr>
                <w:rFonts w:ascii="Arial" w:hAnsi="Arial" w:cs="Arial"/>
                <w:color w:val="000000" w:themeColor="text1"/>
                <w:spacing w:val="10"/>
                <w:sz w:val="20"/>
                <w:szCs w:val="20"/>
                <w:lang w:val="es-MX"/>
              </w:rPr>
              <w:t xml:space="preserve"> </w:t>
            </w:r>
            <w:r w:rsidRPr="000D0929">
              <w:rPr>
                <w:rFonts w:ascii="Arial" w:hAnsi="Arial" w:cs="Arial"/>
                <w:color w:val="000000" w:themeColor="text1"/>
                <w:spacing w:val="-4"/>
                <w:sz w:val="20"/>
                <w:szCs w:val="20"/>
                <w:lang w:val="es-MX"/>
              </w:rPr>
              <w:t>COND.</w:t>
            </w:r>
          </w:p>
        </w:tc>
        <w:tc>
          <w:tcPr>
            <w:tcW w:w="1067" w:type="pct"/>
            <w:vAlign w:val="center"/>
          </w:tcPr>
          <w:p w14:paraId="1841B5BF" w14:textId="0AC04D4C"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z w:val="20"/>
                <w:szCs w:val="20"/>
                <w:lang w:val="es-MX"/>
              </w:rPr>
              <w:t>ÁREAS</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pacing w:val="-2"/>
                <w:sz w:val="20"/>
                <w:szCs w:val="20"/>
                <w:lang w:val="es-MX"/>
              </w:rPr>
              <w:t>PRIVATIVAS</w:t>
            </w:r>
          </w:p>
        </w:tc>
        <w:tc>
          <w:tcPr>
            <w:tcW w:w="1085" w:type="pct"/>
            <w:vAlign w:val="center"/>
          </w:tcPr>
          <w:p w14:paraId="2BE614EA" w14:textId="0E620AFE"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2"/>
                <w:sz w:val="20"/>
                <w:szCs w:val="20"/>
                <w:lang w:val="es-MX"/>
              </w:rPr>
              <w:t>TODAS</w:t>
            </w:r>
          </w:p>
        </w:tc>
        <w:tc>
          <w:tcPr>
            <w:tcW w:w="1001" w:type="pct"/>
            <w:vAlign w:val="center"/>
          </w:tcPr>
          <w:p w14:paraId="34BD1526" w14:textId="624C7675"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3,220.00</w:t>
            </w:r>
          </w:p>
        </w:tc>
      </w:tr>
      <w:tr w:rsidR="000D0929" w:rsidRPr="000D0929" w14:paraId="12B3AF81" w14:textId="77777777" w:rsidTr="004628CF">
        <w:trPr>
          <w:trHeight w:val="227"/>
        </w:trPr>
        <w:tc>
          <w:tcPr>
            <w:tcW w:w="638" w:type="pct"/>
            <w:vAlign w:val="center"/>
          </w:tcPr>
          <w:p w14:paraId="6BC85A83" w14:textId="12609340"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060100110</w:t>
            </w:r>
          </w:p>
        </w:tc>
        <w:tc>
          <w:tcPr>
            <w:tcW w:w="1209" w:type="pct"/>
            <w:vAlign w:val="center"/>
          </w:tcPr>
          <w:p w14:paraId="004547F5" w14:textId="1DFDB83F"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SAN</w:t>
            </w:r>
            <w:r w:rsidRPr="000D0929">
              <w:rPr>
                <w:rFonts w:ascii="Arial" w:hAnsi="Arial" w:cs="Arial"/>
                <w:color w:val="000000" w:themeColor="text1"/>
                <w:spacing w:val="10"/>
                <w:sz w:val="20"/>
                <w:szCs w:val="20"/>
                <w:lang w:val="es-MX"/>
              </w:rPr>
              <w:t xml:space="preserve"> </w:t>
            </w:r>
            <w:r w:rsidRPr="000D0929">
              <w:rPr>
                <w:rFonts w:ascii="Arial" w:hAnsi="Arial" w:cs="Arial"/>
                <w:color w:val="000000" w:themeColor="text1"/>
                <w:sz w:val="20"/>
                <w:szCs w:val="20"/>
                <w:lang w:val="es-MX"/>
              </w:rPr>
              <w:t>FRANCISCO</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7CE638EC" w14:textId="299212FE"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LOTES</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COMERCIALES</w:t>
            </w:r>
          </w:p>
        </w:tc>
        <w:tc>
          <w:tcPr>
            <w:tcW w:w="1085" w:type="pct"/>
            <w:vAlign w:val="center"/>
          </w:tcPr>
          <w:p w14:paraId="2722BB69" w14:textId="63EF6666"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2"/>
                <w:sz w:val="20"/>
                <w:szCs w:val="20"/>
                <w:lang w:val="es-MX"/>
              </w:rPr>
              <w:t>TODOS</w:t>
            </w:r>
          </w:p>
        </w:tc>
        <w:tc>
          <w:tcPr>
            <w:tcW w:w="1001" w:type="pct"/>
            <w:vAlign w:val="center"/>
          </w:tcPr>
          <w:p w14:paraId="7A7C6ECD" w14:textId="723845DF"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5,460.00</w:t>
            </w:r>
          </w:p>
        </w:tc>
      </w:tr>
      <w:tr w:rsidR="000D0929" w:rsidRPr="000D0929" w14:paraId="59D20308" w14:textId="77777777" w:rsidTr="004628CF">
        <w:trPr>
          <w:trHeight w:val="227"/>
        </w:trPr>
        <w:tc>
          <w:tcPr>
            <w:tcW w:w="638" w:type="pct"/>
            <w:vAlign w:val="center"/>
          </w:tcPr>
          <w:p w14:paraId="0D4308CD" w14:textId="68CB2C5C"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060100110</w:t>
            </w:r>
          </w:p>
        </w:tc>
        <w:tc>
          <w:tcPr>
            <w:tcW w:w="1209" w:type="pct"/>
            <w:vAlign w:val="center"/>
          </w:tcPr>
          <w:p w14:paraId="5FB55AD7" w14:textId="5571B92F"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SAN</w:t>
            </w:r>
            <w:r w:rsidRPr="000D0929">
              <w:rPr>
                <w:rFonts w:ascii="Arial" w:hAnsi="Arial" w:cs="Arial"/>
                <w:color w:val="000000" w:themeColor="text1"/>
                <w:spacing w:val="10"/>
                <w:sz w:val="20"/>
                <w:szCs w:val="20"/>
                <w:lang w:val="es-MX"/>
              </w:rPr>
              <w:t xml:space="preserve"> </w:t>
            </w:r>
            <w:r w:rsidRPr="000D0929">
              <w:rPr>
                <w:rFonts w:ascii="Arial" w:hAnsi="Arial" w:cs="Arial"/>
                <w:color w:val="000000" w:themeColor="text1"/>
                <w:sz w:val="20"/>
                <w:szCs w:val="20"/>
                <w:lang w:val="es-MX"/>
              </w:rPr>
              <w:t>FRANCISCO</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4B6AD70D" w14:textId="06DA3245"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MACRO-LOTES</w:t>
            </w:r>
            <w:r w:rsidRPr="000D0929">
              <w:rPr>
                <w:rFonts w:ascii="Arial" w:hAnsi="Arial" w:cs="Arial"/>
                <w:color w:val="000000" w:themeColor="text1"/>
                <w:spacing w:val="15"/>
                <w:sz w:val="20"/>
                <w:szCs w:val="20"/>
                <w:lang w:val="es-MX"/>
              </w:rPr>
              <w:t xml:space="preserve"> </w:t>
            </w:r>
            <w:r w:rsidRPr="000D0929">
              <w:rPr>
                <w:rFonts w:ascii="Arial" w:hAnsi="Arial" w:cs="Arial"/>
                <w:color w:val="000000" w:themeColor="text1"/>
                <w:spacing w:val="-2"/>
                <w:sz w:val="20"/>
                <w:szCs w:val="20"/>
                <w:lang w:val="es-MX"/>
              </w:rPr>
              <w:t>HABITACIONALES</w:t>
            </w:r>
          </w:p>
        </w:tc>
        <w:tc>
          <w:tcPr>
            <w:tcW w:w="1085" w:type="pct"/>
            <w:vAlign w:val="center"/>
          </w:tcPr>
          <w:p w14:paraId="5CC8EB9B" w14:textId="7BC72DA5"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2"/>
                <w:sz w:val="20"/>
                <w:szCs w:val="20"/>
                <w:lang w:val="es-MX"/>
              </w:rPr>
              <w:t>TODOS</w:t>
            </w:r>
          </w:p>
        </w:tc>
        <w:tc>
          <w:tcPr>
            <w:tcW w:w="1001" w:type="pct"/>
            <w:vAlign w:val="center"/>
          </w:tcPr>
          <w:p w14:paraId="23038A01" w14:textId="232F1611"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2,000.00</w:t>
            </w:r>
          </w:p>
        </w:tc>
      </w:tr>
      <w:tr w:rsidR="000D0929" w:rsidRPr="000D0929" w14:paraId="31A58AD3" w14:textId="77777777" w:rsidTr="004628CF">
        <w:trPr>
          <w:trHeight w:val="227"/>
        </w:trPr>
        <w:tc>
          <w:tcPr>
            <w:tcW w:w="638" w:type="pct"/>
            <w:vAlign w:val="center"/>
          </w:tcPr>
          <w:p w14:paraId="1A28C2B3" w14:textId="36CB8570"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060100110</w:t>
            </w:r>
          </w:p>
        </w:tc>
        <w:tc>
          <w:tcPr>
            <w:tcW w:w="1209" w:type="pct"/>
            <w:vAlign w:val="center"/>
          </w:tcPr>
          <w:p w14:paraId="28C202E7" w14:textId="38CAE9C9"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TOLMO</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35F62266" w14:textId="5B77A487"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LOTES</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COMERCIALES</w:t>
            </w:r>
          </w:p>
        </w:tc>
        <w:tc>
          <w:tcPr>
            <w:tcW w:w="1085" w:type="pct"/>
            <w:vAlign w:val="center"/>
          </w:tcPr>
          <w:p w14:paraId="3E926BA9" w14:textId="17EFA716"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2"/>
                <w:sz w:val="20"/>
                <w:szCs w:val="20"/>
                <w:lang w:val="es-MX"/>
              </w:rPr>
              <w:t>TODOS</w:t>
            </w:r>
          </w:p>
        </w:tc>
        <w:tc>
          <w:tcPr>
            <w:tcW w:w="1001" w:type="pct"/>
            <w:vAlign w:val="center"/>
          </w:tcPr>
          <w:p w14:paraId="12390C9C" w14:textId="5FE9BAE0"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5,460.00</w:t>
            </w:r>
          </w:p>
        </w:tc>
      </w:tr>
      <w:tr w:rsidR="000D0929" w:rsidRPr="000D0929" w14:paraId="3EC802F5" w14:textId="77777777" w:rsidTr="004628CF">
        <w:trPr>
          <w:trHeight w:val="227"/>
        </w:trPr>
        <w:tc>
          <w:tcPr>
            <w:tcW w:w="638" w:type="pct"/>
            <w:vAlign w:val="center"/>
          </w:tcPr>
          <w:p w14:paraId="5F3E8FCA" w14:textId="1A264FB7"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060100110</w:t>
            </w:r>
          </w:p>
        </w:tc>
        <w:tc>
          <w:tcPr>
            <w:tcW w:w="1209" w:type="pct"/>
            <w:vAlign w:val="center"/>
          </w:tcPr>
          <w:p w14:paraId="7E1F1F68" w14:textId="4ACCE9BC"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TOLMO</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0B04CF9F" w14:textId="322FAB5D"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LOTES</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HABITACIONALES</w:t>
            </w:r>
          </w:p>
        </w:tc>
        <w:tc>
          <w:tcPr>
            <w:tcW w:w="1085" w:type="pct"/>
            <w:vAlign w:val="center"/>
          </w:tcPr>
          <w:p w14:paraId="529DBD89" w14:textId="69CDCEFF"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2"/>
                <w:sz w:val="20"/>
                <w:szCs w:val="20"/>
                <w:lang w:val="es-MX"/>
              </w:rPr>
              <w:t>TODOS</w:t>
            </w:r>
          </w:p>
        </w:tc>
        <w:tc>
          <w:tcPr>
            <w:tcW w:w="1001" w:type="pct"/>
            <w:vAlign w:val="center"/>
          </w:tcPr>
          <w:p w14:paraId="087D0225" w14:textId="178B0007"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4,830.00</w:t>
            </w:r>
          </w:p>
        </w:tc>
      </w:tr>
      <w:tr w:rsidR="000D0929" w:rsidRPr="000D0929" w14:paraId="1738222D" w14:textId="77777777" w:rsidTr="004628CF">
        <w:trPr>
          <w:trHeight w:val="227"/>
        </w:trPr>
        <w:tc>
          <w:tcPr>
            <w:tcW w:w="638" w:type="pct"/>
            <w:vAlign w:val="center"/>
          </w:tcPr>
          <w:p w14:paraId="3BAC9ED5" w14:textId="5F83CD18"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060100110</w:t>
            </w:r>
          </w:p>
        </w:tc>
        <w:tc>
          <w:tcPr>
            <w:tcW w:w="1209" w:type="pct"/>
            <w:vAlign w:val="center"/>
          </w:tcPr>
          <w:p w14:paraId="68561231" w14:textId="5E600D20"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TOLMO</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4904C036" w14:textId="25E464AF"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MACRO-</w:t>
            </w:r>
            <w:r w:rsidRPr="000D0929">
              <w:rPr>
                <w:rFonts w:ascii="Arial" w:hAnsi="Arial" w:cs="Arial"/>
                <w:color w:val="000000" w:themeColor="text1"/>
                <w:spacing w:val="-2"/>
                <w:sz w:val="20"/>
                <w:szCs w:val="20"/>
                <w:lang w:val="es-MX"/>
              </w:rPr>
              <w:t>LOTES</w:t>
            </w:r>
          </w:p>
        </w:tc>
        <w:tc>
          <w:tcPr>
            <w:tcW w:w="1085" w:type="pct"/>
            <w:vAlign w:val="center"/>
          </w:tcPr>
          <w:p w14:paraId="564EAC5C" w14:textId="45F7622B"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2"/>
                <w:sz w:val="20"/>
                <w:szCs w:val="20"/>
                <w:lang w:val="es-MX"/>
              </w:rPr>
              <w:t>TODOS</w:t>
            </w:r>
          </w:p>
        </w:tc>
        <w:tc>
          <w:tcPr>
            <w:tcW w:w="1001" w:type="pct"/>
            <w:vAlign w:val="center"/>
          </w:tcPr>
          <w:p w14:paraId="23372FF9" w14:textId="3E7DE83C"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2,000.00</w:t>
            </w:r>
          </w:p>
        </w:tc>
      </w:tr>
      <w:tr w:rsidR="000D0929" w:rsidRPr="000D0929" w14:paraId="2E292BBE" w14:textId="77777777" w:rsidTr="004628CF">
        <w:trPr>
          <w:trHeight w:val="227"/>
        </w:trPr>
        <w:tc>
          <w:tcPr>
            <w:tcW w:w="638" w:type="pct"/>
            <w:vAlign w:val="center"/>
          </w:tcPr>
          <w:p w14:paraId="1F74B6E4" w14:textId="7C7FDBE8"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060100110</w:t>
            </w:r>
          </w:p>
        </w:tc>
        <w:tc>
          <w:tcPr>
            <w:tcW w:w="1209" w:type="pct"/>
            <w:vAlign w:val="center"/>
          </w:tcPr>
          <w:p w14:paraId="5B9916FA" w14:textId="502442D9"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VELASUR</w:t>
            </w:r>
            <w:r w:rsidRPr="000D0929">
              <w:rPr>
                <w:rFonts w:ascii="Arial" w:hAnsi="Arial" w:cs="Arial"/>
                <w:color w:val="000000" w:themeColor="text1"/>
                <w:spacing w:val="10"/>
                <w:sz w:val="20"/>
                <w:szCs w:val="20"/>
                <w:lang w:val="es-MX"/>
              </w:rPr>
              <w:t xml:space="preserve"> </w:t>
            </w:r>
            <w:r w:rsidRPr="000D0929">
              <w:rPr>
                <w:rFonts w:ascii="Arial" w:hAnsi="Arial" w:cs="Arial"/>
                <w:color w:val="000000" w:themeColor="text1"/>
                <w:spacing w:val="-4"/>
                <w:sz w:val="20"/>
                <w:szCs w:val="20"/>
                <w:lang w:val="es-MX"/>
              </w:rPr>
              <w:t>U.C.</w:t>
            </w:r>
          </w:p>
        </w:tc>
        <w:tc>
          <w:tcPr>
            <w:tcW w:w="1067" w:type="pct"/>
            <w:vAlign w:val="center"/>
          </w:tcPr>
          <w:p w14:paraId="1B135FF8" w14:textId="1A256A82"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SAN</w:t>
            </w:r>
            <w:r w:rsidRPr="000D0929">
              <w:rPr>
                <w:rFonts w:ascii="Arial" w:hAnsi="Arial" w:cs="Arial"/>
                <w:color w:val="000000" w:themeColor="text1"/>
                <w:spacing w:val="10"/>
                <w:sz w:val="20"/>
                <w:szCs w:val="20"/>
                <w:lang w:val="es-MX"/>
              </w:rPr>
              <w:t xml:space="preserve"> </w:t>
            </w:r>
            <w:r w:rsidRPr="000D0929">
              <w:rPr>
                <w:rFonts w:ascii="Arial" w:hAnsi="Arial" w:cs="Arial"/>
                <w:color w:val="000000" w:themeColor="text1"/>
                <w:sz w:val="20"/>
                <w:szCs w:val="20"/>
                <w:lang w:val="es-MX"/>
              </w:rPr>
              <w:t>FRANCISCO</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pacing w:val="-2"/>
                <w:sz w:val="20"/>
                <w:szCs w:val="20"/>
                <w:lang w:val="es-MX"/>
              </w:rPr>
              <w:t>FRACC.</w:t>
            </w:r>
          </w:p>
        </w:tc>
        <w:tc>
          <w:tcPr>
            <w:tcW w:w="1085" w:type="pct"/>
            <w:vAlign w:val="center"/>
          </w:tcPr>
          <w:p w14:paraId="51557D31" w14:textId="2873B161"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4"/>
                <w:sz w:val="20"/>
                <w:szCs w:val="20"/>
                <w:lang w:val="es-MX"/>
              </w:rPr>
              <w:t>TODA</w:t>
            </w:r>
          </w:p>
        </w:tc>
        <w:tc>
          <w:tcPr>
            <w:tcW w:w="1001" w:type="pct"/>
            <w:vAlign w:val="center"/>
          </w:tcPr>
          <w:p w14:paraId="57B0A14F" w14:textId="796899E5"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4,620.00</w:t>
            </w:r>
          </w:p>
        </w:tc>
      </w:tr>
      <w:tr w:rsidR="000D0929" w:rsidRPr="000D0929" w14:paraId="131C1549" w14:textId="77777777" w:rsidTr="004628CF">
        <w:trPr>
          <w:trHeight w:val="227"/>
        </w:trPr>
        <w:tc>
          <w:tcPr>
            <w:tcW w:w="638" w:type="pct"/>
            <w:vAlign w:val="center"/>
          </w:tcPr>
          <w:p w14:paraId="3DC3FB38" w14:textId="37693F74"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060100110</w:t>
            </w:r>
          </w:p>
        </w:tc>
        <w:tc>
          <w:tcPr>
            <w:tcW w:w="1209" w:type="pct"/>
            <w:vAlign w:val="center"/>
          </w:tcPr>
          <w:p w14:paraId="22895F9F" w14:textId="5BB405E1" w:rsidR="007E4D83" w:rsidRPr="000D0929" w:rsidRDefault="007E4D83" w:rsidP="004628CF">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VISTA</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REAL</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0B262D28" w14:textId="2452602E"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MACRO-</w:t>
            </w:r>
            <w:r w:rsidRPr="000D0929">
              <w:rPr>
                <w:rFonts w:ascii="Arial" w:hAnsi="Arial" w:cs="Arial"/>
                <w:color w:val="000000" w:themeColor="text1"/>
                <w:spacing w:val="-2"/>
                <w:sz w:val="20"/>
                <w:szCs w:val="20"/>
                <w:lang w:val="es-MX"/>
              </w:rPr>
              <w:t>PREDIOS</w:t>
            </w:r>
          </w:p>
        </w:tc>
        <w:tc>
          <w:tcPr>
            <w:tcW w:w="1085" w:type="pct"/>
            <w:vAlign w:val="center"/>
          </w:tcPr>
          <w:p w14:paraId="529F1B91" w14:textId="07409D94"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z w:val="20"/>
                <w:szCs w:val="20"/>
                <w:lang w:val="es-MX"/>
              </w:rPr>
              <w:t>INSTALACIONES</w:t>
            </w:r>
            <w:r w:rsidRPr="000D0929">
              <w:rPr>
                <w:rFonts w:ascii="Arial" w:hAnsi="Arial" w:cs="Arial"/>
                <w:color w:val="000000" w:themeColor="text1"/>
                <w:spacing w:val="17"/>
                <w:sz w:val="20"/>
                <w:szCs w:val="20"/>
                <w:lang w:val="es-MX"/>
              </w:rPr>
              <w:t xml:space="preserve"> </w:t>
            </w:r>
            <w:r w:rsidRPr="000D0929">
              <w:rPr>
                <w:rFonts w:ascii="Arial" w:hAnsi="Arial" w:cs="Arial"/>
                <w:color w:val="000000" w:themeColor="text1"/>
                <w:spacing w:val="-2"/>
                <w:sz w:val="20"/>
                <w:szCs w:val="20"/>
                <w:lang w:val="es-MX"/>
              </w:rPr>
              <w:t>DEPORTIVAS</w:t>
            </w:r>
          </w:p>
        </w:tc>
        <w:tc>
          <w:tcPr>
            <w:tcW w:w="1001" w:type="pct"/>
            <w:vAlign w:val="center"/>
          </w:tcPr>
          <w:p w14:paraId="3CF160D1" w14:textId="54E9FA93"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2,170.00</w:t>
            </w:r>
          </w:p>
        </w:tc>
      </w:tr>
      <w:tr w:rsidR="000D0929" w:rsidRPr="000D0929" w14:paraId="1FB131C6" w14:textId="77777777" w:rsidTr="004628CF">
        <w:trPr>
          <w:trHeight w:val="227"/>
        </w:trPr>
        <w:tc>
          <w:tcPr>
            <w:tcW w:w="638" w:type="pct"/>
            <w:vAlign w:val="center"/>
          </w:tcPr>
          <w:p w14:paraId="6EDEE9F8" w14:textId="6BCF47C0"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060100110</w:t>
            </w:r>
          </w:p>
        </w:tc>
        <w:tc>
          <w:tcPr>
            <w:tcW w:w="1209" w:type="pct"/>
            <w:vAlign w:val="center"/>
          </w:tcPr>
          <w:p w14:paraId="78C2C7BA" w14:textId="0A009441" w:rsidR="007E4D83" w:rsidRPr="000D0929" w:rsidRDefault="007E4D83" w:rsidP="004628CF">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VISTA</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REAL</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6375157E" w14:textId="53442CB2"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1DC66468" w14:textId="79739382"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5F06B741" w14:textId="61EEE32D"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4,830.00</w:t>
            </w:r>
          </w:p>
        </w:tc>
      </w:tr>
      <w:tr w:rsidR="000D0929" w:rsidRPr="000D0929" w14:paraId="4B0F8A5A" w14:textId="77777777" w:rsidTr="004628CF">
        <w:trPr>
          <w:trHeight w:val="227"/>
        </w:trPr>
        <w:tc>
          <w:tcPr>
            <w:tcW w:w="638" w:type="pct"/>
            <w:vAlign w:val="center"/>
          </w:tcPr>
          <w:p w14:paraId="24C2B355" w14:textId="2E3B7371"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060100111</w:t>
            </w:r>
          </w:p>
        </w:tc>
        <w:tc>
          <w:tcPr>
            <w:tcW w:w="1209" w:type="pct"/>
            <w:vAlign w:val="center"/>
          </w:tcPr>
          <w:p w14:paraId="5C668404" w14:textId="2C26578A" w:rsidR="007E4D83" w:rsidRPr="000D0929" w:rsidRDefault="007E4D83" w:rsidP="004628CF">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BALVANERA</w:t>
            </w:r>
            <w:r w:rsidRPr="000D0929">
              <w:rPr>
                <w:rFonts w:cs="Arial"/>
                <w:color w:val="000000" w:themeColor="text1"/>
                <w:spacing w:val="7"/>
                <w:sz w:val="20"/>
                <w:szCs w:val="20"/>
                <w:lang w:val="es-MX"/>
              </w:rPr>
              <w:t xml:space="preserve"> </w:t>
            </w:r>
            <w:r w:rsidRPr="000D0929">
              <w:rPr>
                <w:rFonts w:cs="Arial"/>
                <w:color w:val="000000" w:themeColor="text1"/>
                <w:sz w:val="20"/>
                <w:szCs w:val="20"/>
                <w:lang w:val="es-MX"/>
              </w:rPr>
              <w:t>POLO</w:t>
            </w:r>
            <w:r w:rsidRPr="000D0929">
              <w:rPr>
                <w:rFonts w:cs="Arial"/>
                <w:color w:val="000000" w:themeColor="text1"/>
                <w:spacing w:val="7"/>
                <w:sz w:val="20"/>
                <w:szCs w:val="20"/>
                <w:lang w:val="es-MX"/>
              </w:rPr>
              <w:t xml:space="preserve"> </w:t>
            </w:r>
            <w:r w:rsidRPr="000D0929">
              <w:rPr>
                <w:rFonts w:cs="Arial"/>
                <w:color w:val="000000" w:themeColor="text1"/>
                <w:sz w:val="20"/>
                <w:szCs w:val="20"/>
                <w:lang w:val="es-MX"/>
              </w:rPr>
              <w:t>&amp;</w:t>
            </w:r>
            <w:r w:rsidRPr="000D0929">
              <w:rPr>
                <w:rFonts w:cs="Arial"/>
                <w:color w:val="000000" w:themeColor="text1"/>
                <w:spacing w:val="8"/>
                <w:sz w:val="20"/>
                <w:szCs w:val="20"/>
                <w:lang w:val="es-MX"/>
              </w:rPr>
              <w:t xml:space="preserve"> </w:t>
            </w:r>
            <w:r w:rsidRPr="000D0929">
              <w:rPr>
                <w:rFonts w:cs="Arial"/>
                <w:color w:val="000000" w:themeColor="text1"/>
                <w:spacing w:val="-2"/>
                <w:sz w:val="20"/>
                <w:szCs w:val="20"/>
                <w:lang w:val="es-MX"/>
              </w:rPr>
              <w:t>COUNTRY</w:t>
            </w:r>
            <w:r w:rsidR="004628CF">
              <w:rPr>
                <w:rFonts w:cs="Arial"/>
                <w:color w:val="000000" w:themeColor="text1"/>
                <w:spacing w:val="-2"/>
                <w:sz w:val="20"/>
                <w:szCs w:val="20"/>
                <w:lang w:val="es-MX"/>
              </w:rPr>
              <w:t xml:space="preserve"> </w:t>
            </w:r>
            <w:r w:rsidRPr="000D0929">
              <w:rPr>
                <w:rFonts w:cs="Arial"/>
                <w:color w:val="000000" w:themeColor="text1"/>
                <w:spacing w:val="-4"/>
                <w:sz w:val="20"/>
                <w:szCs w:val="20"/>
                <w:lang w:val="es-MX"/>
              </w:rPr>
              <w:t>CLUB</w:t>
            </w:r>
          </w:p>
        </w:tc>
        <w:tc>
          <w:tcPr>
            <w:tcW w:w="1067" w:type="pct"/>
            <w:vAlign w:val="center"/>
          </w:tcPr>
          <w:p w14:paraId="63E379DF" w14:textId="56984CEC"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z w:val="20"/>
                <w:szCs w:val="20"/>
                <w:lang w:val="es-MX"/>
              </w:rPr>
              <w:t>SECCIÓN</w:t>
            </w:r>
            <w:r w:rsidRPr="000D0929">
              <w:rPr>
                <w:rFonts w:ascii="Arial" w:hAnsi="Arial" w:cs="Arial"/>
                <w:color w:val="000000" w:themeColor="text1"/>
                <w:spacing w:val="12"/>
                <w:sz w:val="20"/>
                <w:szCs w:val="20"/>
                <w:lang w:val="es-MX"/>
              </w:rPr>
              <w:t xml:space="preserve"> </w:t>
            </w:r>
            <w:r w:rsidRPr="000D0929">
              <w:rPr>
                <w:rFonts w:ascii="Arial" w:hAnsi="Arial" w:cs="Arial"/>
                <w:color w:val="000000" w:themeColor="text1"/>
                <w:sz w:val="20"/>
                <w:szCs w:val="20"/>
                <w:lang w:val="es-MX"/>
              </w:rPr>
              <w:t>SOUTH</w:t>
            </w:r>
            <w:r w:rsidRPr="000D0929">
              <w:rPr>
                <w:rFonts w:ascii="Arial" w:hAnsi="Arial" w:cs="Arial"/>
                <w:color w:val="000000" w:themeColor="text1"/>
                <w:spacing w:val="10"/>
                <w:sz w:val="20"/>
                <w:szCs w:val="20"/>
                <w:lang w:val="es-MX"/>
              </w:rPr>
              <w:t xml:space="preserve"> </w:t>
            </w:r>
            <w:r w:rsidRPr="000D0929">
              <w:rPr>
                <w:rFonts w:ascii="Arial" w:hAnsi="Arial" w:cs="Arial"/>
                <w:color w:val="000000" w:themeColor="text1"/>
                <w:spacing w:val="-4"/>
                <w:sz w:val="20"/>
                <w:szCs w:val="20"/>
                <w:lang w:val="es-MX"/>
              </w:rPr>
              <w:t>HILL</w:t>
            </w:r>
          </w:p>
        </w:tc>
        <w:tc>
          <w:tcPr>
            <w:tcW w:w="1085" w:type="pct"/>
            <w:vAlign w:val="center"/>
          </w:tcPr>
          <w:p w14:paraId="28C759D9" w14:textId="2BCBCEB4"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z w:val="20"/>
                <w:szCs w:val="20"/>
                <w:lang w:val="es-MX"/>
              </w:rPr>
              <w:t>LOTES</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HABITACIONALES</w:t>
            </w:r>
          </w:p>
        </w:tc>
        <w:tc>
          <w:tcPr>
            <w:tcW w:w="1001" w:type="pct"/>
            <w:vAlign w:val="center"/>
          </w:tcPr>
          <w:p w14:paraId="02CE9AA6" w14:textId="44C5A87B"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5,790.00</w:t>
            </w:r>
          </w:p>
        </w:tc>
      </w:tr>
      <w:tr w:rsidR="000D0929" w:rsidRPr="000D0929" w14:paraId="65C33280" w14:textId="77777777" w:rsidTr="004628CF">
        <w:trPr>
          <w:trHeight w:val="227"/>
        </w:trPr>
        <w:tc>
          <w:tcPr>
            <w:tcW w:w="638" w:type="pct"/>
            <w:vAlign w:val="center"/>
          </w:tcPr>
          <w:p w14:paraId="20C44DAB" w14:textId="0C755170"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060100111</w:t>
            </w:r>
          </w:p>
        </w:tc>
        <w:tc>
          <w:tcPr>
            <w:tcW w:w="1209" w:type="pct"/>
            <w:vAlign w:val="center"/>
          </w:tcPr>
          <w:p w14:paraId="25E45A63" w14:textId="3CD2A6C2" w:rsidR="007E4D83" w:rsidRPr="000D0929" w:rsidRDefault="007E4D83" w:rsidP="004628CF">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BALVANERA</w:t>
            </w:r>
            <w:r w:rsidRPr="000D0929">
              <w:rPr>
                <w:rFonts w:cs="Arial"/>
                <w:color w:val="000000" w:themeColor="text1"/>
                <w:spacing w:val="7"/>
                <w:sz w:val="20"/>
                <w:szCs w:val="20"/>
                <w:lang w:val="es-MX"/>
              </w:rPr>
              <w:t xml:space="preserve"> </w:t>
            </w:r>
            <w:r w:rsidRPr="000D0929">
              <w:rPr>
                <w:rFonts w:cs="Arial"/>
                <w:color w:val="000000" w:themeColor="text1"/>
                <w:sz w:val="20"/>
                <w:szCs w:val="20"/>
                <w:lang w:val="es-MX"/>
              </w:rPr>
              <w:t>POLO</w:t>
            </w:r>
            <w:r w:rsidRPr="000D0929">
              <w:rPr>
                <w:rFonts w:cs="Arial"/>
                <w:color w:val="000000" w:themeColor="text1"/>
                <w:spacing w:val="7"/>
                <w:sz w:val="20"/>
                <w:szCs w:val="20"/>
                <w:lang w:val="es-MX"/>
              </w:rPr>
              <w:t xml:space="preserve"> </w:t>
            </w:r>
            <w:r w:rsidRPr="000D0929">
              <w:rPr>
                <w:rFonts w:cs="Arial"/>
                <w:color w:val="000000" w:themeColor="text1"/>
                <w:sz w:val="20"/>
                <w:szCs w:val="20"/>
                <w:lang w:val="es-MX"/>
              </w:rPr>
              <w:t>&amp;</w:t>
            </w:r>
            <w:r w:rsidRPr="000D0929">
              <w:rPr>
                <w:rFonts w:cs="Arial"/>
                <w:color w:val="000000" w:themeColor="text1"/>
                <w:spacing w:val="8"/>
                <w:sz w:val="20"/>
                <w:szCs w:val="20"/>
                <w:lang w:val="es-MX"/>
              </w:rPr>
              <w:t xml:space="preserve"> </w:t>
            </w:r>
            <w:r w:rsidRPr="000D0929">
              <w:rPr>
                <w:rFonts w:cs="Arial"/>
                <w:color w:val="000000" w:themeColor="text1"/>
                <w:spacing w:val="-2"/>
                <w:sz w:val="20"/>
                <w:szCs w:val="20"/>
                <w:lang w:val="es-MX"/>
              </w:rPr>
              <w:t>COUNTRY</w:t>
            </w:r>
            <w:r w:rsidR="004628CF">
              <w:rPr>
                <w:rFonts w:cs="Arial"/>
                <w:color w:val="000000" w:themeColor="text1"/>
                <w:spacing w:val="-2"/>
                <w:sz w:val="20"/>
                <w:szCs w:val="20"/>
                <w:lang w:val="es-MX"/>
              </w:rPr>
              <w:t xml:space="preserve"> </w:t>
            </w:r>
            <w:r w:rsidRPr="000D0929">
              <w:rPr>
                <w:rFonts w:cs="Arial"/>
                <w:color w:val="000000" w:themeColor="text1"/>
                <w:spacing w:val="-4"/>
                <w:sz w:val="20"/>
                <w:szCs w:val="20"/>
                <w:lang w:val="es-MX"/>
              </w:rPr>
              <w:t>CLUB</w:t>
            </w:r>
          </w:p>
        </w:tc>
        <w:tc>
          <w:tcPr>
            <w:tcW w:w="1067" w:type="pct"/>
            <w:vAlign w:val="center"/>
          </w:tcPr>
          <w:p w14:paraId="446C4375" w14:textId="0E363373"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SECCIÓN</w:t>
            </w:r>
            <w:r w:rsidRPr="000D0929">
              <w:rPr>
                <w:rFonts w:ascii="Arial" w:hAnsi="Arial" w:cs="Arial"/>
                <w:color w:val="000000" w:themeColor="text1"/>
                <w:spacing w:val="12"/>
                <w:sz w:val="20"/>
                <w:szCs w:val="20"/>
                <w:lang w:val="es-MX"/>
              </w:rPr>
              <w:t xml:space="preserve"> </w:t>
            </w:r>
            <w:r w:rsidRPr="000D0929">
              <w:rPr>
                <w:rFonts w:ascii="Arial" w:hAnsi="Arial" w:cs="Arial"/>
                <w:color w:val="000000" w:themeColor="text1"/>
                <w:sz w:val="20"/>
                <w:szCs w:val="20"/>
                <w:lang w:val="es-MX"/>
              </w:rPr>
              <w:t>SOUTH</w:t>
            </w:r>
            <w:r w:rsidRPr="000D0929">
              <w:rPr>
                <w:rFonts w:ascii="Arial" w:hAnsi="Arial" w:cs="Arial"/>
                <w:color w:val="000000" w:themeColor="text1"/>
                <w:spacing w:val="10"/>
                <w:sz w:val="20"/>
                <w:szCs w:val="20"/>
                <w:lang w:val="es-MX"/>
              </w:rPr>
              <w:t xml:space="preserve"> </w:t>
            </w:r>
            <w:r w:rsidRPr="000D0929">
              <w:rPr>
                <w:rFonts w:ascii="Arial" w:hAnsi="Arial" w:cs="Arial"/>
                <w:color w:val="000000" w:themeColor="text1"/>
                <w:spacing w:val="-4"/>
                <w:sz w:val="20"/>
                <w:szCs w:val="20"/>
                <w:lang w:val="es-MX"/>
              </w:rPr>
              <w:t>HILL</w:t>
            </w:r>
          </w:p>
        </w:tc>
        <w:tc>
          <w:tcPr>
            <w:tcW w:w="1085" w:type="pct"/>
            <w:vAlign w:val="center"/>
          </w:tcPr>
          <w:p w14:paraId="0864C1E3" w14:textId="50608ADC"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MACRO-LOTES</w:t>
            </w:r>
            <w:r w:rsidRPr="000D0929">
              <w:rPr>
                <w:rFonts w:ascii="Arial" w:hAnsi="Arial" w:cs="Arial"/>
                <w:color w:val="000000" w:themeColor="text1"/>
                <w:spacing w:val="15"/>
                <w:sz w:val="20"/>
                <w:szCs w:val="20"/>
                <w:lang w:val="es-MX"/>
              </w:rPr>
              <w:t xml:space="preserve"> </w:t>
            </w:r>
            <w:r w:rsidRPr="000D0929">
              <w:rPr>
                <w:rFonts w:ascii="Arial" w:hAnsi="Arial" w:cs="Arial"/>
                <w:color w:val="000000" w:themeColor="text1"/>
                <w:spacing w:val="-2"/>
                <w:sz w:val="20"/>
                <w:szCs w:val="20"/>
                <w:lang w:val="es-MX"/>
              </w:rPr>
              <w:t>HABITACIONALES</w:t>
            </w:r>
          </w:p>
        </w:tc>
        <w:tc>
          <w:tcPr>
            <w:tcW w:w="1001" w:type="pct"/>
            <w:vAlign w:val="center"/>
          </w:tcPr>
          <w:p w14:paraId="1C6EE7E6" w14:textId="22BBE9B9"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2,100.00</w:t>
            </w:r>
          </w:p>
        </w:tc>
      </w:tr>
      <w:tr w:rsidR="000D0929" w:rsidRPr="000D0929" w14:paraId="4C1C4705" w14:textId="77777777" w:rsidTr="004628CF">
        <w:trPr>
          <w:trHeight w:val="227"/>
        </w:trPr>
        <w:tc>
          <w:tcPr>
            <w:tcW w:w="638" w:type="pct"/>
            <w:vAlign w:val="center"/>
          </w:tcPr>
          <w:p w14:paraId="61AEB197" w14:textId="73DD6C4C"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060100111</w:t>
            </w:r>
          </w:p>
        </w:tc>
        <w:tc>
          <w:tcPr>
            <w:tcW w:w="1209" w:type="pct"/>
            <w:vAlign w:val="center"/>
          </w:tcPr>
          <w:p w14:paraId="05DFD5B6" w14:textId="28602316" w:rsidR="007E4D83" w:rsidRPr="000D0929" w:rsidRDefault="007E4D83" w:rsidP="004628CF">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BALVANERA</w:t>
            </w:r>
            <w:r w:rsidRPr="000D0929">
              <w:rPr>
                <w:rFonts w:cs="Arial"/>
                <w:color w:val="000000" w:themeColor="text1"/>
                <w:spacing w:val="7"/>
                <w:sz w:val="20"/>
                <w:szCs w:val="20"/>
                <w:lang w:val="es-MX"/>
              </w:rPr>
              <w:t xml:space="preserve"> </w:t>
            </w:r>
            <w:r w:rsidRPr="000D0929">
              <w:rPr>
                <w:rFonts w:cs="Arial"/>
                <w:color w:val="000000" w:themeColor="text1"/>
                <w:sz w:val="20"/>
                <w:szCs w:val="20"/>
                <w:lang w:val="es-MX"/>
              </w:rPr>
              <w:t>POLO</w:t>
            </w:r>
            <w:r w:rsidRPr="000D0929">
              <w:rPr>
                <w:rFonts w:cs="Arial"/>
                <w:color w:val="000000" w:themeColor="text1"/>
                <w:spacing w:val="7"/>
                <w:sz w:val="20"/>
                <w:szCs w:val="20"/>
                <w:lang w:val="es-MX"/>
              </w:rPr>
              <w:t xml:space="preserve"> </w:t>
            </w:r>
            <w:r w:rsidRPr="000D0929">
              <w:rPr>
                <w:rFonts w:cs="Arial"/>
                <w:color w:val="000000" w:themeColor="text1"/>
                <w:sz w:val="20"/>
                <w:szCs w:val="20"/>
                <w:lang w:val="es-MX"/>
              </w:rPr>
              <w:t>&amp;</w:t>
            </w:r>
            <w:r w:rsidRPr="000D0929">
              <w:rPr>
                <w:rFonts w:cs="Arial"/>
                <w:color w:val="000000" w:themeColor="text1"/>
                <w:spacing w:val="8"/>
                <w:sz w:val="20"/>
                <w:szCs w:val="20"/>
                <w:lang w:val="es-MX"/>
              </w:rPr>
              <w:t xml:space="preserve"> </w:t>
            </w:r>
            <w:r w:rsidRPr="000D0929">
              <w:rPr>
                <w:rFonts w:cs="Arial"/>
                <w:color w:val="000000" w:themeColor="text1"/>
                <w:spacing w:val="-2"/>
                <w:sz w:val="20"/>
                <w:szCs w:val="20"/>
                <w:lang w:val="es-MX"/>
              </w:rPr>
              <w:t>COUNTRY</w:t>
            </w:r>
            <w:r w:rsidR="004628CF">
              <w:rPr>
                <w:rFonts w:cs="Arial"/>
                <w:color w:val="000000" w:themeColor="text1"/>
                <w:spacing w:val="-2"/>
                <w:sz w:val="20"/>
                <w:szCs w:val="20"/>
                <w:lang w:val="es-MX"/>
              </w:rPr>
              <w:t xml:space="preserve"> </w:t>
            </w:r>
            <w:r w:rsidRPr="000D0929">
              <w:rPr>
                <w:rFonts w:cs="Arial"/>
                <w:color w:val="000000" w:themeColor="text1"/>
                <w:spacing w:val="-4"/>
                <w:sz w:val="20"/>
                <w:szCs w:val="20"/>
                <w:lang w:val="es-MX"/>
              </w:rPr>
              <w:t>CLUB</w:t>
            </w:r>
          </w:p>
        </w:tc>
        <w:tc>
          <w:tcPr>
            <w:tcW w:w="1067" w:type="pct"/>
            <w:vAlign w:val="center"/>
          </w:tcPr>
          <w:p w14:paraId="77165126" w14:textId="37036790"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SECCIÓN</w:t>
            </w:r>
            <w:r w:rsidRPr="000D0929">
              <w:rPr>
                <w:rFonts w:ascii="Arial" w:hAnsi="Arial" w:cs="Arial"/>
                <w:color w:val="000000" w:themeColor="text1"/>
                <w:spacing w:val="12"/>
                <w:sz w:val="20"/>
                <w:szCs w:val="20"/>
                <w:lang w:val="es-MX"/>
              </w:rPr>
              <w:t xml:space="preserve"> </w:t>
            </w:r>
            <w:r w:rsidRPr="000D0929">
              <w:rPr>
                <w:rFonts w:ascii="Arial" w:hAnsi="Arial" w:cs="Arial"/>
                <w:color w:val="000000" w:themeColor="text1"/>
                <w:spacing w:val="-5"/>
                <w:sz w:val="20"/>
                <w:szCs w:val="20"/>
                <w:lang w:val="es-MX"/>
              </w:rPr>
              <w:t>SUR</w:t>
            </w:r>
          </w:p>
        </w:tc>
        <w:tc>
          <w:tcPr>
            <w:tcW w:w="1085" w:type="pct"/>
            <w:vAlign w:val="center"/>
          </w:tcPr>
          <w:p w14:paraId="2E341B30" w14:textId="18A8E37F"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CAMPO</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DE</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4"/>
                <w:sz w:val="20"/>
                <w:szCs w:val="20"/>
                <w:lang w:val="es-MX"/>
              </w:rPr>
              <w:t>GOLF</w:t>
            </w:r>
          </w:p>
        </w:tc>
        <w:tc>
          <w:tcPr>
            <w:tcW w:w="1001" w:type="pct"/>
            <w:vAlign w:val="center"/>
          </w:tcPr>
          <w:p w14:paraId="2003C7FF" w14:textId="222C2CFF"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1,170.00</w:t>
            </w:r>
          </w:p>
        </w:tc>
      </w:tr>
      <w:tr w:rsidR="000D0929" w:rsidRPr="000D0929" w14:paraId="733A967E" w14:textId="77777777" w:rsidTr="004628CF">
        <w:trPr>
          <w:trHeight w:val="227"/>
        </w:trPr>
        <w:tc>
          <w:tcPr>
            <w:tcW w:w="638" w:type="pct"/>
            <w:vAlign w:val="center"/>
          </w:tcPr>
          <w:p w14:paraId="43C03DFE" w14:textId="29AC617A"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060100111</w:t>
            </w:r>
          </w:p>
        </w:tc>
        <w:tc>
          <w:tcPr>
            <w:tcW w:w="1209" w:type="pct"/>
            <w:vAlign w:val="center"/>
          </w:tcPr>
          <w:p w14:paraId="41171E0E" w14:textId="4FEB181C" w:rsidR="007E4D83" w:rsidRPr="000D0929" w:rsidRDefault="007E4D83" w:rsidP="004628CF">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BALVANERA</w:t>
            </w:r>
            <w:r w:rsidRPr="000D0929">
              <w:rPr>
                <w:rFonts w:cs="Arial"/>
                <w:color w:val="000000" w:themeColor="text1"/>
                <w:spacing w:val="7"/>
                <w:sz w:val="20"/>
                <w:szCs w:val="20"/>
                <w:lang w:val="es-MX"/>
              </w:rPr>
              <w:t xml:space="preserve"> </w:t>
            </w:r>
            <w:r w:rsidRPr="000D0929">
              <w:rPr>
                <w:rFonts w:cs="Arial"/>
                <w:color w:val="000000" w:themeColor="text1"/>
                <w:sz w:val="20"/>
                <w:szCs w:val="20"/>
                <w:lang w:val="es-MX"/>
              </w:rPr>
              <w:t>POLO</w:t>
            </w:r>
            <w:r w:rsidRPr="000D0929">
              <w:rPr>
                <w:rFonts w:cs="Arial"/>
                <w:color w:val="000000" w:themeColor="text1"/>
                <w:spacing w:val="7"/>
                <w:sz w:val="20"/>
                <w:szCs w:val="20"/>
                <w:lang w:val="es-MX"/>
              </w:rPr>
              <w:t xml:space="preserve"> </w:t>
            </w:r>
            <w:r w:rsidRPr="000D0929">
              <w:rPr>
                <w:rFonts w:cs="Arial"/>
                <w:color w:val="000000" w:themeColor="text1"/>
                <w:sz w:val="20"/>
                <w:szCs w:val="20"/>
                <w:lang w:val="es-MX"/>
              </w:rPr>
              <w:t>&amp;</w:t>
            </w:r>
            <w:r w:rsidRPr="000D0929">
              <w:rPr>
                <w:rFonts w:cs="Arial"/>
                <w:color w:val="000000" w:themeColor="text1"/>
                <w:spacing w:val="8"/>
                <w:sz w:val="20"/>
                <w:szCs w:val="20"/>
                <w:lang w:val="es-MX"/>
              </w:rPr>
              <w:t xml:space="preserve"> </w:t>
            </w:r>
            <w:r w:rsidRPr="000D0929">
              <w:rPr>
                <w:rFonts w:cs="Arial"/>
                <w:color w:val="000000" w:themeColor="text1"/>
                <w:spacing w:val="-2"/>
                <w:sz w:val="20"/>
                <w:szCs w:val="20"/>
                <w:lang w:val="es-MX"/>
              </w:rPr>
              <w:t>COUNTRY</w:t>
            </w:r>
            <w:r w:rsidR="004628CF">
              <w:rPr>
                <w:rFonts w:cs="Arial"/>
                <w:color w:val="000000" w:themeColor="text1"/>
                <w:spacing w:val="-2"/>
                <w:sz w:val="20"/>
                <w:szCs w:val="20"/>
                <w:lang w:val="es-MX"/>
              </w:rPr>
              <w:t xml:space="preserve"> </w:t>
            </w:r>
            <w:r w:rsidRPr="000D0929">
              <w:rPr>
                <w:rFonts w:cs="Arial"/>
                <w:color w:val="000000" w:themeColor="text1"/>
                <w:spacing w:val="-4"/>
                <w:sz w:val="20"/>
                <w:szCs w:val="20"/>
                <w:lang w:val="es-MX"/>
              </w:rPr>
              <w:t>CLUB</w:t>
            </w:r>
          </w:p>
        </w:tc>
        <w:tc>
          <w:tcPr>
            <w:tcW w:w="1067" w:type="pct"/>
            <w:vAlign w:val="center"/>
          </w:tcPr>
          <w:p w14:paraId="2EE8D554" w14:textId="54D1196E"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SECCIÓN</w:t>
            </w:r>
            <w:r w:rsidRPr="000D0929">
              <w:rPr>
                <w:rFonts w:ascii="Arial" w:hAnsi="Arial" w:cs="Arial"/>
                <w:color w:val="000000" w:themeColor="text1"/>
                <w:spacing w:val="12"/>
                <w:sz w:val="20"/>
                <w:szCs w:val="20"/>
                <w:lang w:val="es-MX"/>
              </w:rPr>
              <w:t xml:space="preserve"> </w:t>
            </w:r>
            <w:r w:rsidRPr="000D0929">
              <w:rPr>
                <w:rFonts w:ascii="Arial" w:hAnsi="Arial" w:cs="Arial"/>
                <w:color w:val="000000" w:themeColor="text1"/>
                <w:spacing w:val="-5"/>
                <w:sz w:val="20"/>
                <w:szCs w:val="20"/>
                <w:lang w:val="es-MX"/>
              </w:rPr>
              <w:t>SUR</w:t>
            </w:r>
          </w:p>
        </w:tc>
        <w:tc>
          <w:tcPr>
            <w:tcW w:w="1085" w:type="pct"/>
            <w:vAlign w:val="center"/>
          </w:tcPr>
          <w:p w14:paraId="354CD3FA" w14:textId="74C96374"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2"/>
                <w:sz w:val="20"/>
                <w:szCs w:val="20"/>
                <w:lang w:val="es-MX"/>
              </w:rPr>
              <w:t>FAIRWAY</w:t>
            </w:r>
          </w:p>
        </w:tc>
        <w:tc>
          <w:tcPr>
            <w:tcW w:w="1001" w:type="pct"/>
            <w:vAlign w:val="center"/>
          </w:tcPr>
          <w:p w14:paraId="5F6CFD34" w14:textId="6CF958D1"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5,790.00</w:t>
            </w:r>
          </w:p>
        </w:tc>
      </w:tr>
      <w:tr w:rsidR="000D0929" w:rsidRPr="000D0929" w14:paraId="6FA2587A" w14:textId="77777777" w:rsidTr="004628CF">
        <w:trPr>
          <w:trHeight w:val="227"/>
        </w:trPr>
        <w:tc>
          <w:tcPr>
            <w:tcW w:w="638" w:type="pct"/>
            <w:vAlign w:val="center"/>
          </w:tcPr>
          <w:p w14:paraId="1C8EB800" w14:textId="42292C5E"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060100111</w:t>
            </w:r>
          </w:p>
        </w:tc>
        <w:tc>
          <w:tcPr>
            <w:tcW w:w="1209" w:type="pct"/>
            <w:vAlign w:val="center"/>
          </w:tcPr>
          <w:p w14:paraId="2A359BF6" w14:textId="12FB6835" w:rsidR="007E4D83" w:rsidRPr="000D0929" w:rsidRDefault="007E4D83" w:rsidP="004628CF">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COLINAS</w:t>
            </w:r>
            <w:r w:rsidRPr="000D0929">
              <w:rPr>
                <w:rFonts w:cs="Arial"/>
                <w:color w:val="000000" w:themeColor="text1"/>
                <w:spacing w:val="7"/>
                <w:sz w:val="20"/>
                <w:szCs w:val="20"/>
                <w:lang w:val="es-MX"/>
              </w:rPr>
              <w:t xml:space="preserve"> </w:t>
            </w:r>
            <w:r w:rsidRPr="000D0929">
              <w:rPr>
                <w:rFonts w:cs="Arial"/>
                <w:color w:val="000000" w:themeColor="text1"/>
                <w:sz w:val="20"/>
                <w:szCs w:val="20"/>
                <w:lang w:val="es-MX"/>
              </w:rPr>
              <w:t>DE</w:t>
            </w:r>
            <w:r w:rsidRPr="000D0929">
              <w:rPr>
                <w:rFonts w:cs="Arial"/>
                <w:color w:val="000000" w:themeColor="text1"/>
                <w:spacing w:val="6"/>
                <w:sz w:val="20"/>
                <w:szCs w:val="20"/>
                <w:lang w:val="es-MX"/>
              </w:rPr>
              <w:t xml:space="preserve"> </w:t>
            </w:r>
            <w:r w:rsidRPr="000D0929">
              <w:rPr>
                <w:rFonts w:cs="Arial"/>
                <w:color w:val="000000" w:themeColor="text1"/>
                <w:sz w:val="20"/>
                <w:szCs w:val="20"/>
                <w:lang w:val="es-MX"/>
              </w:rPr>
              <w:t>BALVANERA</w:t>
            </w:r>
            <w:r w:rsidRPr="000D0929">
              <w:rPr>
                <w:rFonts w:cs="Arial"/>
                <w:color w:val="000000" w:themeColor="text1"/>
                <w:spacing w:val="6"/>
                <w:sz w:val="20"/>
                <w:szCs w:val="20"/>
                <w:lang w:val="es-MX"/>
              </w:rPr>
              <w:t xml:space="preserve"> </w:t>
            </w:r>
            <w:r w:rsidRPr="000D0929">
              <w:rPr>
                <w:rFonts w:cs="Arial"/>
                <w:color w:val="000000" w:themeColor="text1"/>
                <w:sz w:val="20"/>
                <w:szCs w:val="20"/>
                <w:lang w:val="es-MX"/>
              </w:rPr>
              <w:t>I</w:t>
            </w:r>
            <w:r w:rsidRPr="000D0929">
              <w:rPr>
                <w:rFonts w:cs="Arial"/>
                <w:color w:val="000000" w:themeColor="text1"/>
                <w:spacing w:val="7"/>
                <w:sz w:val="20"/>
                <w:szCs w:val="20"/>
                <w:lang w:val="es-MX"/>
              </w:rPr>
              <w:t xml:space="preserve"> </w:t>
            </w:r>
            <w:r w:rsidRPr="000D0929">
              <w:rPr>
                <w:rFonts w:cs="Arial"/>
                <w:color w:val="000000" w:themeColor="text1"/>
                <w:sz w:val="20"/>
                <w:szCs w:val="20"/>
                <w:lang w:val="es-MX"/>
              </w:rPr>
              <w:t>Y</w:t>
            </w:r>
            <w:r w:rsidRPr="000D0929">
              <w:rPr>
                <w:rFonts w:cs="Arial"/>
                <w:color w:val="000000" w:themeColor="text1"/>
                <w:spacing w:val="6"/>
                <w:sz w:val="20"/>
                <w:szCs w:val="20"/>
                <w:lang w:val="es-MX"/>
              </w:rPr>
              <w:t xml:space="preserve"> </w:t>
            </w:r>
            <w:r w:rsidRPr="000D0929">
              <w:rPr>
                <w:rFonts w:cs="Arial"/>
                <w:color w:val="000000" w:themeColor="text1"/>
                <w:spacing w:val="-5"/>
                <w:sz w:val="20"/>
                <w:szCs w:val="20"/>
                <w:lang w:val="es-MX"/>
              </w:rPr>
              <w:t>II</w:t>
            </w:r>
            <w:r w:rsidR="004628CF">
              <w:rPr>
                <w:rFonts w:cs="Arial"/>
                <w:color w:val="000000" w:themeColor="text1"/>
                <w:spacing w:val="-5"/>
                <w:sz w:val="20"/>
                <w:szCs w:val="20"/>
                <w:lang w:val="es-MX"/>
              </w:rPr>
              <w:t xml:space="preserve">  </w:t>
            </w:r>
            <w:r w:rsidRPr="000D0929">
              <w:rPr>
                <w:rFonts w:cs="Arial"/>
                <w:color w:val="000000" w:themeColor="text1"/>
                <w:spacing w:val="-2"/>
                <w:sz w:val="20"/>
                <w:szCs w:val="20"/>
                <w:lang w:val="es-MX"/>
              </w:rPr>
              <w:t>CONDS.</w:t>
            </w:r>
          </w:p>
        </w:tc>
        <w:tc>
          <w:tcPr>
            <w:tcW w:w="1067" w:type="pct"/>
            <w:vAlign w:val="center"/>
          </w:tcPr>
          <w:p w14:paraId="65ACFC8A" w14:textId="31019AD6"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3861219C" w14:textId="259DD710"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01533199" w14:textId="33505A0E"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3,600.00</w:t>
            </w:r>
          </w:p>
        </w:tc>
      </w:tr>
      <w:tr w:rsidR="000D0929" w:rsidRPr="000D0929" w14:paraId="1725DDD7" w14:textId="77777777" w:rsidTr="004628CF">
        <w:trPr>
          <w:trHeight w:val="227"/>
        </w:trPr>
        <w:tc>
          <w:tcPr>
            <w:tcW w:w="638" w:type="pct"/>
            <w:vAlign w:val="center"/>
          </w:tcPr>
          <w:p w14:paraId="4C709178" w14:textId="22BC3F99"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060100111</w:t>
            </w:r>
          </w:p>
        </w:tc>
        <w:tc>
          <w:tcPr>
            <w:tcW w:w="1209" w:type="pct"/>
            <w:vAlign w:val="center"/>
          </w:tcPr>
          <w:p w14:paraId="15897E77" w14:textId="2AE096CB"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EJIDO</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z w:val="20"/>
                <w:szCs w:val="20"/>
                <w:lang w:val="es-MX"/>
              </w:rPr>
              <w:t>LA</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pacing w:val="-2"/>
                <w:sz w:val="20"/>
                <w:szCs w:val="20"/>
                <w:lang w:val="es-MX"/>
              </w:rPr>
              <w:t>NEGRETA</w:t>
            </w:r>
          </w:p>
        </w:tc>
        <w:tc>
          <w:tcPr>
            <w:tcW w:w="1067" w:type="pct"/>
            <w:vAlign w:val="center"/>
          </w:tcPr>
          <w:p w14:paraId="56C554D9" w14:textId="0505A4CB"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z w:val="20"/>
                <w:szCs w:val="20"/>
                <w:lang w:val="es-MX"/>
              </w:rPr>
              <w:t>PARCELAS</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EN</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BREÑA</w:t>
            </w:r>
          </w:p>
        </w:tc>
        <w:tc>
          <w:tcPr>
            <w:tcW w:w="1085" w:type="pct"/>
            <w:vAlign w:val="center"/>
          </w:tcPr>
          <w:p w14:paraId="6B54FCD2" w14:textId="448FB851"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z w:val="20"/>
                <w:szCs w:val="20"/>
                <w:lang w:val="es-MX"/>
              </w:rPr>
              <w:t>USOS</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NO</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RESTRINGIDOS</w:t>
            </w:r>
          </w:p>
        </w:tc>
        <w:tc>
          <w:tcPr>
            <w:tcW w:w="1001" w:type="pct"/>
            <w:vAlign w:val="center"/>
          </w:tcPr>
          <w:p w14:paraId="3673E506" w14:textId="589EDA95"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1,080.00</w:t>
            </w:r>
          </w:p>
        </w:tc>
      </w:tr>
      <w:tr w:rsidR="000D0929" w:rsidRPr="000D0929" w14:paraId="3F3D79F3" w14:textId="77777777" w:rsidTr="004628CF">
        <w:trPr>
          <w:trHeight w:val="227"/>
        </w:trPr>
        <w:tc>
          <w:tcPr>
            <w:tcW w:w="638" w:type="pct"/>
            <w:vAlign w:val="center"/>
          </w:tcPr>
          <w:p w14:paraId="7FB266D9" w14:textId="347C2E8D"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060100111</w:t>
            </w:r>
          </w:p>
        </w:tc>
        <w:tc>
          <w:tcPr>
            <w:tcW w:w="1209" w:type="pct"/>
            <w:vAlign w:val="center"/>
          </w:tcPr>
          <w:p w14:paraId="7A209D85" w14:textId="1B12B7CF"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EJIDO</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z w:val="20"/>
                <w:szCs w:val="20"/>
                <w:lang w:val="es-MX"/>
              </w:rPr>
              <w:t>LOS</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ÁNGELES</w:t>
            </w:r>
          </w:p>
        </w:tc>
        <w:tc>
          <w:tcPr>
            <w:tcW w:w="1067" w:type="pct"/>
            <w:vAlign w:val="center"/>
          </w:tcPr>
          <w:p w14:paraId="5047FFE9" w14:textId="382238D9"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2"/>
                <w:sz w:val="20"/>
                <w:szCs w:val="20"/>
                <w:lang w:val="es-MX"/>
              </w:rPr>
              <w:t>PARCELAS</w:t>
            </w:r>
          </w:p>
        </w:tc>
        <w:tc>
          <w:tcPr>
            <w:tcW w:w="1085" w:type="pct"/>
            <w:vAlign w:val="center"/>
          </w:tcPr>
          <w:p w14:paraId="13EB9C99" w14:textId="77777777"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CON</w:t>
            </w:r>
            <w:r w:rsidRPr="000D0929">
              <w:rPr>
                <w:rFonts w:cs="Arial"/>
                <w:color w:val="000000" w:themeColor="text1"/>
                <w:spacing w:val="8"/>
                <w:sz w:val="20"/>
                <w:szCs w:val="20"/>
                <w:lang w:val="es-MX"/>
              </w:rPr>
              <w:t xml:space="preserve"> </w:t>
            </w:r>
            <w:r w:rsidRPr="000D0929">
              <w:rPr>
                <w:rFonts w:cs="Arial"/>
                <w:color w:val="000000" w:themeColor="text1"/>
                <w:sz w:val="20"/>
                <w:szCs w:val="20"/>
                <w:lang w:val="es-MX"/>
              </w:rPr>
              <w:t>FRENTE</w:t>
            </w:r>
            <w:r w:rsidRPr="000D0929">
              <w:rPr>
                <w:rFonts w:cs="Arial"/>
                <w:color w:val="000000" w:themeColor="text1"/>
                <w:spacing w:val="8"/>
                <w:sz w:val="20"/>
                <w:szCs w:val="20"/>
                <w:lang w:val="es-MX"/>
              </w:rPr>
              <w:t xml:space="preserve"> </w:t>
            </w:r>
            <w:r w:rsidRPr="000D0929">
              <w:rPr>
                <w:rFonts w:cs="Arial"/>
                <w:color w:val="000000" w:themeColor="text1"/>
                <w:sz w:val="20"/>
                <w:szCs w:val="20"/>
                <w:lang w:val="es-MX"/>
              </w:rPr>
              <w:t>A</w:t>
            </w:r>
            <w:r w:rsidRPr="000D0929">
              <w:rPr>
                <w:rFonts w:cs="Arial"/>
                <w:color w:val="000000" w:themeColor="text1"/>
                <w:spacing w:val="8"/>
                <w:sz w:val="20"/>
                <w:szCs w:val="20"/>
                <w:lang w:val="es-MX"/>
              </w:rPr>
              <w:t xml:space="preserve"> </w:t>
            </w:r>
            <w:r w:rsidRPr="000D0929">
              <w:rPr>
                <w:rFonts w:cs="Arial"/>
                <w:color w:val="000000" w:themeColor="text1"/>
                <w:sz w:val="20"/>
                <w:szCs w:val="20"/>
                <w:lang w:val="es-MX"/>
              </w:rPr>
              <w:t>LIBRAMIENTO</w:t>
            </w:r>
            <w:r w:rsidRPr="000D0929">
              <w:rPr>
                <w:rFonts w:cs="Arial"/>
                <w:color w:val="000000" w:themeColor="text1"/>
                <w:spacing w:val="8"/>
                <w:sz w:val="20"/>
                <w:szCs w:val="20"/>
                <w:lang w:val="es-MX"/>
              </w:rPr>
              <w:t xml:space="preserve"> </w:t>
            </w:r>
            <w:r w:rsidRPr="000D0929">
              <w:rPr>
                <w:rFonts w:cs="Arial"/>
                <w:color w:val="000000" w:themeColor="text1"/>
                <w:spacing w:val="-4"/>
                <w:sz w:val="20"/>
                <w:szCs w:val="20"/>
                <w:lang w:val="es-MX"/>
              </w:rPr>
              <w:t>SUR-</w:t>
            </w:r>
          </w:p>
          <w:p w14:paraId="75316C93" w14:textId="50E36329"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2"/>
                <w:sz w:val="20"/>
                <w:szCs w:val="20"/>
                <w:lang w:val="es-MX"/>
              </w:rPr>
              <w:t>PONIENTE</w:t>
            </w:r>
          </w:p>
        </w:tc>
        <w:tc>
          <w:tcPr>
            <w:tcW w:w="1001" w:type="pct"/>
            <w:vAlign w:val="center"/>
          </w:tcPr>
          <w:p w14:paraId="041F48EE" w14:textId="3E6003F8"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1,460.00</w:t>
            </w:r>
          </w:p>
        </w:tc>
      </w:tr>
      <w:tr w:rsidR="000D0929" w:rsidRPr="000D0929" w14:paraId="71B94D84" w14:textId="77777777" w:rsidTr="004628CF">
        <w:trPr>
          <w:trHeight w:val="227"/>
        </w:trPr>
        <w:tc>
          <w:tcPr>
            <w:tcW w:w="638" w:type="pct"/>
            <w:vAlign w:val="center"/>
          </w:tcPr>
          <w:p w14:paraId="125FDD40" w14:textId="6CDFBA42"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060100111</w:t>
            </w:r>
          </w:p>
        </w:tc>
        <w:tc>
          <w:tcPr>
            <w:tcW w:w="1209" w:type="pct"/>
            <w:vAlign w:val="center"/>
          </w:tcPr>
          <w:p w14:paraId="02B7ADA8" w14:textId="5DF9792D"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EJIDO</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z w:val="20"/>
                <w:szCs w:val="20"/>
                <w:lang w:val="es-MX"/>
              </w:rPr>
              <w:t>LOS</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ÁNGELES</w:t>
            </w:r>
          </w:p>
        </w:tc>
        <w:tc>
          <w:tcPr>
            <w:tcW w:w="1067" w:type="pct"/>
            <w:vAlign w:val="center"/>
          </w:tcPr>
          <w:p w14:paraId="5B8DAB7E" w14:textId="46AA8F49"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z w:val="20"/>
                <w:szCs w:val="20"/>
                <w:lang w:val="es-MX"/>
              </w:rPr>
              <w:t>PARCELAS</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EN</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BREÑA</w:t>
            </w:r>
          </w:p>
        </w:tc>
        <w:tc>
          <w:tcPr>
            <w:tcW w:w="1085" w:type="pct"/>
            <w:vAlign w:val="center"/>
          </w:tcPr>
          <w:p w14:paraId="64F8FA15" w14:textId="1847B87E"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USOS</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NO</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RESTRINGIDOS</w:t>
            </w:r>
          </w:p>
        </w:tc>
        <w:tc>
          <w:tcPr>
            <w:tcW w:w="1001" w:type="pct"/>
            <w:vAlign w:val="center"/>
          </w:tcPr>
          <w:p w14:paraId="3E9EEB65" w14:textId="127D6C81"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1,260.00</w:t>
            </w:r>
          </w:p>
        </w:tc>
      </w:tr>
      <w:tr w:rsidR="000D0929" w:rsidRPr="000D0929" w14:paraId="121B761A" w14:textId="77777777" w:rsidTr="004628CF">
        <w:trPr>
          <w:trHeight w:val="227"/>
        </w:trPr>
        <w:tc>
          <w:tcPr>
            <w:tcW w:w="638" w:type="pct"/>
            <w:vAlign w:val="center"/>
          </w:tcPr>
          <w:p w14:paraId="59938227" w14:textId="428E6B88"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060100111</w:t>
            </w:r>
          </w:p>
        </w:tc>
        <w:tc>
          <w:tcPr>
            <w:tcW w:w="1209" w:type="pct"/>
            <w:vAlign w:val="center"/>
          </w:tcPr>
          <w:p w14:paraId="0AF4F9CC" w14:textId="6CC02110"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LOMAS</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DE</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BALVANERA</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731FC29A" w14:textId="21C148CB"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24797054" w14:textId="0F124F78"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61D70D05" w14:textId="4C7F5927"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2,840.00</w:t>
            </w:r>
          </w:p>
        </w:tc>
      </w:tr>
      <w:tr w:rsidR="000D0929" w:rsidRPr="000D0929" w14:paraId="3D928912" w14:textId="77777777" w:rsidTr="004628CF">
        <w:trPr>
          <w:trHeight w:val="227"/>
        </w:trPr>
        <w:tc>
          <w:tcPr>
            <w:tcW w:w="638" w:type="pct"/>
            <w:vAlign w:val="center"/>
          </w:tcPr>
          <w:p w14:paraId="38A6E9A0" w14:textId="39A13A73"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060100111</w:t>
            </w:r>
          </w:p>
        </w:tc>
        <w:tc>
          <w:tcPr>
            <w:tcW w:w="1209" w:type="pct"/>
            <w:vAlign w:val="center"/>
          </w:tcPr>
          <w:p w14:paraId="794C2F7B" w14:textId="77777777"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VALLE</w:t>
            </w:r>
            <w:r w:rsidRPr="000D0929">
              <w:rPr>
                <w:rFonts w:cs="Arial"/>
                <w:color w:val="000000" w:themeColor="text1"/>
                <w:spacing w:val="8"/>
                <w:sz w:val="20"/>
                <w:szCs w:val="20"/>
                <w:lang w:val="es-MX"/>
              </w:rPr>
              <w:t xml:space="preserve"> </w:t>
            </w:r>
            <w:r w:rsidRPr="000D0929">
              <w:rPr>
                <w:rFonts w:cs="Arial"/>
                <w:color w:val="000000" w:themeColor="text1"/>
                <w:sz w:val="20"/>
                <w:szCs w:val="20"/>
                <w:lang w:val="es-MX"/>
              </w:rPr>
              <w:t>DORADO</w:t>
            </w:r>
            <w:r w:rsidRPr="000D0929">
              <w:rPr>
                <w:rFonts w:cs="Arial"/>
                <w:color w:val="000000" w:themeColor="text1"/>
                <w:spacing w:val="8"/>
                <w:sz w:val="20"/>
                <w:szCs w:val="20"/>
                <w:lang w:val="es-MX"/>
              </w:rPr>
              <w:t xml:space="preserve"> </w:t>
            </w:r>
            <w:r w:rsidRPr="000D0929">
              <w:rPr>
                <w:rFonts w:cs="Arial"/>
                <w:color w:val="000000" w:themeColor="text1"/>
                <w:sz w:val="20"/>
                <w:szCs w:val="20"/>
                <w:lang w:val="es-MX"/>
              </w:rPr>
              <w:t>2000</w:t>
            </w:r>
            <w:r w:rsidRPr="000D0929">
              <w:rPr>
                <w:rFonts w:cs="Arial"/>
                <w:color w:val="000000" w:themeColor="text1"/>
                <w:spacing w:val="10"/>
                <w:sz w:val="20"/>
                <w:szCs w:val="20"/>
                <w:lang w:val="es-MX"/>
              </w:rPr>
              <w:t xml:space="preserve"> </w:t>
            </w:r>
            <w:r w:rsidRPr="000D0929">
              <w:rPr>
                <w:rFonts w:cs="Arial"/>
                <w:color w:val="000000" w:themeColor="text1"/>
                <w:sz w:val="20"/>
                <w:szCs w:val="20"/>
                <w:lang w:val="es-MX"/>
              </w:rPr>
              <w:t>2A</w:t>
            </w:r>
            <w:r w:rsidRPr="000D0929">
              <w:rPr>
                <w:rFonts w:cs="Arial"/>
                <w:color w:val="000000" w:themeColor="text1"/>
                <w:spacing w:val="8"/>
                <w:sz w:val="20"/>
                <w:szCs w:val="20"/>
                <w:lang w:val="es-MX"/>
              </w:rPr>
              <w:t xml:space="preserve"> </w:t>
            </w:r>
            <w:r w:rsidRPr="000D0929">
              <w:rPr>
                <w:rFonts w:cs="Arial"/>
                <w:color w:val="000000" w:themeColor="text1"/>
                <w:spacing w:val="-2"/>
                <w:sz w:val="20"/>
                <w:szCs w:val="20"/>
                <w:lang w:val="es-MX"/>
              </w:rPr>
              <w:t>SECCIÓN</w:t>
            </w:r>
          </w:p>
          <w:p w14:paraId="765D6508" w14:textId="7AC67C7D"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4"/>
                <w:sz w:val="20"/>
                <w:szCs w:val="20"/>
                <w:lang w:val="es-MX"/>
              </w:rPr>
              <w:lastRenderedPageBreak/>
              <w:t>COL.</w:t>
            </w:r>
          </w:p>
        </w:tc>
        <w:tc>
          <w:tcPr>
            <w:tcW w:w="1067" w:type="pct"/>
            <w:vAlign w:val="center"/>
          </w:tcPr>
          <w:p w14:paraId="77F9CFCD" w14:textId="2BA2BC86"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z w:val="20"/>
                <w:szCs w:val="20"/>
                <w:lang w:val="es-MX"/>
              </w:rPr>
              <w:lastRenderedPageBreak/>
              <w:t>ASENTAMIENTO</w:t>
            </w:r>
            <w:r w:rsidRPr="000D0929">
              <w:rPr>
                <w:rFonts w:ascii="Arial" w:hAnsi="Arial" w:cs="Arial"/>
                <w:color w:val="000000" w:themeColor="text1"/>
                <w:spacing w:val="17"/>
                <w:sz w:val="20"/>
                <w:szCs w:val="20"/>
                <w:lang w:val="es-MX"/>
              </w:rPr>
              <w:t xml:space="preserve"> </w:t>
            </w:r>
            <w:r w:rsidRPr="000D0929">
              <w:rPr>
                <w:rFonts w:ascii="Arial" w:hAnsi="Arial" w:cs="Arial"/>
                <w:color w:val="000000" w:themeColor="text1"/>
                <w:spacing w:val="-2"/>
                <w:sz w:val="20"/>
                <w:szCs w:val="20"/>
                <w:lang w:val="es-MX"/>
              </w:rPr>
              <w:t>REGULARIZADO</w:t>
            </w:r>
          </w:p>
        </w:tc>
        <w:tc>
          <w:tcPr>
            <w:tcW w:w="1085" w:type="pct"/>
            <w:vAlign w:val="center"/>
          </w:tcPr>
          <w:p w14:paraId="45A5DAE4" w14:textId="1D2736ED"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06CB3A91" w14:textId="0472D833"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1,280.00</w:t>
            </w:r>
          </w:p>
        </w:tc>
      </w:tr>
      <w:tr w:rsidR="000D0929" w:rsidRPr="000D0929" w14:paraId="13B7850E" w14:textId="77777777" w:rsidTr="004628CF">
        <w:trPr>
          <w:trHeight w:val="227"/>
        </w:trPr>
        <w:tc>
          <w:tcPr>
            <w:tcW w:w="638" w:type="pct"/>
            <w:vAlign w:val="center"/>
          </w:tcPr>
          <w:p w14:paraId="55C6B002" w14:textId="02783744"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lastRenderedPageBreak/>
              <w:t>060100111</w:t>
            </w:r>
          </w:p>
        </w:tc>
        <w:tc>
          <w:tcPr>
            <w:tcW w:w="1209" w:type="pct"/>
            <w:vAlign w:val="center"/>
          </w:tcPr>
          <w:p w14:paraId="425B2C12" w14:textId="58ECE2A0"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VALLE</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DORADO</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z w:val="20"/>
                <w:szCs w:val="20"/>
                <w:lang w:val="es-MX"/>
              </w:rPr>
              <w:t>2000</w:t>
            </w:r>
            <w:r w:rsidRPr="000D0929">
              <w:rPr>
                <w:rFonts w:ascii="Arial" w:hAnsi="Arial" w:cs="Arial"/>
                <w:color w:val="000000" w:themeColor="text1"/>
                <w:spacing w:val="12"/>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3EB6853B" w14:textId="12BEF370"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7B220857" w14:textId="428DDBF7"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63A6DEA0" w14:textId="573C691F"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1,280.00</w:t>
            </w:r>
          </w:p>
        </w:tc>
      </w:tr>
      <w:tr w:rsidR="000D0929" w:rsidRPr="000D0929" w14:paraId="15AC4D35" w14:textId="77777777" w:rsidTr="004628CF">
        <w:trPr>
          <w:trHeight w:val="227"/>
        </w:trPr>
        <w:tc>
          <w:tcPr>
            <w:tcW w:w="638" w:type="pct"/>
            <w:vAlign w:val="center"/>
          </w:tcPr>
          <w:p w14:paraId="600CBB12" w14:textId="52AF7719"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060100112</w:t>
            </w:r>
          </w:p>
        </w:tc>
        <w:tc>
          <w:tcPr>
            <w:tcW w:w="1209" w:type="pct"/>
            <w:vAlign w:val="center"/>
          </w:tcPr>
          <w:p w14:paraId="63718258" w14:textId="3078EDEC"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AVENIDA</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z w:val="20"/>
                <w:szCs w:val="20"/>
                <w:lang w:val="es-MX"/>
              </w:rPr>
              <w:t>CAMINO</w:t>
            </w:r>
            <w:r w:rsidRPr="000D0929">
              <w:rPr>
                <w:rFonts w:ascii="Arial" w:hAnsi="Arial" w:cs="Arial"/>
                <w:color w:val="000000" w:themeColor="text1"/>
                <w:spacing w:val="10"/>
                <w:sz w:val="20"/>
                <w:szCs w:val="20"/>
                <w:lang w:val="es-MX"/>
              </w:rPr>
              <w:t xml:space="preserve"> </w:t>
            </w:r>
            <w:r w:rsidRPr="000D0929">
              <w:rPr>
                <w:rFonts w:ascii="Arial" w:hAnsi="Arial" w:cs="Arial"/>
                <w:color w:val="000000" w:themeColor="text1"/>
                <w:spacing w:val="-4"/>
                <w:sz w:val="20"/>
                <w:szCs w:val="20"/>
                <w:lang w:val="es-MX"/>
              </w:rPr>
              <w:t>REAL</w:t>
            </w:r>
          </w:p>
        </w:tc>
        <w:tc>
          <w:tcPr>
            <w:tcW w:w="1067" w:type="pct"/>
            <w:vAlign w:val="center"/>
          </w:tcPr>
          <w:p w14:paraId="14A25DE3" w14:textId="2A4C4988"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TODA</w:t>
            </w:r>
          </w:p>
        </w:tc>
        <w:tc>
          <w:tcPr>
            <w:tcW w:w="1085" w:type="pct"/>
            <w:vAlign w:val="center"/>
          </w:tcPr>
          <w:p w14:paraId="33F880DE" w14:textId="4BADB53B"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TODA</w:t>
            </w:r>
          </w:p>
        </w:tc>
        <w:tc>
          <w:tcPr>
            <w:tcW w:w="1001" w:type="pct"/>
            <w:vAlign w:val="center"/>
          </w:tcPr>
          <w:p w14:paraId="5F748F5A" w14:textId="620E7591"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2,840.00</w:t>
            </w:r>
          </w:p>
        </w:tc>
      </w:tr>
      <w:tr w:rsidR="000D0929" w:rsidRPr="000D0929" w14:paraId="25A9236E" w14:textId="77777777" w:rsidTr="004628CF">
        <w:trPr>
          <w:trHeight w:val="227"/>
        </w:trPr>
        <w:tc>
          <w:tcPr>
            <w:tcW w:w="638" w:type="pct"/>
            <w:vAlign w:val="center"/>
          </w:tcPr>
          <w:p w14:paraId="4A0417E1" w14:textId="64C10767"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060100112</w:t>
            </w:r>
          </w:p>
        </w:tc>
        <w:tc>
          <w:tcPr>
            <w:tcW w:w="1209" w:type="pct"/>
            <w:vAlign w:val="center"/>
          </w:tcPr>
          <w:p w14:paraId="1A14DFC4" w14:textId="5C45EF74"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BALCONES</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DE</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VISTA</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REAL</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4"/>
                <w:sz w:val="20"/>
                <w:szCs w:val="20"/>
                <w:lang w:val="es-MX"/>
              </w:rPr>
              <w:t>COND.</w:t>
            </w:r>
          </w:p>
        </w:tc>
        <w:tc>
          <w:tcPr>
            <w:tcW w:w="1067" w:type="pct"/>
            <w:vAlign w:val="center"/>
          </w:tcPr>
          <w:p w14:paraId="2DD9318E" w14:textId="02002AB5"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004ED5C7" w14:textId="5B731501"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6B6BE7D1" w14:textId="68F9AA7E"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3,220.00</w:t>
            </w:r>
          </w:p>
        </w:tc>
      </w:tr>
      <w:tr w:rsidR="000D0929" w:rsidRPr="000D0929" w14:paraId="6480DC17" w14:textId="77777777" w:rsidTr="004628CF">
        <w:trPr>
          <w:trHeight w:val="227"/>
        </w:trPr>
        <w:tc>
          <w:tcPr>
            <w:tcW w:w="638" w:type="pct"/>
            <w:vAlign w:val="center"/>
          </w:tcPr>
          <w:p w14:paraId="5FE155C1" w14:textId="3E8857E4"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060100112</w:t>
            </w:r>
          </w:p>
        </w:tc>
        <w:tc>
          <w:tcPr>
            <w:tcW w:w="1209" w:type="pct"/>
            <w:vAlign w:val="center"/>
          </w:tcPr>
          <w:p w14:paraId="62A3A48E" w14:textId="0FA09122"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CAMINO</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z w:val="20"/>
                <w:szCs w:val="20"/>
                <w:lang w:val="es-MX"/>
              </w:rPr>
              <w:t>A</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SAN</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FRANCISCO</w:t>
            </w:r>
          </w:p>
        </w:tc>
        <w:tc>
          <w:tcPr>
            <w:tcW w:w="1067" w:type="pct"/>
            <w:vAlign w:val="center"/>
          </w:tcPr>
          <w:p w14:paraId="3AECB474" w14:textId="1DEC8DE2"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25D389F4" w14:textId="170BEA5A"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3F6017E1" w14:textId="3F2A2A9B"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1,870.00</w:t>
            </w:r>
          </w:p>
        </w:tc>
      </w:tr>
      <w:tr w:rsidR="000D0929" w:rsidRPr="000D0929" w14:paraId="665842AB" w14:textId="77777777" w:rsidTr="004628CF">
        <w:trPr>
          <w:trHeight w:val="227"/>
        </w:trPr>
        <w:tc>
          <w:tcPr>
            <w:tcW w:w="638" w:type="pct"/>
            <w:vAlign w:val="center"/>
          </w:tcPr>
          <w:p w14:paraId="3161DEF2" w14:textId="6302771B"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060100112</w:t>
            </w:r>
          </w:p>
        </w:tc>
        <w:tc>
          <w:tcPr>
            <w:tcW w:w="1209" w:type="pct"/>
            <w:vAlign w:val="center"/>
          </w:tcPr>
          <w:p w14:paraId="12B2A5C9" w14:textId="70A0309B"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CARRETERA</w:t>
            </w:r>
            <w:r w:rsidRPr="000D0929">
              <w:rPr>
                <w:rFonts w:ascii="Arial" w:hAnsi="Arial" w:cs="Arial"/>
                <w:color w:val="000000" w:themeColor="text1"/>
                <w:spacing w:val="11"/>
                <w:sz w:val="20"/>
                <w:szCs w:val="20"/>
                <w:lang w:val="es-MX"/>
              </w:rPr>
              <w:t xml:space="preserve"> </w:t>
            </w:r>
            <w:r w:rsidRPr="000D0929">
              <w:rPr>
                <w:rFonts w:ascii="Arial" w:hAnsi="Arial" w:cs="Arial"/>
                <w:color w:val="000000" w:themeColor="text1"/>
                <w:sz w:val="20"/>
                <w:szCs w:val="20"/>
                <w:lang w:val="es-MX"/>
              </w:rPr>
              <w:t>ESTATAL</w:t>
            </w:r>
            <w:r w:rsidRPr="000D0929">
              <w:rPr>
                <w:rFonts w:ascii="Arial" w:hAnsi="Arial" w:cs="Arial"/>
                <w:color w:val="000000" w:themeColor="text1"/>
                <w:spacing w:val="12"/>
                <w:sz w:val="20"/>
                <w:szCs w:val="20"/>
                <w:lang w:val="es-MX"/>
              </w:rPr>
              <w:t xml:space="preserve"> </w:t>
            </w:r>
            <w:r w:rsidRPr="000D0929">
              <w:rPr>
                <w:rFonts w:ascii="Arial" w:hAnsi="Arial" w:cs="Arial"/>
                <w:color w:val="000000" w:themeColor="text1"/>
                <w:spacing w:val="-5"/>
                <w:sz w:val="20"/>
                <w:szCs w:val="20"/>
                <w:lang w:val="es-MX"/>
              </w:rPr>
              <w:t>411</w:t>
            </w:r>
          </w:p>
        </w:tc>
        <w:tc>
          <w:tcPr>
            <w:tcW w:w="1067" w:type="pct"/>
            <w:vAlign w:val="center"/>
          </w:tcPr>
          <w:p w14:paraId="6A8EC883" w14:textId="4C75966E"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TODA</w:t>
            </w:r>
          </w:p>
        </w:tc>
        <w:tc>
          <w:tcPr>
            <w:tcW w:w="1085" w:type="pct"/>
            <w:vAlign w:val="center"/>
          </w:tcPr>
          <w:p w14:paraId="02AF4826" w14:textId="5618D7FF"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TODA</w:t>
            </w:r>
          </w:p>
        </w:tc>
        <w:tc>
          <w:tcPr>
            <w:tcW w:w="1001" w:type="pct"/>
            <w:vAlign w:val="center"/>
          </w:tcPr>
          <w:p w14:paraId="196F8544" w14:textId="122329E8"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4,500.00</w:t>
            </w:r>
          </w:p>
        </w:tc>
      </w:tr>
      <w:tr w:rsidR="000D0929" w:rsidRPr="000D0929" w14:paraId="36E5FE80" w14:textId="77777777" w:rsidTr="004628CF">
        <w:trPr>
          <w:trHeight w:val="227"/>
        </w:trPr>
        <w:tc>
          <w:tcPr>
            <w:tcW w:w="638" w:type="pct"/>
            <w:vAlign w:val="center"/>
          </w:tcPr>
          <w:p w14:paraId="3A4963A8" w14:textId="306152B0"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060100112</w:t>
            </w:r>
          </w:p>
        </w:tc>
        <w:tc>
          <w:tcPr>
            <w:tcW w:w="1209" w:type="pct"/>
            <w:vAlign w:val="center"/>
          </w:tcPr>
          <w:p w14:paraId="2C8108D0" w14:textId="20ADE9C7"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COLINAS</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DEL</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BOSQUE</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III</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4"/>
                <w:sz w:val="20"/>
                <w:szCs w:val="20"/>
                <w:lang w:val="es-MX"/>
              </w:rPr>
              <w:t>COND.</w:t>
            </w:r>
          </w:p>
        </w:tc>
        <w:tc>
          <w:tcPr>
            <w:tcW w:w="1067" w:type="pct"/>
            <w:vAlign w:val="center"/>
          </w:tcPr>
          <w:p w14:paraId="6D3BD2CD" w14:textId="4AEE47D7"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2B12E801" w14:textId="3246E710"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0F5B26A3" w14:textId="651B1020"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4,340.00</w:t>
            </w:r>
          </w:p>
        </w:tc>
      </w:tr>
      <w:tr w:rsidR="000D0929" w:rsidRPr="000D0929" w14:paraId="30B7C055" w14:textId="77777777" w:rsidTr="004628CF">
        <w:trPr>
          <w:trHeight w:val="227"/>
        </w:trPr>
        <w:tc>
          <w:tcPr>
            <w:tcW w:w="638" w:type="pct"/>
            <w:vAlign w:val="center"/>
          </w:tcPr>
          <w:p w14:paraId="28360BC0" w14:textId="145A377A"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060100112</w:t>
            </w:r>
          </w:p>
        </w:tc>
        <w:tc>
          <w:tcPr>
            <w:tcW w:w="1209" w:type="pct"/>
            <w:vAlign w:val="center"/>
          </w:tcPr>
          <w:p w14:paraId="3C6D8138" w14:textId="640EF871"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EJIDO</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z w:val="20"/>
                <w:szCs w:val="20"/>
                <w:lang w:val="es-MX"/>
              </w:rPr>
              <w:t>LA</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pacing w:val="-2"/>
                <w:sz w:val="20"/>
                <w:szCs w:val="20"/>
                <w:lang w:val="es-MX"/>
              </w:rPr>
              <w:t>NEGRETA</w:t>
            </w:r>
          </w:p>
        </w:tc>
        <w:tc>
          <w:tcPr>
            <w:tcW w:w="1067" w:type="pct"/>
            <w:vAlign w:val="center"/>
          </w:tcPr>
          <w:p w14:paraId="50030B39" w14:textId="2D5DFEF0"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z w:val="20"/>
                <w:szCs w:val="20"/>
                <w:lang w:val="es-MX"/>
              </w:rPr>
              <w:t>PARCELAS</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EN</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BREÑA</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P2/2</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pacing w:val="-4"/>
                <w:sz w:val="20"/>
                <w:szCs w:val="20"/>
                <w:lang w:val="es-MX"/>
              </w:rPr>
              <w:t>RESTO</w:t>
            </w:r>
          </w:p>
        </w:tc>
        <w:tc>
          <w:tcPr>
            <w:tcW w:w="1085" w:type="pct"/>
            <w:vAlign w:val="center"/>
          </w:tcPr>
          <w:p w14:paraId="1FD2674B" w14:textId="0A0A08A5"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z w:val="20"/>
                <w:szCs w:val="20"/>
                <w:lang w:val="es-MX"/>
              </w:rPr>
              <w:t>USOS</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NO</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RESTRINGIDOS</w:t>
            </w:r>
          </w:p>
        </w:tc>
        <w:tc>
          <w:tcPr>
            <w:tcW w:w="1001" w:type="pct"/>
            <w:vAlign w:val="center"/>
          </w:tcPr>
          <w:p w14:paraId="65D17D10" w14:textId="0BF2703D" w:rsidR="007E4D83" w:rsidRPr="000D0929" w:rsidRDefault="00254400" w:rsidP="00254400">
            <w:pPr>
              <w:pStyle w:val="TableParagraph"/>
              <w:tabs>
                <w:tab w:val="left" w:pos="1116"/>
              </w:tabs>
              <w:spacing w:line="240" w:lineRule="auto"/>
              <w:ind w:left="1" w:right="1"/>
              <w:jc w:val="center"/>
              <w:rPr>
                <w:rFonts w:cs="Arial"/>
                <w:color w:val="000000" w:themeColor="text1"/>
                <w:spacing w:val="-10"/>
                <w:sz w:val="20"/>
                <w:szCs w:val="20"/>
                <w:lang w:val="es-MX"/>
              </w:rPr>
            </w:pPr>
            <w:r>
              <w:rPr>
                <w:rFonts w:cs="Arial"/>
                <w:color w:val="000000" w:themeColor="text1"/>
                <w:spacing w:val="-10"/>
                <w:sz w:val="20"/>
                <w:szCs w:val="20"/>
                <w:lang w:val="es-MX"/>
              </w:rPr>
              <w:t xml:space="preserve"> </w:t>
            </w:r>
            <w:r w:rsidR="007E4D83" w:rsidRPr="000D0929">
              <w:rPr>
                <w:rFonts w:cs="Arial"/>
                <w:color w:val="000000" w:themeColor="text1"/>
                <w:spacing w:val="-10"/>
                <w:sz w:val="20"/>
                <w:szCs w:val="20"/>
                <w:lang w:val="es-MX"/>
              </w:rPr>
              <w:t>$</w:t>
            </w:r>
            <w:r w:rsidR="007E4D83" w:rsidRPr="000D0929">
              <w:rPr>
                <w:rFonts w:cs="Arial"/>
                <w:color w:val="000000" w:themeColor="text1"/>
                <w:sz w:val="20"/>
                <w:szCs w:val="20"/>
                <w:lang w:val="es-MX"/>
              </w:rPr>
              <w:tab/>
            </w:r>
            <w:r w:rsidR="00143FF7">
              <w:rPr>
                <w:rFonts w:cs="Arial"/>
                <w:color w:val="000000" w:themeColor="text1"/>
                <w:sz w:val="20"/>
                <w:szCs w:val="20"/>
                <w:lang w:val="es-MX"/>
              </w:rPr>
              <w:t xml:space="preserve">  </w:t>
            </w:r>
            <w:r w:rsidR="007E4D83" w:rsidRPr="000D0929">
              <w:rPr>
                <w:rFonts w:cs="Arial"/>
                <w:color w:val="000000" w:themeColor="text1"/>
                <w:spacing w:val="-2"/>
                <w:sz w:val="20"/>
                <w:szCs w:val="20"/>
                <w:lang w:val="es-MX"/>
              </w:rPr>
              <w:t>820.00</w:t>
            </w:r>
          </w:p>
        </w:tc>
      </w:tr>
      <w:tr w:rsidR="000D0929" w:rsidRPr="000D0929" w14:paraId="0D4661DA" w14:textId="77777777" w:rsidTr="004628CF">
        <w:trPr>
          <w:trHeight w:val="227"/>
        </w:trPr>
        <w:tc>
          <w:tcPr>
            <w:tcW w:w="638" w:type="pct"/>
            <w:vAlign w:val="center"/>
          </w:tcPr>
          <w:p w14:paraId="20A3487D" w14:textId="602498BF"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060100112</w:t>
            </w:r>
          </w:p>
        </w:tc>
        <w:tc>
          <w:tcPr>
            <w:tcW w:w="1209" w:type="pct"/>
            <w:vAlign w:val="center"/>
          </w:tcPr>
          <w:p w14:paraId="3320A26D" w14:textId="7704CC32"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EJIDO</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z w:val="20"/>
                <w:szCs w:val="20"/>
                <w:lang w:val="es-MX"/>
              </w:rPr>
              <w:t>LA</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pacing w:val="-2"/>
                <w:sz w:val="20"/>
                <w:szCs w:val="20"/>
                <w:lang w:val="es-MX"/>
              </w:rPr>
              <w:t>NEGRETA</w:t>
            </w:r>
          </w:p>
        </w:tc>
        <w:tc>
          <w:tcPr>
            <w:tcW w:w="1067" w:type="pct"/>
            <w:vAlign w:val="center"/>
          </w:tcPr>
          <w:p w14:paraId="0E1AA130" w14:textId="77777777"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PARCELAS</w:t>
            </w:r>
            <w:r w:rsidRPr="000D0929">
              <w:rPr>
                <w:rFonts w:cs="Arial"/>
                <w:color w:val="000000" w:themeColor="text1"/>
                <w:spacing w:val="8"/>
                <w:sz w:val="20"/>
                <w:szCs w:val="20"/>
                <w:lang w:val="es-MX"/>
              </w:rPr>
              <w:t xml:space="preserve"> </w:t>
            </w:r>
            <w:r w:rsidRPr="000D0929">
              <w:rPr>
                <w:rFonts w:cs="Arial"/>
                <w:color w:val="000000" w:themeColor="text1"/>
                <w:sz w:val="20"/>
                <w:szCs w:val="20"/>
                <w:lang w:val="es-MX"/>
              </w:rPr>
              <w:t>EN</w:t>
            </w:r>
            <w:r w:rsidRPr="000D0929">
              <w:rPr>
                <w:rFonts w:cs="Arial"/>
                <w:color w:val="000000" w:themeColor="text1"/>
                <w:spacing w:val="8"/>
                <w:sz w:val="20"/>
                <w:szCs w:val="20"/>
                <w:lang w:val="es-MX"/>
              </w:rPr>
              <w:t xml:space="preserve"> </w:t>
            </w:r>
            <w:r w:rsidRPr="000D0929">
              <w:rPr>
                <w:rFonts w:cs="Arial"/>
                <w:color w:val="000000" w:themeColor="text1"/>
                <w:sz w:val="20"/>
                <w:szCs w:val="20"/>
                <w:lang w:val="es-MX"/>
              </w:rPr>
              <w:t>BREÑA</w:t>
            </w:r>
            <w:r w:rsidRPr="000D0929">
              <w:rPr>
                <w:rFonts w:cs="Arial"/>
                <w:color w:val="000000" w:themeColor="text1"/>
                <w:spacing w:val="8"/>
                <w:sz w:val="20"/>
                <w:szCs w:val="20"/>
                <w:lang w:val="es-MX"/>
              </w:rPr>
              <w:t xml:space="preserve"> </w:t>
            </w:r>
            <w:r w:rsidRPr="000D0929">
              <w:rPr>
                <w:rFonts w:cs="Arial"/>
                <w:color w:val="000000" w:themeColor="text1"/>
                <w:sz w:val="20"/>
                <w:szCs w:val="20"/>
                <w:lang w:val="es-MX"/>
              </w:rPr>
              <w:t>P2/2</w:t>
            </w:r>
            <w:r w:rsidRPr="000D0929">
              <w:rPr>
                <w:rFonts w:cs="Arial"/>
                <w:color w:val="000000" w:themeColor="text1"/>
                <w:spacing w:val="9"/>
                <w:sz w:val="20"/>
                <w:szCs w:val="20"/>
                <w:lang w:val="es-MX"/>
              </w:rPr>
              <w:t xml:space="preserve"> </w:t>
            </w:r>
            <w:r w:rsidRPr="000D0929">
              <w:rPr>
                <w:rFonts w:cs="Arial"/>
                <w:color w:val="000000" w:themeColor="text1"/>
                <w:spacing w:val="-5"/>
                <w:sz w:val="20"/>
                <w:szCs w:val="20"/>
                <w:lang w:val="es-MX"/>
              </w:rPr>
              <w:t>SAN</w:t>
            </w:r>
          </w:p>
          <w:p w14:paraId="06040039" w14:textId="2EA66E34"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2"/>
                <w:sz w:val="20"/>
                <w:szCs w:val="20"/>
                <w:lang w:val="es-MX"/>
              </w:rPr>
              <w:t>FRANCISCO</w:t>
            </w:r>
          </w:p>
        </w:tc>
        <w:tc>
          <w:tcPr>
            <w:tcW w:w="1085" w:type="pct"/>
            <w:vAlign w:val="center"/>
          </w:tcPr>
          <w:p w14:paraId="62894F44" w14:textId="41DE8A78"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USOS</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NO</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RESTRINGIDOS</w:t>
            </w:r>
          </w:p>
        </w:tc>
        <w:tc>
          <w:tcPr>
            <w:tcW w:w="1001" w:type="pct"/>
            <w:vAlign w:val="center"/>
          </w:tcPr>
          <w:p w14:paraId="48B2C542" w14:textId="4554C20D" w:rsidR="007E4D83" w:rsidRPr="000D0929" w:rsidRDefault="00254400" w:rsidP="00254400">
            <w:pPr>
              <w:pStyle w:val="TableParagraph"/>
              <w:tabs>
                <w:tab w:val="left" w:pos="1116"/>
              </w:tabs>
              <w:spacing w:line="240" w:lineRule="auto"/>
              <w:ind w:left="1" w:right="1"/>
              <w:jc w:val="center"/>
              <w:rPr>
                <w:rFonts w:cs="Arial"/>
                <w:color w:val="000000" w:themeColor="text1"/>
                <w:spacing w:val="-10"/>
                <w:sz w:val="20"/>
                <w:szCs w:val="20"/>
                <w:lang w:val="es-MX"/>
              </w:rPr>
            </w:pPr>
            <w:r>
              <w:rPr>
                <w:rFonts w:cs="Arial"/>
                <w:color w:val="000000" w:themeColor="text1"/>
                <w:spacing w:val="-10"/>
                <w:sz w:val="20"/>
                <w:szCs w:val="20"/>
                <w:lang w:val="es-MX"/>
              </w:rPr>
              <w:t xml:space="preserve"> </w:t>
            </w:r>
            <w:r w:rsidR="007E4D83" w:rsidRPr="000D0929">
              <w:rPr>
                <w:rFonts w:cs="Arial"/>
                <w:color w:val="000000" w:themeColor="text1"/>
                <w:spacing w:val="-10"/>
                <w:sz w:val="20"/>
                <w:szCs w:val="20"/>
                <w:lang w:val="es-MX"/>
              </w:rPr>
              <w:t>$</w:t>
            </w:r>
            <w:r w:rsidR="007E4D83" w:rsidRPr="000D0929">
              <w:rPr>
                <w:rFonts w:cs="Arial"/>
                <w:color w:val="000000" w:themeColor="text1"/>
                <w:sz w:val="20"/>
                <w:szCs w:val="20"/>
                <w:lang w:val="es-MX"/>
              </w:rPr>
              <w:tab/>
            </w:r>
            <w:r w:rsidR="00143FF7">
              <w:rPr>
                <w:rFonts w:cs="Arial"/>
                <w:color w:val="000000" w:themeColor="text1"/>
                <w:sz w:val="20"/>
                <w:szCs w:val="20"/>
                <w:lang w:val="es-MX"/>
              </w:rPr>
              <w:t xml:space="preserve">  </w:t>
            </w:r>
            <w:r w:rsidR="007E4D83" w:rsidRPr="000D0929">
              <w:rPr>
                <w:rFonts w:cs="Arial"/>
                <w:color w:val="000000" w:themeColor="text1"/>
                <w:spacing w:val="-2"/>
                <w:sz w:val="20"/>
                <w:szCs w:val="20"/>
                <w:lang w:val="es-MX"/>
              </w:rPr>
              <w:t>230.00</w:t>
            </w:r>
          </w:p>
        </w:tc>
      </w:tr>
      <w:tr w:rsidR="000D0929" w:rsidRPr="000D0929" w14:paraId="7DE80782" w14:textId="77777777" w:rsidTr="004628CF">
        <w:trPr>
          <w:trHeight w:val="227"/>
        </w:trPr>
        <w:tc>
          <w:tcPr>
            <w:tcW w:w="638" w:type="pct"/>
            <w:vAlign w:val="center"/>
          </w:tcPr>
          <w:p w14:paraId="2328FF6F" w14:textId="4974FE6A"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060100112</w:t>
            </w:r>
          </w:p>
        </w:tc>
        <w:tc>
          <w:tcPr>
            <w:tcW w:w="1209" w:type="pct"/>
            <w:vAlign w:val="center"/>
          </w:tcPr>
          <w:p w14:paraId="76DC11E6" w14:textId="2850F503"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LIBRAMIENTO</w:t>
            </w:r>
            <w:r w:rsidRPr="000D0929">
              <w:rPr>
                <w:rFonts w:ascii="Arial" w:hAnsi="Arial" w:cs="Arial"/>
                <w:color w:val="000000" w:themeColor="text1"/>
                <w:spacing w:val="18"/>
                <w:sz w:val="20"/>
                <w:szCs w:val="20"/>
                <w:lang w:val="es-MX"/>
              </w:rPr>
              <w:t xml:space="preserve"> </w:t>
            </w:r>
            <w:r w:rsidRPr="000D0929">
              <w:rPr>
                <w:rFonts w:ascii="Arial" w:hAnsi="Arial" w:cs="Arial"/>
                <w:color w:val="000000" w:themeColor="text1"/>
                <w:sz w:val="20"/>
                <w:szCs w:val="20"/>
                <w:lang w:val="es-MX"/>
              </w:rPr>
              <w:t>SUR-</w:t>
            </w:r>
            <w:r w:rsidRPr="000D0929">
              <w:rPr>
                <w:rFonts w:ascii="Arial" w:hAnsi="Arial" w:cs="Arial"/>
                <w:color w:val="000000" w:themeColor="text1"/>
                <w:spacing w:val="-2"/>
                <w:sz w:val="20"/>
                <w:szCs w:val="20"/>
                <w:lang w:val="es-MX"/>
              </w:rPr>
              <w:t>PONIENTE</w:t>
            </w:r>
          </w:p>
        </w:tc>
        <w:tc>
          <w:tcPr>
            <w:tcW w:w="1067" w:type="pct"/>
            <w:vAlign w:val="center"/>
          </w:tcPr>
          <w:p w14:paraId="73A796D1" w14:textId="44D43906"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7F51D046" w14:textId="1C9C7938"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00B0137B" w14:textId="39E30B3F"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4,310.00</w:t>
            </w:r>
          </w:p>
        </w:tc>
      </w:tr>
      <w:tr w:rsidR="000D0929" w:rsidRPr="000D0929" w14:paraId="7472B858" w14:textId="77777777" w:rsidTr="004628CF">
        <w:trPr>
          <w:trHeight w:val="227"/>
        </w:trPr>
        <w:tc>
          <w:tcPr>
            <w:tcW w:w="638" w:type="pct"/>
            <w:vAlign w:val="center"/>
          </w:tcPr>
          <w:p w14:paraId="35D5E541" w14:textId="701710A3"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060100112</w:t>
            </w:r>
          </w:p>
        </w:tc>
        <w:tc>
          <w:tcPr>
            <w:tcW w:w="1209" w:type="pct"/>
            <w:vAlign w:val="center"/>
          </w:tcPr>
          <w:p w14:paraId="69C8AD07" w14:textId="3FE6230B"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LOS</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CIPRESES</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COND.</w:t>
            </w:r>
          </w:p>
        </w:tc>
        <w:tc>
          <w:tcPr>
            <w:tcW w:w="1067" w:type="pct"/>
            <w:vAlign w:val="center"/>
          </w:tcPr>
          <w:p w14:paraId="52A2CB25" w14:textId="7ADB3123"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z w:val="20"/>
                <w:szCs w:val="20"/>
                <w:lang w:val="es-MX"/>
              </w:rPr>
              <w:t>ÁREAS</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pacing w:val="-2"/>
                <w:sz w:val="20"/>
                <w:szCs w:val="20"/>
                <w:lang w:val="es-MX"/>
              </w:rPr>
              <w:t>PRIVATIVAS</w:t>
            </w:r>
          </w:p>
        </w:tc>
        <w:tc>
          <w:tcPr>
            <w:tcW w:w="1085" w:type="pct"/>
            <w:vAlign w:val="center"/>
          </w:tcPr>
          <w:p w14:paraId="4A582FF8" w14:textId="45F90B3E"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2"/>
                <w:sz w:val="20"/>
                <w:szCs w:val="20"/>
                <w:lang w:val="es-MX"/>
              </w:rPr>
              <w:t>TODAS</w:t>
            </w:r>
          </w:p>
        </w:tc>
        <w:tc>
          <w:tcPr>
            <w:tcW w:w="1001" w:type="pct"/>
            <w:vAlign w:val="center"/>
          </w:tcPr>
          <w:p w14:paraId="34351BA8" w14:textId="7E31295A"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5,150.00</w:t>
            </w:r>
          </w:p>
        </w:tc>
      </w:tr>
      <w:tr w:rsidR="000D0929" w:rsidRPr="000D0929" w14:paraId="2FE47304" w14:textId="77777777" w:rsidTr="004628CF">
        <w:trPr>
          <w:trHeight w:val="227"/>
        </w:trPr>
        <w:tc>
          <w:tcPr>
            <w:tcW w:w="638" w:type="pct"/>
            <w:vAlign w:val="center"/>
          </w:tcPr>
          <w:p w14:paraId="6A69C76B" w14:textId="6A1D3485"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060100112</w:t>
            </w:r>
          </w:p>
        </w:tc>
        <w:tc>
          <w:tcPr>
            <w:tcW w:w="1209" w:type="pct"/>
            <w:vAlign w:val="center"/>
          </w:tcPr>
          <w:p w14:paraId="771456B1" w14:textId="7D74CADF"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LOS</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pacing w:val="-2"/>
                <w:sz w:val="20"/>
                <w:szCs w:val="20"/>
                <w:lang w:val="es-MX"/>
              </w:rPr>
              <w:t>OLVERA</w:t>
            </w:r>
          </w:p>
        </w:tc>
        <w:tc>
          <w:tcPr>
            <w:tcW w:w="1067" w:type="pct"/>
            <w:vAlign w:val="center"/>
          </w:tcPr>
          <w:p w14:paraId="624ECA0C" w14:textId="0497D72F"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MACRO-</w:t>
            </w:r>
            <w:r w:rsidRPr="000D0929">
              <w:rPr>
                <w:rFonts w:ascii="Arial" w:hAnsi="Arial" w:cs="Arial"/>
                <w:color w:val="000000" w:themeColor="text1"/>
                <w:spacing w:val="-2"/>
                <w:sz w:val="20"/>
                <w:szCs w:val="20"/>
                <w:lang w:val="es-MX"/>
              </w:rPr>
              <w:t>PREDIOS</w:t>
            </w:r>
          </w:p>
        </w:tc>
        <w:tc>
          <w:tcPr>
            <w:tcW w:w="1085" w:type="pct"/>
            <w:vAlign w:val="center"/>
          </w:tcPr>
          <w:p w14:paraId="03AA110B" w14:textId="5026D774"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z w:val="20"/>
                <w:szCs w:val="20"/>
                <w:lang w:val="es-MX"/>
              </w:rPr>
              <w:t>INFRAESTRUCTURA</w:t>
            </w:r>
            <w:r w:rsidRPr="000D0929">
              <w:rPr>
                <w:rFonts w:ascii="Arial" w:hAnsi="Arial" w:cs="Arial"/>
                <w:color w:val="000000" w:themeColor="text1"/>
                <w:spacing w:val="20"/>
                <w:sz w:val="20"/>
                <w:szCs w:val="20"/>
                <w:lang w:val="es-MX"/>
              </w:rPr>
              <w:t xml:space="preserve"> </w:t>
            </w:r>
            <w:r w:rsidRPr="000D0929">
              <w:rPr>
                <w:rFonts w:ascii="Arial" w:hAnsi="Arial" w:cs="Arial"/>
                <w:color w:val="000000" w:themeColor="text1"/>
                <w:spacing w:val="-2"/>
                <w:sz w:val="20"/>
                <w:szCs w:val="20"/>
                <w:lang w:val="es-MX"/>
              </w:rPr>
              <w:t>INCOMPLETA</w:t>
            </w:r>
          </w:p>
        </w:tc>
        <w:tc>
          <w:tcPr>
            <w:tcW w:w="1001" w:type="pct"/>
            <w:vAlign w:val="center"/>
          </w:tcPr>
          <w:p w14:paraId="2E5C8EF1" w14:textId="7D244B83"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1,080.00</w:t>
            </w:r>
          </w:p>
        </w:tc>
      </w:tr>
      <w:tr w:rsidR="000D0929" w:rsidRPr="000D0929" w14:paraId="24E1B208" w14:textId="77777777" w:rsidTr="004628CF">
        <w:trPr>
          <w:trHeight w:val="227"/>
        </w:trPr>
        <w:tc>
          <w:tcPr>
            <w:tcW w:w="638" w:type="pct"/>
            <w:vAlign w:val="center"/>
          </w:tcPr>
          <w:p w14:paraId="19F8C6B3" w14:textId="01779A80"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060100112</w:t>
            </w:r>
          </w:p>
        </w:tc>
        <w:tc>
          <w:tcPr>
            <w:tcW w:w="1209" w:type="pct"/>
            <w:vAlign w:val="center"/>
          </w:tcPr>
          <w:p w14:paraId="77EB862F" w14:textId="646EDFD0"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LOS</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pacing w:val="-2"/>
                <w:sz w:val="20"/>
                <w:szCs w:val="20"/>
                <w:lang w:val="es-MX"/>
              </w:rPr>
              <w:t>OLVERA</w:t>
            </w:r>
          </w:p>
        </w:tc>
        <w:tc>
          <w:tcPr>
            <w:tcW w:w="1067" w:type="pct"/>
            <w:vAlign w:val="center"/>
          </w:tcPr>
          <w:p w14:paraId="2187AC04" w14:textId="0C8D1B10"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2"/>
                <w:sz w:val="20"/>
                <w:szCs w:val="20"/>
                <w:lang w:val="es-MX"/>
              </w:rPr>
              <w:t>RESTO</w:t>
            </w:r>
          </w:p>
        </w:tc>
        <w:tc>
          <w:tcPr>
            <w:tcW w:w="1085" w:type="pct"/>
            <w:vAlign w:val="center"/>
          </w:tcPr>
          <w:p w14:paraId="6CDEE181" w14:textId="1C53F45B"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3D7DF9B7" w14:textId="5BD1FBBB"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1,960.00</w:t>
            </w:r>
          </w:p>
        </w:tc>
      </w:tr>
      <w:tr w:rsidR="000D0929" w:rsidRPr="000D0929" w14:paraId="51DEB93A" w14:textId="77777777" w:rsidTr="004628CF">
        <w:trPr>
          <w:trHeight w:val="227"/>
        </w:trPr>
        <w:tc>
          <w:tcPr>
            <w:tcW w:w="638" w:type="pct"/>
            <w:vAlign w:val="center"/>
          </w:tcPr>
          <w:p w14:paraId="455CD219" w14:textId="6874CB99"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060100112</w:t>
            </w:r>
          </w:p>
        </w:tc>
        <w:tc>
          <w:tcPr>
            <w:tcW w:w="1209" w:type="pct"/>
            <w:vAlign w:val="center"/>
          </w:tcPr>
          <w:p w14:paraId="14F4D06B" w14:textId="63B38B24"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PLAZA</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LA</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VISTA</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COLINAS</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4"/>
                <w:sz w:val="20"/>
                <w:szCs w:val="20"/>
                <w:lang w:val="es-MX"/>
              </w:rPr>
              <w:t>COND.</w:t>
            </w:r>
          </w:p>
        </w:tc>
        <w:tc>
          <w:tcPr>
            <w:tcW w:w="1067" w:type="pct"/>
            <w:vAlign w:val="center"/>
          </w:tcPr>
          <w:p w14:paraId="0EEC495A" w14:textId="79EDC6C1"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19C6C92E" w14:textId="31EEE2C9"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7A20A81F" w14:textId="04986357"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00143FF7">
              <w:rPr>
                <w:rFonts w:cs="Arial"/>
                <w:color w:val="000000" w:themeColor="text1"/>
                <w:spacing w:val="-10"/>
                <w:sz w:val="20"/>
                <w:szCs w:val="20"/>
                <w:lang w:val="es-MX"/>
              </w:rPr>
              <w:t xml:space="preserve">                    </w:t>
            </w:r>
            <w:r w:rsidRPr="000D0929">
              <w:rPr>
                <w:rFonts w:cs="Arial"/>
                <w:color w:val="000000" w:themeColor="text1"/>
                <w:spacing w:val="-2"/>
                <w:sz w:val="20"/>
                <w:szCs w:val="20"/>
                <w:lang w:val="es-MX"/>
              </w:rPr>
              <w:t>10,280.00</w:t>
            </w:r>
          </w:p>
        </w:tc>
      </w:tr>
      <w:tr w:rsidR="000D0929" w:rsidRPr="000D0929" w14:paraId="25C261E7" w14:textId="77777777" w:rsidTr="004628CF">
        <w:trPr>
          <w:trHeight w:val="227"/>
        </w:trPr>
        <w:tc>
          <w:tcPr>
            <w:tcW w:w="638" w:type="pct"/>
            <w:vAlign w:val="center"/>
          </w:tcPr>
          <w:p w14:paraId="6B55493B" w14:textId="2D32A9E5"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060100112</w:t>
            </w:r>
          </w:p>
        </w:tc>
        <w:tc>
          <w:tcPr>
            <w:tcW w:w="1209" w:type="pct"/>
            <w:vAlign w:val="center"/>
          </w:tcPr>
          <w:p w14:paraId="41E74269" w14:textId="0BAC7AE7"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VISTA</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AZUL</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5FEB9839" w14:textId="72F3B90C"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z w:val="20"/>
                <w:szCs w:val="20"/>
                <w:lang w:val="es-MX"/>
              </w:rPr>
              <w:t>LOTES</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COMERCIALES</w:t>
            </w:r>
          </w:p>
        </w:tc>
        <w:tc>
          <w:tcPr>
            <w:tcW w:w="1085" w:type="pct"/>
            <w:vAlign w:val="center"/>
          </w:tcPr>
          <w:p w14:paraId="6C3BB9FE" w14:textId="0B0EE5FE"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2"/>
                <w:sz w:val="20"/>
                <w:szCs w:val="20"/>
                <w:lang w:val="es-MX"/>
              </w:rPr>
              <w:t>TODOS</w:t>
            </w:r>
          </w:p>
        </w:tc>
        <w:tc>
          <w:tcPr>
            <w:tcW w:w="1001" w:type="pct"/>
            <w:vAlign w:val="center"/>
          </w:tcPr>
          <w:p w14:paraId="4A5B25B5" w14:textId="5599F2A6"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5,790.00</w:t>
            </w:r>
          </w:p>
        </w:tc>
      </w:tr>
      <w:tr w:rsidR="000D0929" w:rsidRPr="000D0929" w14:paraId="70659B80" w14:textId="77777777" w:rsidTr="004628CF">
        <w:trPr>
          <w:trHeight w:val="227"/>
        </w:trPr>
        <w:tc>
          <w:tcPr>
            <w:tcW w:w="638" w:type="pct"/>
            <w:vAlign w:val="center"/>
          </w:tcPr>
          <w:p w14:paraId="51EC26D2" w14:textId="050B65F4"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060100112</w:t>
            </w:r>
          </w:p>
        </w:tc>
        <w:tc>
          <w:tcPr>
            <w:tcW w:w="1209" w:type="pct"/>
            <w:vAlign w:val="center"/>
          </w:tcPr>
          <w:p w14:paraId="6B9A1590" w14:textId="2152FD36"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VISTA</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AZUL</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113A15E6" w14:textId="07C8C39B"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LOTES</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HABITACIONALES</w:t>
            </w:r>
          </w:p>
        </w:tc>
        <w:tc>
          <w:tcPr>
            <w:tcW w:w="1085" w:type="pct"/>
            <w:vAlign w:val="center"/>
          </w:tcPr>
          <w:p w14:paraId="7C66D146" w14:textId="3C04D39F"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2"/>
                <w:sz w:val="20"/>
                <w:szCs w:val="20"/>
                <w:lang w:val="es-MX"/>
              </w:rPr>
              <w:t>TODOS</w:t>
            </w:r>
          </w:p>
        </w:tc>
        <w:tc>
          <w:tcPr>
            <w:tcW w:w="1001" w:type="pct"/>
            <w:vAlign w:val="center"/>
          </w:tcPr>
          <w:p w14:paraId="0F775787" w14:textId="20374B16"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5,150.00</w:t>
            </w:r>
          </w:p>
        </w:tc>
      </w:tr>
      <w:tr w:rsidR="000D0929" w:rsidRPr="000D0929" w14:paraId="2442EF41" w14:textId="77777777" w:rsidTr="004628CF">
        <w:trPr>
          <w:trHeight w:val="227"/>
        </w:trPr>
        <w:tc>
          <w:tcPr>
            <w:tcW w:w="638" w:type="pct"/>
            <w:vAlign w:val="center"/>
          </w:tcPr>
          <w:p w14:paraId="62AE2321" w14:textId="36E1455D"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060100112</w:t>
            </w:r>
          </w:p>
        </w:tc>
        <w:tc>
          <w:tcPr>
            <w:tcW w:w="1209" w:type="pct"/>
            <w:vAlign w:val="center"/>
          </w:tcPr>
          <w:p w14:paraId="4D86A705" w14:textId="7B2ED5D3"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VISTA</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z w:val="20"/>
                <w:szCs w:val="20"/>
                <w:lang w:val="es-MX"/>
              </w:rPr>
              <w:t>ESMERALDA</w:t>
            </w:r>
            <w:r w:rsidRPr="000D0929">
              <w:rPr>
                <w:rFonts w:ascii="Arial" w:hAnsi="Arial" w:cs="Arial"/>
                <w:color w:val="000000" w:themeColor="text1"/>
                <w:spacing w:val="10"/>
                <w:sz w:val="20"/>
                <w:szCs w:val="20"/>
                <w:lang w:val="es-MX"/>
              </w:rPr>
              <w:t xml:space="preserve"> </w:t>
            </w:r>
            <w:r w:rsidRPr="000D0929">
              <w:rPr>
                <w:rFonts w:ascii="Arial" w:hAnsi="Arial" w:cs="Arial"/>
                <w:color w:val="000000" w:themeColor="text1"/>
                <w:spacing w:val="-4"/>
                <w:sz w:val="20"/>
                <w:szCs w:val="20"/>
                <w:lang w:val="es-MX"/>
              </w:rPr>
              <w:t>COND.</w:t>
            </w:r>
          </w:p>
        </w:tc>
        <w:tc>
          <w:tcPr>
            <w:tcW w:w="1067" w:type="pct"/>
            <w:vAlign w:val="center"/>
          </w:tcPr>
          <w:p w14:paraId="41C2493A" w14:textId="4ECE0613"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55800AD0" w14:textId="50CBDBA5"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2C2BB81D" w14:textId="37B6337E"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3,220.00</w:t>
            </w:r>
          </w:p>
        </w:tc>
      </w:tr>
      <w:tr w:rsidR="000D0929" w:rsidRPr="000D0929" w14:paraId="2C9DDED3" w14:textId="77777777" w:rsidTr="004628CF">
        <w:trPr>
          <w:trHeight w:val="227"/>
        </w:trPr>
        <w:tc>
          <w:tcPr>
            <w:tcW w:w="638" w:type="pct"/>
            <w:vAlign w:val="center"/>
          </w:tcPr>
          <w:p w14:paraId="3020BA1D" w14:textId="3F7A0431"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060100113</w:t>
            </w:r>
          </w:p>
        </w:tc>
        <w:tc>
          <w:tcPr>
            <w:tcW w:w="1209" w:type="pct"/>
            <w:vAlign w:val="center"/>
          </w:tcPr>
          <w:p w14:paraId="7290B1DD" w14:textId="46FFA6D7"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BOSQUES</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DE</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VIENA</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3404687E" w14:textId="58B0542E"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28297155" w14:textId="7F9A4CE3"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58ED8F43" w14:textId="5D849B0C"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3,410.00</w:t>
            </w:r>
          </w:p>
        </w:tc>
      </w:tr>
      <w:tr w:rsidR="000D0929" w:rsidRPr="000D0929" w14:paraId="35847A45" w14:textId="77777777" w:rsidTr="004628CF">
        <w:trPr>
          <w:trHeight w:val="227"/>
        </w:trPr>
        <w:tc>
          <w:tcPr>
            <w:tcW w:w="638" w:type="pct"/>
            <w:vAlign w:val="center"/>
          </w:tcPr>
          <w:p w14:paraId="3E145D5C" w14:textId="36538B60"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060100113</w:t>
            </w:r>
          </w:p>
        </w:tc>
        <w:tc>
          <w:tcPr>
            <w:tcW w:w="1209" w:type="pct"/>
            <w:vAlign w:val="center"/>
          </w:tcPr>
          <w:p w14:paraId="2E4E7734" w14:textId="3E16A157"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CONDESA</w:t>
            </w:r>
            <w:r w:rsidRPr="000D0929">
              <w:rPr>
                <w:rFonts w:ascii="Arial" w:hAnsi="Arial" w:cs="Arial"/>
                <w:color w:val="000000" w:themeColor="text1"/>
                <w:spacing w:val="11"/>
                <w:sz w:val="20"/>
                <w:szCs w:val="20"/>
                <w:lang w:val="es-MX"/>
              </w:rPr>
              <w:t xml:space="preserve"> </w:t>
            </w:r>
            <w:r w:rsidRPr="000D0929">
              <w:rPr>
                <w:rFonts w:ascii="Arial" w:hAnsi="Arial" w:cs="Arial"/>
                <w:color w:val="000000" w:themeColor="text1"/>
                <w:sz w:val="20"/>
                <w:szCs w:val="20"/>
                <w:lang w:val="es-MX"/>
              </w:rPr>
              <w:t>CIMATARIO</w:t>
            </w:r>
            <w:r w:rsidRPr="000D0929">
              <w:rPr>
                <w:rFonts w:ascii="Arial" w:hAnsi="Arial" w:cs="Arial"/>
                <w:color w:val="000000" w:themeColor="text1"/>
                <w:spacing w:val="12"/>
                <w:sz w:val="20"/>
                <w:szCs w:val="20"/>
                <w:lang w:val="es-MX"/>
              </w:rPr>
              <w:t xml:space="preserve"> </w:t>
            </w:r>
            <w:r w:rsidRPr="000D0929">
              <w:rPr>
                <w:rFonts w:ascii="Arial" w:hAnsi="Arial" w:cs="Arial"/>
                <w:color w:val="000000" w:themeColor="text1"/>
                <w:spacing w:val="-5"/>
                <w:sz w:val="20"/>
                <w:szCs w:val="20"/>
                <w:lang w:val="es-MX"/>
              </w:rPr>
              <w:t>UC.</w:t>
            </w:r>
          </w:p>
        </w:tc>
        <w:tc>
          <w:tcPr>
            <w:tcW w:w="1067" w:type="pct"/>
            <w:vAlign w:val="center"/>
          </w:tcPr>
          <w:p w14:paraId="133FC522" w14:textId="05385AAE"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107A6885" w14:textId="5DFB710B"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43086E83" w14:textId="122C96CE"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5,150.00</w:t>
            </w:r>
          </w:p>
        </w:tc>
      </w:tr>
      <w:tr w:rsidR="000D0929" w:rsidRPr="000D0929" w14:paraId="157D0F6D" w14:textId="77777777" w:rsidTr="004628CF">
        <w:trPr>
          <w:trHeight w:val="227"/>
        </w:trPr>
        <w:tc>
          <w:tcPr>
            <w:tcW w:w="638" w:type="pct"/>
            <w:vAlign w:val="center"/>
          </w:tcPr>
          <w:p w14:paraId="49907DB0" w14:textId="79C583CA"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060100113</w:t>
            </w:r>
          </w:p>
        </w:tc>
        <w:tc>
          <w:tcPr>
            <w:tcW w:w="1209" w:type="pct"/>
            <w:vAlign w:val="center"/>
          </w:tcPr>
          <w:p w14:paraId="47329BBC" w14:textId="295DC941"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ECOLÓGICA</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VALLE</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DE</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ORO</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7B8D4A1E" w14:textId="0DFE999C"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76616465" w14:textId="7B57A4B9"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11556E81" w14:textId="6C57501B"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1,420.00</w:t>
            </w:r>
          </w:p>
        </w:tc>
      </w:tr>
      <w:tr w:rsidR="000D0929" w:rsidRPr="000D0929" w14:paraId="4997B93A" w14:textId="77777777" w:rsidTr="004628CF">
        <w:trPr>
          <w:trHeight w:val="227"/>
        </w:trPr>
        <w:tc>
          <w:tcPr>
            <w:tcW w:w="638" w:type="pct"/>
            <w:vAlign w:val="center"/>
          </w:tcPr>
          <w:p w14:paraId="340A578A" w14:textId="5CA9C920"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060100113</w:t>
            </w:r>
          </w:p>
        </w:tc>
        <w:tc>
          <w:tcPr>
            <w:tcW w:w="1209" w:type="pct"/>
            <w:vAlign w:val="center"/>
          </w:tcPr>
          <w:p w14:paraId="0BCD19AF" w14:textId="7895AF68"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EL</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z w:val="20"/>
                <w:szCs w:val="20"/>
                <w:lang w:val="es-MX"/>
              </w:rPr>
              <w:t>PARAÍSO</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565F0C2A" w14:textId="2177205E"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z w:val="20"/>
                <w:szCs w:val="20"/>
                <w:lang w:val="es-MX"/>
              </w:rPr>
              <w:t>URBANIZACIÓN</w:t>
            </w:r>
            <w:r w:rsidRPr="000D0929">
              <w:rPr>
                <w:rFonts w:ascii="Arial" w:hAnsi="Arial" w:cs="Arial"/>
                <w:color w:val="000000" w:themeColor="text1"/>
                <w:spacing w:val="18"/>
                <w:sz w:val="20"/>
                <w:szCs w:val="20"/>
                <w:lang w:val="es-MX"/>
              </w:rPr>
              <w:t xml:space="preserve"> </w:t>
            </w:r>
            <w:r w:rsidRPr="000D0929">
              <w:rPr>
                <w:rFonts w:ascii="Arial" w:hAnsi="Arial" w:cs="Arial"/>
                <w:color w:val="000000" w:themeColor="text1"/>
                <w:spacing w:val="-2"/>
                <w:sz w:val="20"/>
                <w:szCs w:val="20"/>
                <w:lang w:val="es-MX"/>
              </w:rPr>
              <w:t>PROGRESIVA</w:t>
            </w:r>
          </w:p>
        </w:tc>
        <w:tc>
          <w:tcPr>
            <w:tcW w:w="1085" w:type="pct"/>
            <w:vAlign w:val="center"/>
          </w:tcPr>
          <w:p w14:paraId="17628CF0" w14:textId="72218C17"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3AC59952" w14:textId="0C08354F"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1,280.00</w:t>
            </w:r>
          </w:p>
        </w:tc>
      </w:tr>
      <w:tr w:rsidR="000D0929" w:rsidRPr="000D0929" w14:paraId="7DC2411C" w14:textId="77777777" w:rsidTr="004628CF">
        <w:trPr>
          <w:trHeight w:val="227"/>
        </w:trPr>
        <w:tc>
          <w:tcPr>
            <w:tcW w:w="638" w:type="pct"/>
            <w:vAlign w:val="center"/>
          </w:tcPr>
          <w:p w14:paraId="673D75F8" w14:textId="2048BDC5"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060100113</w:t>
            </w:r>
          </w:p>
        </w:tc>
        <w:tc>
          <w:tcPr>
            <w:tcW w:w="1209" w:type="pct"/>
            <w:vAlign w:val="center"/>
          </w:tcPr>
          <w:p w14:paraId="3BE39D5C" w14:textId="21A4E5F1"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LA</w:t>
            </w:r>
            <w:r w:rsidRPr="000D0929">
              <w:rPr>
                <w:rFonts w:ascii="Arial" w:hAnsi="Arial" w:cs="Arial"/>
                <w:color w:val="000000" w:themeColor="text1"/>
                <w:spacing w:val="4"/>
                <w:sz w:val="20"/>
                <w:szCs w:val="20"/>
                <w:lang w:val="es-MX"/>
              </w:rPr>
              <w:t xml:space="preserve"> </w:t>
            </w:r>
            <w:r w:rsidRPr="000D0929">
              <w:rPr>
                <w:rFonts w:ascii="Arial" w:hAnsi="Arial" w:cs="Arial"/>
                <w:color w:val="000000" w:themeColor="text1"/>
                <w:sz w:val="20"/>
                <w:szCs w:val="20"/>
                <w:lang w:val="es-MX"/>
              </w:rPr>
              <w:t>MINA</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pacing w:val="-4"/>
                <w:sz w:val="20"/>
                <w:szCs w:val="20"/>
                <w:lang w:val="es-MX"/>
              </w:rPr>
              <w:t>COL.</w:t>
            </w:r>
          </w:p>
        </w:tc>
        <w:tc>
          <w:tcPr>
            <w:tcW w:w="1067" w:type="pct"/>
            <w:vAlign w:val="center"/>
          </w:tcPr>
          <w:p w14:paraId="2618AC56" w14:textId="4E160AF1"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ASENTAMIENTO</w:t>
            </w:r>
            <w:r w:rsidRPr="000D0929">
              <w:rPr>
                <w:rFonts w:ascii="Arial" w:hAnsi="Arial" w:cs="Arial"/>
                <w:color w:val="000000" w:themeColor="text1"/>
                <w:spacing w:val="17"/>
                <w:sz w:val="20"/>
                <w:szCs w:val="20"/>
                <w:lang w:val="es-MX"/>
              </w:rPr>
              <w:t xml:space="preserve"> </w:t>
            </w:r>
            <w:r w:rsidRPr="000D0929">
              <w:rPr>
                <w:rFonts w:ascii="Arial" w:hAnsi="Arial" w:cs="Arial"/>
                <w:color w:val="000000" w:themeColor="text1"/>
                <w:spacing w:val="-2"/>
                <w:sz w:val="20"/>
                <w:szCs w:val="20"/>
                <w:lang w:val="es-MX"/>
              </w:rPr>
              <w:t>REGULARIZADO</w:t>
            </w:r>
          </w:p>
        </w:tc>
        <w:tc>
          <w:tcPr>
            <w:tcW w:w="1085" w:type="pct"/>
            <w:vAlign w:val="center"/>
          </w:tcPr>
          <w:p w14:paraId="1B9837E3" w14:textId="3EAEA8D3"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39A4AE5F" w14:textId="4D8F885C"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1,390.00</w:t>
            </w:r>
          </w:p>
        </w:tc>
      </w:tr>
      <w:tr w:rsidR="000D0929" w:rsidRPr="000D0929" w14:paraId="0982CA15" w14:textId="77777777" w:rsidTr="004628CF">
        <w:trPr>
          <w:trHeight w:val="227"/>
        </w:trPr>
        <w:tc>
          <w:tcPr>
            <w:tcW w:w="638" w:type="pct"/>
            <w:vAlign w:val="center"/>
          </w:tcPr>
          <w:p w14:paraId="7C35C4C4" w14:textId="798F358F"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060100113</w:t>
            </w:r>
          </w:p>
        </w:tc>
        <w:tc>
          <w:tcPr>
            <w:tcW w:w="1209" w:type="pct"/>
            <w:vAlign w:val="center"/>
          </w:tcPr>
          <w:p w14:paraId="35CA86AB" w14:textId="0606960E"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LIBRAMIENTO</w:t>
            </w:r>
            <w:r w:rsidRPr="000D0929">
              <w:rPr>
                <w:rFonts w:ascii="Arial" w:hAnsi="Arial" w:cs="Arial"/>
                <w:color w:val="000000" w:themeColor="text1"/>
                <w:spacing w:val="18"/>
                <w:sz w:val="20"/>
                <w:szCs w:val="20"/>
                <w:lang w:val="es-MX"/>
              </w:rPr>
              <w:t xml:space="preserve"> </w:t>
            </w:r>
            <w:r w:rsidRPr="000D0929">
              <w:rPr>
                <w:rFonts w:ascii="Arial" w:hAnsi="Arial" w:cs="Arial"/>
                <w:color w:val="000000" w:themeColor="text1"/>
                <w:sz w:val="20"/>
                <w:szCs w:val="20"/>
                <w:lang w:val="es-MX"/>
              </w:rPr>
              <w:t>SUR-</w:t>
            </w:r>
            <w:r w:rsidRPr="000D0929">
              <w:rPr>
                <w:rFonts w:ascii="Arial" w:hAnsi="Arial" w:cs="Arial"/>
                <w:color w:val="000000" w:themeColor="text1"/>
                <w:spacing w:val="-2"/>
                <w:sz w:val="20"/>
                <w:szCs w:val="20"/>
                <w:lang w:val="es-MX"/>
              </w:rPr>
              <w:t>PONIENTE</w:t>
            </w:r>
          </w:p>
        </w:tc>
        <w:tc>
          <w:tcPr>
            <w:tcW w:w="1067" w:type="pct"/>
            <w:vAlign w:val="center"/>
          </w:tcPr>
          <w:p w14:paraId="359D2484" w14:textId="45B7482A"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688E9FFC" w14:textId="23584C20"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429C840D" w14:textId="0D6D2B70"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4,310.00</w:t>
            </w:r>
          </w:p>
        </w:tc>
      </w:tr>
      <w:tr w:rsidR="000D0929" w:rsidRPr="000D0929" w14:paraId="381DC677" w14:textId="77777777" w:rsidTr="004628CF">
        <w:trPr>
          <w:trHeight w:val="227"/>
        </w:trPr>
        <w:tc>
          <w:tcPr>
            <w:tcW w:w="638" w:type="pct"/>
            <w:vAlign w:val="center"/>
          </w:tcPr>
          <w:p w14:paraId="3DAD6F75" w14:textId="6953841E"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060100113</w:t>
            </w:r>
          </w:p>
        </w:tc>
        <w:tc>
          <w:tcPr>
            <w:tcW w:w="1209" w:type="pct"/>
            <w:vAlign w:val="center"/>
          </w:tcPr>
          <w:p w14:paraId="4199B947" w14:textId="440063BE"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LUZ</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MARÍA</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pacing w:val="-2"/>
                <w:sz w:val="20"/>
                <w:szCs w:val="20"/>
                <w:lang w:val="es-MX"/>
              </w:rPr>
              <w:t>COND.</w:t>
            </w:r>
          </w:p>
        </w:tc>
        <w:tc>
          <w:tcPr>
            <w:tcW w:w="1067" w:type="pct"/>
            <w:vAlign w:val="center"/>
          </w:tcPr>
          <w:p w14:paraId="4165ABD0" w14:textId="5DFF38A1"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747D2E4A" w14:textId="232C52B4"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0165C406" w14:textId="766D918A"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3,090.00</w:t>
            </w:r>
          </w:p>
        </w:tc>
      </w:tr>
      <w:tr w:rsidR="000D0929" w:rsidRPr="000D0929" w14:paraId="05C5B8C2" w14:textId="77777777" w:rsidTr="004628CF">
        <w:trPr>
          <w:trHeight w:val="227"/>
        </w:trPr>
        <w:tc>
          <w:tcPr>
            <w:tcW w:w="638" w:type="pct"/>
            <w:vAlign w:val="center"/>
          </w:tcPr>
          <w:p w14:paraId="0FFD61F3" w14:textId="0D4D9809"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lastRenderedPageBreak/>
              <w:t>060100113</w:t>
            </w:r>
          </w:p>
        </w:tc>
        <w:tc>
          <w:tcPr>
            <w:tcW w:w="1209" w:type="pct"/>
            <w:vAlign w:val="center"/>
          </w:tcPr>
          <w:p w14:paraId="06A36A7E" w14:textId="74CE5587"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MIRADOR</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DE</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VISTA</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REAL</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463914A0" w14:textId="2AB40817"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16D92873" w14:textId="57A7317F"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23F193F4" w14:textId="4422B87E"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5,460.00</w:t>
            </w:r>
          </w:p>
        </w:tc>
      </w:tr>
      <w:tr w:rsidR="000D0929" w:rsidRPr="000D0929" w14:paraId="22AF2294" w14:textId="77777777" w:rsidTr="004628CF">
        <w:trPr>
          <w:trHeight w:val="227"/>
        </w:trPr>
        <w:tc>
          <w:tcPr>
            <w:tcW w:w="638" w:type="pct"/>
            <w:vAlign w:val="center"/>
          </w:tcPr>
          <w:p w14:paraId="6EFF8EB5" w14:textId="33CE413D"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060100113</w:t>
            </w:r>
          </w:p>
        </w:tc>
        <w:tc>
          <w:tcPr>
            <w:tcW w:w="1209" w:type="pct"/>
            <w:vAlign w:val="center"/>
          </w:tcPr>
          <w:p w14:paraId="5D12A565" w14:textId="0AA980DA"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2"/>
                <w:sz w:val="20"/>
                <w:szCs w:val="20"/>
                <w:lang w:val="es-MX"/>
              </w:rPr>
              <w:t>MONTEALBAN</w:t>
            </w:r>
          </w:p>
        </w:tc>
        <w:tc>
          <w:tcPr>
            <w:tcW w:w="1067" w:type="pct"/>
            <w:vAlign w:val="center"/>
          </w:tcPr>
          <w:p w14:paraId="2F600668" w14:textId="23C0EDCF"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11E2A125" w14:textId="3B6FE408"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3E4CC85B" w14:textId="4E8BEBD6"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2,800.00</w:t>
            </w:r>
          </w:p>
        </w:tc>
      </w:tr>
      <w:tr w:rsidR="000D0929" w:rsidRPr="000D0929" w14:paraId="0C3A8EEA" w14:textId="77777777" w:rsidTr="004628CF">
        <w:trPr>
          <w:trHeight w:val="227"/>
        </w:trPr>
        <w:tc>
          <w:tcPr>
            <w:tcW w:w="638" w:type="pct"/>
            <w:vAlign w:val="center"/>
          </w:tcPr>
          <w:p w14:paraId="1D5141C3" w14:textId="3D896B45"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060100113</w:t>
            </w:r>
          </w:p>
        </w:tc>
        <w:tc>
          <w:tcPr>
            <w:tcW w:w="1209" w:type="pct"/>
            <w:vAlign w:val="center"/>
          </w:tcPr>
          <w:p w14:paraId="515486B1" w14:textId="5BE4FBC0"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z w:val="20"/>
                <w:szCs w:val="20"/>
                <w:lang w:val="es-MX"/>
              </w:rPr>
              <w:t>PLAZA</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COMERCIAL</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MAXEI</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pacing w:val="-4"/>
                <w:sz w:val="20"/>
                <w:szCs w:val="20"/>
                <w:lang w:val="es-MX"/>
              </w:rPr>
              <w:t>COND.</w:t>
            </w:r>
          </w:p>
        </w:tc>
        <w:tc>
          <w:tcPr>
            <w:tcW w:w="1067" w:type="pct"/>
            <w:vAlign w:val="center"/>
          </w:tcPr>
          <w:p w14:paraId="32C01EA0" w14:textId="7A9ACBBD"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0F63B04D" w14:textId="1F870D72"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7E6F3B15" w14:textId="1B1B8497"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6,440.00</w:t>
            </w:r>
          </w:p>
        </w:tc>
      </w:tr>
      <w:tr w:rsidR="000D0929" w:rsidRPr="000D0929" w14:paraId="74AAB4B9" w14:textId="77777777" w:rsidTr="004628CF">
        <w:trPr>
          <w:trHeight w:val="227"/>
        </w:trPr>
        <w:tc>
          <w:tcPr>
            <w:tcW w:w="638" w:type="pct"/>
            <w:vAlign w:val="center"/>
          </w:tcPr>
          <w:p w14:paraId="256AFD13" w14:textId="53E4129E"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060100113</w:t>
            </w:r>
          </w:p>
        </w:tc>
        <w:tc>
          <w:tcPr>
            <w:tcW w:w="1209" w:type="pct"/>
            <w:vAlign w:val="center"/>
          </w:tcPr>
          <w:p w14:paraId="147B8258" w14:textId="42510DDB" w:rsidR="007E4D83" w:rsidRPr="000D0929" w:rsidRDefault="007E4D83" w:rsidP="004628CF">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POPULAR</w:t>
            </w:r>
            <w:r w:rsidRPr="000D0929">
              <w:rPr>
                <w:rFonts w:cs="Arial"/>
                <w:color w:val="000000" w:themeColor="text1"/>
                <w:spacing w:val="9"/>
                <w:sz w:val="20"/>
                <w:szCs w:val="20"/>
                <w:lang w:val="es-MX"/>
              </w:rPr>
              <w:t xml:space="preserve"> </w:t>
            </w:r>
            <w:r w:rsidRPr="000D0929">
              <w:rPr>
                <w:rFonts w:cs="Arial"/>
                <w:color w:val="000000" w:themeColor="text1"/>
                <w:sz w:val="20"/>
                <w:szCs w:val="20"/>
                <w:lang w:val="es-MX"/>
              </w:rPr>
              <w:t>ECOLÓGICO</w:t>
            </w:r>
            <w:r w:rsidRPr="000D0929">
              <w:rPr>
                <w:rFonts w:cs="Arial"/>
                <w:color w:val="000000" w:themeColor="text1"/>
                <w:spacing w:val="10"/>
                <w:sz w:val="20"/>
                <w:szCs w:val="20"/>
                <w:lang w:val="es-MX"/>
              </w:rPr>
              <w:t xml:space="preserve"> </w:t>
            </w:r>
            <w:r w:rsidRPr="000D0929">
              <w:rPr>
                <w:rFonts w:cs="Arial"/>
                <w:color w:val="000000" w:themeColor="text1"/>
                <w:sz w:val="20"/>
                <w:szCs w:val="20"/>
                <w:lang w:val="es-MX"/>
              </w:rPr>
              <w:t>VALLE</w:t>
            </w:r>
            <w:r w:rsidRPr="000D0929">
              <w:rPr>
                <w:rFonts w:cs="Arial"/>
                <w:color w:val="000000" w:themeColor="text1"/>
                <w:spacing w:val="10"/>
                <w:sz w:val="20"/>
                <w:szCs w:val="20"/>
                <w:lang w:val="es-MX"/>
              </w:rPr>
              <w:t xml:space="preserve"> </w:t>
            </w:r>
            <w:r w:rsidRPr="000D0929">
              <w:rPr>
                <w:rFonts w:cs="Arial"/>
                <w:color w:val="000000" w:themeColor="text1"/>
                <w:spacing w:val="-5"/>
                <w:sz w:val="20"/>
                <w:szCs w:val="20"/>
                <w:lang w:val="es-MX"/>
              </w:rPr>
              <w:t>DE</w:t>
            </w:r>
            <w:r w:rsidR="004628CF">
              <w:rPr>
                <w:rFonts w:cs="Arial"/>
                <w:color w:val="000000" w:themeColor="text1"/>
                <w:spacing w:val="-5"/>
                <w:sz w:val="20"/>
                <w:szCs w:val="20"/>
                <w:lang w:val="es-MX"/>
              </w:rPr>
              <w:t xml:space="preserve"> </w:t>
            </w:r>
            <w:r w:rsidRPr="000D0929">
              <w:rPr>
                <w:rFonts w:cs="Arial"/>
                <w:color w:val="000000" w:themeColor="text1"/>
                <w:spacing w:val="-5"/>
                <w:sz w:val="20"/>
                <w:szCs w:val="20"/>
                <w:lang w:val="es-MX"/>
              </w:rPr>
              <w:t>ORO</w:t>
            </w:r>
          </w:p>
        </w:tc>
        <w:tc>
          <w:tcPr>
            <w:tcW w:w="1067" w:type="pct"/>
            <w:vAlign w:val="center"/>
          </w:tcPr>
          <w:p w14:paraId="61442589" w14:textId="6D80237E"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z w:val="20"/>
                <w:szCs w:val="20"/>
                <w:lang w:val="es-MX"/>
              </w:rPr>
              <w:t>MACRO-PREDIOS</w:t>
            </w:r>
            <w:r w:rsidRPr="000D0929">
              <w:rPr>
                <w:rFonts w:ascii="Arial" w:hAnsi="Arial" w:cs="Arial"/>
                <w:color w:val="000000" w:themeColor="text1"/>
                <w:spacing w:val="10"/>
                <w:sz w:val="20"/>
                <w:szCs w:val="20"/>
                <w:lang w:val="es-MX"/>
              </w:rPr>
              <w:t xml:space="preserve"> </w:t>
            </w:r>
            <w:r w:rsidRPr="000D0929">
              <w:rPr>
                <w:rFonts w:ascii="Arial" w:hAnsi="Arial" w:cs="Arial"/>
                <w:color w:val="000000" w:themeColor="text1"/>
                <w:sz w:val="20"/>
                <w:szCs w:val="20"/>
                <w:lang w:val="es-MX"/>
              </w:rPr>
              <w:t>EN</w:t>
            </w:r>
            <w:r w:rsidRPr="000D0929">
              <w:rPr>
                <w:rFonts w:ascii="Arial" w:hAnsi="Arial" w:cs="Arial"/>
                <w:color w:val="000000" w:themeColor="text1"/>
                <w:spacing w:val="11"/>
                <w:sz w:val="20"/>
                <w:szCs w:val="20"/>
                <w:lang w:val="es-MX"/>
              </w:rPr>
              <w:t xml:space="preserve"> </w:t>
            </w:r>
            <w:r w:rsidRPr="000D0929">
              <w:rPr>
                <w:rFonts w:ascii="Arial" w:hAnsi="Arial" w:cs="Arial"/>
                <w:color w:val="000000" w:themeColor="text1"/>
                <w:spacing w:val="-2"/>
                <w:sz w:val="20"/>
                <w:szCs w:val="20"/>
                <w:lang w:val="es-MX"/>
              </w:rPr>
              <w:t>BREÑA</w:t>
            </w:r>
          </w:p>
        </w:tc>
        <w:tc>
          <w:tcPr>
            <w:tcW w:w="1085" w:type="pct"/>
            <w:vAlign w:val="center"/>
          </w:tcPr>
          <w:p w14:paraId="0E60E21F" w14:textId="67DE7B3A"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z w:val="20"/>
                <w:szCs w:val="20"/>
                <w:lang w:val="es-MX"/>
              </w:rPr>
              <w:t>USOS</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NO</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RESTRINGIDOS</w:t>
            </w:r>
          </w:p>
        </w:tc>
        <w:tc>
          <w:tcPr>
            <w:tcW w:w="1001" w:type="pct"/>
            <w:vAlign w:val="center"/>
          </w:tcPr>
          <w:p w14:paraId="35CF8193" w14:textId="19DE0B07"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00143FF7">
              <w:rPr>
                <w:rFonts w:cs="Arial"/>
                <w:color w:val="000000" w:themeColor="text1"/>
                <w:sz w:val="20"/>
                <w:szCs w:val="20"/>
                <w:lang w:val="es-MX"/>
              </w:rPr>
              <w:t xml:space="preserve">   </w:t>
            </w:r>
            <w:r w:rsidRPr="000D0929">
              <w:rPr>
                <w:rFonts w:cs="Arial"/>
                <w:color w:val="000000" w:themeColor="text1"/>
                <w:spacing w:val="-2"/>
                <w:sz w:val="20"/>
                <w:szCs w:val="20"/>
                <w:lang w:val="es-MX"/>
              </w:rPr>
              <w:t>650.00</w:t>
            </w:r>
          </w:p>
        </w:tc>
      </w:tr>
      <w:tr w:rsidR="000D0929" w:rsidRPr="000D0929" w14:paraId="4C76776F" w14:textId="77777777" w:rsidTr="004628CF">
        <w:trPr>
          <w:trHeight w:val="227"/>
        </w:trPr>
        <w:tc>
          <w:tcPr>
            <w:tcW w:w="638" w:type="pct"/>
            <w:vAlign w:val="center"/>
          </w:tcPr>
          <w:p w14:paraId="264235C1" w14:textId="77D0CD57"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060100113</w:t>
            </w:r>
          </w:p>
        </w:tc>
        <w:tc>
          <w:tcPr>
            <w:tcW w:w="1209" w:type="pct"/>
            <w:vAlign w:val="center"/>
          </w:tcPr>
          <w:p w14:paraId="5514E5C2" w14:textId="2C897314" w:rsidR="007E4D83" w:rsidRPr="000D0929" w:rsidRDefault="007E4D83" w:rsidP="004628CF">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PROLONGACIÓN</w:t>
            </w:r>
            <w:r w:rsidRPr="000D0929">
              <w:rPr>
                <w:rFonts w:cs="Arial"/>
                <w:color w:val="000000" w:themeColor="text1"/>
                <w:spacing w:val="12"/>
                <w:sz w:val="20"/>
                <w:szCs w:val="20"/>
                <w:lang w:val="es-MX"/>
              </w:rPr>
              <w:t xml:space="preserve"> </w:t>
            </w:r>
            <w:r w:rsidRPr="000D0929">
              <w:rPr>
                <w:rFonts w:cs="Arial"/>
                <w:color w:val="000000" w:themeColor="text1"/>
                <w:sz w:val="20"/>
                <w:szCs w:val="20"/>
                <w:lang w:val="es-MX"/>
              </w:rPr>
              <w:t>JOSÉ</w:t>
            </w:r>
            <w:r w:rsidRPr="000D0929">
              <w:rPr>
                <w:rFonts w:cs="Arial"/>
                <w:color w:val="000000" w:themeColor="text1"/>
                <w:spacing w:val="12"/>
                <w:sz w:val="20"/>
                <w:szCs w:val="20"/>
                <w:lang w:val="es-MX"/>
              </w:rPr>
              <w:t xml:space="preserve"> </w:t>
            </w:r>
            <w:r w:rsidRPr="000D0929">
              <w:rPr>
                <w:rFonts w:cs="Arial"/>
                <w:color w:val="000000" w:themeColor="text1"/>
                <w:spacing w:val="-4"/>
                <w:sz w:val="20"/>
                <w:szCs w:val="20"/>
                <w:lang w:val="es-MX"/>
              </w:rPr>
              <w:t>MARÍA</w:t>
            </w:r>
            <w:r w:rsidR="004628CF">
              <w:rPr>
                <w:rFonts w:cs="Arial"/>
                <w:color w:val="000000" w:themeColor="text1"/>
                <w:spacing w:val="-4"/>
                <w:sz w:val="20"/>
                <w:szCs w:val="20"/>
                <w:lang w:val="es-MX"/>
              </w:rPr>
              <w:t xml:space="preserve"> </w:t>
            </w:r>
            <w:r w:rsidRPr="000D0929">
              <w:rPr>
                <w:rFonts w:cs="Arial"/>
                <w:color w:val="000000" w:themeColor="text1"/>
                <w:spacing w:val="-2"/>
                <w:sz w:val="20"/>
                <w:szCs w:val="20"/>
                <w:lang w:val="es-MX"/>
              </w:rPr>
              <w:t>TRUCHUELO</w:t>
            </w:r>
          </w:p>
        </w:tc>
        <w:tc>
          <w:tcPr>
            <w:tcW w:w="1067" w:type="pct"/>
            <w:vAlign w:val="center"/>
          </w:tcPr>
          <w:p w14:paraId="1DBF299B" w14:textId="7C3A1B2D"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ANTES</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(PASEO</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DE</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LOS</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VENADOS)</w:t>
            </w:r>
          </w:p>
        </w:tc>
        <w:tc>
          <w:tcPr>
            <w:tcW w:w="1085" w:type="pct"/>
            <w:vAlign w:val="center"/>
          </w:tcPr>
          <w:p w14:paraId="49ABE8E3" w14:textId="5C319724"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4"/>
                <w:sz w:val="20"/>
                <w:szCs w:val="20"/>
                <w:lang w:val="es-MX"/>
              </w:rPr>
              <w:t>TODA</w:t>
            </w:r>
          </w:p>
        </w:tc>
        <w:tc>
          <w:tcPr>
            <w:tcW w:w="1001" w:type="pct"/>
            <w:vAlign w:val="center"/>
          </w:tcPr>
          <w:p w14:paraId="6312348A" w14:textId="75801B6A"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2,940.00</w:t>
            </w:r>
          </w:p>
        </w:tc>
      </w:tr>
      <w:tr w:rsidR="000D0929" w:rsidRPr="000D0929" w14:paraId="2BB9469D" w14:textId="77777777" w:rsidTr="004628CF">
        <w:trPr>
          <w:trHeight w:val="227"/>
        </w:trPr>
        <w:tc>
          <w:tcPr>
            <w:tcW w:w="638" w:type="pct"/>
            <w:vAlign w:val="center"/>
          </w:tcPr>
          <w:p w14:paraId="205C3206" w14:textId="7DD6BF6F"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060100113</w:t>
            </w:r>
          </w:p>
        </w:tc>
        <w:tc>
          <w:tcPr>
            <w:tcW w:w="1209" w:type="pct"/>
            <w:vAlign w:val="center"/>
          </w:tcPr>
          <w:p w14:paraId="0BF7DAF6" w14:textId="327B13B0"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PUNTA</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DEL</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ESTE</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COND.</w:t>
            </w:r>
          </w:p>
        </w:tc>
        <w:tc>
          <w:tcPr>
            <w:tcW w:w="1067" w:type="pct"/>
            <w:vAlign w:val="center"/>
          </w:tcPr>
          <w:p w14:paraId="3E97CD7C" w14:textId="36AF2546"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60B2D7C6" w14:textId="7835BC34"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480CBCF1" w14:textId="4082058F"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4,500.00</w:t>
            </w:r>
          </w:p>
        </w:tc>
      </w:tr>
      <w:tr w:rsidR="000D0929" w:rsidRPr="000D0929" w14:paraId="2630B1CB" w14:textId="77777777" w:rsidTr="004628CF">
        <w:trPr>
          <w:trHeight w:val="227"/>
        </w:trPr>
        <w:tc>
          <w:tcPr>
            <w:tcW w:w="638" w:type="pct"/>
            <w:vAlign w:val="center"/>
          </w:tcPr>
          <w:p w14:paraId="0077D23F" w14:textId="35216EEC"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060100113</w:t>
            </w:r>
          </w:p>
        </w:tc>
        <w:tc>
          <w:tcPr>
            <w:tcW w:w="1209" w:type="pct"/>
            <w:vAlign w:val="center"/>
          </w:tcPr>
          <w:p w14:paraId="0FC97ABB" w14:textId="56BD97DE" w:rsidR="007E4D83" w:rsidRPr="000D0929" w:rsidRDefault="007E4D83" w:rsidP="004628CF">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QUINTAS</w:t>
            </w:r>
            <w:r w:rsidRPr="000D0929">
              <w:rPr>
                <w:rFonts w:cs="Arial"/>
                <w:color w:val="000000" w:themeColor="text1"/>
                <w:spacing w:val="10"/>
                <w:sz w:val="20"/>
                <w:szCs w:val="20"/>
                <w:lang w:val="es-MX"/>
              </w:rPr>
              <w:t xml:space="preserve"> </w:t>
            </w:r>
            <w:r w:rsidRPr="000D0929">
              <w:rPr>
                <w:rFonts w:cs="Arial"/>
                <w:color w:val="000000" w:themeColor="text1"/>
                <w:sz w:val="20"/>
                <w:szCs w:val="20"/>
                <w:lang w:val="es-MX"/>
              </w:rPr>
              <w:t>LAS</w:t>
            </w:r>
            <w:r w:rsidR="004628CF">
              <w:rPr>
                <w:rFonts w:cs="Arial"/>
                <w:color w:val="000000" w:themeColor="text1"/>
                <w:sz w:val="20"/>
                <w:szCs w:val="20"/>
                <w:lang w:val="es-MX"/>
              </w:rPr>
              <w:t xml:space="preserve"> </w:t>
            </w:r>
            <w:r w:rsidRPr="000D0929">
              <w:rPr>
                <w:rFonts w:cs="Arial"/>
                <w:color w:val="000000" w:themeColor="text1"/>
                <w:sz w:val="20"/>
                <w:szCs w:val="20"/>
                <w:lang w:val="es-MX"/>
              </w:rPr>
              <w:t>JACARANDAS</w:t>
            </w:r>
            <w:r w:rsidRPr="000D0929">
              <w:rPr>
                <w:rFonts w:cs="Arial"/>
                <w:color w:val="000000" w:themeColor="text1"/>
                <w:spacing w:val="11"/>
                <w:sz w:val="20"/>
                <w:szCs w:val="20"/>
                <w:lang w:val="es-MX"/>
              </w:rPr>
              <w:t xml:space="preserve"> </w:t>
            </w:r>
            <w:r w:rsidRPr="000D0929">
              <w:rPr>
                <w:rFonts w:cs="Arial"/>
                <w:color w:val="000000" w:themeColor="text1"/>
                <w:spacing w:val="-10"/>
                <w:sz w:val="20"/>
                <w:szCs w:val="20"/>
                <w:lang w:val="es-MX"/>
              </w:rPr>
              <w:t>I</w:t>
            </w:r>
            <w:r w:rsidR="004628CF">
              <w:rPr>
                <w:rFonts w:cs="Arial"/>
                <w:color w:val="000000" w:themeColor="text1"/>
                <w:spacing w:val="-10"/>
                <w:sz w:val="20"/>
                <w:szCs w:val="20"/>
                <w:lang w:val="es-MX"/>
              </w:rPr>
              <w:t xml:space="preserve"> </w:t>
            </w:r>
            <w:r w:rsidRPr="000D0929">
              <w:rPr>
                <w:rFonts w:cs="Arial"/>
                <w:color w:val="000000" w:themeColor="text1"/>
                <w:spacing w:val="-2"/>
                <w:sz w:val="20"/>
                <w:szCs w:val="20"/>
                <w:lang w:val="es-MX"/>
              </w:rPr>
              <w:t>COND.</w:t>
            </w:r>
          </w:p>
        </w:tc>
        <w:tc>
          <w:tcPr>
            <w:tcW w:w="1067" w:type="pct"/>
            <w:vAlign w:val="center"/>
          </w:tcPr>
          <w:p w14:paraId="3F76021F" w14:textId="52172803"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2D3C285B" w14:textId="5D66E184"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77E4F8FB" w14:textId="4EE66A68"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4,640.00</w:t>
            </w:r>
          </w:p>
        </w:tc>
      </w:tr>
      <w:tr w:rsidR="000D0929" w:rsidRPr="000D0929" w14:paraId="1559642E" w14:textId="77777777" w:rsidTr="004628CF">
        <w:trPr>
          <w:trHeight w:val="227"/>
        </w:trPr>
        <w:tc>
          <w:tcPr>
            <w:tcW w:w="638" w:type="pct"/>
            <w:vAlign w:val="center"/>
          </w:tcPr>
          <w:p w14:paraId="166451C1" w14:textId="2164EEA9"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060100113</w:t>
            </w:r>
          </w:p>
        </w:tc>
        <w:tc>
          <w:tcPr>
            <w:tcW w:w="1209" w:type="pct"/>
            <w:vAlign w:val="center"/>
          </w:tcPr>
          <w:p w14:paraId="21A11FEC" w14:textId="38249AD8"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RANCHO</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LOS</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OLVERA</w:t>
            </w:r>
          </w:p>
        </w:tc>
        <w:tc>
          <w:tcPr>
            <w:tcW w:w="1067" w:type="pct"/>
            <w:vAlign w:val="center"/>
          </w:tcPr>
          <w:p w14:paraId="3D526D29" w14:textId="6F5514F3"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z w:val="20"/>
                <w:szCs w:val="20"/>
                <w:lang w:val="es-MX"/>
              </w:rPr>
              <w:t>MACRO-PREDIOS</w:t>
            </w:r>
            <w:r w:rsidRPr="000D0929">
              <w:rPr>
                <w:rFonts w:ascii="Arial" w:hAnsi="Arial" w:cs="Arial"/>
                <w:color w:val="000000" w:themeColor="text1"/>
                <w:spacing w:val="10"/>
                <w:sz w:val="20"/>
                <w:szCs w:val="20"/>
                <w:lang w:val="es-MX"/>
              </w:rPr>
              <w:t xml:space="preserve"> </w:t>
            </w:r>
            <w:r w:rsidRPr="000D0929">
              <w:rPr>
                <w:rFonts w:ascii="Arial" w:hAnsi="Arial" w:cs="Arial"/>
                <w:color w:val="000000" w:themeColor="text1"/>
                <w:sz w:val="20"/>
                <w:szCs w:val="20"/>
                <w:lang w:val="es-MX"/>
              </w:rPr>
              <w:t>EN</w:t>
            </w:r>
            <w:r w:rsidRPr="000D0929">
              <w:rPr>
                <w:rFonts w:ascii="Arial" w:hAnsi="Arial" w:cs="Arial"/>
                <w:color w:val="000000" w:themeColor="text1"/>
                <w:spacing w:val="11"/>
                <w:sz w:val="20"/>
                <w:szCs w:val="20"/>
                <w:lang w:val="es-MX"/>
              </w:rPr>
              <w:t xml:space="preserve"> </w:t>
            </w:r>
            <w:r w:rsidRPr="000D0929">
              <w:rPr>
                <w:rFonts w:ascii="Arial" w:hAnsi="Arial" w:cs="Arial"/>
                <w:color w:val="000000" w:themeColor="text1"/>
                <w:spacing w:val="-2"/>
                <w:sz w:val="20"/>
                <w:szCs w:val="20"/>
                <w:lang w:val="es-MX"/>
              </w:rPr>
              <w:t>BREÑA</w:t>
            </w:r>
          </w:p>
        </w:tc>
        <w:tc>
          <w:tcPr>
            <w:tcW w:w="1085" w:type="pct"/>
            <w:vAlign w:val="center"/>
          </w:tcPr>
          <w:p w14:paraId="1E32A23A" w14:textId="2E11AF3B"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z w:val="20"/>
                <w:szCs w:val="20"/>
                <w:lang w:val="es-MX"/>
              </w:rPr>
              <w:t>USOS</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NO</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RESTRINGIDOS</w:t>
            </w:r>
          </w:p>
        </w:tc>
        <w:tc>
          <w:tcPr>
            <w:tcW w:w="1001" w:type="pct"/>
            <w:vAlign w:val="center"/>
          </w:tcPr>
          <w:p w14:paraId="178646DE" w14:textId="200D9147"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00143FF7">
              <w:rPr>
                <w:rFonts w:cs="Arial"/>
                <w:color w:val="000000" w:themeColor="text1"/>
                <w:sz w:val="20"/>
                <w:szCs w:val="20"/>
                <w:lang w:val="es-MX"/>
              </w:rPr>
              <w:t xml:space="preserve">   </w:t>
            </w:r>
            <w:r w:rsidRPr="000D0929">
              <w:rPr>
                <w:rFonts w:cs="Arial"/>
                <w:color w:val="000000" w:themeColor="text1"/>
                <w:spacing w:val="-2"/>
                <w:sz w:val="20"/>
                <w:szCs w:val="20"/>
                <w:lang w:val="es-MX"/>
              </w:rPr>
              <w:t>650.00</w:t>
            </w:r>
          </w:p>
        </w:tc>
      </w:tr>
      <w:tr w:rsidR="000D0929" w:rsidRPr="000D0929" w14:paraId="6ABE0F61" w14:textId="77777777" w:rsidTr="004628CF">
        <w:trPr>
          <w:trHeight w:val="227"/>
        </w:trPr>
        <w:tc>
          <w:tcPr>
            <w:tcW w:w="638" w:type="pct"/>
            <w:vAlign w:val="center"/>
          </w:tcPr>
          <w:p w14:paraId="73B94415" w14:textId="1860E344"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060100113</w:t>
            </w:r>
          </w:p>
        </w:tc>
        <w:tc>
          <w:tcPr>
            <w:tcW w:w="1209" w:type="pct"/>
            <w:vAlign w:val="center"/>
          </w:tcPr>
          <w:p w14:paraId="2575C60D" w14:textId="6DA2BE54" w:rsidR="007E4D83" w:rsidRPr="000D0929" w:rsidRDefault="007E4D83" w:rsidP="004628CF">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RESIDENCIAL</w:t>
            </w:r>
            <w:r w:rsidRPr="000D0929">
              <w:rPr>
                <w:rFonts w:cs="Arial"/>
                <w:color w:val="000000" w:themeColor="text1"/>
                <w:spacing w:val="8"/>
                <w:sz w:val="20"/>
                <w:szCs w:val="20"/>
                <w:lang w:val="es-MX"/>
              </w:rPr>
              <w:t xml:space="preserve"> </w:t>
            </w:r>
            <w:r w:rsidRPr="000D0929">
              <w:rPr>
                <w:rFonts w:cs="Arial"/>
                <w:color w:val="000000" w:themeColor="text1"/>
                <w:sz w:val="20"/>
                <w:szCs w:val="20"/>
                <w:lang w:val="es-MX"/>
              </w:rPr>
              <w:t>LAS</w:t>
            </w:r>
            <w:r w:rsidRPr="000D0929">
              <w:rPr>
                <w:rFonts w:cs="Arial"/>
                <w:color w:val="000000" w:themeColor="text1"/>
                <w:spacing w:val="9"/>
                <w:sz w:val="20"/>
                <w:szCs w:val="20"/>
                <w:lang w:val="es-MX"/>
              </w:rPr>
              <w:t xml:space="preserve"> </w:t>
            </w:r>
            <w:r w:rsidRPr="000D0929">
              <w:rPr>
                <w:rFonts w:cs="Arial"/>
                <w:color w:val="000000" w:themeColor="text1"/>
                <w:spacing w:val="-2"/>
                <w:sz w:val="20"/>
                <w:szCs w:val="20"/>
                <w:lang w:val="es-MX"/>
              </w:rPr>
              <w:t>BAHAMAS</w:t>
            </w:r>
            <w:r w:rsidR="004628CF">
              <w:rPr>
                <w:rFonts w:cs="Arial"/>
                <w:color w:val="000000" w:themeColor="text1"/>
                <w:spacing w:val="-2"/>
                <w:sz w:val="20"/>
                <w:szCs w:val="20"/>
                <w:lang w:val="es-MX"/>
              </w:rPr>
              <w:t xml:space="preserve"> </w:t>
            </w:r>
            <w:r w:rsidRPr="000D0929">
              <w:rPr>
                <w:rFonts w:cs="Arial"/>
                <w:color w:val="000000" w:themeColor="text1"/>
                <w:sz w:val="20"/>
                <w:szCs w:val="20"/>
                <w:lang w:val="es-MX"/>
              </w:rPr>
              <w:t>UNIDAD</w:t>
            </w:r>
            <w:r w:rsidRPr="000D0929">
              <w:rPr>
                <w:rFonts w:cs="Arial"/>
                <w:color w:val="000000" w:themeColor="text1"/>
                <w:spacing w:val="11"/>
                <w:sz w:val="20"/>
                <w:szCs w:val="20"/>
                <w:lang w:val="es-MX"/>
              </w:rPr>
              <w:t xml:space="preserve"> </w:t>
            </w:r>
            <w:r w:rsidRPr="000D0929">
              <w:rPr>
                <w:rFonts w:cs="Arial"/>
                <w:color w:val="000000" w:themeColor="text1"/>
                <w:spacing w:val="-4"/>
                <w:sz w:val="20"/>
                <w:szCs w:val="20"/>
                <w:lang w:val="es-MX"/>
              </w:rPr>
              <w:t>HAB.</w:t>
            </w:r>
          </w:p>
        </w:tc>
        <w:tc>
          <w:tcPr>
            <w:tcW w:w="1067" w:type="pct"/>
            <w:vAlign w:val="center"/>
          </w:tcPr>
          <w:p w14:paraId="323BB445" w14:textId="1E442DAE"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377F82D9" w14:textId="389931F8"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31CB991F" w14:textId="681ED50D"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3,900.00</w:t>
            </w:r>
          </w:p>
        </w:tc>
      </w:tr>
      <w:tr w:rsidR="000D0929" w:rsidRPr="000D0929" w14:paraId="5FF66ABC" w14:textId="77777777" w:rsidTr="004628CF">
        <w:trPr>
          <w:trHeight w:val="227"/>
        </w:trPr>
        <w:tc>
          <w:tcPr>
            <w:tcW w:w="638" w:type="pct"/>
            <w:vAlign w:val="center"/>
          </w:tcPr>
          <w:p w14:paraId="10A8E484" w14:textId="0B69995F"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060100113</w:t>
            </w:r>
          </w:p>
        </w:tc>
        <w:tc>
          <w:tcPr>
            <w:tcW w:w="1209" w:type="pct"/>
            <w:vAlign w:val="center"/>
          </w:tcPr>
          <w:p w14:paraId="3A536708" w14:textId="6D2D9AA4"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SAN</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pacing w:val="-2"/>
                <w:sz w:val="20"/>
                <w:szCs w:val="20"/>
                <w:lang w:val="es-MX"/>
              </w:rPr>
              <w:t>AGUSTÍN</w:t>
            </w:r>
          </w:p>
        </w:tc>
        <w:tc>
          <w:tcPr>
            <w:tcW w:w="1067" w:type="pct"/>
            <w:vAlign w:val="center"/>
          </w:tcPr>
          <w:p w14:paraId="2CA477E6" w14:textId="09926A36"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2"/>
                <w:sz w:val="20"/>
                <w:szCs w:val="20"/>
                <w:lang w:val="es-MX"/>
              </w:rPr>
              <w:t>CONDOMINIOS</w:t>
            </w:r>
          </w:p>
        </w:tc>
        <w:tc>
          <w:tcPr>
            <w:tcW w:w="1085" w:type="pct"/>
            <w:vAlign w:val="center"/>
          </w:tcPr>
          <w:p w14:paraId="3C986BCD" w14:textId="51014AFF"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3E6C689F" w14:textId="39A6E703"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5,650.00</w:t>
            </w:r>
          </w:p>
        </w:tc>
      </w:tr>
      <w:tr w:rsidR="000D0929" w:rsidRPr="000D0929" w14:paraId="7404F3BF" w14:textId="77777777" w:rsidTr="004628CF">
        <w:trPr>
          <w:trHeight w:val="227"/>
        </w:trPr>
        <w:tc>
          <w:tcPr>
            <w:tcW w:w="638" w:type="pct"/>
            <w:vAlign w:val="center"/>
          </w:tcPr>
          <w:p w14:paraId="1424BE46" w14:textId="7D07E9F5"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060100113</w:t>
            </w:r>
          </w:p>
        </w:tc>
        <w:tc>
          <w:tcPr>
            <w:tcW w:w="1209" w:type="pct"/>
            <w:vAlign w:val="center"/>
          </w:tcPr>
          <w:p w14:paraId="60A431F5" w14:textId="33A75AB5"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VISTA</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HERMOSA</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4"/>
                <w:sz w:val="20"/>
                <w:szCs w:val="20"/>
                <w:lang w:val="es-MX"/>
              </w:rPr>
              <w:t>COL.</w:t>
            </w:r>
          </w:p>
        </w:tc>
        <w:tc>
          <w:tcPr>
            <w:tcW w:w="1067" w:type="pct"/>
            <w:vAlign w:val="center"/>
          </w:tcPr>
          <w:p w14:paraId="161D7C7E" w14:textId="364FB197"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4"/>
                <w:sz w:val="20"/>
                <w:szCs w:val="20"/>
                <w:lang w:val="es-MX"/>
              </w:rPr>
              <w:t>TODA</w:t>
            </w:r>
          </w:p>
        </w:tc>
        <w:tc>
          <w:tcPr>
            <w:tcW w:w="1085" w:type="pct"/>
            <w:vAlign w:val="center"/>
          </w:tcPr>
          <w:p w14:paraId="043DA440" w14:textId="2A5CAD8C"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TODA</w:t>
            </w:r>
          </w:p>
        </w:tc>
        <w:tc>
          <w:tcPr>
            <w:tcW w:w="1001" w:type="pct"/>
            <w:vAlign w:val="center"/>
          </w:tcPr>
          <w:p w14:paraId="4BD2E0C0" w14:textId="70FFF761" w:rsidR="007E4D83" w:rsidRPr="000D0929" w:rsidRDefault="00254400" w:rsidP="00254400">
            <w:pPr>
              <w:pStyle w:val="TableParagraph"/>
              <w:tabs>
                <w:tab w:val="left" w:pos="1116"/>
              </w:tabs>
              <w:spacing w:line="240" w:lineRule="auto"/>
              <w:ind w:left="1" w:right="1"/>
              <w:jc w:val="center"/>
              <w:rPr>
                <w:rFonts w:cs="Arial"/>
                <w:color w:val="000000" w:themeColor="text1"/>
                <w:spacing w:val="-10"/>
                <w:sz w:val="20"/>
                <w:szCs w:val="20"/>
                <w:lang w:val="es-MX"/>
              </w:rPr>
            </w:pPr>
            <w:r>
              <w:rPr>
                <w:rFonts w:cs="Arial"/>
                <w:color w:val="000000" w:themeColor="text1"/>
                <w:spacing w:val="-10"/>
                <w:sz w:val="20"/>
                <w:szCs w:val="20"/>
                <w:lang w:val="es-MX"/>
              </w:rPr>
              <w:t xml:space="preserve"> </w:t>
            </w:r>
            <w:r w:rsidR="007E4D83" w:rsidRPr="000D0929">
              <w:rPr>
                <w:rFonts w:cs="Arial"/>
                <w:color w:val="000000" w:themeColor="text1"/>
                <w:spacing w:val="-10"/>
                <w:sz w:val="20"/>
                <w:szCs w:val="20"/>
                <w:lang w:val="es-MX"/>
              </w:rPr>
              <w:t>$</w:t>
            </w:r>
            <w:r w:rsidR="007E4D83" w:rsidRPr="000D0929">
              <w:rPr>
                <w:rFonts w:cs="Arial"/>
                <w:color w:val="000000" w:themeColor="text1"/>
                <w:sz w:val="20"/>
                <w:szCs w:val="20"/>
                <w:lang w:val="es-MX"/>
              </w:rPr>
              <w:tab/>
            </w:r>
            <w:r w:rsidR="00143FF7">
              <w:rPr>
                <w:rFonts w:cs="Arial"/>
                <w:color w:val="000000" w:themeColor="text1"/>
                <w:sz w:val="20"/>
                <w:szCs w:val="20"/>
                <w:lang w:val="es-MX"/>
              </w:rPr>
              <w:t xml:space="preserve">  </w:t>
            </w:r>
            <w:r w:rsidR="007E4D83" w:rsidRPr="000D0929">
              <w:rPr>
                <w:rFonts w:cs="Arial"/>
                <w:color w:val="000000" w:themeColor="text1"/>
                <w:spacing w:val="-2"/>
                <w:sz w:val="20"/>
                <w:szCs w:val="20"/>
                <w:lang w:val="es-MX"/>
              </w:rPr>
              <w:t>650.00</w:t>
            </w:r>
          </w:p>
        </w:tc>
      </w:tr>
      <w:tr w:rsidR="000D0929" w:rsidRPr="000D0929" w14:paraId="3C06647A" w14:textId="77777777" w:rsidTr="004628CF">
        <w:trPr>
          <w:trHeight w:val="227"/>
        </w:trPr>
        <w:tc>
          <w:tcPr>
            <w:tcW w:w="638" w:type="pct"/>
            <w:vAlign w:val="center"/>
          </w:tcPr>
          <w:p w14:paraId="7BCDCD3A" w14:textId="5C497A0E"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060100114</w:t>
            </w:r>
          </w:p>
        </w:tc>
        <w:tc>
          <w:tcPr>
            <w:tcW w:w="1209" w:type="pct"/>
            <w:vAlign w:val="center"/>
          </w:tcPr>
          <w:p w14:paraId="21472B2D" w14:textId="09DC4DD8"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CARRETERA</w:t>
            </w:r>
            <w:r w:rsidRPr="000D0929">
              <w:rPr>
                <w:rFonts w:ascii="Arial" w:hAnsi="Arial" w:cs="Arial"/>
                <w:color w:val="000000" w:themeColor="text1"/>
                <w:spacing w:val="11"/>
                <w:sz w:val="20"/>
                <w:szCs w:val="20"/>
                <w:lang w:val="es-MX"/>
              </w:rPr>
              <w:t xml:space="preserve"> </w:t>
            </w:r>
            <w:r w:rsidRPr="000D0929">
              <w:rPr>
                <w:rFonts w:ascii="Arial" w:hAnsi="Arial" w:cs="Arial"/>
                <w:color w:val="000000" w:themeColor="text1"/>
                <w:sz w:val="20"/>
                <w:szCs w:val="20"/>
                <w:lang w:val="es-MX"/>
              </w:rPr>
              <w:t>ESTATAL</w:t>
            </w:r>
            <w:r w:rsidRPr="000D0929">
              <w:rPr>
                <w:rFonts w:ascii="Arial" w:hAnsi="Arial" w:cs="Arial"/>
                <w:color w:val="000000" w:themeColor="text1"/>
                <w:spacing w:val="12"/>
                <w:sz w:val="20"/>
                <w:szCs w:val="20"/>
                <w:lang w:val="es-MX"/>
              </w:rPr>
              <w:t xml:space="preserve"> </w:t>
            </w:r>
            <w:r w:rsidRPr="000D0929">
              <w:rPr>
                <w:rFonts w:ascii="Arial" w:hAnsi="Arial" w:cs="Arial"/>
                <w:color w:val="000000" w:themeColor="text1"/>
                <w:spacing w:val="-5"/>
                <w:sz w:val="20"/>
                <w:szCs w:val="20"/>
                <w:lang w:val="es-MX"/>
              </w:rPr>
              <w:t>413</w:t>
            </w:r>
          </w:p>
        </w:tc>
        <w:tc>
          <w:tcPr>
            <w:tcW w:w="1067" w:type="pct"/>
            <w:vAlign w:val="center"/>
          </w:tcPr>
          <w:p w14:paraId="42500FA0" w14:textId="63A31A61"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TODA</w:t>
            </w:r>
          </w:p>
        </w:tc>
        <w:tc>
          <w:tcPr>
            <w:tcW w:w="1085" w:type="pct"/>
            <w:vAlign w:val="center"/>
          </w:tcPr>
          <w:p w14:paraId="14744265" w14:textId="0337DCF3"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TODA</w:t>
            </w:r>
          </w:p>
        </w:tc>
        <w:tc>
          <w:tcPr>
            <w:tcW w:w="1001" w:type="pct"/>
            <w:vAlign w:val="center"/>
          </w:tcPr>
          <w:p w14:paraId="4B23EB4A" w14:textId="1124045D"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6,440.00</w:t>
            </w:r>
          </w:p>
        </w:tc>
      </w:tr>
      <w:tr w:rsidR="000D0929" w:rsidRPr="000D0929" w14:paraId="49AAF22B" w14:textId="77777777" w:rsidTr="004628CF">
        <w:trPr>
          <w:trHeight w:val="227"/>
        </w:trPr>
        <w:tc>
          <w:tcPr>
            <w:tcW w:w="638" w:type="pct"/>
            <w:vAlign w:val="center"/>
          </w:tcPr>
          <w:p w14:paraId="40DF5104" w14:textId="3E193A2E"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060100114</w:t>
            </w:r>
          </w:p>
        </w:tc>
        <w:tc>
          <w:tcPr>
            <w:tcW w:w="1209" w:type="pct"/>
            <w:vAlign w:val="center"/>
          </w:tcPr>
          <w:p w14:paraId="5233DD4B" w14:textId="68D9D964"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EL</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PUEBLITO</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2ABD7418" w14:textId="0875B3A3"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411B7B22" w14:textId="267933AE"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564FACF4" w14:textId="12C06E49"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2,310.00</w:t>
            </w:r>
          </w:p>
        </w:tc>
      </w:tr>
      <w:tr w:rsidR="000D0929" w:rsidRPr="000D0929" w14:paraId="4F225412" w14:textId="77777777" w:rsidTr="004628CF">
        <w:trPr>
          <w:trHeight w:val="227"/>
        </w:trPr>
        <w:tc>
          <w:tcPr>
            <w:tcW w:w="638" w:type="pct"/>
            <w:vAlign w:val="center"/>
          </w:tcPr>
          <w:p w14:paraId="006C21A0" w14:textId="73001ADE"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060100114</w:t>
            </w:r>
          </w:p>
        </w:tc>
        <w:tc>
          <w:tcPr>
            <w:tcW w:w="1209" w:type="pct"/>
            <w:vAlign w:val="center"/>
          </w:tcPr>
          <w:p w14:paraId="4F52B265" w14:textId="661398CD"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LIBRAMIENTO</w:t>
            </w:r>
            <w:r w:rsidRPr="000D0929">
              <w:rPr>
                <w:rFonts w:ascii="Arial" w:hAnsi="Arial" w:cs="Arial"/>
                <w:color w:val="000000" w:themeColor="text1"/>
                <w:spacing w:val="18"/>
                <w:sz w:val="20"/>
                <w:szCs w:val="20"/>
                <w:lang w:val="es-MX"/>
              </w:rPr>
              <w:t xml:space="preserve"> </w:t>
            </w:r>
            <w:r w:rsidRPr="000D0929">
              <w:rPr>
                <w:rFonts w:ascii="Arial" w:hAnsi="Arial" w:cs="Arial"/>
                <w:color w:val="000000" w:themeColor="text1"/>
                <w:sz w:val="20"/>
                <w:szCs w:val="20"/>
                <w:lang w:val="es-MX"/>
              </w:rPr>
              <w:t>SUR-</w:t>
            </w:r>
            <w:r w:rsidRPr="000D0929">
              <w:rPr>
                <w:rFonts w:ascii="Arial" w:hAnsi="Arial" w:cs="Arial"/>
                <w:color w:val="000000" w:themeColor="text1"/>
                <w:spacing w:val="-2"/>
                <w:sz w:val="20"/>
                <w:szCs w:val="20"/>
                <w:lang w:val="es-MX"/>
              </w:rPr>
              <w:t>PONIENTE</w:t>
            </w:r>
          </w:p>
        </w:tc>
        <w:tc>
          <w:tcPr>
            <w:tcW w:w="1067" w:type="pct"/>
            <w:vAlign w:val="center"/>
          </w:tcPr>
          <w:p w14:paraId="32929A2B" w14:textId="18D9EEE1"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3D3141E2" w14:textId="7BADF19F"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25B941E9" w14:textId="5B1B5054"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4,310.00</w:t>
            </w:r>
          </w:p>
        </w:tc>
      </w:tr>
      <w:tr w:rsidR="000D0929" w:rsidRPr="000D0929" w14:paraId="7160109F" w14:textId="77777777" w:rsidTr="004628CF">
        <w:trPr>
          <w:trHeight w:val="227"/>
        </w:trPr>
        <w:tc>
          <w:tcPr>
            <w:tcW w:w="638" w:type="pct"/>
            <w:vAlign w:val="center"/>
          </w:tcPr>
          <w:p w14:paraId="1102D0FD" w14:textId="0D6A8B04"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060100115</w:t>
            </w:r>
          </w:p>
        </w:tc>
        <w:tc>
          <w:tcPr>
            <w:tcW w:w="1209" w:type="pct"/>
            <w:vAlign w:val="center"/>
          </w:tcPr>
          <w:p w14:paraId="341825E5" w14:textId="4B63E302"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AVENIDA</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z w:val="20"/>
                <w:szCs w:val="20"/>
                <w:lang w:val="es-MX"/>
              </w:rPr>
              <w:t>CAMINO</w:t>
            </w:r>
            <w:r w:rsidRPr="000D0929">
              <w:rPr>
                <w:rFonts w:ascii="Arial" w:hAnsi="Arial" w:cs="Arial"/>
                <w:color w:val="000000" w:themeColor="text1"/>
                <w:spacing w:val="10"/>
                <w:sz w:val="20"/>
                <w:szCs w:val="20"/>
                <w:lang w:val="es-MX"/>
              </w:rPr>
              <w:t xml:space="preserve"> </w:t>
            </w:r>
            <w:r w:rsidRPr="000D0929">
              <w:rPr>
                <w:rFonts w:ascii="Arial" w:hAnsi="Arial" w:cs="Arial"/>
                <w:color w:val="000000" w:themeColor="text1"/>
                <w:spacing w:val="-4"/>
                <w:sz w:val="20"/>
                <w:szCs w:val="20"/>
                <w:lang w:val="es-MX"/>
              </w:rPr>
              <w:t>REAL</w:t>
            </w:r>
          </w:p>
        </w:tc>
        <w:tc>
          <w:tcPr>
            <w:tcW w:w="1067" w:type="pct"/>
            <w:vAlign w:val="center"/>
          </w:tcPr>
          <w:p w14:paraId="1D728D92" w14:textId="5208934D"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TODA</w:t>
            </w:r>
          </w:p>
        </w:tc>
        <w:tc>
          <w:tcPr>
            <w:tcW w:w="1085" w:type="pct"/>
            <w:vAlign w:val="center"/>
          </w:tcPr>
          <w:p w14:paraId="4EADE98A" w14:textId="2E07C711"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TODA</w:t>
            </w:r>
          </w:p>
        </w:tc>
        <w:tc>
          <w:tcPr>
            <w:tcW w:w="1001" w:type="pct"/>
            <w:vAlign w:val="center"/>
          </w:tcPr>
          <w:p w14:paraId="00E52243" w14:textId="7B6CA5B3"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6,810.00</w:t>
            </w:r>
          </w:p>
        </w:tc>
      </w:tr>
      <w:tr w:rsidR="000D0929" w:rsidRPr="000D0929" w14:paraId="26368A80" w14:textId="77777777" w:rsidTr="004628CF">
        <w:trPr>
          <w:trHeight w:val="227"/>
        </w:trPr>
        <w:tc>
          <w:tcPr>
            <w:tcW w:w="638" w:type="pct"/>
            <w:vAlign w:val="center"/>
          </w:tcPr>
          <w:p w14:paraId="1DBB11AF" w14:textId="156C09D3"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060100115</w:t>
            </w:r>
          </w:p>
        </w:tc>
        <w:tc>
          <w:tcPr>
            <w:tcW w:w="1209" w:type="pct"/>
            <w:vAlign w:val="center"/>
          </w:tcPr>
          <w:p w14:paraId="2CA23241" w14:textId="6CC19567"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AVENIDA</w:t>
            </w:r>
            <w:r w:rsidRPr="000D0929">
              <w:rPr>
                <w:rFonts w:ascii="Arial" w:hAnsi="Arial" w:cs="Arial"/>
                <w:color w:val="000000" w:themeColor="text1"/>
                <w:spacing w:val="10"/>
                <w:sz w:val="20"/>
                <w:szCs w:val="20"/>
                <w:lang w:val="es-MX"/>
              </w:rPr>
              <w:t xml:space="preserve"> </w:t>
            </w:r>
            <w:r w:rsidRPr="000D0929">
              <w:rPr>
                <w:rFonts w:ascii="Arial" w:hAnsi="Arial" w:cs="Arial"/>
                <w:color w:val="000000" w:themeColor="text1"/>
                <w:spacing w:val="-2"/>
                <w:sz w:val="20"/>
                <w:szCs w:val="20"/>
                <w:lang w:val="es-MX"/>
              </w:rPr>
              <w:t>CANDILES</w:t>
            </w:r>
          </w:p>
        </w:tc>
        <w:tc>
          <w:tcPr>
            <w:tcW w:w="1067" w:type="pct"/>
            <w:vAlign w:val="center"/>
          </w:tcPr>
          <w:p w14:paraId="656EAC9F" w14:textId="598D81A2"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TODA</w:t>
            </w:r>
          </w:p>
        </w:tc>
        <w:tc>
          <w:tcPr>
            <w:tcW w:w="1085" w:type="pct"/>
            <w:vAlign w:val="center"/>
          </w:tcPr>
          <w:p w14:paraId="61E134C3" w14:textId="24B30F60"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TODA</w:t>
            </w:r>
          </w:p>
        </w:tc>
        <w:tc>
          <w:tcPr>
            <w:tcW w:w="1001" w:type="pct"/>
            <w:vAlign w:val="center"/>
          </w:tcPr>
          <w:p w14:paraId="17B2175A" w14:textId="0461A275"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6,810.00</w:t>
            </w:r>
          </w:p>
        </w:tc>
      </w:tr>
      <w:tr w:rsidR="000D0929" w:rsidRPr="000D0929" w14:paraId="2C014BDA" w14:textId="77777777" w:rsidTr="004628CF">
        <w:trPr>
          <w:trHeight w:val="227"/>
        </w:trPr>
        <w:tc>
          <w:tcPr>
            <w:tcW w:w="638" w:type="pct"/>
            <w:vAlign w:val="center"/>
          </w:tcPr>
          <w:p w14:paraId="7CDC05C6" w14:textId="48C7AC48"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060100115</w:t>
            </w:r>
          </w:p>
        </w:tc>
        <w:tc>
          <w:tcPr>
            <w:tcW w:w="1209" w:type="pct"/>
            <w:vAlign w:val="center"/>
          </w:tcPr>
          <w:p w14:paraId="1FD68108" w14:textId="2F2927F0"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AVENIDA</w:t>
            </w:r>
            <w:r w:rsidRPr="000D0929">
              <w:rPr>
                <w:rFonts w:ascii="Arial" w:hAnsi="Arial" w:cs="Arial"/>
                <w:color w:val="000000" w:themeColor="text1"/>
                <w:spacing w:val="10"/>
                <w:sz w:val="20"/>
                <w:szCs w:val="20"/>
                <w:lang w:val="es-MX"/>
              </w:rPr>
              <w:t xml:space="preserve"> </w:t>
            </w:r>
            <w:r w:rsidRPr="000D0929">
              <w:rPr>
                <w:rFonts w:ascii="Arial" w:hAnsi="Arial" w:cs="Arial"/>
                <w:color w:val="000000" w:themeColor="text1"/>
                <w:spacing w:val="-2"/>
                <w:sz w:val="20"/>
                <w:szCs w:val="20"/>
                <w:lang w:val="es-MX"/>
              </w:rPr>
              <w:t>CHABACANO</w:t>
            </w:r>
          </w:p>
        </w:tc>
        <w:tc>
          <w:tcPr>
            <w:tcW w:w="1067" w:type="pct"/>
            <w:vAlign w:val="center"/>
          </w:tcPr>
          <w:p w14:paraId="0320CC61" w14:textId="58EDFD99"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TODA</w:t>
            </w:r>
          </w:p>
        </w:tc>
        <w:tc>
          <w:tcPr>
            <w:tcW w:w="1085" w:type="pct"/>
            <w:vAlign w:val="center"/>
          </w:tcPr>
          <w:p w14:paraId="1C4D48C2" w14:textId="3D26C780"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TODA</w:t>
            </w:r>
          </w:p>
        </w:tc>
        <w:tc>
          <w:tcPr>
            <w:tcW w:w="1001" w:type="pct"/>
            <w:vAlign w:val="center"/>
          </w:tcPr>
          <w:p w14:paraId="5BECF1B3" w14:textId="13C04914"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5,280.00</w:t>
            </w:r>
          </w:p>
        </w:tc>
      </w:tr>
      <w:tr w:rsidR="000D0929" w:rsidRPr="000D0929" w14:paraId="7B559FC4" w14:textId="77777777" w:rsidTr="004628CF">
        <w:trPr>
          <w:trHeight w:val="227"/>
        </w:trPr>
        <w:tc>
          <w:tcPr>
            <w:tcW w:w="638" w:type="pct"/>
            <w:vAlign w:val="center"/>
          </w:tcPr>
          <w:p w14:paraId="1F6FC653" w14:textId="1EDF13CC"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060100115</w:t>
            </w:r>
          </w:p>
        </w:tc>
        <w:tc>
          <w:tcPr>
            <w:tcW w:w="1209" w:type="pct"/>
            <w:vAlign w:val="center"/>
          </w:tcPr>
          <w:p w14:paraId="1E1825DC" w14:textId="6F073AAB"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BERNARDO</w:t>
            </w:r>
            <w:r w:rsidRPr="000D0929">
              <w:rPr>
                <w:rFonts w:ascii="Arial" w:hAnsi="Arial" w:cs="Arial"/>
                <w:color w:val="000000" w:themeColor="text1"/>
                <w:spacing w:val="13"/>
                <w:sz w:val="20"/>
                <w:szCs w:val="20"/>
                <w:lang w:val="es-MX"/>
              </w:rPr>
              <w:t xml:space="preserve"> </w:t>
            </w:r>
            <w:r w:rsidRPr="000D0929">
              <w:rPr>
                <w:rFonts w:ascii="Arial" w:hAnsi="Arial" w:cs="Arial"/>
                <w:color w:val="000000" w:themeColor="text1"/>
                <w:sz w:val="20"/>
                <w:szCs w:val="20"/>
                <w:lang w:val="es-MX"/>
              </w:rPr>
              <w:t>QUINTANA</w:t>
            </w:r>
            <w:r w:rsidRPr="000D0929">
              <w:rPr>
                <w:rFonts w:ascii="Arial" w:hAnsi="Arial" w:cs="Arial"/>
                <w:color w:val="000000" w:themeColor="text1"/>
                <w:spacing w:val="13"/>
                <w:sz w:val="20"/>
                <w:szCs w:val="20"/>
                <w:lang w:val="es-MX"/>
              </w:rPr>
              <w:t xml:space="preserve"> </w:t>
            </w:r>
            <w:r w:rsidRPr="000D0929">
              <w:rPr>
                <w:rFonts w:ascii="Arial" w:hAnsi="Arial" w:cs="Arial"/>
                <w:color w:val="000000" w:themeColor="text1"/>
                <w:spacing w:val="-4"/>
                <w:sz w:val="20"/>
                <w:szCs w:val="20"/>
                <w:lang w:val="es-MX"/>
              </w:rPr>
              <w:t>COL.</w:t>
            </w:r>
          </w:p>
        </w:tc>
        <w:tc>
          <w:tcPr>
            <w:tcW w:w="1067" w:type="pct"/>
            <w:vAlign w:val="center"/>
          </w:tcPr>
          <w:p w14:paraId="1F713C3F" w14:textId="0362AFDB"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2"/>
                <w:sz w:val="20"/>
                <w:szCs w:val="20"/>
                <w:lang w:val="es-MX"/>
              </w:rPr>
              <w:t>CORETT</w:t>
            </w:r>
          </w:p>
        </w:tc>
        <w:tc>
          <w:tcPr>
            <w:tcW w:w="1085" w:type="pct"/>
            <w:vAlign w:val="center"/>
          </w:tcPr>
          <w:p w14:paraId="5620EFC3" w14:textId="7C01103D"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489AF27E" w14:textId="4FD8F064"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1,350.00</w:t>
            </w:r>
          </w:p>
        </w:tc>
      </w:tr>
      <w:tr w:rsidR="000D0929" w:rsidRPr="000D0929" w14:paraId="2F4BAF9F" w14:textId="77777777" w:rsidTr="004628CF">
        <w:trPr>
          <w:trHeight w:val="227"/>
        </w:trPr>
        <w:tc>
          <w:tcPr>
            <w:tcW w:w="638" w:type="pct"/>
            <w:vAlign w:val="center"/>
          </w:tcPr>
          <w:p w14:paraId="6617FF2A" w14:textId="059D4074"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060100115</w:t>
            </w:r>
          </w:p>
        </w:tc>
        <w:tc>
          <w:tcPr>
            <w:tcW w:w="1209" w:type="pct"/>
            <w:vAlign w:val="center"/>
          </w:tcPr>
          <w:p w14:paraId="41A4E8B1" w14:textId="7CBE65DF"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BOULEVARD</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DE</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LAS</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AMERICAS</w:t>
            </w:r>
          </w:p>
        </w:tc>
        <w:tc>
          <w:tcPr>
            <w:tcW w:w="1067" w:type="pct"/>
            <w:vAlign w:val="center"/>
          </w:tcPr>
          <w:p w14:paraId="6E7FA07F" w14:textId="2F572402"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z w:val="20"/>
                <w:szCs w:val="20"/>
                <w:lang w:val="es-MX"/>
              </w:rPr>
              <w:t>USO</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pacing w:val="-2"/>
                <w:sz w:val="20"/>
                <w:szCs w:val="20"/>
                <w:lang w:val="es-MX"/>
              </w:rPr>
              <w:t>COMERCIAL</w:t>
            </w:r>
          </w:p>
        </w:tc>
        <w:tc>
          <w:tcPr>
            <w:tcW w:w="1085" w:type="pct"/>
            <w:vAlign w:val="center"/>
          </w:tcPr>
          <w:p w14:paraId="313D0BF1" w14:textId="3D0D2E47"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0DFFF44C" w14:textId="3DB5338F"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7,080.00</w:t>
            </w:r>
          </w:p>
        </w:tc>
      </w:tr>
      <w:tr w:rsidR="000D0929" w:rsidRPr="000D0929" w14:paraId="1490CCB3" w14:textId="77777777" w:rsidTr="004628CF">
        <w:trPr>
          <w:trHeight w:val="227"/>
        </w:trPr>
        <w:tc>
          <w:tcPr>
            <w:tcW w:w="638" w:type="pct"/>
            <w:vAlign w:val="center"/>
          </w:tcPr>
          <w:p w14:paraId="5C8DF2E9" w14:textId="1209B0BE"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060100115</w:t>
            </w:r>
          </w:p>
        </w:tc>
        <w:tc>
          <w:tcPr>
            <w:tcW w:w="1209" w:type="pct"/>
            <w:vAlign w:val="center"/>
          </w:tcPr>
          <w:p w14:paraId="18CE27F7" w14:textId="77777777"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BOULEVARES</w:t>
            </w:r>
            <w:r w:rsidRPr="000D0929">
              <w:rPr>
                <w:rFonts w:cs="Arial"/>
                <w:color w:val="000000" w:themeColor="text1"/>
                <w:spacing w:val="9"/>
                <w:sz w:val="20"/>
                <w:szCs w:val="20"/>
                <w:lang w:val="es-MX"/>
              </w:rPr>
              <w:t xml:space="preserve"> </w:t>
            </w:r>
            <w:r w:rsidRPr="000D0929">
              <w:rPr>
                <w:rFonts w:cs="Arial"/>
                <w:color w:val="000000" w:themeColor="text1"/>
                <w:sz w:val="20"/>
                <w:szCs w:val="20"/>
                <w:lang w:val="es-MX"/>
              </w:rPr>
              <w:t>DEL</w:t>
            </w:r>
            <w:r w:rsidRPr="000D0929">
              <w:rPr>
                <w:rFonts w:cs="Arial"/>
                <w:color w:val="000000" w:themeColor="text1"/>
                <w:spacing w:val="9"/>
                <w:sz w:val="20"/>
                <w:szCs w:val="20"/>
                <w:lang w:val="es-MX"/>
              </w:rPr>
              <w:t xml:space="preserve"> </w:t>
            </w:r>
            <w:r w:rsidRPr="000D0929">
              <w:rPr>
                <w:rFonts w:cs="Arial"/>
                <w:color w:val="000000" w:themeColor="text1"/>
                <w:spacing w:val="-2"/>
                <w:sz w:val="20"/>
                <w:szCs w:val="20"/>
                <w:lang w:val="es-MX"/>
              </w:rPr>
              <w:t>CIMATARIO</w:t>
            </w:r>
          </w:p>
          <w:p w14:paraId="4CACBAC6" w14:textId="37DFF863"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2"/>
                <w:sz w:val="20"/>
                <w:szCs w:val="20"/>
                <w:lang w:val="es-MX"/>
              </w:rPr>
              <w:t>FRACC.</w:t>
            </w:r>
          </w:p>
        </w:tc>
        <w:tc>
          <w:tcPr>
            <w:tcW w:w="1067" w:type="pct"/>
            <w:vAlign w:val="center"/>
          </w:tcPr>
          <w:p w14:paraId="19861E84" w14:textId="2648B6A6"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494D6699" w14:textId="4E93B91F"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3965E1B6" w14:textId="1431CAA8"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2,260.00</w:t>
            </w:r>
          </w:p>
        </w:tc>
      </w:tr>
      <w:tr w:rsidR="000D0929" w:rsidRPr="000D0929" w14:paraId="187CBA51" w14:textId="77777777" w:rsidTr="004628CF">
        <w:trPr>
          <w:trHeight w:val="227"/>
        </w:trPr>
        <w:tc>
          <w:tcPr>
            <w:tcW w:w="638" w:type="pct"/>
            <w:vAlign w:val="center"/>
          </w:tcPr>
          <w:p w14:paraId="4E763F71" w14:textId="1242F443"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060100115</w:t>
            </w:r>
          </w:p>
        </w:tc>
        <w:tc>
          <w:tcPr>
            <w:tcW w:w="1209" w:type="pct"/>
            <w:vAlign w:val="center"/>
          </w:tcPr>
          <w:p w14:paraId="296CC07F" w14:textId="2DA16976"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CAMINO</w:t>
            </w:r>
            <w:r w:rsidRPr="000D0929">
              <w:rPr>
                <w:rFonts w:cs="Arial"/>
                <w:color w:val="000000" w:themeColor="text1"/>
                <w:spacing w:val="5"/>
                <w:sz w:val="20"/>
                <w:szCs w:val="20"/>
                <w:lang w:val="es-MX"/>
              </w:rPr>
              <w:t xml:space="preserve"> </w:t>
            </w:r>
            <w:r w:rsidRPr="000D0929">
              <w:rPr>
                <w:rFonts w:cs="Arial"/>
                <w:color w:val="000000" w:themeColor="text1"/>
                <w:sz w:val="20"/>
                <w:szCs w:val="20"/>
                <w:lang w:val="es-MX"/>
              </w:rPr>
              <w:t>REAL</w:t>
            </w:r>
            <w:r w:rsidRPr="000D0929">
              <w:rPr>
                <w:rFonts w:cs="Arial"/>
                <w:color w:val="000000" w:themeColor="text1"/>
                <w:spacing w:val="5"/>
                <w:sz w:val="20"/>
                <w:szCs w:val="20"/>
                <w:lang w:val="es-MX"/>
              </w:rPr>
              <w:t xml:space="preserve"> </w:t>
            </w:r>
            <w:r w:rsidRPr="000D0929">
              <w:rPr>
                <w:rFonts w:cs="Arial"/>
                <w:color w:val="000000" w:themeColor="text1"/>
                <w:sz w:val="20"/>
                <w:szCs w:val="20"/>
                <w:lang w:val="es-MX"/>
              </w:rPr>
              <w:t>A</w:t>
            </w:r>
            <w:r w:rsidRPr="000D0929">
              <w:rPr>
                <w:rFonts w:cs="Arial"/>
                <w:color w:val="000000" w:themeColor="text1"/>
                <w:spacing w:val="6"/>
                <w:sz w:val="20"/>
                <w:szCs w:val="20"/>
                <w:lang w:val="es-MX"/>
              </w:rPr>
              <w:t xml:space="preserve"> </w:t>
            </w:r>
            <w:r w:rsidRPr="000D0929">
              <w:rPr>
                <w:rFonts w:cs="Arial"/>
                <w:color w:val="000000" w:themeColor="text1"/>
                <w:spacing w:val="-2"/>
                <w:sz w:val="20"/>
                <w:szCs w:val="20"/>
                <w:lang w:val="es-MX"/>
              </w:rPr>
              <w:t>HUIMILPAN</w:t>
            </w:r>
          </w:p>
        </w:tc>
        <w:tc>
          <w:tcPr>
            <w:tcW w:w="1067" w:type="pct"/>
            <w:vAlign w:val="center"/>
          </w:tcPr>
          <w:p w14:paraId="4C2197EF" w14:textId="24579369"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2"/>
                <w:sz w:val="20"/>
                <w:szCs w:val="20"/>
                <w:lang w:val="es-MX"/>
              </w:rPr>
              <w:t>FRESNO</w:t>
            </w:r>
          </w:p>
        </w:tc>
        <w:tc>
          <w:tcPr>
            <w:tcW w:w="1085" w:type="pct"/>
            <w:vAlign w:val="center"/>
          </w:tcPr>
          <w:p w14:paraId="3FCE96D2" w14:textId="4EBED7D2"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z w:val="20"/>
                <w:szCs w:val="20"/>
                <w:lang w:val="es-MX"/>
              </w:rPr>
              <w:t>LIBRAMIENTO</w:t>
            </w:r>
            <w:r w:rsidRPr="000D0929">
              <w:rPr>
                <w:rFonts w:ascii="Arial" w:hAnsi="Arial" w:cs="Arial"/>
                <w:color w:val="000000" w:themeColor="text1"/>
                <w:spacing w:val="18"/>
                <w:sz w:val="20"/>
                <w:szCs w:val="20"/>
                <w:lang w:val="es-MX"/>
              </w:rPr>
              <w:t xml:space="preserve"> </w:t>
            </w:r>
            <w:r w:rsidRPr="000D0929">
              <w:rPr>
                <w:rFonts w:ascii="Arial" w:hAnsi="Arial" w:cs="Arial"/>
                <w:color w:val="000000" w:themeColor="text1"/>
                <w:sz w:val="20"/>
                <w:szCs w:val="20"/>
                <w:lang w:val="es-MX"/>
              </w:rPr>
              <w:t>SUR-</w:t>
            </w:r>
            <w:r w:rsidRPr="000D0929">
              <w:rPr>
                <w:rFonts w:ascii="Arial" w:hAnsi="Arial" w:cs="Arial"/>
                <w:color w:val="000000" w:themeColor="text1"/>
                <w:spacing w:val="-2"/>
                <w:sz w:val="20"/>
                <w:szCs w:val="20"/>
                <w:lang w:val="es-MX"/>
              </w:rPr>
              <w:t>PONIENTE</w:t>
            </w:r>
          </w:p>
        </w:tc>
        <w:tc>
          <w:tcPr>
            <w:tcW w:w="1001" w:type="pct"/>
            <w:vAlign w:val="center"/>
          </w:tcPr>
          <w:p w14:paraId="737CDED0" w14:textId="643C641B" w:rsidR="007E4D83" w:rsidRPr="000D0929" w:rsidRDefault="007E4D83" w:rsidP="005B0C21">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005B0C21">
              <w:rPr>
                <w:rFonts w:cs="Arial"/>
                <w:color w:val="000000" w:themeColor="text1"/>
                <w:spacing w:val="-2"/>
                <w:sz w:val="20"/>
                <w:szCs w:val="20"/>
                <w:lang w:val="es-MX"/>
              </w:rPr>
              <w:t>4</w:t>
            </w:r>
            <w:r w:rsidRPr="000D0929">
              <w:rPr>
                <w:rFonts w:cs="Arial"/>
                <w:color w:val="000000" w:themeColor="text1"/>
                <w:spacing w:val="-2"/>
                <w:sz w:val="20"/>
                <w:szCs w:val="20"/>
                <w:lang w:val="es-MX"/>
              </w:rPr>
              <w:t>,</w:t>
            </w:r>
            <w:r w:rsidR="005B0C21">
              <w:rPr>
                <w:rFonts w:cs="Arial"/>
                <w:color w:val="000000" w:themeColor="text1"/>
                <w:spacing w:val="-2"/>
                <w:sz w:val="20"/>
                <w:szCs w:val="20"/>
                <w:lang w:val="es-MX"/>
              </w:rPr>
              <w:t>5</w:t>
            </w:r>
            <w:r w:rsidRPr="000D0929">
              <w:rPr>
                <w:rFonts w:cs="Arial"/>
                <w:color w:val="000000" w:themeColor="text1"/>
                <w:spacing w:val="-2"/>
                <w:sz w:val="20"/>
                <w:szCs w:val="20"/>
                <w:lang w:val="es-MX"/>
              </w:rPr>
              <w:t>00.00</w:t>
            </w:r>
          </w:p>
        </w:tc>
      </w:tr>
      <w:tr w:rsidR="000D0929" w:rsidRPr="000D0929" w14:paraId="5333DD4F" w14:textId="77777777" w:rsidTr="004628CF">
        <w:trPr>
          <w:trHeight w:val="227"/>
        </w:trPr>
        <w:tc>
          <w:tcPr>
            <w:tcW w:w="638" w:type="pct"/>
            <w:vAlign w:val="center"/>
          </w:tcPr>
          <w:p w14:paraId="2B4DA838" w14:textId="07BDFE56"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060100115</w:t>
            </w:r>
          </w:p>
        </w:tc>
        <w:tc>
          <w:tcPr>
            <w:tcW w:w="1209" w:type="pct"/>
            <w:vAlign w:val="center"/>
          </w:tcPr>
          <w:p w14:paraId="5D3B432F" w14:textId="1ED2EC88"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CAMINO</w:t>
            </w:r>
            <w:r w:rsidRPr="000D0929">
              <w:rPr>
                <w:rFonts w:cs="Arial"/>
                <w:color w:val="000000" w:themeColor="text1"/>
                <w:spacing w:val="6"/>
                <w:sz w:val="20"/>
                <w:szCs w:val="20"/>
                <w:lang w:val="es-MX"/>
              </w:rPr>
              <w:t xml:space="preserve"> </w:t>
            </w:r>
            <w:r w:rsidRPr="000D0929">
              <w:rPr>
                <w:rFonts w:cs="Arial"/>
                <w:color w:val="000000" w:themeColor="text1"/>
                <w:sz w:val="20"/>
                <w:szCs w:val="20"/>
                <w:lang w:val="es-MX"/>
              </w:rPr>
              <w:t>REAL</w:t>
            </w:r>
            <w:r w:rsidRPr="000D0929">
              <w:rPr>
                <w:rFonts w:cs="Arial"/>
                <w:color w:val="000000" w:themeColor="text1"/>
                <w:spacing w:val="7"/>
                <w:sz w:val="20"/>
                <w:szCs w:val="20"/>
                <w:lang w:val="es-MX"/>
              </w:rPr>
              <w:t xml:space="preserve"> </w:t>
            </w:r>
            <w:r w:rsidRPr="000D0929">
              <w:rPr>
                <w:rFonts w:cs="Arial"/>
                <w:color w:val="000000" w:themeColor="text1"/>
                <w:spacing w:val="-2"/>
                <w:sz w:val="20"/>
                <w:szCs w:val="20"/>
                <w:lang w:val="es-MX"/>
              </w:rPr>
              <w:t>FRACC.</w:t>
            </w:r>
          </w:p>
        </w:tc>
        <w:tc>
          <w:tcPr>
            <w:tcW w:w="1067" w:type="pct"/>
            <w:vAlign w:val="center"/>
          </w:tcPr>
          <w:p w14:paraId="458D4FEB" w14:textId="1CC8D53B"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2"/>
                <w:sz w:val="20"/>
                <w:szCs w:val="20"/>
                <w:lang w:val="es-MX"/>
              </w:rPr>
              <w:t>COMERCIAL</w:t>
            </w:r>
          </w:p>
        </w:tc>
        <w:tc>
          <w:tcPr>
            <w:tcW w:w="1085" w:type="pct"/>
            <w:vAlign w:val="center"/>
          </w:tcPr>
          <w:p w14:paraId="593FCF26" w14:textId="5FA8F845"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7FFACA67" w14:textId="704965FA"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7,080.00</w:t>
            </w:r>
          </w:p>
        </w:tc>
      </w:tr>
      <w:tr w:rsidR="000D0929" w:rsidRPr="000D0929" w14:paraId="31A73337" w14:textId="77777777" w:rsidTr="004628CF">
        <w:trPr>
          <w:trHeight w:val="227"/>
        </w:trPr>
        <w:tc>
          <w:tcPr>
            <w:tcW w:w="638" w:type="pct"/>
            <w:vAlign w:val="center"/>
          </w:tcPr>
          <w:p w14:paraId="07749193" w14:textId="76649BE5"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060100115</w:t>
            </w:r>
          </w:p>
        </w:tc>
        <w:tc>
          <w:tcPr>
            <w:tcW w:w="1209" w:type="pct"/>
            <w:vAlign w:val="center"/>
          </w:tcPr>
          <w:p w14:paraId="1E01736B" w14:textId="0CBD9502"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CAMINO</w:t>
            </w:r>
            <w:r w:rsidRPr="000D0929">
              <w:rPr>
                <w:rFonts w:cs="Arial"/>
                <w:color w:val="000000" w:themeColor="text1"/>
                <w:spacing w:val="6"/>
                <w:sz w:val="20"/>
                <w:szCs w:val="20"/>
                <w:lang w:val="es-MX"/>
              </w:rPr>
              <w:t xml:space="preserve"> </w:t>
            </w:r>
            <w:r w:rsidRPr="000D0929">
              <w:rPr>
                <w:rFonts w:cs="Arial"/>
                <w:color w:val="000000" w:themeColor="text1"/>
                <w:sz w:val="20"/>
                <w:szCs w:val="20"/>
                <w:lang w:val="es-MX"/>
              </w:rPr>
              <w:t>REAL</w:t>
            </w:r>
            <w:r w:rsidRPr="000D0929">
              <w:rPr>
                <w:rFonts w:cs="Arial"/>
                <w:color w:val="000000" w:themeColor="text1"/>
                <w:spacing w:val="7"/>
                <w:sz w:val="20"/>
                <w:szCs w:val="20"/>
                <w:lang w:val="es-MX"/>
              </w:rPr>
              <w:t xml:space="preserve"> </w:t>
            </w:r>
            <w:r w:rsidRPr="000D0929">
              <w:rPr>
                <w:rFonts w:cs="Arial"/>
                <w:color w:val="000000" w:themeColor="text1"/>
                <w:spacing w:val="-2"/>
                <w:sz w:val="20"/>
                <w:szCs w:val="20"/>
                <w:lang w:val="es-MX"/>
              </w:rPr>
              <w:t>FRACC.</w:t>
            </w:r>
          </w:p>
        </w:tc>
        <w:tc>
          <w:tcPr>
            <w:tcW w:w="1067" w:type="pct"/>
            <w:vAlign w:val="center"/>
          </w:tcPr>
          <w:p w14:paraId="38B5A07F" w14:textId="600A2818"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2"/>
                <w:sz w:val="20"/>
                <w:szCs w:val="20"/>
                <w:lang w:val="es-MX"/>
              </w:rPr>
              <w:t>HABITACIONAL</w:t>
            </w:r>
          </w:p>
        </w:tc>
        <w:tc>
          <w:tcPr>
            <w:tcW w:w="1085" w:type="pct"/>
            <w:vAlign w:val="center"/>
          </w:tcPr>
          <w:p w14:paraId="2ADAECB3" w14:textId="00B10DAB"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2BB74A39" w14:textId="236610A5"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4,500.00</w:t>
            </w:r>
          </w:p>
        </w:tc>
      </w:tr>
      <w:tr w:rsidR="000D0929" w:rsidRPr="000D0929" w14:paraId="172674F8" w14:textId="77777777" w:rsidTr="004628CF">
        <w:trPr>
          <w:trHeight w:val="227"/>
        </w:trPr>
        <w:tc>
          <w:tcPr>
            <w:tcW w:w="638" w:type="pct"/>
            <w:vAlign w:val="center"/>
          </w:tcPr>
          <w:p w14:paraId="725555A2" w14:textId="39621EA4"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060100115</w:t>
            </w:r>
          </w:p>
        </w:tc>
        <w:tc>
          <w:tcPr>
            <w:tcW w:w="1209" w:type="pct"/>
            <w:vAlign w:val="center"/>
          </w:tcPr>
          <w:p w14:paraId="4EC30D61" w14:textId="043E5D89"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CLAUSTROS</w:t>
            </w:r>
            <w:r w:rsidRPr="000D0929">
              <w:rPr>
                <w:rFonts w:cs="Arial"/>
                <w:color w:val="000000" w:themeColor="text1"/>
                <w:spacing w:val="11"/>
                <w:sz w:val="20"/>
                <w:szCs w:val="20"/>
                <w:lang w:val="es-MX"/>
              </w:rPr>
              <w:t xml:space="preserve"> </w:t>
            </w:r>
            <w:r w:rsidRPr="000D0929">
              <w:rPr>
                <w:rFonts w:cs="Arial"/>
                <w:color w:val="000000" w:themeColor="text1"/>
                <w:sz w:val="20"/>
                <w:szCs w:val="20"/>
                <w:lang w:val="es-MX"/>
              </w:rPr>
              <w:t>DEL</w:t>
            </w:r>
            <w:r w:rsidRPr="000D0929">
              <w:rPr>
                <w:rFonts w:cs="Arial"/>
                <w:color w:val="000000" w:themeColor="text1"/>
                <w:spacing w:val="11"/>
                <w:sz w:val="20"/>
                <w:szCs w:val="20"/>
                <w:lang w:val="es-MX"/>
              </w:rPr>
              <w:t xml:space="preserve"> </w:t>
            </w:r>
            <w:r w:rsidRPr="000D0929">
              <w:rPr>
                <w:rFonts w:cs="Arial"/>
                <w:color w:val="000000" w:themeColor="text1"/>
                <w:sz w:val="20"/>
                <w:szCs w:val="20"/>
                <w:lang w:val="es-MX"/>
              </w:rPr>
              <w:t>CAMPESTRE</w:t>
            </w:r>
            <w:r w:rsidRPr="000D0929">
              <w:rPr>
                <w:rFonts w:cs="Arial"/>
                <w:color w:val="000000" w:themeColor="text1"/>
                <w:spacing w:val="11"/>
                <w:sz w:val="20"/>
                <w:szCs w:val="20"/>
                <w:lang w:val="es-MX"/>
              </w:rPr>
              <w:t xml:space="preserve"> </w:t>
            </w:r>
            <w:r w:rsidRPr="000D0929">
              <w:rPr>
                <w:rFonts w:cs="Arial"/>
                <w:color w:val="000000" w:themeColor="text1"/>
                <w:spacing w:val="-4"/>
                <w:sz w:val="20"/>
                <w:szCs w:val="20"/>
                <w:lang w:val="es-MX"/>
              </w:rPr>
              <w:t>CONJ.</w:t>
            </w:r>
          </w:p>
        </w:tc>
        <w:tc>
          <w:tcPr>
            <w:tcW w:w="1067" w:type="pct"/>
            <w:vAlign w:val="center"/>
          </w:tcPr>
          <w:p w14:paraId="2BE520E0" w14:textId="67971015"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102AF4AA" w14:textId="2950E220"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5AF8D594" w14:textId="1EFFC011"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3,490.00</w:t>
            </w:r>
          </w:p>
        </w:tc>
      </w:tr>
      <w:tr w:rsidR="000D0929" w:rsidRPr="000D0929" w14:paraId="71FE2653" w14:textId="77777777" w:rsidTr="004628CF">
        <w:trPr>
          <w:trHeight w:val="227"/>
        </w:trPr>
        <w:tc>
          <w:tcPr>
            <w:tcW w:w="638" w:type="pct"/>
            <w:vAlign w:val="center"/>
          </w:tcPr>
          <w:p w14:paraId="23D66C1B" w14:textId="3E113A4F"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060100115</w:t>
            </w:r>
          </w:p>
        </w:tc>
        <w:tc>
          <w:tcPr>
            <w:tcW w:w="1209" w:type="pct"/>
            <w:vAlign w:val="center"/>
          </w:tcPr>
          <w:p w14:paraId="73FE02A0" w14:textId="35F6C1CA"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COLINAS</w:t>
            </w:r>
            <w:r w:rsidRPr="000D0929">
              <w:rPr>
                <w:rFonts w:cs="Arial"/>
                <w:color w:val="000000" w:themeColor="text1"/>
                <w:spacing w:val="7"/>
                <w:sz w:val="20"/>
                <w:szCs w:val="20"/>
                <w:lang w:val="es-MX"/>
              </w:rPr>
              <w:t xml:space="preserve"> </w:t>
            </w:r>
            <w:r w:rsidRPr="000D0929">
              <w:rPr>
                <w:rFonts w:cs="Arial"/>
                <w:color w:val="000000" w:themeColor="text1"/>
                <w:sz w:val="20"/>
                <w:szCs w:val="20"/>
                <w:lang w:val="es-MX"/>
              </w:rPr>
              <w:t>DEL</w:t>
            </w:r>
            <w:r w:rsidRPr="000D0929">
              <w:rPr>
                <w:rFonts w:cs="Arial"/>
                <w:color w:val="000000" w:themeColor="text1"/>
                <w:spacing w:val="6"/>
                <w:sz w:val="20"/>
                <w:szCs w:val="20"/>
                <w:lang w:val="es-MX"/>
              </w:rPr>
              <w:t xml:space="preserve"> </w:t>
            </w:r>
            <w:r w:rsidRPr="000D0929">
              <w:rPr>
                <w:rFonts w:cs="Arial"/>
                <w:color w:val="000000" w:themeColor="text1"/>
                <w:sz w:val="20"/>
                <w:szCs w:val="20"/>
                <w:lang w:val="es-MX"/>
              </w:rPr>
              <w:t>SOL</w:t>
            </w:r>
            <w:r w:rsidRPr="000D0929">
              <w:rPr>
                <w:rFonts w:cs="Arial"/>
                <w:color w:val="000000" w:themeColor="text1"/>
                <w:spacing w:val="7"/>
                <w:sz w:val="20"/>
                <w:szCs w:val="20"/>
                <w:lang w:val="es-MX"/>
              </w:rPr>
              <w:t xml:space="preserve"> </w:t>
            </w:r>
            <w:r w:rsidRPr="000D0929">
              <w:rPr>
                <w:rFonts w:cs="Arial"/>
                <w:color w:val="000000" w:themeColor="text1"/>
                <w:spacing w:val="-2"/>
                <w:sz w:val="20"/>
                <w:szCs w:val="20"/>
                <w:lang w:val="es-MX"/>
              </w:rPr>
              <w:t>FRACC.</w:t>
            </w:r>
          </w:p>
        </w:tc>
        <w:tc>
          <w:tcPr>
            <w:tcW w:w="1067" w:type="pct"/>
            <w:vAlign w:val="center"/>
          </w:tcPr>
          <w:p w14:paraId="72B7A484" w14:textId="56753B19"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0A2F477B" w14:textId="6A690A51"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52D5DFF9" w14:textId="5ABDB644"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3,850.00</w:t>
            </w:r>
          </w:p>
        </w:tc>
      </w:tr>
      <w:tr w:rsidR="000D0929" w:rsidRPr="000D0929" w14:paraId="5A6E6CDF" w14:textId="77777777" w:rsidTr="004628CF">
        <w:trPr>
          <w:trHeight w:val="227"/>
        </w:trPr>
        <w:tc>
          <w:tcPr>
            <w:tcW w:w="638" w:type="pct"/>
            <w:vAlign w:val="center"/>
          </w:tcPr>
          <w:p w14:paraId="103BAF33" w14:textId="59538C9D"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060100115</w:t>
            </w:r>
          </w:p>
        </w:tc>
        <w:tc>
          <w:tcPr>
            <w:tcW w:w="1209" w:type="pct"/>
            <w:vAlign w:val="center"/>
          </w:tcPr>
          <w:p w14:paraId="5CBCE9A7" w14:textId="7546488F"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COLINAS</w:t>
            </w:r>
            <w:r w:rsidRPr="000D0929">
              <w:rPr>
                <w:rFonts w:cs="Arial"/>
                <w:color w:val="000000" w:themeColor="text1"/>
                <w:spacing w:val="7"/>
                <w:sz w:val="20"/>
                <w:szCs w:val="20"/>
                <w:lang w:val="es-MX"/>
              </w:rPr>
              <w:t xml:space="preserve"> </w:t>
            </w:r>
            <w:r w:rsidRPr="000D0929">
              <w:rPr>
                <w:rFonts w:cs="Arial"/>
                <w:color w:val="000000" w:themeColor="text1"/>
                <w:sz w:val="20"/>
                <w:szCs w:val="20"/>
                <w:lang w:val="es-MX"/>
              </w:rPr>
              <w:t>DEL</w:t>
            </w:r>
            <w:r w:rsidRPr="000D0929">
              <w:rPr>
                <w:rFonts w:cs="Arial"/>
                <w:color w:val="000000" w:themeColor="text1"/>
                <w:spacing w:val="7"/>
                <w:sz w:val="20"/>
                <w:szCs w:val="20"/>
                <w:lang w:val="es-MX"/>
              </w:rPr>
              <w:t xml:space="preserve"> </w:t>
            </w:r>
            <w:r w:rsidRPr="000D0929">
              <w:rPr>
                <w:rFonts w:cs="Arial"/>
                <w:color w:val="000000" w:themeColor="text1"/>
                <w:sz w:val="20"/>
                <w:szCs w:val="20"/>
                <w:lang w:val="es-MX"/>
              </w:rPr>
              <w:t>SUR</w:t>
            </w:r>
            <w:r w:rsidRPr="000D0929">
              <w:rPr>
                <w:rFonts w:cs="Arial"/>
                <w:color w:val="000000" w:themeColor="text1"/>
                <w:spacing w:val="7"/>
                <w:sz w:val="20"/>
                <w:szCs w:val="20"/>
                <w:lang w:val="es-MX"/>
              </w:rPr>
              <w:t xml:space="preserve"> </w:t>
            </w:r>
            <w:r w:rsidRPr="000D0929">
              <w:rPr>
                <w:rFonts w:cs="Arial"/>
                <w:color w:val="000000" w:themeColor="text1"/>
                <w:spacing w:val="-2"/>
                <w:sz w:val="20"/>
                <w:szCs w:val="20"/>
                <w:lang w:val="es-MX"/>
              </w:rPr>
              <w:t>FRACC.</w:t>
            </w:r>
          </w:p>
        </w:tc>
        <w:tc>
          <w:tcPr>
            <w:tcW w:w="1067" w:type="pct"/>
            <w:vAlign w:val="center"/>
          </w:tcPr>
          <w:p w14:paraId="565C995D" w14:textId="245A9AE0"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39745BA1" w14:textId="42F43FD8"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3FEBF6F8" w14:textId="2F420B59"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3,680.00</w:t>
            </w:r>
          </w:p>
        </w:tc>
      </w:tr>
      <w:tr w:rsidR="000D0929" w:rsidRPr="000D0929" w14:paraId="297B9DF9" w14:textId="77777777" w:rsidTr="004628CF">
        <w:trPr>
          <w:trHeight w:val="227"/>
        </w:trPr>
        <w:tc>
          <w:tcPr>
            <w:tcW w:w="638" w:type="pct"/>
            <w:vAlign w:val="center"/>
          </w:tcPr>
          <w:p w14:paraId="3B3F0210" w14:textId="06682AFC"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lastRenderedPageBreak/>
              <w:t>060100115</w:t>
            </w:r>
          </w:p>
        </w:tc>
        <w:tc>
          <w:tcPr>
            <w:tcW w:w="1209" w:type="pct"/>
            <w:vAlign w:val="center"/>
          </w:tcPr>
          <w:p w14:paraId="7B3EEB43" w14:textId="6545AAA2"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CUMBRES</w:t>
            </w:r>
            <w:r w:rsidRPr="000D0929">
              <w:rPr>
                <w:rFonts w:cs="Arial"/>
                <w:color w:val="000000" w:themeColor="text1"/>
                <w:spacing w:val="10"/>
                <w:sz w:val="20"/>
                <w:szCs w:val="20"/>
                <w:lang w:val="es-MX"/>
              </w:rPr>
              <w:t xml:space="preserve"> </w:t>
            </w:r>
            <w:r w:rsidRPr="000D0929">
              <w:rPr>
                <w:rFonts w:cs="Arial"/>
                <w:color w:val="000000" w:themeColor="text1"/>
                <w:sz w:val="20"/>
                <w:szCs w:val="20"/>
                <w:lang w:val="es-MX"/>
              </w:rPr>
              <w:t>DEL</w:t>
            </w:r>
            <w:r w:rsidRPr="000D0929">
              <w:rPr>
                <w:rFonts w:cs="Arial"/>
                <w:color w:val="000000" w:themeColor="text1"/>
                <w:spacing w:val="10"/>
                <w:sz w:val="20"/>
                <w:szCs w:val="20"/>
                <w:lang w:val="es-MX"/>
              </w:rPr>
              <w:t xml:space="preserve"> </w:t>
            </w:r>
            <w:r w:rsidRPr="000D0929">
              <w:rPr>
                <w:rFonts w:cs="Arial"/>
                <w:color w:val="000000" w:themeColor="text1"/>
                <w:sz w:val="20"/>
                <w:szCs w:val="20"/>
                <w:lang w:val="es-MX"/>
              </w:rPr>
              <w:t>CAMPESTRE</w:t>
            </w:r>
            <w:r w:rsidRPr="000D0929">
              <w:rPr>
                <w:rFonts w:cs="Arial"/>
                <w:color w:val="000000" w:themeColor="text1"/>
                <w:spacing w:val="9"/>
                <w:sz w:val="20"/>
                <w:szCs w:val="20"/>
                <w:lang w:val="es-MX"/>
              </w:rPr>
              <w:t xml:space="preserve"> </w:t>
            </w:r>
            <w:r w:rsidRPr="000D0929">
              <w:rPr>
                <w:rFonts w:cs="Arial"/>
                <w:color w:val="000000" w:themeColor="text1"/>
                <w:spacing w:val="-4"/>
                <w:sz w:val="20"/>
                <w:szCs w:val="20"/>
                <w:lang w:val="es-MX"/>
              </w:rPr>
              <w:t>COND.</w:t>
            </w:r>
          </w:p>
        </w:tc>
        <w:tc>
          <w:tcPr>
            <w:tcW w:w="1067" w:type="pct"/>
            <w:vAlign w:val="center"/>
          </w:tcPr>
          <w:p w14:paraId="37D4662C" w14:textId="3CB005AF"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6A607123" w14:textId="47D6D594"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10E12CAD" w14:textId="17CC61CA"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2,900.00</w:t>
            </w:r>
          </w:p>
        </w:tc>
      </w:tr>
      <w:tr w:rsidR="000D0929" w:rsidRPr="000D0929" w14:paraId="50431AE2" w14:textId="77777777" w:rsidTr="004628CF">
        <w:trPr>
          <w:trHeight w:val="227"/>
        </w:trPr>
        <w:tc>
          <w:tcPr>
            <w:tcW w:w="638" w:type="pct"/>
            <w:vAlign w:val="center"/>
          </w:tcPr>
          <w:p w14:paraId="2FEDE154" w14:textId="396B1E07"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060100115</w:t>
            </w:r>
          </w:p>
        </w:tc>
        <w:tc>
          <w:tcPr>
            <w:tcW w:w="1209" w:type="pct"/>
            <w:vAlign w:val="center"/>
          </w:tcPr>
          <w:p w14:paraId="53EA1F1E" w14:textId="5D6BC8C9"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CUMBRES</w:t>
            </w:r>
            <w:r w:rsidRPr="000D0929">
              <w:rPr>
                <w:rFonts w:cs="Arial"/>
                <w:color w:val="000000" w:themeColor="text1"/>
                <w:spacing w:val="8"/>
                <w:sz w:val="20"/>
                <w:szCs w:val="20"/>
                <w:lang w:val="es-MX"/>
              </w:rPr>
              <w:t xml:space="preserve"> </w:t>
            </w:r>
            <w:r w:rsidRPr="000D0929">
              <w:rPr>
                <w:rFonts w:cs="Arial"/>
                <w:color w:val="000000" w:themeColor="text1"/>
                <w:sz w:val="20"/>
                <w:szCs w:val="20"/>
                <w:lang w:val="es-MX"/>
              </w:rPr>
              <w:t>DEL</w:t>
            </w:r>
            <w:r w:rsidRPr="000D0929">
              <w:rPr>
                <w:rFonts w:cs="Arial"/>
                <w:color w:val="000000" w:themeColor="text1"/>
                <w:spacing w:val="7"/>
                <w:sz w:val="20"/>
                <w:szCs w:val="20"/>
                <w:lang w:val="es-MX"/>
              </w:rPr>
              <w:t xml:space="preserve"> </w:t>
            </w:r>
            <w:r w:rsidRPr="000D0929">
              <w:rPr>
                <w:rFonts w:cs="Arial"/>
                <w:color w:val="000000" w:themeColor="text1"/>
                <w:sz w:val="20"/>
                <w:szCs w:val="20"/>
                <w:lang w:val="es-MX"/>
              </w:rPr>
              <w:t>ROBLE</w:t>
            </w:r>
            <w:r w:rsidRPr="000D0929">
              <w:rPr>
                <w:rFonts w:cs="Arial"/>
                <w:color w:val="000000" w:themeColor="text1"/>
                <w:spacing w:val="7"/>
                <w:sz w:val="20"/>
                <w:szCs w:val="20"/>
                <w:lang w:val="es-MX"/>
              </w:rPr>
              <w:t xml:space="preserve"> </w:t>
            </w:r>
            <w:r w:rsidRPr="000D0929">
              <w:rPr>
                <w:rFonts w:cs="Arial"/>
                <w:color w:val="000000" w:themeColor="text1"/>
                <w:spacing w:val="-2"/>
                <w:sz w:val="20"/>
                <w:szCs w:val="20"/>
                <w:lang w:val="es-MX"/>
              </w:rPr>
              <w:t>FRACC.</w:t>
            </w:r>
          </w:p>
        </w:tc>
        <w:tc>
          <w:tcPr>
            <w:tcW w:w="1067" w:type="pct"/>
            <w:vAlign w:val="center"/>
          </w:tcPr>
          <w:p w14:paraId="57B8A64D" w14:textId="0B02A37C"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61D0C118" w14:textId="7F468510"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208CAFDB" w14:textId="4F6BBFC8"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4,120.00</w:t>
            </w:r>
          </w:p>
        </w:tc>
      </w:tr>
      <w:tr w:rsidR="000D0929" w:rsidRPr="000D0929" w14:paraId="3B42D8D9" w14:textId="77777777" w:rsidTr="004628CF">
        <w:trPr>
          <w:trHeight w:val="227"/>
        </w:trPr>
        <w:tc>
          <w:tcPr>
            <w:tcW w:w="638" w:type="pct"/>
            <w:vAlign w:val="center"/>
          </w:tcPr>
          <w:p w14:paraId="7E339A1C" w14:textId="0E85D660"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060100115</w:t>
            </w:r>
          </w:p>
        </w:tc>
        <w:tc>
          <w:tcPr>
            <w:tcW w:w="1209" w:type="pct"/>
            <w:vAlign w:val="center"/>
          </w:tcPr>
          <w:p w14:paraId="1CAC237A" w14:textId="3F7DD6AD"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CÚSPIDES</w:t>
            </w:r>
            <w:r w:rsidRPr="000D0929">
              <w:rPr>
                <w:rFonts w:cs="Arial"/>
                <w:color w:val="000000" w:themeColor="text1"/>
                <w:spacing w:val="13"/>
                <w:sz w:val="20"/>
                <w:szCs w:val="20"/>
                <w:lang w:val="es-MX"/>
              </w:rPr>
              <w:t xml:space="preserve"> </w:t>
            </w:r>
            <w:r w:rsidRPr="000D0929">
              <w:rPr>
                <w:rFonts w:cs="Arial"/>
                <w:color w:val="000000" w:themeColor="text1"/>
                <w:sz w:val="20"/>
                <w:szCs w:val="20"/>
                <w:lang w:val="es-MX"/>
              </w:rPr>
              <w:t>DIAMANTE</w:t>
            </w:r>
            <w:r w:rsidRPr="000D0929">
              <w:rPr>
                <w:rFonts w:cs="Arial"/>
                <w:color w:val="000000" w:themeColor="text1"/>
                <w:spacing w:val="12"/>
                <w:sz w:val="20"/>
                <w:szCs w:val="20"/>
                <w:lang w:val="es-MX"/>
              </w:rPr>
              <w:t xml:space="preserve"> </w:t>
            </w:r>
            <w:r w:rsidRPr="000D0929">
              <w:rPr>
                <w:rFonts w:cs="Arial"/>
                <w:color w:val="000000" w:themeColor="text1"/>
                <w:spacing w:val="-2"/>
                <w:sz w:val="20"/>
                <w:szCs w:val="20"/>
                <w:lang w:val="es-MX"/>
              </w:rPr>
              <w:t>FRACC.</w:t>
            </w:r>
          </w:p>
        </w:tc>
        <w:tc>
          <w:tcPr>
            <w:tcW w:w="1067" w:type="pct"/>
            <w:vAlign w:val="center"/>
          </w:tcPr>
          <w:p w14:paraId="12D9CA2D" w14:textId="59A16E5B"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z w:val="20"/>
                <w:szCs w:val="20"/>
                <w:lang w:val="es-MX"/>
              </w:rPr>
              <w:t>CONDOMINIOS</w:t>
            </w:r>
            <w:r w:rsidRPr="000D0929">
              <w:rPr>
                <w:rFonts w:ascii="Arial" w:hAnsi="Arial" w:cs="Arial"/>
                <w:color w:val="000000" w:themeColor="text1"/>
                <w:spacing w:val="16"/>
                <w:sz w:val="20"/>
                <w:szCs w:val="20"/>
                <w:lang w:val="es-MX"/>
              </w:rPr>
              <w:t xml:space="preserve"> </w:t>
            </w:r>
            <w:r w:rsidRPr="000D0929">
              <w:rPr>
                <w:rFonts w:ascii="Arial" w:hAnsi="Arial" w:cs="Arial"/>
                <w:color w:val="000000" w:themeColor="text1"/>
                <w:spacing w:val="-2"/>
                <w:sz w:val="20"/>
                <w:szCs w:val="20"/>
                <w:lang w:val="es-MX"/>
              </w:rPr>
              <w:t>VERTICALES</w:t>
            </w:r>
          </w:p>
        </w:tc>
        <w:tc>
          <w:tcPr>
            <w:tcW w:w="1085" w:type="pct"/>
            <w:vAlign w:val="center"/>
          </w:tcPr>
          <w:p w14:paraId="482DE56E" w14:textId="21138C27"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2"/>
                <w:sz w:val="20"/>
                <w:szCs w:val="20"/>
                <w:lang w:val="es-MX"/>
              </w:rPr>
              <w:t>TODOS</w:t>
            </w:r>
          </w:p>
        </w:tc>
        <w:tc>
          <w:tcPr>
            <w:tcW w:w="1001" w:type="pct"/>
            <w:vAlign w:val="center"/>
          </w:tcPr>
          <w:p w14:paraId="23C798EF" w14:textId="05F467A6"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9,590.00</w:t>
            </w:r>
          </w:p>
        </w:tc>
      </w:tr>
      <w:tr w:rsidR="000D0929" w:rsidRPr="000D0929" w14:paraId="7A31E0BB" w14:textId="77777777" w:rsidTr="004628CF">
        <w:trPr>
          <w:trHeight w:val="227"/>
        </w:trPr>
        <w:tc>
          <w:tcPr>
            <w:tcW w:w="638" w:type="pct"/>
            <w:vAlign w:val="center"/>
          </w:tcPr>
          <w:p w14:paraId="2BC76690" w14:textId="66875546"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060100115</w:t>
            </w:r>
          </w:p>
        </w:tc>
        <w:tc>
          <w:tcPr>
            <w:tcW w:w="1209" w:type="pct"/>
            <w:vAlign w:val="center"/>
          </w:tcPr>
          <w:p w14:paraId="1BB6697F" w14:textId="70DF5BA2"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CÚSPIDES</w:t>
            </w:r>
            <w:r w:rsidRPr="000D0929">
              <w:rPr>
                <w:rFonts w:cs="Arial"/>
                <w:color w:val="000000" w:themeColor="text1"/>
                <w:spacing w:val="13"/>
                <w:sz w:val="20"/>
                <w:szCs w:val="20"/>
                <w:lang w:val="es-MX"/>
              </w:rPr>
              <w:t xml:space="preserve"> </w:t>
            </w:r>
            <w:r w:rsidRPr="000D0929">
              <w:rPr>
                <w:rFonts w:cs="Arial"/>
                <w:color w:val="000000" w:themeColor="text1"/>
                <w:sz w:val="20"/>
                <w:szCs w:val="20"/>
                <w:lang w:val="es-MX"/>
              </w:rPr>
              <w:t>DIAMANTE</w:t>
            </w:r>
            <w:r w:rsidRPr="000D0929">
              <w:rPr>
                <w:rFonts w:cs="Arial"/>
                <w:color w:val="000000" w:themeColor="text1"/>
                <w:spacing w:val="12"/>
                <w:sz w:val="20"/>
                <w:szCs w:val="20"/>
                <w:lang w:val="es-MX"/>
              </w:rPr>
              <w:t xml:space="preserve"> </w:t>
            </w:r>
            <w:r w:rsidRPr="000D0929">
              <w:rPr>
                <w:rFonts w:cs="Arial"/>
                <w:color w:val="000000" w:themeColor="text1"/>
                <w:spacing w:val="-2"/>
                <w:sz w:val="20"/>
                <w:szCs w:val="20"/>
                <w:lang w:val="es-MX"/>
              </w:rPr>
              <w:t>FRACC.</w:t>
            </w:r>
          </w:p>
        </w:tc>
        <w:tc>
          <w:tcPr>
            <w:tcW w:w="1067" w:type="pct"/>
            <w:vAlign w:val="center"/>
          </w:tcPr>
          <w:p w14:paraId="3FF9F60B" w14:textId="43CB43B2"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LOTES</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COMERCIALES</w:t>
            </w:r>
          </w:p>
        </w:tc>
        <w:tc>
          <w:tcPr>
            <w:tcW w:w="1085" w:type="pct"/>
            <w:vAlign w:val="center"/>
          </w:tcPr>
          <w:p w14:paraId="7360D3B8" w14:textId="67F0E897"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2"/>
                <w:sz w:val="20"/>
                <w:szCs w:val="20"/>
                <w:lang w:val="es-MX"/>
              </w:rPr>
              <w:t>TODOS</w:t>
            </w:r>
          </w:p>
        </w:tc>
        <w:tc>
          <w:tcPr>
            <w:tcW w:w="1001" w:type="pct"/>
            <w:vAlign w:val="center"/>
          </w:tcPr>
          <w:p w14:paraId="64A71DDF" w14:textId="2017DC66"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6,000.00</w:t>
            </w:r>
          </w:p>
        </w:tc>
      </w:tr>
      <w:tr w:rsidR="000D0929" w:rsidRPr="000D0929" w14:paraId="22D3C0E7" w14:textId="77777777" w:rsidTr="004628CF">
        <w:trPr>
          <w:trHeight w:val="227"/>
        </w:trPr>
        <w:tc>
          <w:tcPr>
            <w:tcW w:w="638" w:type="pct"/>
            <w:vAlign w:val="center"/>
          </w:tcPr>
          <w:p w14:paraId="039D209C" w14:textId="309C23AD"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060100115</w:t>
            </w:r>
          </w:p>
        </w:tc>
        <w:tc>
          <w:tcPr>
            <w:tcW w:w="1209" w:type="pct"/>
            <w:vAlign w:val="center"/>
          </w:tcPr>
          <w:p w14:paraId="3DF8C4A2" w14:textId="711181CE"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CÚSPIDES</w:t>
            </w:r>
            <w:r w:rsidRPr="000D0929">
              <w:rPr>
                <w:rFonts w:cs="Arial"/>
                <w:color w:val="000000" w:themeColor="text1"/>
                <w:spacing w:val="13"/>
                <w:sz w:val="20"/>
                <w:szCs w:val="20"/>
                <w:lang w:val="es-MX"/>
              </w:rPr>
              <w:t xml:space="preserve"> </w:t>
            </w:r>
            <w:r w:rsidRPr="000D0929">
              <w:rPr>
                <w:rFonts w:cs="Arial"/>
                <w:color w:val="000000" w:themeColor="text1"/>
                <w:sz w:val="20"/>
                <w:szCs w:val="20"/>
                <w:lang w:val="es-MX"/>
              </w:rPr>
              <w:t>DIAMANTE</w:t>
            </w:r>
            <w:r w:rsidRPr="000D0929">
              <w:rPr>
                <w:rFonts w:cs="Arial"/>
                <w:color w:val="000000" w:themeColor="text1"/>
                <w:spacing w:val="12"/>
                <w:sz w:val="20"/>
                <w:szCs w:val="20"/>
                <w:lang w:val="es-MX"/>
              </w:rPr>
              <w:t xml:space="preserve"> </w:t>
            </w:r>
            <w:r w:rsidRPr="000D0929">
              <w:rPr>
                <w:rFonts w:cs="Arial"/>
                <w:color w:val="000000" w:themeColor="text1"/>
                <w:spacing w:val="-2"/>
                <w:sz w:val="20"/>
                <w:szCs w:val="20"/>
                <w:lang w:val="es-MX"/>
              </w:rPr>
              <w:t>FRACC.</w:t>
            </w:r>
          </w:p>
        </w:tc>
        <w:tc>
          <w:tcPr>
            <w:tcW w:w="1067" w:type="pct"/>
            <w:vAlign w:val="center"/>
          </w:tcPr>
          <w:p w14:paraId="0B9C4B07" w14:textId="47ADB37F"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LOTES</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HABITACIONALES</w:t>
            </w:r>
          </w:p>
        </w:tc>
        <w:tc>
          <w:tcPr>
            <w:tcW w:w="1085" w:type="pct"/>
            <w:vAlign w:val="center"/>
          </w:tcPr>
          <w:p w14:paraId="05F70CA9" w14:textId="6DCBEC1F"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2"/>
                <w:sz w:val="20"/>
                <w:szCs w:val="20"/>
                <w:lang w:val="es-MX"/>
              </w:rPr>
              <w:t>TODOS</w:t>
            </w:r>
          </w:p>
        </w:tc>
        <w:tc>
          <w:tcPr>
            <w:tcW w:w="1001" w:type="pct"/>
            <w:vAlign w:val="center"/>
          </w:tcPr>
          <w:p w14:paraId="71AD5CF3" w14:textId="432E4B10"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3,920.00</w:t>
            </w:r>
          </w:p>
        </w:tc>
      </w:tr>
      <w:tr w:rsidR="000D0929" w:rsidRPr="000D0929" w14:paraId="40AED7AB" w14:textId="77777777" w:rsidTr="004628CF">
        <w:trPr>
          <w:trHeight w:val="227"/>
        </w:trPr>
        <w:tc>
          <w:tcPr>
            <w:tcW w:w="638" w:type="pct"/>
            <w:vAlign w:val="center"/>
          </w:tcPr>
          <w:p w14:paraId="2021CEC3" w14:textId="0E94957D"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060100115</w:t>
            </w:r>
          </w:p>
        </w:tc>
        <w:tc>
          <w:tcPr>
            <w:tcW w:w="1209" w:type="pct"/>
            <w:vAlign w:val="center"/>
          </w:tcPr>
          <w:p w14:paraId="4C05CD08" w14:textId="75379221"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CÚSPIDES</w:t>
            </w:r>
            <w:r w:rsidRPr="000D0929">
              <w:rPr>
                <w:rFonts w:cs="Arial"/>
                <w:color w:val="000000" w:themeColor="text1"/>
                <w:spacing w:val="13"/>
                <w:sz w:val="20"/>
                <w:szCs w:val="20"/>
                <w:lang w:val="es-MX"/>
              </w:rPr>
              <w:t xml:space="preserve"> </w:t>
            </w:r>
            <w:r w:rsidRPr="000D0929">
              <w:rPr>
                <w:rFonts w:cs="Arial"/>
                <w:color w:val="000000" w:themeColor="text1"/>
                <w:sz w:val="20"/>
                <w:szCs w:val="20"/>
                <w:lang w:val="es-MX"/>
              </w:rPr>
              <w:t>DIAMANTE</w:t>
            </w:r>
            <w:r w:rsidRPr="000D0929">
              <w:rPr>
                <w:rFonts w:cs="Arial"/>
                <w:color w:val="000000" w:themeColor="text1"/>
                <w:spacing w:val="12"/>
                <w:sz w:val="20"/>
                <w:szCs w:val="20"/>
                <w:lang w:val="es-MX"/>
              </w:rPr>
              <w:t xml:space="preserve"> </w:t>
            </w:r>
            <w:r w:rsidRPr="000D0929">
              <w:rPr>
                <w:rFonts w:cs="Arial"/>
                <w:color w:val="000000" w:themeColor="text1"/>
                <w:spacing w:val="-2"/>
                <w:sz w:val="20"/>
                <w:szCs w:val="20"/>
                <w:lang w:val="es-MX"/>
              </w:rPr>
              <w:t>FRACC.</w:t>
            </w:r>
          </w:p>
        </w:tc>
        <w:tc>
          <w:tcPr>
            <w:tcW w:w="1067" w:type="pct"/>
            <w:vAlign w:val="center"/>
          </w:tcPr>
          <w:p w14:paraId="15977C9B" w14:textId="6FEE0541"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MACRO-LOTES</w:t>
            </w:r>
            <w:r w:rsidRPr="000D0929">
              <w:rPr>
                <w:rFonts w:ascii="Arial" w:hAnsi="Arial" w:cs="Arial"/>
                <w:color w:val="000000" w:themeColor="text1"/>
                <w:spacing w:val="15"/>
                <w:sz w:val="20"/>
                <w:szCs w:val="20"/>
                <w:lang w:val="es-MX"/>
              </w:rPr>
              <w:t xml:space="preserve"> </w:t>
            </w:r>
            <w:r w:rsidRPr="000D0929">
              <w:rPr>
                <w:rFonts w:ascii="Arial" w:hAnsi="Arial" w:cs="Arial"/>
                <w:color w:val="000000" w:themeColor="text1"/>
                <w:spacing w:val="-2"/>
                <w:sz w:val="20"/>
                <w:szCs w:val="20"/>
                <w:lang w:val="es-MX"/>
              </w:rPr>
              <w:t>HABITACIONALES</w:t>
            </w:r>
          </w:p>
        </w:tc>
        <w:tc>
          <w:tcPr>
            <w:tcW w:w="1085" w:type="pct"/>
            <w:vAlign w:val="center"/>
          </w:tcPr>
          <w:p w14:paraId="6F9411D5" w14:textId="194C85D4"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2"/>
                <w:sz w:val="20"/>
                <w:szCs w:val="20"/>
                <w:lang w:val="es-MX"/>
              </w:rPr>
              <w:t>TODOS</w:t>
            </w:r>
          </w:p>
        </w:tc>
        <w:tc>
          <w:tcPr>
            <w:tcW w:w="1001" w:type="pct"/>
            <w:vAlign w:val="center"/>
          </w:tcPr>
          <w:p w14:paraId="1E7D1C2E" w14:textId="27B6C932"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1,960.00</w:t>
            </w:r>
          </w:p>
        </w:tc>
      </w:tr>
      <w:tr w:rsidR="000D0929" w:rsidRPr="000D0929" w14:paraId="3B68274B" w14:textId="77777777" w:rsidTr="004628CF">
        <w:trPr>
          <w:trHeight w:val="227"/>
        </w:trPr>
        <w:tc>
          <w:tcPr>
            <w:tcW w:w="638" w:type="pct"/>
            <w:vAlign w:val="center"/>
          </w:tcPr>
          <w:p w14:paraId="3A8614EF" w14:textId="25B83DE4"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060100115</w:t>
            </w:r>
          </w:p>
        </w:tc>
        <w:tc>
          <w:tcPr>
            <w:tcW w:w="1209" w:type="pct"/>
            <w:vAlign w:val="center"/>
          </w:tcPr>
          <w:p w14:paraId="44DDE30D" w14:textId="282B1EE8"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DIAMANTE</w:t>
            </w:r>
            <w:r w:rsidRPr="000D0929">
              <w:rPr>
                <w:rFonts w:cs="Arial"/>
                <w:color w:val="000000" w:themeColor="text1"/>
                <w:spacing w:val="11"/>
                <w:sz w:val="20"/>
                <w:szCs w:val="20"/>
                <w:lang w:val="es-MX"/>
              </w:rPr>
              <w:t xml:space="preserve"> </w:t>
            </w:r>
            <w:r w:rsidRPr="000D0929">
              <w:rPr>
                <w:rFonts w:cs="Arial"/>
                <w:color w:val="000000" w:themeColor="text1"/>
                <w:spacing w:val="-2"/>
                <w:sz w:val="20"/>
                <w:szCs w:val="20"/>
                <w:lang w:val="es-MX"/>
              </w:rPr>
              <w:t>FRACC.</w:t>
            </w:r>
          </w:p>
        </w:tc>
        <w:tc>
          <w:tcPr>
            <w:tcW w:w="1067" w:type="pct"/>
            <w:vAlign w:val="center"/>
          </w:tcPr>
          <w:p w14:paraId="0F5C357A" w14:textId="194D8446"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5F7C554C" w14:textId="4DD82AAD"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3FE1257E" w14:textId="78E9FFFE"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2,370.00</w:t>
            </w:r>
          </w:p>
        </w:tc>
      </w:tr>
      <w:tr w:rsidR="000D0929" w:rsidRPr="000D0929" w14:paraId="27EBEB9E" w14:textId="77777777" w:rsidTr="004628CF">
        <w:trPr>
          <w:trHeight w:val="227"/>
        </w:trPr>
        <w:tc>
          <w:tcPr>
            <w:tcW w:w="638" w:type="pct"/>
            <w:vAlign w:val="center"/>
          </w:tcPr>
          <w:p w14:paraId="2EC50A36" w14:textId="20BACDE3"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060100115</w:t>
            </w:r>
          </w:p>
        </w:tc>
        <w:tc>
          <w:tcPr>
            <w:tcW w:w="1209" w:type="pct"/>
            <w:vAlign w:val="center"/>
          </w:tcPr>
          <w:p w14:paraId="58257BC7" w14:textId="39794DDD"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FRANCISCO</w:t>
            </w:r>
            <w:r w:rsidRPr="000D0929">
              <w:rPr>
                <w:rFonts w:cs="Arial"/>
                <w:color w:val="000000" w:themeColor="text1"/>
                <w:spacing w:val="9"/>
                <w:sz w:val="20"/>
                <w:szCs w:val="20"/>
                <w:lang w:val="es-MX"/>
              </w:rPr>
              <w:t xml:space="preserve"> </w:t>
            </w:r>
            <w:r w:rsidRPr="000D0929">
              <w:rPr>
                <w:rFonts w:cs="Arial"/>
                <w:color w:val="000000" w:themeColor="text1"/>
                <w:sz w:val="20"/>
                <w:szCs w:val="20"/>
                <w:lang w:val="es-MX"/>
              </w:rPr>
              <w:t>VILLA</w:t>
            </w:r>
            <w:r w:rsidRPr="000D0929">
              <w:rPr>
                <w:rFonts w:cs="Arial"/>
                <w:color w:val="000000" w:themeColor="text1"/>
                <w:spacing w:val="9"/>
                <w:sz w:val="20"/>
                <w:szCs w:val="20"/>
                <w:lang w:val="es-MX"/>
              </w:rPr>
              <w:t xml:space="preserve"> </w:t>
            </w:r>
            <w:r w:rsidRPr="000D0929">
              <w:rPr>
                <w:rFonts w:cs="Arial"/>
                <w:color w:val="000000" w:themeColor="text1"/>
                <w:spacing w:val="-4"/>
                <w:sz w:val="20"/>
                <w:szCs w:val="20"/>
                <w:lang w:val="es-MX"/>
              </w:rPr>
              <w:t>COL.</w:t>
            </w:r>
          </w:p>
        </w:tc>
        <w:tc>
          <w:tcPr>
            <w:tcW w:w="1067" w:type="pct"/>
            <w:vAlign w:val="center"/>
          </w:tcPr>
          <w:p w14:paraId="310A6A0B" w14:textId="7DACED4D"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z w:val="20"/>
                <w:szCs w:val="20"/>
                <w:lang w:val="es-MX"/>
              </w:rPr>
              <w:t>ASENTAMIENTO</w:t>
            </w:r>
            <w:r w:rsidRPr="000D0929">
              <w:rPr>
                <w:rFonts w:ascii="Arial" w:hAnsi="Arial" w:cs="Arial"/>
                <w:color w:val="000000" w:themeColor="text1"/>
                <w:spacing w:val="17"/>
                <w:sz w:val="20"/>
                <w:szCs w:val="20"/>
                <w:lang w:val="es-MX"/>
              </w:rPr>
              <w:t xml:space="preserve"> </w:t>
            </w:r>
            <w:r w:rsidRPr="000D0929">
              <w:rPr>
                <w:rFonts w:ascii="Arial" w:hAnsi="Arial" w:cs="Arial"/>
                <w:color w:val="000000" w:themeColor="text1"/>
                <w:spacing w:val="-2"/>
                <w:sz w:val="20"/>
                <w:szCs w:val="20"/>
                <w:lang w:val="es-MX"/>
              </w:rPr>
              <w:t>REGULARIZADO</w:t>
            </w:r>
          </w:p>
        </w:tc>
        <w:tc>
          <w:tcPr>
            <w:tcW w:w="1085" w:type="pct"/>
            <w:vAlign w:val="center"/>
          </w:tcPr>
          <w:p w14:paraId="7792FF49" w14:textId="6E1890E4"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5D5884CF" w14:textId="3F7B66A6"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1,180.00</w:t>
            </w:r>
          </w:p>
        </w:tc>
      </w:tr>
      <w:tr w:rsidR="000D0929" w:rsidRPr="000D0929" w14:paraId="06D771D1" w14:textId="77777777" w:rsidTr="004628CF">
        <w:trPr>
          <w:trHeight w:val="227"/>
        </w:trPr>
        <w:tc>
          <w:tcPr>
            <w:tcW w:w="638" w:type="pct"/>
            <w:vAlign w:val="center"/>
          </w:tcPr>
          <w:p w14:paraId="06F34555" w14:textId="12360AE9"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060100115</w:t>
            </w:r>
          </w:p>
        </w:tc>
        <w:tc>
          <w:tcPr>
            <w:tcW w:w="1209" w:type="pct"/>
            <w:vAlign w:val="center"/>
          </w:tcPr>
          <w:p w14:paraId="3DB770DF" w14:textId="3E4D5806"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JOSÉ</w:t>
            </w:r>
            <w:r w:rsidRPr="000D0929">
              <w:rPr>
                <w:rFonts w:cs="Arial"/>
                <w:color w:val="000000" w:themeColor="text1"/>
                <w:spacing w:val="8"/>
                <w:sz w:val="20"/>
                <w:szCs w:val="20"/>
                <w:lang w:val="es-MX"/>
              </w:rPr>
              <w:t xml:space="preserve"> </w:t>
            </w:r>
            <w:r w:rsidRPr="000D0929">
              <w:rPr>
                <w:rFonts w:cs="Arial"/>
                <w:color w:val="000000" w:themeColor="text1"/>
                <w:sz w:val="20"/>
                <w:szCs w:val="20"/>
                <w:lang w:val="es-MX"/>
              </w:rPr>
              <w:t>MARÍA</w:t>
            </w:r>
            <w:r w:rsidRPr="000D0929">
              <w:rPr>
                <w:rFonts w:cs="Arial"/>
                <w:color w:val="000000" w:themeColor="text1"/>
                <w:spacing w:val="8"/>
                <w:sz w:val="20"/>
                <w:szCs w:val="20"/>
                <w:lang w:val="es-MX"/>
              </w:rPr>
              <w:t xml:space="preserve"> </w:t>
            </w:r>
            <w:r w:rsidRPr="000D0929">
              <w:rPr>
                <w:rFonts w:cs="Arial"/>
                <w:color w:val="000000" w:themeColor="text1"/>
                <w:sz w:val="20"/>
                <w:szCs w:val="20"/>
                <w:lang w:val="es-MX"/>
              </w:rPr>
              <w:t>TRUCHUELO</w:t>
            </w:r>
            <w:r w:rsidRPr="000D0929">
              <w:rPr>
                <w:rFonts w:cs="Arial"/>
                <w:color w:val="000000" w:themeColor="text1"/>
                <w:spacing w:val="9"/>
                <w:sz w:val="20"/>
                <w:szCs w:val="20"/>
                <w:lang w:val="es-MX"/>
              </w:rPr>
              <w:t xml:space="preserve"> </w:t>
            </w:r>
            <w:r w:rsidRPr="000D0929">
              <w:rPr>
                <w:rFonts w:cs="Arial"/>
                <w:color w:val="000000" w:themeColor="text1"/>
                <w:spacing w:val="-2"/>
                <w:sz w:val="20"/>
                <w:szCs w:val="20"/>
                <w:lang w:val="es-MX"/>
              </w:rPr>
              <w:t>FRACC.</w:t>
            </w:r>
          </w:p>
        </w:tc>
        <w:tc>
          <w:tcPr>
            <w:tcW w:w="1067" w:type="pct"/>
            <w:vAlign w:val="center"/>
          </w:tcPr>
          <w:p w14:paraId="4171EE2F" w14:textId="3836ADAE"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4ACB4C60" w14:textId="24B1BB56"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743DEDC4" w14:textId="516CA4E3"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1,180.00</w:t>
            </w:r>
          </w:p>
        </w:tc>
      </w:tr>
      <w:tr w:rsidR="000D0929" w:rsidRPr="000D0929" w14:paraId="3BB772EE" w14:textId="77777777" w:rsidTr="004628CF">
        <w:trPr>
          <w:trHeight w:val="227"/>
        </w:trPr>
        <w:tc>
          <w:tcPr>
            <w:tcW w:w="638" w:type="pct"/>
            <w:vAlign w:val="center"/>
          </w:tcPr>
          <w:p w14:paraId="6661D777" w14:textId="07C0DE6B"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060100115</w:t>
            </w:r>
          </w:p>
        </w:tc>
        <w:tc>
          <w:tcPr>
            <w:tcW w:w="1209" w:type="pct"/>
            <w:vAlign w:val="center"/>
          </w:tcPr>
          <w:p w14:paraId="5293ED82" w14:textId="0D216D11"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LIBRAMIENTO</w:t>
            </w:r>
            <w:r w:rsidRPr="000D0929">
              <w:rPr>
                <w:rFonts w:cs="Arial"/>
                <w:color w:val="000000" w:themeColor="text1"/>
                <w:spacing w:val="18"/>
                <w:sz w:val="20"/>
                <w:szCs w:val="20"/>
                <w:lang w:val="es-MX"/>
              </w:rPr>
              <w:t xml:space="preserve"> </w:t>
            </w:r>
            <w:r w:rsidRPr="000D0929">
              <w:rPr>
                <w:rFonts w:cs="Arial"/>
                <w:color w:val="000000" w:themeColor="text1"/>
                <w:sz w:val="20"/>
                <w:szCs w:val="20"/>
                <w:lang w:val="es-MX"/>
              </w:rPr>
              <w:t>SUR-</w:t>
            </w:r>
            <w:r w:rsidRPr="000D0929">
              <w:rPr>
                <w:rFonts w:cs="Arial"/>
                <w:color w:val="000000" w:themeColor="text1"/>
                <w:spacing w:val="-2"/>
                <w:sz w:val="20"/>
                <w:szCs w:val="20"/>
                <w:lang w:val="es-MX"/>
              </w:rPr>
              <w:t>PONIENTE</w:t>
            </w:r>
          </w:p>
        </w:tc>
        <w:tc>
          <w:tcPr>
            <w:tcW w:w="1067" w:type="pct"/>
            <w:vAlign w:val="center"/>
          </w:tcPr>
          <w:p w14:paraId="100B890B" w14:textId="5661CF82"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2595254B" w14:textId="0162A01F"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65C46DDC" w14:textId="3FA57C56"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4,310.00</w:t>
            </w:r>
          </w:p>
        </w:tc>
      </w:tr>
      <w:tr w:rsidR="000D0929" w:rsidRPr="000D0929" w14:paraId="07319E90" w14:textId="77777777" w:rsidTr="004628CF">
        <w:trPr>
          <w:trHeight w:val="227"/>
        </w:trPr>
        <w:tc>
          <w:tcPr>
            <w:tcW w:w="638" w:type="pct"/>
            <w:vAlign w:val="center"/>
          </w:tcPr>
          <w:p w14:paraId="23918B77" w14:textId="159C9CDB"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060100115</w:t>
            </w:r>
          </w:p>
        </w:tc>
        <w:tc>
          <w:tcPr>
            <w:tcW w:w="1209" w:type="pct"/>
            <w:vAlign w:val="center"/>
          </w:tcPr>
          <w:p w14:paraId="21A0211C" w14:textId="343A4D49"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LOMAS</w:t>
            </w:r>
            <w:r w:rsidRPr="000D0929">
              <w:rPr>
                <w:rFonts w:cs="Arial"/>
                <w:color w:val="000000" w:themeColor="text1"/>
                <w:spacing w:val="9"/>
                <w:sz w:val="20"/>
                <w:szCs w:val="20"/>
                <w:lang w:val="es-MX"/>
              </w:rPr>
              <w:t xml:space="preserve"> </w:t>
            </w:r>
            <w:r w:rsidRPr="000D0929">
              <w:rPr>
                <w:rFonts w:cs="Arial"/>
                <w:color w:val="000000" w:themeColor="text1"/>
                <w:sz w:val="20"/>
                <w:szCs w:val="20"/>
                <w:lang w:val="es-MX"/>
              </w:rPr>
              <w:t>DEL</w:t>
            </w:r>
            <w:r w:rsidRPr="000D0929">
              <w:rPr>
                <w:rFonts w:cs="Arial"/>
                <w:color w:val="000000" w:themeColor="text1"/>
                <w:spacing w:val="8"/>
                <w:sz w:val="20"/>
                <w:szCs w:val="20"/>
                <w:lang w:val="es-MX"/>
              </w:rPr>
              <w:t xml:space="preserve"> </w:t>
            </w:r>
            <w:r w:rsidRPr="000D0929">
              <w:rPr>
                <w:rFonts w:cs="Arial"/>
                <w:color w:val="000000" w:themeColor="text1"/>
                <w:sz w:val="20"/>
                <w:szCs w:val="20"/>
                <w:lang w:val="es-MX"/>
              </w:rPr>
              <w:t>CAMPESTRE</w:t>
            </w:r>
            <w:r w:rsidRPr="000D0929">
              <w:rPr>
                <w:rFonts w:cs="Arial"/>
                <w:color w:val="000000" w:themeColor="text1"/>
                <w:spacing w:val="8"/>
                <w:sz w:val="20"/>
                <w:szCs w:val="20"/>
                <w:lang w:val="es-MX"/>
              </w:rPr>
              <w:t xml:space="preserve"> </w:t>
            </w:r>
            <w:r w:rsidRPr="000D0929">
              <w:rPr>
                <w:rFonts w:cs="Arial"/>
                <w:color w:val="000000" w:themeColor="text1"/>
                <w:spacing w:val="-4"/>
                <w:sz w:val="20"/>
                <w:szCs w:val="20"/>
                <w:lang w:val="es-MX"/>
              </w:rPr>
              <w:t>COL.</w:t>
            </w:r>
          </w:p>
        </w:tc>
        <w:tc>
          <w:tcPr>
            <w:tcW w:w="1067" w:type="pct"/>
            <w:vAlign w:val="center"/>
          </w:tcPr>
          <w:p w14:paraId="1722F096" w14:textId="3BB3A730"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2"/>
                <w:sz w:val="20"/>
                <w:szCs w:val="20"/>
                <w:lang w:val="es-MX"/>
              </w:rPr>
              <w:t>CORETT</w:t>
            </w:r>
          </w:p>
        </w:tc>
        <w:tc>
          <w:tcPr>
            <w:tcW w:w="1085" w:type="pct"/>
            <w:vAlign w:val="center"/>
          </w:tcPr>
          <w:p w14:paraId="327473EC" w14:textId="7621A2B8"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TODA</w:t>
            </w:r>
          </w:p>
        </w:tc>
        <w:tc>
          <w:tcPr>
            <w:tcW w:w="1001" w:type="pct"/>
            <w:vAlign w:val="center"/>
          </w:tcPr>
          <w:p w14:paraId="388FFEE0" w14:textId="036C5539"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1,190.00</w:t>
            </w:r>
          </w:p>
        </w:tc>
      </w:tr>
      <w:tr w:rsidR="000D0929" w:rsidRPr="000D0929" w14:paraId="29C17026" w14:textId="77777777" w:rsidTr="004628CF">
        <w:trPr>
          <w:trHeight w:val="227"/>
        </w:trPr>
        <w:tc>
          <w:tcPr>
            <w:tcW w:w="638" w:type="pct"/>
            <w:vAlign w:val="center"/>
          </w:tcPr>
          <w:p w14:paraId="35DF0035" w14:textId="7CF81E6B"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060100115</w:t>
            </w:r>
          </w:p>
        </w:tc>
        <w:tc>
          <w:tcPr>
            <w:tcW w:w="1209" w:type="pct"/>
            <w:vAlign w:val="center"/>
          </w:tcPr>
          <w:p w14:paraId="4717C5FF" w14:textId="55B3ED0D"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LOMAS</w:t>
            </w:r>
            <w:r w:rsidRPr="000D0929">
              <w:rPr>
                <w:rFonts w:cs="Arial"/>
                <w:color w:val="000000" w:themeColor="text1"/>
                <w:spacing w:val="7"/>
                <w:sz w:val="20"/>
                <w:szCs w:val="20"/>
                <w:lang w:val="es-MX"/>
              </w:rPr>
              <w:t xml:space="preserve"> </w:t>
            </w:r>
            <w:r w:rsidRPr="000D0929">
              <w:rPr>
                <w:rFonts w:cs="Arial"/>
                <w:color w:val="000000" w:themeColor="text1"/>
                <w:sz w:val="20"/>
                <w:szCs w:val="20"/>
                <w:lang w:val="es-MX"/>
              </w:rPr>
              <w:t>DEL</w:t>
            </w:r>
            <w:r w:rsidRPr="000D0929">
              <w:rPr>
                <w:rFonts w:cs="Arial"/>
                <w:color w:val="000000" w:themeColor="text1"/>
                <w:spacing w:val="6"/>
                <w:sz w:val="20"/>
                <w:szCs w:val="20"/>
                <w:lang w:val="es-MX"/>
              </w:rPr>
              <w:t xml:space="preserve"> </w:t>
            </w:r>
            <w:r w:rsidRPr="000D0929">
              <w:rPr>
                <w:rFonts w:cs="Arial"/>
                <w:color w:val="000000" w:themeColor="text1"/>
                <w:sz w:val="20"/>
                <w:szCs w:val="20"/>
                <w:lang w:val="es-MX"/>
              </w:rPr>
              <w:t>MIRADOR</w:t>
            </w:r>
            <w:r w:rsidRPr="000D0929">
              <w:rPr>
                <w:rFonts w:cs="Arial"/>
                <w:color w:val="000000" w:themeColor="text1"/>
                <w:spacing w:val="7"/>
                <w:sz w:val="20"/>
                <w:szCs w:val="20"/>
                <w:lang w:val="es-MX"/>
              </w:rPr>
              <w:t xml:space="preserve"> </w:t>
            </w:r>
            <w:r w:rsidRPr="000D0929">
              <w:rPr>
                <w:rFonts w:cs="Arial"/>
                <w:color w:val="000000" w:themeColor="text1"/>
                <w:spacing w:val="-2"/>
                <w:sz w:val="20"/>
                <w:szCs w:val="20"/>
                <w:lang w:val="es-MX"/>
              </w:rPr>
              <w:t>FRACC.</w:t>
            </w:r>
          </w:p>
        </w:tc>
        <w:tc>
          <w:tcPr>
            <w:tcW w:w="1067" w:type="pct"/>
            <w:vAlign w:val="center"/>
          </w:tcPr>
          <w:p w14:paraId="7613B22F" w14:textId="7299E110"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6CA79A26" w14:textId="145C1EBF"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74D1A55A" w14:textId="2D1449A6"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4,880.00</w:t>
            </w:r>
          </w:p>
        </w:tc>
      </w:tr>
      <w:tr w:rsidR="000D0929" w:rsidRPr="000D0929" w14:paraId="3F3C3DC4" w14:textId="77777777" w:rsidTr="004628CF">
        <w:trPr>
          <w:trHeight w:val="227"/>
        </w:trPr>
        <w:tc>
          <w:tcPr>
            <w:tcW w:w="638" w:type="pct"/>
            <w:vAlign w:val="center"/>
          </w:tcPr>
          <w:p w14:paraId="5D4598A1" w14:textId="051A6C89"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060100115</w:t>
            </w:r>
          </w:p>
        </w:tc>
        <w:tc>
          <w:tcPr>
            <w:tcW w:w="1209" w:type="pct"/>
            <w:vAlign w:val="center"/>
          </w:tcPr>
          <w:p w14:paraId="51FD30D4" w14:textId="61C27F90"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LOMAS</w:t>
            </w:r>
            <w:r w:rsidRPr="000D0929">
              <w:rPr>
                <w:rFonts w:cs="Arial"/>
                <w:color w:val="000000" w:themeColor="text1"/>
                <w:spacing w:val="6"/>
                <w:sz w:val="20"/>
                <w:szCs w:val="20"/>
                <w:lang w:val="es-MX"/>
              </w:rPr>
              <w:t xml:space="preserve"> </w:t>
            </w:r>
            <w:r w:rsidRPr="000D0929">
              <w:rPr>
                <w:rFonts w:cs="Arial"/>
                <w:color w:val="000000" w:themeColor="text1"/>
                <w:sz w:val="20"/>
                <w:szCs w:val="20"/>
                <w:lang w:val="es-MX"/>
              </w:rPr>
              <w:t>DEL</w:t>
            </w:r>
            <w:r w:rsidRPr="000D0929">
              <w:rPr>
                <w:rFonts w:cs="Arial"/>
                <w:color w:val="000000" w:themeColor="text1"/>
                <w:spacing w:val="6"/>
                <w:sz w:val="20"/>
                <w:szCs w:val="20"/>
                <w:lang w:val="es-MX"/>
              </w:rPr>
              <w:t xml:space="preserve"> </w:t>
            </w:r>
            <w:r w:rsidRPr="000D0929">
              <w:rPr>
                <w:rFonts w:cs="Arial"/>
                <w:color w:val="000000" w:themeColor="text1"/>
                <w:sz w:val="20"/>
                <w:szCs w:val="20"/>
                <w:lang w:val="es-MX"/>
              </w:rPr>
              <w:t>MIRADOR</w:t>
            </w:r>
            <w:r w:rsidRPr="000D0929">
              <w:rPr>
                <w:rFonts w:cs="Arial"/>
                <w:color w:val="000000" w:themeColor="text1"/>
                <w:spacing w:val="5"/>
                <w:sz w:val="20"/>
                <w:szCs w:val="20"/>
                <w:lang w:val="es-MX"/>
              </w:rPr>
              <w:t xml:space="preserve"> </w:t>
            </w:r>
            <w:r w:rsidRPr="000D0929">
              <w:rPr>
                <w:rFonts w:cs="Arial"/>
                <w:color w:val="000000" w:themeColor="text1"/>
                <w:sz w:val="20"/>
                <w:szCs w:val="20"/>
                <w:lang w:val="es-MX"/>
              </w:rPr>
              <w:t>V</w:t>
            </w:r>
            <w:r w:rsidRPr="000D0929">
              <w:rPr>
                <w:rFonts w:cs="Arial"/>
                <w:color w:val="000000" w:themeColor="text1"/>
                <w:spacing w:val="7"/>
                <w:sz w:val="20"/>
                <w:szCs w:val="20"/>
                <w:lang w:val="es-MX"/>
              </w:rPr>
              <w:t xml:space="preserve"> </w:t>
            </w:r>
            <w:r w:rsidRPr="000D0929">
              <w:rPr>
                <w:rFonts w:cs="Arial"/>
                <w:color w:val="000000" w:themeColor="text1"/>
                <w:spacing w:val="-2"/>
                <w:sz w:val="20"/>
                <w:szCs w:val="20"/>
                <w:lang w:val="es-MX"/>
              </w:rPr>
              <w:t>FRACC.</w:t>
            </w:r>
          </w:p>
        </w:tc>
        <w:tc>
          <w:tcPr>
            <w:tcW w:w="1067" w:type="pct"/>
            <w:vAlign w:val="center"/>
          </w:tcPr>
          <w:p w14:paraId="7DA48F33" w14:textId="77777777"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MACRO-LOTES</w:t>
            </w:r>
            <w:r w:rsidRPr="000D0929">
              <w:rPr>
                <w:rFonts w:cs="Arial"/>
                <w:color w:val="000000" w:themeColor="text1"/>
                <w:spacing w:val="9"/>
                <w:sz w:val="20"/>
                <w:szCs w:val="20"/>
                <w:lang w:val="es-MX"/>
              </w:rPr>
              <w:t xml:space="preserve"> </w:t>
            </w:r>
            <w:r w:rsidRPr="000D0929">
              <w:rPr>
                <w:rFonts w:cs="Arial"/>
                <w:color w:val="000000" w:themeColor="text1"/>
                <w:sz w:val="20"/>
                <w:szCs w:val="20"/>
                <w:lang w:val="es-MX"/>
              </w:rPr>
              <w:t>DE</w:t>
            </w:r>
            <w:r w:rsidRPr="000D0929">
              <w:rPr>
                <w:rFonts w:cs="Arial"/>
                <w:color w:val="000000" w:themeColor="text1"/>
                <w:spacing w:val="9"/>
                <w:sz w:val="20"/>
                <w:szCs w:val="20"/>
                <w:lang w:val="es-MX"/>
              </w:rPr>
              <w:t xml:space="preserve"> </w:t>
            </w:r>
            <w:r w:rsidRPr="000D0929">
              <w:rPr>
                <w:rFonts w:cs="Arial"/>
                <w:color w:val="000000" w:themeColor="text1"/>
                <w:sz w:val="20"/>
                <w:szCs w:val="20"/>
                <w:lang w:val="es-MX"/>
              </w:rPr>
              <w:t>USO</w:t>
            </w:r>
            <w:r w:rsidRPr="000D0929">
              <w:rPr>
                <w:rFonts w:cs="Arial"/>
                <w:color w:val="000000" w:themeColor="text1"/>
                <w:spacing w:val="8"/>
                <w:sz w:val="20"/>
                <w:szCs w:val="20"/>
                <w:lang w:val="es-MX"/>
              </w:rPr>
              <w:t xml:space="preserve"> </w:t>
            </w:r>
            <w:r w:rsidRPr="000D0929">
              <w:rPr>
                <w:rFonts w:cs="Arial"/>
                <w:color w:val="000000" w:themeColor="text1"/>
                <w:spacing w:val="-2"/>
                <w:sz w:val="20"/>
                <w:szCs w:val="20"/>
                <w:lang w:val="es-MX"/>
              </w:rPr>
              <w:t>COMERCIAL</w:t>
            </w:r>
          </w:p>
          <w:p w14:paraId="794714C5" w14:textId="2D169A34"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z w:val="20"/>
                <w:szCs w:val="20"/>
                <w:lang w:val="es-MX"/>
              </w:rPr>
              <w:t>Y</w:t>
            </w:r>
            <w:r w:rsidRPr="000D0929">
              <w:rPr>
                <w:rFonts w:ascii="Arial" w:hAnsi="Arial" w:cs="Arial"/>
                <w:color w:val="000000" w:themeColor="text1"/>
                <w:spacing w:val="2"/>
                <w:sz w:val="20"/>
                <w:szCs w:val="20"/>
                <w:lang w:val="es-MX"/>
              </w:rPr>
              <w:t xml:space="preserve"> </w:t>
            </w:r>
            <w:r w:rsidRPr="000D0929">
              <w:rPr>
                <w:rFonts w:ascii="Arial" w:hAnsi="Arial" w:cs="Arial"/>
                <w:color w:val="000000" w:themeColor="text1"/>
                <w:spacing w:val="-2"/>
                <w:sz w:val="20"/>
                <w:szCs w:val="20"/>
                <w:lang w:val="es-MX"/>
              </w:rPr>
              <w:t>SERVICIOS</w:t>
            </w:r>
          </w:p>
        </w:tc>
        <w:tc>
          <w:tcPr>
            <w:tcW w:w="1085" w:type="pct"/>
            <w:vAlign w:val="center"/>
          </w:tcPr>
          <w:p w14:paraId="36F4CF04" w14:textId="57268E56"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2"/>
                <w:sz w:val="20"/>
                <w:szCs w:val="20"/>
                <w:lang w:val="es-MX"/>
              </w:rPr>
              <w:t>TODOS</w:t>
            </w:r>
          </w:p>
        </w:tc>
        <w:tc>
          <w:tcPr>
            <w:tcW w:w="1001" w:type="pct"/>
            <w:vAlign w:val="center"/>
          </w:tcPr>
          <w:p w14:paraId="68B69342" w14:textId="7D2F6416"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3,000.00</w:t>
            </w:r>
          </w:p>
        </w:tc>
      </w:tr>
      <w:tr w:rsidR="000D0929" w:rsidRPr="000D0929" w14:paraId="327F25C6" w14:textId="77777777" w:rsidTr="004628CF">
        <w:trPr>
          <w:trHeight w:val="227"/>
        </w:trPr>
        <w:tc>
          <w:tcPr>
            <w:tcW w:w="638" w:type="pct"/>
            <w:vAlign w:val="center"/>
          </w:tcPr>
          <w:p w14:paraId="68E36FBA" w14:textId="52D8E6F5"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060100115</w:t>
            </w:r>
          </w:p>
        </w:tc>
        <w:tc>
          <w:tcPr>
            <w:tcW w:w="1209" w:type="pct"/>
            <w:vAlign w:val="center"/>
          </w:tcPr>
          <w:p w14:paraId="78421194" w14:textId="66213086"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LOS</w:t>
            </w:r>
            <w:r w:rsidRPr="000D0929">
              <w:rPr>
                <w:rFonts w:cs="Arial"/>
                <w:color w:val="000000" w:themeColor="text1"/>
                <w:spacing w:val="8"/>
                <w:sz w:val="20"/>
                <w:szCs w:val="20"/>
                <w:lang w:val="es-MX"/>
              </w:rPr>
              <w:t xml:space="preserve"> </w:t>
            </w:r>
            <w:r w:rsidRPr="000D0929">
              <w:rPr>
                <w:rFonts w:cs="Arial"/>
                <w:color w:val="000000" w:themeColor="text1"/>
                <w:sz w:val="20"/>
                <w:szCs w:val="20"/>
                <w:lang w:val="es-MX"/>
              </w:rPr>
              <w:t>CANDILES</w:t>
            </w:r>
            <w:r w:rsidRPr="000D0929">
              <w:rPr>
                <w:rFonts w:cs="Arial"/>
                <w:color w:val="000000" w:themeColor="text1"/>
                <w:spacing w:val="8"/>
                <w:sz w:val="20"/>
                <w:szCs w:val="20"/>
                <w:lang w:val="es-MX"/>
              </w:rPr>
              <w:t xml:space="preserve"> </w:t>
            </w:r>
            <w:r w:rsidRPr="000D0929">
              <w:rPr>
                <w:rFonts w:cs="Arial"/>
                <w:color w:val="000000" w:themeColor="text1"/>
                <w:spacing w:val="-2"/>
                <w:sz w:val="20"/>
                <w:szCs w:val="20"/>
                <w:lang w:val="es-MX"/>
              </w:rPr>
              <w:t>FRACC.</w:t>
            </w:r>
          </w:p>
        </w:tc>
        <w:tc>
          <w:tcPr>
            <w:tcW w:w="1067" w:type="pct"/>
            <w:vAlign w:val="center"/>
          </w:tcPr>
          <w:p w14:paraId="19A940E5" w14:textId="224F779F"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0D2B5AD9" w14:textId="5DACDAAA"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5348FF83" w14:textId="4B4D85AC"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4,880.00</w:t>
            </w:r>
          </w:p>
        </w:tc>
      </w:tr>
      <w:tr w:rsidR="000D0929" w:rsidRPr="000D0929" w14:paraId="32394A61" w14:textId="77777777" w:rsidTr="004628CF">
        <w:trPr>
          <w:trHeight w:val="227"/>
        </w:trPr>
        <w:tc>
          <w:tcPr>
            <w:tcW w:w="638" w:type="pct"/>
            <w:vAlign w:val="center"/>
          </w:tcPr>
          <w:p w14:paraId="591BC4BF" w14:textId="5AE73138"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060100115</w:t>
            </w:r>
          </w:p>
        </w:tc>
        <w:tc>
          <w:tcPr>
            <w:tcW w:w="1209" w:type="pct"/>
            <w:vAlign w:val="center"/>
          </w:tcPr>
          <w:p w14:paraId="1957B59F" w14:textId="72582435"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LOS</w:t>
            </w:r>
            <w:r w:rsidRPr="000D0929">
              <w:rPr>
                <w:rFonts w:cs="Arial"/>
                <w:color w:val="000000" w:themeColor="text1"/>
                <w:spacing w:val="5"/>
                <w:sz w:val="20"/>
                <w:szCs w:val="20"/>
                <w:lang w:val="es-MX"/>
              </w:rPr>
              <w:t xml:space="preserve"> </w:t>
            </w:r>
            <w:r w:rsidRPr="000D0929">
              <w:rPr>
                <w:rFonts w:cs="Arial"/>
                <w:color w:val="000000" w:themeColor="text1"/>
                <w:spacing w:val="-2"/>
                <w:sz w:val="20"/>
                <w:szCs w:val="20"/>
                <w:lang w:val="es-MX"/>
              </w:rPr>
              <w:t>OLVERA</w:t>
            </w:r>
          </w:p>
        </w:tc>
        <w:tc>
          <w:tcPr>
            <w:tcW w:w="1067" w:type="pct"/>
            <w:vAlign w:val="center"/>
          </w:tcPr>
          <w:p w14:paraId="54DF4D42" w14:textId="3A71F08D"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15A3B52C" w14:textId="40262F42"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446A0471" w14:textId="13EFCF3F"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1,960.00</w:t>
            </w:r>
          </w:p>
        </w:tc>
      </w:tr>
      <w:tr w:rsidR="000D0929" w:rsidRPr="000D0929" w14:paraId="58C2A352" w14:textId="77777777" w:rsidTr="004628CF">
        <w:trPr>
          <w:trHeight w:val="227"/>
        </w:trPr>
        <w:tc>
          <w:tcPr>
            <w:tcW w:w="638" w:type="pct"/>
            <w:vAlign w:val="center"/>
          </w:tcPr>
          <w:p w14:paraId="67C9797C" w14:textId="3E005B27"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060100115</w:t>
            </w:r>
          </w:p>
        </w:tc>
        <w:tc>
          <w:tcPr>
            <w:tcW w:w="1209" w:type="pct"/>
            <w:vAlign w:val="center"/>
          </w:tcPr>
          <w:p w14:paraId="37467E1D" w14:textId="2EB5C342"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MIRADOR</w:t>
            </w:r>
            <w:r w:rsidRPr="000D0929">
              <w:rPr>
                <w:rFonts w:cs="Arial"/>
                <w:color w:val="000000" w:themeColor="text1"/>
                <w:spacing w:val="6"/>
                <w:sz w:val="20"/>
                <w:szCs w:val="20"/>
                <w:lang w:val="es-MX"/>
              </w:rPr>
              <w:t xml:space="preserve"> </w:t>
            </w:r>
            <w:r w:rsidRPr="000D0929">
              <w:rPr>
                <w:rFonts w:cs="Arial"/>
                <w:color w:val="000000" w:themeColor="text1"/>
                <w:sz w:val="20"/>
                <w:szCs w:val="20"/>
                <w:lang w:val="es-MX"/>
              </w:rPr>
              <w:t>DE</w:t>
            </w:r>
            <w:r w:rsidRPr="000D0929">
              <w:rPr>
                <w:rFonts w:cs="Arial"/>
                <w:color w:val="000000" w:themeColor="text1"/>
                <w:spacing w:val="7"/>
                <w:sz w:val="20"/>
                <w:szCs w:val="20"/>
                <w:lang w:val="es-MX"/>
              </w:rPr>
              <w:t xml:space="preserve"> </w:t>
            </w:r>
            <w:r w:rsidRPr="000D0929">
              <w:rPr>
                <w:rFonts w:cs="Arial"/>
                <w:color w:val="000000" w:themeColor="text1"/>
                <w:sz w:val="20"/>
                <w:szCs w:val="20"/>
                <w:lang w:val="es-MX"/>
              </w:rPr>
              <w:t>LA</w:t>
            </w:r>
            <w:r w:rsidRPr="000D0929">
              <w:rPr>
                <w:rFonts w:cs="Arial"/>
                <w:color w:val="000000" w:themeColor="text1"/>
                <w:spacing w:val="6"/>
                <w:sz w:val="20"/>
                <w:szCs w:val="20"/>
                <w:lang w:val="es-MX"/>
              </w:rPr>
              <w:t xml:space="preserve"> </w:t>
            </w:r>
            <w:r w:rsidRPr="000D0929">
              <w:rPr>
                <w:rFonts w:cs="Arial"/>
                <w:color w:val="000000" w:themeColor="text1"/>
                <w:sz w:val="20"/>
                <w:szCs w:val="20"/>
                <w:lang w:val="es-MX"/>
              </w:rPr>
              <w:t>ESTRELLA</w:t>
            </w:r>
            <w:r w:rsidRPr="000D0929">
              <w:rPr>
                <w:rFonts w:cs="Arial"/>
                <w:color w:val="000000" w:themeColor="text1"/>
                <w:spacing w:val="7"/>
                <w:sz w:val="20"/>
                <w:szCs w:val="20"/>
                <w:lang w:val="es-MX"/>
              </w:rPr>
              <w:t xml:space="preserve"> </w:t>
            </w:r>
            <w:r w:rsidRPr="000D0929">
              <w:rPr>
                <w:rFonts w:cs="Arial"/>
                <w:color w:val="000000" w:themeColor="text1"/>
                <w:spacing w:val="-4"/>
                <w:sz w:val="20"/>
                <w:szCs w:val="20"/>
                <w:lang w:val="es-MX"/>
              </w:rPr>
              <w:t>COND.</w:t>
            </w:r>
          </w:p>
        </w:tc>
        <w:tc>
          <w:tcPr>
            <w:tcW w:w="1067" w:type="pct"/>
            <w:vAlign w:val="center"/>
          </w:tcPr>
          <w:p w14:paraId="2660DFE0" w14:textId="0E107786"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z w:val="20"/>
                <w:szCs w:val="20"/>
                <w:lang w:val="es-MX"/>
              </w:rPr>
              <w:t>LOMAS</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DEL</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MIRADOR</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10"/>
                <w:sz w:val="20"/>
                <w:szCs w:val="20"/>
                <w:lang w:val="es-MX"/>
              </w:rPr>
              <w:t>V</w:t>
            </w:r>
          </w:p>
        </w:tc>
        <w:tc>
          <w:tcPr>
            <w:tcW w:w="1085" w:type="pct"/>
            <w:vAlign w:val="center"/>
          </w:tcPr>
          <w:p w14:paraId="6D7956D5" w14:textId="28C5FA2A"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63052E00" w14:textId="4E1AF6B9"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6,040.00</w:t>
            </w:r>
          </w:p>
        </w:tc>
      </w:tr>
      <w:tr w:rsidR="000D0929" w:rsidRPr="000D0929" w14:paraId="0F53FE62" w14:textId="77777777" w:rsidTr="004628CF">
        <w:trPr>
          <w:trHeight w:val="227"/>
        </w:trPr>
        <w:tc>
          <w:tcPr>
            <w:tcW w:w="638" w:type="pct"/>
            <w:vAlign w:val="center"/>
          </w:tcPr>
          <w:p w14:paraId="19CEB8EB" w14:textId="24529C6B"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060100115</w:t>
            </w:r>
          </w:p>
        </w:tc>
        <w:tc>
          <w:tcPr>
            <w:tcW w:w="1209" w:type="pct"/>
            <w:vAlign w:val="center"/>
          </w:tcPr>
          <w:p w14:paraId="2A98C8D8" w14:textId="10476BCC"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MIRADOR</w:t>
            </w:r>
            <w:r w:rsidRPr="000D0929">
              <w:rPr>
                <w:rFonts w:cs="Arial"/>
                <w:color w:val="000000" w:themeColor="text1"/>
                <w:spacing w:val="6"/>
                <w:sz w:val="20"/>
                <w:szCs w:val="20"/>
                <w:lang w:val="es-MX"/>
              </w:rPr>
              <w:t xml:space="preserve"> </w:t>
            </w:r>
            <w:r w:rsidRPr="000D0929">
              <w:rPr>
                <w:rFonts w:cs="Arial"/>
                <w:color w:val="000000" w:themeColor="text1"/>
                <w:sz w:val="20"/>
                <w:szCs w:val="20"/>
                <w:lang w:val="es-MX"/>
              </w:rPr>
              <w:t>DE</w:t>
            </w:r>
            <w:r w:rsidRPr="000D0929">
              <w:rPr>
                <w:rFonts w:cs="Arial"/>
                <w:color w:val="000000" w:themeColor="text1"/>
                <w:spacing w:val="6"/>
                <w:sz w:val="20"/>
                <w:szCs w:val="20"/>
                <w:lang w:val="es-MX"/>
              </w:rPr>
              <w:t xml:space="preserve"> </w:t>
            </w:r>
            <w:r w:rsidRPr="000D0929">
              <w:rPr>
                <w:rFonts w:cs="Arial"/>
                <w:color w:val="000000" w:themeColor="text1"/>
                <w:sz w:val="20"/>
                <w:szCs w:val="20"/>
                <w:lang w:val="es-MX"/>
              </w:rPr>
              <w:t>LA</w:t>
            </w:r>
            <w:r w:rsidRPr="000D0929">
              <w:rPr>
                <w:rFonts w:cs="Arial"/>
                <w:color w:val="000000" w:themeColor="text1"/>
                <w:spacing w:val="6"/>
                <w:sz w:val="20"/>
                <w:szCs w:val="20"/>
                <w:lang w:val="es-MX"/>
              </w:rPr>
              <w:t xml:space="preserve"> </w:t>
            </w:r>
            <w:r w:rsidRPr="000D0929">
              <w:rPr>
                <w:rFonts w:cs="Arial"/>
                <w:color w:val="000000" w:themeColor="text1"/>
                <w:sz w:val="20"/>
                <w:szCs w:val="20"/>
                <w:lang w:val="es-MX"/>
              </w:rPr>
              <w:t>NUBE</w:t>
            </w:r>
            <w:r w:rsidRPr="000D0929">
              <w:rPr>
                <w:rFonts w:cs="Arial"/>
                <w:color w:val="000000" w:themeColor="text1"/>
                <w:spacing w:val="6"/>
                <w:sz w:val="20"/>
                <w:szCs w:val="20"/>
                <w:lang w:val="es-MX"/>
              </w:rPr>
              <w:t xml:space="preserve"> </w:t>
            </w:r>
            <w:r w:rsidRPr="000D0929">
              <w:rPr>
                <w:rFonts w:cs="Arial"/>
                <w:color w:val="000000" w:themeColor="text1"/>
                <w:spacing w:val="-4"/>
                <w:sz w:val="20"/>
                <w:szCs w:val="20"/>
                <w:lang w:val="es-MX"/>
              </w:rPr>
              <w:t>COND.</w:t>
            </w:r>
          </w:p>
        </w:tc>
        <w:tc>
          <w:tcPr>
            <w:tcW w:w="1067" w:type="pct"/>
            <w:vAlign w:val="center"/>
          </w:tcPr>
          <w:p w14:paraId="425DC628" w14:textId="1EFF2A0F"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LOMAS</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DEL</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MIRADOR</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10"/>
                <w:sz w:val="20"/>
                <w:szCs w:val="20"/>
                <w:lang w:val="es-MX"/>
              </w:rPr>
              <w:t>V</w:t>
            </w:r>
          </w:p>
        </w:tc>
        <w:tc>
          <w:tcPr>
            <w:tcW w:w="1085" w:type="pct"/>
            <w:vAlign w:val="center"/>
          </w:tcPr>
          <w:p w14:paraId="2287D582" w14:textId="3DFD36B9"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5016A20F" w14:textId="362936AB"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6,250.00</w:t>
            </w:r>
          </w:p>
        </w:tc>
      </w:tr>
      <w:tr w:rsidR="000D0929" w:rsidRPr="000D0929" w14:paraId="42D074A9" w14:textId="77777777" w:rsidTr="004628CF">
        <w:trPr>
          <w:trHeight w:val="227"/>
        </w:trPr>
        <w:tc>
          <w:tcPr>
            <w:tcW w:w="638" w:type="pct"/>
            <w:vAlign w:val="center"/>
          </w:tcPr>
          <w:p w14:paraId="0802DE01" w14:textId="52185E7F"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060100115</w:t>
            </w:r>
          </w:p>
        </w:tc>
        <w:tc>
          <w:tcPr>
            <w:tcW w:w="1209" w:type="pct"/>
            <w:vAlign w:val="center"/>
          </w:tcPr>
          <w:p w14:paraId="710B909F" w14:textId="0BEE0595"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MISIÓN</w:t>
            </w:r>
            <w:r w:rsidRPr="000D0929">
              <w:rPr>
                <w:rFonts w:cs="Arial"/>
                <w:color w:val="000000" w:themeColor="text1"/>
                <w:spacing w:val="9"/>
                <w:sz w:val="20"/>
                <w:szCs w:val="20"/>
                <w:lang w:val="es-MX"/>
              </w:rPr>
              <w:t xml:space="preserve"> </w:t>
            </w:r>
            <w:r w:rsidRPr="000D0929">
              <w:rPr>
                <w:rFonts w:cs="Arial"/>
                <w:color w:val="000000" w:themeColor="text1"/>
                <w:sz w:val="20"/>
                <w:szCs w:val="20"/>
                <w:lang w:val="es-MX"/>
              </w:rPr>
              <w:t>CANDILES</w:t>
            </w:r>
            <w:r w:rsidRPr="000D0929">
              <w:rPr>
                <w:rFonts w:cs="Arial"/>
                <w:color w:val="000000" w:themeColor="text1"/>
                <w:spacing w:val="9"/>
                <w:sz w:val="20"/>
                <w:szCs w:val="20"/>
                <w:lang w:val="es-MX"/>
              </w:rPr>
              <w:t xml:space="preserve"> </w:t>
            </w:r>
            <w:r w:rsidRPr="000D0929">
              <w:rPr>
                <w:rFonts w:cs="Arial"/>
                <w:color w:val="000000" w:themeColor="text1"/>
                <w:spacing w:val="-2"/>
                <w:sz w:val="20"/>
                <w:szCs w:val="20"/>
                <w:lang w:val="es-MX"/>
              </w:rPr>
              <w:t>FRACC.</w:t>
            </w:r>
          </w:p>
        </w:tc>
        <w:tc>
          <w:tcPr>
            <w:tcW w:w="1067" w:type="pct"/>
            <w:vAlign w:val="center"/>
          </w:tcPr>
          <w:p w14:paraId="63B80FCE" w14:textId="4558D7A1"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27434F58" w14:textId="7C5525A9"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5C479FF5" w14:textId="6992ACFE"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4,500.00</w:t>
            </w:r>
          </w:p>
        </w:tc>
      </w:tr>
      <w:tr w:rsidR="000D0929" w:rsidRPr="000D0929" w14:paraId="26257C6F" w14:textId="77777777" w:rsidTr="004628CF">
        <w:trPr>
          <w:trHeight w:val="227"/>
        </w:trPr>
        <w:tc>
          <w:tcPr>
            <w:tcW w:w="638" w:type="pct"/>
            <w:vAlign w:val="center"/>
          </w:tcPr>
          <w:p w14:paraId="57D91A9B" w14:textId="07236D58"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060100115</w:t>
            </w:r>
          </w:p>
        </w:tc>
        <w:tc>
          <w:tcPr>
            <w:tcW w:w="1209" w:type="pct"/>
            <w:vAlign w:val="center"/>
          </w:tcPr>
          <w:p w14:paraId="3EDE9E0D" w14:textId="7526733A"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MISIÓN</w:t>
            </w:r>
            <w:r w:rsidRPr="000D0929">
              <w:rPr>
                <w:rFonts w:cs="Arial"/>
                <w:color w:val="000000" w:themeColor="text1"/>
                <w:spacing w:val="7"/>
                <w:sz w:val="20"/>
                <w:szCs w:val="20"/>
                <w:lang w:val="es-MX"/>
              </w:rPr>
              <w:t xml:space="preserve"> </w:t>
            </w:r>
            <w:r w:rsidRPr="000D0929">
              <w:rPr>
                <w:rFonts w:cs="Arial"/>
                <w:color w:val="000000" w:themeColor="text1"/>
                <w:sz w:val="20"/>
                <w:szCs w:val="20"/>
                <w:lang w:val="es-MX"/>
              </w:rPr>
              <w:t>DE</w:t>
            </w:r>
            <w:r w:rsidRPr="000D0929">
              <w:rPr>
                <w:rFonts w:cs="Arial"/>
                <w:color w:val="000000" w:themeColor="text1"/>
                <w:spacing w:val="6"/>
                <w:sz w:val="20"/>
                <w:szCs w:val="20"/>
                <w:lang w:val="es-MX"/>
              </w:rPr>
              <w:t xml:space="preserve"> </w:t>
            </w:r>
            <w:r w:rsidRPr="000D0929">
              <w:rPr>
                <w:rFonts w:cs="Arial"/>
                <w:color w:val="000000" w:themeColor="text1"/>
                <w:sz w:val="20"/>
                <w:szCs w:val="20"/>
                <w:lang w:val="es-MX"/>
              </w:rPr>
              <w:t>SAN</w:t>
            </w:r>
            <w:r w:rsidRPr="000D0929">
              <w:rPr>
                <w:rFonts w:cs="Arial"/>
                <w:color w:val="000000" w:themeColor="text1"/>
                <w:spacing w:val="7"/>
                <w:sz w:val="20"/>
                <w:szCs w:val="20"/>
                <w:lang w:val="es-MX"/>
              </w:rPr>
              <w:t xml:space="preserve"> </w:t>
            </w:r>
            <w:r w:rsidRPr="000D0929">
              <w:rPr>
                <w:rFonts w:cs="Arial"/>
                <w:color w:val="000000" w:themeColor="text1"/>
                <w:sz w:val="20"/>
                <w:szCs w:val="20"/>
                <w:lang w:val="es-MX"/>
              </w:rPr>
              <w:t>CARLOS</w:t>
            </w:r>
            <w:r w:rsidRPr="000D0929">
              <w:rPr>
                <w:rFonts w:cs="Arial"/>
                <w:color w:val="000000" w:themeColor="text1"/>
                <w:spacing w:val="7"/>
                <w:sz w:val="20"/>
                <w:szCs w:val="20"/>
                <w:lang w:val="es-MX"/>
              </w:rPr>
              <w:t xml:space="preserve"> </w:t>
            </w:r>
            <w:r w:rsidRPr="000D0929">
              <w:rPr>
                <w:rFonts w:cs="Arial"/>
                <w:color w:val="000000" w:themeColor="text1"/>
                <w:spacing w:val="-2"/>
                <w:sz w:val="20"/>
                <w:szCs w:val="20"/>
                <w:lang w:val="es-MX"/>
              </w:rPr>
              <w:t>FRACC.</w:t>
            </w:r>
          </w:p>
        </w:tc>
        <w:tc>
          <w:tcPr>
            <w:tcW w:w="1067" w:type="pct"/>
            <w:vAlign w:val="center"/>
          </w:tcPr>
          <w:p w14:paraId="7D622838" w14:textId="5F1F62FE"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39ADE1D5" w14:textId="52258BE7"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5EBD7B06" w14:textId="057510C3"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4,120.00</w:t>
            </w:r>
          </w:p>
        </w:tc>
      </w:tr>
      <w:tr w:rsidR="000D0929" w:rsidRPr="000D0929" w14:paraId="677EBC7B" w14:textId="77777777" w:rsidTr="004628CF">
        <w:trPr>
          <w:trHeight w:val="227"/>
        </w:trPr>
        <w:tc>
          <w:tcPr>
            <w:tcW w:w="638" w:type="pct"/>
            <w:vAlign w:val="center"/>
          </w:tcPr>
          <w:p w14:paraId="5CA736C9" w14:textId="0411A250"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060100115</w:t>
            </w:r>
          </w:p>
        </w:tc>
        <w:tc>
          <w:tcPr>
            <w:tcW w:w="1209" w:type="pct"/>
            <w:vAlign w:val="center"/>
          </w:tcPr>
          <w:p w14:paraId="15EDADA4" w14:textId="338C928F"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MISIÓN</w:t>
            </w:r>
            <w:r w:rsidRPr="000D0929">
              <w:rPr>
                <w:rFonts w:cs="Arial"/>
                <w:color w:val="000000" w:themeColor="text1"/>
                <w:spacing w:val="8"/>
                <w:sz w:val="20"/>
                <w:szCs w:val="20"/>
                <w:lang w:val="es-MX"/>
              </w:rPr>
              <w:t xml:space="preserve"> </w:t>
            </w:r>
            <w:r w:rsidRPr="000D0929">
              <w:rPr>
                <w:rFonts w:cs="Arial"/>
                <w:color w:val="000000" w:themeColor="text1"/>
                <w:sz w:val="20"/>
                <w:szCs w:val="20"/>
                <w:lang w:val="es-MX"/>
              </w:rPr>
              <w:t>MARBELLA</w:t>
            </w:r>
            <w:r w:rsidRPr="000D0929">
              <w:rPr>
                <w:rFonts w:cs="Arial"/>
                <w:color w:val="000000" w:themeColor="text1"/>
                <w:spacing w:val="7"/>
                <w:sz w:val="20"/>
                <w:szCs w:val="20"/>
                <w:lang w:val="es-MX"/>
              </w:rPr>
              <w:t xml:space="preserve"> </w:t>
            </w:r>
            <w:r w:rsidRPr="000D0929">
              <w:rPr>
                <w:rFonts w:cs="Arial"/>
                <w:color w:val="000000" w:themeColor="text1"/>
                <w:spacing w:val="-2"/>
                <w:sz w:val="20"/>
                <w:szCs w:val="20"/>
                <w:lang w:val="es-MX"/>
              </w:rPr>
              <w:t>FRACC.</w:t>
            </w:r>
          </w:p>
        </w:tc>
        <w:tc>
          <w:tcPr>
            <w:tcW w:w="1067" w:type="pct"/>
            <w:vAlign w:val="center"/>
          </w:tcPr>
          <w:p w14:paraId="5A2B2047" w14:textId="32DF33F8"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2"/>
                <w:sz w:val="20"/>
                <w:szCs w:val="20"/>
                <w:lang w:val="es-MX"/>
              </w:rPr>
              <w:t>HABITACIONAL</w:t>
            </w:r>
          </w:p>
        </w:tc>
        <w:tc>
          <w:tcPr>
            <w:tcW w:w="1085" w:type="pct"/>
            <w:vAlign w:val="center"/>
          </w:tcPr>
          <w:p w14:paraId="43822A5F" w14:textId="37D97787"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73A04B89" w14:textId="2CCB45FE"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5,790.00</w:t>
            </w:r>
          </w:p>
        </w:tc>
      </w:tr>
      <w:tr w:rsidR="000D0929" w:rsidRPr="000D0929" w14:paraId="1652EE82" w14:textId="77777777" w:rsidTr="004628CF">
        <w:trPr>
          <w:trHeight w:val="227"/>
        </w:trPr>
        <w:tc>
          <w:tcPr>
            <w:tcW w:w="638" w:type="pct"/>
            <w:vAlign w:val="center"/>
          </w:tcPr>
          <w:p w14:paraId="5E4C60ED" w14:textId="0694A8AE"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060100115</w:t>
            </w:r>
          </w:p>
        </w:tc>
        <w:tc>
          <w:tcPr>
            <w:tcW w:w="1209" w:type="pct"/>
            <w:vAlign w:val="center"/>
          </w:tcPr>
          <w:p w14:paraId="332F4F2C" w14:textId="1017CF37"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MISIÓN</w:t>
            </w:r>
            <w:r w:rsidRPr="000D0929">
              <w:rPr>
                <w:rFonts w:cs="Arial"/>
                <w:color w:val="000000" w:themeColor="text1"/>
                <w:spacing w:val="8"/>
                <w:sz w:val="20"/>
                <w:szCs w:val="20"/>
                <w:lang w:val="es-MX"/>
              </w:rPr>
              <w:t xml:space="preserve"> </w:t>
            </w:r>
            <w:r w:rsidRPr="000D0929">
              <w:rPr>
                <w:rFonts w:cs="Arial"/>
                <w:color w:val="000000" w:themeColor="text1"/>
                <w:sz w:val="20"/>
                <w:szCs w:val="20"/>
                <w:lang w:val="es-MX"/>
              </w:rPr>
              <w:t>MARIANA</w:t>
            </w:r>
            <w:r w:rsidRPr="000D0929">
              <w:rPr>
                <w:rFonts w:cs="Arial"/>
                <w:color w:val="000000" w:themeColor="text1"/>
                <w:spacing w:val="8"/>
                <w:sz w:val="20"/>
                <w:szCs w:val="20"/>
                <w:lang w:val="es-MX"/>
              </w:rPr>
              <w:t xml:space="preserve"> </w:t>
            </w:r>
            <w:r w:rsidRPr="000D0929">
              <w:rPr>
                <w:rFonts w:cs="Arial"/>
                <w:color w:val="000000" w:themeColor="text1"/>
                <w:sz w:val="20"/>
                <w:szCs w:val="20"/>
                <w:lang w:val="es-MX"/>
              </w:rPr>
              <w:t>CONJ.</w:t>
            </w:r>
            <w:r w:rsidRPr="000D0929">
              <w:rPr>
                <w:rFonts w:cs="Arial"/>
                <w:color w:val="000000" w:themeColor="text1"/>
                <w:spacing w:val="8"/>
                <w:sz w:val="20"/>
                <w:szCs w:val="20"/>
                <w:lang w:val="es-MX"/>
              </w:rPr>
              <w:t xml:space="preserve"> </w:t>
            </w:r>
            <w:r w:rsidRPr="000D0929">
              <w:rPr>
                <w:rFonts w:cs="Arial"/>
                <w:color w:val="000000" w:themeColor="text1"/>
                <w:spacing w:val="-4"/>
                <w:sz w:val="20"/>
                <w:szCs w:val="20"/>
                <w:lang w:val="es-MX"/>
              </w:rPr>
              <w:t>HAB.</w:t>
            </w:r>
          </w:p>
        </w:tc>
        <w:tc>
          <w:tcPr>
            <w:tcW w:w="1067" w:type="pct"/>
            <w:vAlign w:val="center"/>
          </w:tcPr>
          <w:p w14:paraId="38FD141D" w14:textId="7C7526B3"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z w:val="20"/>
                <w:szCs w:val="20"/>
                <w:lang w:val="es-MX"/>
              </w:rPr>
              <w:t>ETAPAS</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z w:val="20"/>
                <w:szCs w:val="20"/>
                <w:lang w:val="es-MX"/>
              </w:rPr>
              <w:t>I,</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z w:val="20"/>
                <w:szCs w:val="20"/>
                <w:lang w:val="es-MX"/>
              </w:rPr>
              <w:t>II</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z w:val="20"/>
                <w:szCs w:val="20"/>
                <w:lang w:val="es-MX"/>
              </w:rPr>
              <w:t>Y</w:t>
            </w:r>
            <w:r w:rsidRPr="000D0929">
              <w:rPr>
                <w:rFonts w:ascii="Arial" w:hAnsi="Arial" w:cs="Arial"/>
                <w:color w:val="000000" w:themeColor="text1"/>
                <w:spacing w:val="3"/>
                <w:sz w:val="20"/>
                <w:szCs w:val="20"/>
                <w:lang w:val="es-MX"/>
              </w:rPr>
              <w:t xml:space="preserve"> </w:t>
            </w:r>
            <w:r w:rsidRPr="000D0929">
              <w:rPr>
                <w:rFonts w:ascii="Arial" w:hAnsi="Arial" w:cs="Arial"/>
                <w:color w:val="000000" w:themeColor="text1"/>
                <w:spacing w:val="-5"/>
                <w:sz w:val="20"/>
                <w:szCs w:val="20"/>
                <w:lang w:val="es-MX"/>
              </w:rPr>
              <w:t>III</w:t>
            </w:r>
          </w:p>
        </w:tc>
        <w:tc>
          <w:tcPr>
            <w:tcW w:w="1085" w:type="pct"/>
            <w:vAlign w:val="center"/>
          </w:tcPr>
          <w:p w14:paraId="5FF9812A" w14:textId="355AAA4C"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01DCFFEE" w14:textId="7243F674"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4,500.00</w:t>
            </w:r>
          </w:p>
        </w:tc>
      </w:tr>
      <w:tr w:rsidR="000D0929" w:rsidRPr="000D0929" w14:paraId="05C24A18" w14:textId="77777777" w:rsidTr="004628CF">
        <w:trPr>
          <w:trHeight w:val="227"/>
        </w:trPr>
        <w:tc>
          <w:tcPr>
            <w:tcW w:w="638" w:type="pct"/>
            <w:vAlign w:val="center"/>
          </w:tcPr>
          <w:p w14:paraId="4A4B06AE" w14:textId="09A1304C"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060100115</w:t>
            </w:r>
          </w:p>
        </w:tc>
        <w:tc>
          <w:tcPr>
            <w:tcW w:w="1209" w:type="pct"/>
            <w:vAlign w:val="center"/>
          </w:tcPr>
          <w:p w14:paraId="3B4C15F5" w14:textId="07C68238"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PLAZA</w:t>
            </w:r>
            <w:r w:rsidRPr="000D0929">
              <w:rPr>
                <w:rFonts w:cs="Arial"/>
                <w:color w:val="000000" w:themeColor="text1"/>
                <w:spacing w:val="8"/>
                <w:sz w:val="20"/>
                <w:szCs w:val="20"/>
                <w:lang w:val="es-MX"/>
              </w:rPr>
              <w:t xml:space="preserve"> </w:t>
            </w:r>
            <w:r w:rsidRPr="000D0929">
              <w:rPr>
                <w:rFonts w:cs="Arial"/>
                <w:color w:val="000000" w:themeColor="text1"/>
                <w:sz w:val="20"/>
                <w:szCs w:val="20"/>
                <w:lang w:val="es-MX"/>
              </w:rPr>
              <w:t>CANDILES</w:t>
            </w:r>
            <w:r w:rsidRPr="000D0929">
              <w:rPr>
                <w:rFonts w:cs="Arial"/>
                <w:color w:val="000000" w:themeColor="text1"/>
                <w:spacing w:val="10"/>
                <w:sz w:val="20"/>
                <w:szCs w:val="20"/>
                <w:lang w:val="es-MX"/>
              </w:rPr>
              <w:t xml:space="preserve"> </w:t>
            </w:r>
            <w:r w:rsidRPr="000D0929">
              <w:rPr>
                <w:rFonts w:cs="Arial"/>
                <w:color w:val="000000" w:themeColor="text1"/>
                <w:sz w:val="20"/>
                <w:szCs w:val="20"/>
                <w:lang w:val="es-MX"/>
              </w:rPr>
              <w:t>SUR</w:t>
            </w:r>
            <w:r w:rsidRPr="000D0929">
              <w:rPr>
                <w:rFonts w:cs="Arial"/>
                <w:color w:val="000000" w:themeColor="text1"/>
                <w:spacing w:val="8"/>
                <w:sz w:val="20"/>
                <w:szCs w:val="20"/>
                <w:lang w:val="es-MX"/>
              </w:rPr>
              <w:t xml:space="preserve"> </w:t>
            </w:r>
            <w:r w:rsidRPr="000D0929">
              <w:rPr>
                <w:rFonts w:cs="Arial"/>
                <w:color w:val="000000" w:themeColor="text1"/>
                <w:spacing w:val="-4"/>
                <w:sz w:val="20"/>
                <w:szCs w:val="20"/>
                <w:lang w:val="es-MX"/>
              </w:rPr>
              <w:t>COND.</w:t>
            </w:r>
          </w:p>
        </w:tc>
        <w:tc>
          <w:tcPr>
            <w:tcW w:w="1067" w:type="pct"/>
            <w:vAlign w:val="center"/>
          </w:tcPr>
          <w:p w14:paraId="70F31C30" w14:textId="657E5111"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398D4284" w14:textId="39F8F841"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7B3D9D23" w14:textId="1F58B1DA"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7,720.00</w:t>
            </w:r>
          </w:p>
        </w:tc>
      </w:tr>
      <w:tr w:rsidR="000D0929" w:rsidRPr="000D0929" w14:paraId="51FB1F29" w14:textId="77777777" w:rsidTr="004628CF">
        <w:trPr>
          <w:trHeight w:val="227"/>
        </w:trPr>
        <w:tc>
          <w:tcPr>
            <w:tcW w:w="638" w:type="pct"/>
            <w:vAlign w:val="center"/>
          </w:tcPr>
          <w:p w14:paraId="43E66F84" w14:textId="29E73BD1"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060100115</w:t>
            </w:r>
          </w:p>
        </w:tc>
        <w:tc>
          <w:tcPr>
            <w:tcW w:w="1209" w:type="pct"/>
            <w:vAlign w:val="center"/>
          </w:tcPr>
          <w:p w14:paraId="7A50FB75" w14:textId="26EE8530"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PLAZA</w:t>
            </w:r>
            <w:r w:rsidRPr="000D0929">
              <w:rPr>
                <w:rFonts w:cs="Arial"/>
                <w:color w:val="000000" w:themeColor="text1"/>
                <w:spacing w:val="4"/>
                <w:sz w:val="20"/>
                <w:szCs w:val="20"/>
                <w:lang w:val="es-MX"/>
              </w:rPr>
              <w:t xml:space="preserve"> </w:t>
            </w:r>
            <w:r w:rsidRPr="000D0929">
              <w:rPr>
                <w:rFonts w:cs="Arial"/>
                <w:color w:val="000000" w:themeColor="text1"/>
                <w:sz w:val="20"/>
                <w:szCs w:val="20"/>
                <w:lang w:val="es-MX"/>
              </w:rPr>
              <w:t>DE</w:t>
            </w:r>
            <w:r w:rsidRPr="000D0929">
              <w:rPr>
                <w:rFonts w:cs="Arial"/>
                <w:color w:val="000000" w:themeColor="text1"/>
                <w:spacing w:val="5"/>
                <w:sz w:val="20"/>
                <w:szCs w:val="20"/>
                <w:lang w:val="es-MX"/>
              </w:rPr>
              <w:t xml:space="preserve"> </w:t>
            </w:r>
            <w:r w:rsidRPr="000D0929">
              <w:rPr>
                <w:rFonts w:cs="Arial"/>
                <w:color w:val="000000" w:themeColor="text1"/>
                <w:sz w:val="20"/>
                <w:szCs w:val="20"/>
                <w:lang w:val="es-MX"/>
              </w:rPr>
              <w:t>L</w:t>
            </w:r>
            <w:r w:rsidRPr="000D0929">
              <w:rPr>
                <w:rFonts w:cs="Arial"/>
                <w:color w:val="000000" w:themeColor="text1"/>
                <w:spacing w:val="5"/>
                <w:sz w:val="20"/>
                <w:szCs w:val="20"/>
                <w:lang w:val="es-MX"/>
              </w:rPr>
              <w:t xml:space="preserve"> </w:t>
            </w:r>
            <w:r w:rsidRPr="000D0929">
              <w:rPr>
                <w:rFonts w:cs="Arial"/>
                <w:color w:val="000000" w:themeColor="text1"/>
                <w:sz w:val="20"/>
                <w:szCs w:val="20"/>
                <w:lang w:val="es-MX"/>
              </w:rPr>
              <w:t>DE</w:t>
            </w:r>
            <w:r w:rsidRPr="000D0929">
              <w:rPr>
                <w:rFonts w:cs="Arial"/>
                <w:color w:val="000000" w:themeColor="text1"/>
                <w:spacing w:val="5"/>
                <w:sz w:val="20"/>
                <w:szCs w:val="20"/>
                <w:lang w:val="es-MX"/>
              </w:rPr>
              <w:t xml:space="preserve"> </w:t>
            </w:r>
            <w:r w:rsidRPr="000D0929">
              <w:rPr>
                <w:rFonts w:cs="Arial"/>
                <w:color w:val="000000" w:themeColor="text1"/>
                <w:sz w:val="20"/>
                <w:szCs w:val="20"/>
                <w:lang w:val="es-MX"/>
              </w:rPr>
              <w:t>M</w:t>
            </w:r>
            <w:r w:rsidRPr="000D0929">
              <w:rPr>
                <w:rFonts w:cs="Arial"/>
                <w:color w:val="000000" w:themeColor="text1"/>
                <w:spacing w:val="4"/>
                <w:sz w:val="20"/>
                <w:szCs w:val="20"/>
                <w:lang w:val="es-MX"/>
              </w:rPr>
              <w:t xml:space="preserve"> </w:t>
            </w:r>
            <w:r w:rsidRPr="000D0929">
              <w:rPr>
                <w:rFonts w:cs="Arial"/>
                <w:color w:val="000000" w:themeColor="text1"/>
                <w:spacing w:val="-2"/>
                <w:sz w:val="20"/>
                <w:szCs w:val="20"/>
                <w:lang w:val="es-MX"/>
              </w:rPr>
              <w:t>COND.</w:t>
            </w:r>
          </w:p>
        </w:tc>
        <w:tc>
          <w:tcPr>
            <w:tcW w:w="1067" w:type="pct"/>
            <w:vAlign w:val="center"/>
          </w:tcPr>
          <w:p w14:paraId="0FCBB5E9" w14:textId="2778481F"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z w:val="20"/>
                <w:szCs w:val="20"/>
                <w:lang w:val="es-MX"/>
              </w:rPr>
              <w:t>LOMAS</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DEL</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MIRADOR</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FRACC.</w:t>
            </w:r>
          </w:p>
        </w:tc>
        <w:tc>
          <w:tcPr>
            <w:tcW w:w="1085" w:type="pct"/>
            <w:vAlign w:val="center"/>
          </w:tcPr>
          <w:p w14:paraId="150E6F9C" w14:textId="4C73A441"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TODA</w:t>
            </w:r>
          </w:p>
        </w:tc>
        <w:tc>
          <w:tcPr>
            <w:tcW w:w="1001" w:type="pct"/>
            <w:vAlign w:val="center"/>
          </w:tcPr>
          <w:p w14:paraId="65DC5D7B" w14:textId="0B712709"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7,720.00</w:t>
            </w:r>
          </w:p>
        </w:tc>
      </w:tr>
      <w:tr w:rsidR="000D0929" w:rsidRPr="000D0929" w14:paraId="7810B0DA" w14:textId="77777777" w:rsidTr="004628CF">
        <w:trPr>
          <w:trHeight w:val="227"/>
        </w:trPr>
        <w:tc>
          <w:tcPr>
            <w:tcW w:w="638" w:type="pct"/>
            <w:vAlign w:val="center"/>
          </w:tcPr>
          <w:p w14:paraId="62AA3D76" w14:textId="335D8B10"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lastRenderedPageBreak/>
              <w:t>060100115</w:t>
            </w:r>
          </w:p>
        </w:tc>
        <w:tc>
          <w:tcPr>
            <w:tcW w:w="1209" w:type="pct"/>
            <w:vAlign w:val="center"/>
          </w:tcPr>
          <w:p w14:paraId="3804BAEC" w14:textId="26ACC5FF"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PLAZA</w:t>
            </w:r>
            <w:r w:rsidRPr="000D0929">
              <w:rPr>
                <w:rFonts w:cs="Arial"/>
                <w:color w:val="000000" w:themeColor="text1"/>
                <w:spacing w:val="5"/>
                <w:sz w:val="20"/>
                <w:szCs w:val="20"/>
                <w:lang w:val="es-MX"/>
              </w:rPr>
              <w:t xml:space="preserve"> </w:t>
            </w:r>
            <w:r w:rsidRPr="000D0929">
              <w:rPr>
                <w:rFonts w:cs="Arial"/>
                <w:color w:val="000000" w:themeColor="text1"/>
                <w:sz w:val="20"/>
                <w:szCs w:val="20"/>
                <w:lang w:val="es-MX"/>
              </w:rPr>
              <w:t>LOMAS</w:t>
            </w:r>
            <w:r w:rsidRPr="000D0929">
              <w:rPr>
                <w:rFonts w:cs="Arial"/>
                <w:color w:val="000000" w:themeColor="text1"/>
                <w:spacing w:val="6"/>
                <w:sz w:val="20"/>
                <w:szCs w:val="20"/>
                <w:lang w:val="es-MX"/>
              </w:rPr>
              <w:t xml:space="preserve"> </w:t>
            </w:r>
            <w:r w:rsidRPr="000D0929">
              <w:rPr>
                <w:rFonts w:cs="Arial"/>
                <w:color w:val="000000" w:themeColor="text1"/>
                <w:sz w:val="20"/>
                <w:szCs w:val="20"/>
                <w:lang w:val="es-MX"/>
              </w:rPr>
              <w:t>II</w:t>
            </w:r>
            <w:r w:rsidRPr="000D0929">
              <w:rPr>
                <w:rFonts w:cs="Arial"/>
                <w:color w:val="000000" w:themeColor="text1"/>
                <w:spacing w:val="7"/>
                <w:sz w:val="20"/>
                <w:szCs w:val="20"/>
                <w:lang w:val="es-MX"/>
              </w:rPr>
              <w:t xml:space="preserve"> </w:t>
            </w:r>
            <w:r w:rsidRPr="000D0929">
              <w:rPr>
                <w:rFonts w:cs="Arial"/>
                <w:color w:val="000000" w:themeColor="text1"/>
                <w:spacing w:val="-2"/>
                <w:sz w:val="20"/>
                <w:szCs w:val="20"/>
                <w:lang w:val="es-MX"/>
              </w:rPr>
              <w:t>COND.</w:t>
            </w:r>
          </w:p>
        </w:tc>
        <w:tc>
          <w:tcPr>
            <w:tcW w:w="1067" w:type="pct"/>
            <w:vAlign w:val="center"/>
          </w:tcPr>
          <w:p w14:paraId="2883CE85" w14:textId="4D3491AA"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COLINAS</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DEL</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SOL</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FRACC.</w:t>
            </w:r>
          </w:p>
        </w:tc>
        <w:tc>
          <w:tcPr>
            <w:tcW w:w="1085" w:type="pct"/>
            <w:vAlign w:val="center"/>
          </w:tcPr>
          <w:p w14:paraId="63969589" w14:textId="74C51247"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TODA</w:t>
            </w:r>
          </w:p>
        </w:tc>
        <w:tc>
          <w:tcPr>
            <w:tcW w:w="1001" w:type="pct"/>
            <w:vAlign w:val="center"/>
          </w:tcPr>
          <w:p w14:paraId="22F3A514" w14:textId="475B20BC"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7,720.00</w:t>
            </w:r>
          </w:p>
        </w:tc>
      </w:tr>
      <w:tr w:rsidR="000D0929" w:rsidRPr="000D0929" w14:paraId="0FB5AF11" w14:textId="77777777" w:rsidTr="004628CF">
        <w:trPr>
          <w:trHeight w:val="227"/>
        </w:trPr>
        <w:tc>
          <w:tcPr>
            <w:tcW w:w="638" w:type="pct"/>
            <w:vAlign w:val="center"/>
          </w:tcPr>
          <w:p w14:paraId="4A08609F" w14:textId="4809CD1B"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060100115</w:t>
            </w:r>
          </w:p>
        </w:tc>
        <w:tc>
          <w:tcPr>
            <w:tcW w:w="1209" w:type="pct"/>
            <w:vAlign w:val="center"/>
          </w:tcPr>
          <w:p w14:paraId="3E6F953E" w14:textId="3B0E6BE9"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PLAZA</w:t>
            </w:r>
            <w:r w:rsidRPr="000D0929">
              <w:rPr>
                <w:rFonts w:cs="Arial"/>
                <w:color w:val="000000" w:themeColor="text1"/>
                <w:spacing w:val="7"/>
                <w:sz w:val="20"/>
                <w:szCs w:val="20"/>
                <w:lang w:val="es-MX"/>
              </w:rPr>
              <w:t xml:space="preserve"> </w:t>
            </w:r>
            <w:r w:rsidRPr="000D0929">
              <w:rPr>
                <w:rFonts w:cs="Arial"/>
                <w:color w:val="000000" w:themeColor="text1"/>
                <w:sz w:val="20"/>
                <w:szCs w:val="20"/>
                <w:lang w:val="es-MX"/>
              </w:rPr>
              <w:t>REAL</w:t>
            </w:r>
            <w:r w:rsidRPr="000D0929">
              <w:rPr>
                <w:rFonts w:cs="Arial"/>
                <w:color w:val="000000" w:themeColor="text1"/>
                <w:spacing w:val="8"/>
                <w:sz w:val="20"/>
                <w:szCs w:val="20"/>
                <w:lang w:val="es-MX"/>
              </w:rPr>
              <w:t xml:space="preserve"> </w:t>
            </w:r>
            <w:r w:rsidRPr="000D0929">
              <w:rPr>
                <w:rFonts w:cs="Arial"/>
                <w:color w:val="000000" w:themeColor="text1"/>
                <w:sz w:val="20"/>
                <w:szCs w:val="20"/>
                <w:lang w:val="es-MX"/>
              </w:rPr>
              <w:t>CANDILES</w:t>
            </w:r>
            <w:r w:rsidRPr="000D0929">
              <w:rPr>
                <w:rFonts w:cs="Arial"/>
                <w:color w:val="000000" w:themeColor="text1"/>
                <w:spacing w:val="9"/>
                <w:sz w:val="20"/>
                <w:szCs w:val="20"/>
                <w:lang w:val="es-MX"/>
              </w:rPr>
              <w:t xml:space="preserve"> </w:t>
            </w:r>
            <w:r w:rsidRPr="000D0929">
              <w:rPr>
                <w:rFonts w:cs="Arial"/>
                <w:color w:val="000000" w:themeColor="text1"/>
                <w:spacing w:val="-4"/>
                <w:sz w:val="20"/>
                <w:szCs w:val="20"/>
                <w:lang w:val="es-MX"/>
              </w:rPr>
              <w:t>NORTE</w:t>
            </w:r>
          </w:p>
        </w:tc>
        <w:tc>
          <w:tcPr>
            <w:tcW w:w="1067" w:type="pct"/>
            <w:vAlign w:val="center"/>
          </w:tcPr>
          <w:p w14:paraId="59BD516D" w14:textId="334EA116"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4EE99DA3" w14:textId="6A86A1DB"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7351444A" w14:textId="49FC38BB"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7,720.00</w:t>
            </w:r>
          </w:p>
        </w:tc>
      </w:tr>
      <w:tr w:rsidR="000D0929" w:rsidRPr="000D0929" w14:paraId="5C639B54" w14:textId="77777777" w:rsidTr="004628CF">
        <w:trPr>
          <w:trHeight w:val="227"/>
        </w:trPr>
        <w:tc>
          <w:tcPr>
            <w:tcW w:w="638" w:type="pct"/>
            <w:vAlign w:val="center"/>
          </w:tcPr>
          <w:p w14:paraId="5E3BCC28" w14:textId="744AD801"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060100115</w:t>
            </w:r>
          </w:p>
        </w:tc>
        <w:tc>
          <w:tcPr>
            <w:tcW w:w="1209" w:type="pct"/>
            <w:vAlign w:val="center"/>
          </w:tcPr>
          <w:p w14:paraId="3713F053" w14:textId="764D8D2E"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PLAZA</w:t>
            </w:r>
            <w:r w:rsidRPr="000D0929">
              <w:rPr>
                <w:rFonts w:cs="Arial"/>
                <w:color w:val="000000" w:themeColor="text1"/>
                <w:spacing w:val="9"/>
                <w:sz w:val="20"/>
                <w:szCs w:val="20"/>
                <w:lang w:val="es-MX"/>
              </w:rPr>
              <w:t xml:space="preserve"> </w:t>
            </w:r>
            <w:r w:rsidRPr="000D0929">
              <w:rPr>
                <w:rFonts w:cs="Arial"/>
                <w:color w:val="000000" w:themeColor="text1"/>
                <w:sz w:val="20"/>
                <w:szCs w:val="20"/>
                <w:lang w:val="es-MX"/>
              </w:rPr>
              <w:t>TERRAZA</w:t>
            </w:r>
            <w:r w:rsidRPr="000D0929">
              <w:rPr>
                <w:rFonts w:cs="Arial"/>
                <w:color w:val="000000" w:themeColor="text1"/>
                <w:spacing w:val="10"/>
                <w:sz w:val="20"/>
                <w:szCs w:val="20"/>
                <w:lang w:val="es-MX"/>
              </w:rPr>
              <w:t xml:space="preserve"> </w:t>
            </w:r>
            <w:r w:rsidRPr="000D0929">
              <w:rPr>
                <w:rFonts w:cs="Arial"/>
                <w:color w:val="000000" w:themeColor="text1"/>
                <w:spacing w:val="-2"/>
                <w:sz w:val="20"/>
                <w:szCs w:val="20"/>
                <w:lang w:val="es-MX"/>
              </w:rPr>
              <w:t>COND.</w:t>
            </w:r>
          </w:p>
        </w:tc>
        <w:tc>
          <w:tcPr>
            <w:tcW w:w="1067" w:type="pct"/>
            <w:vAlign w:val="center"/>
          </w:tcPr>
          <w:p w14:paraId="12F7792C" w14:textId="182E106E"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3AF0385E" w14:textId="3A390309"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2CAF4E82" w14:textId="38363727"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7,720.00</w:t>
            </w:r>
          </w:p>
        </w:tc>
      </w:tr>
      <w:tr w:rsidR="000D0929" w:rsidRPr="000D0929" w14:paraId="126D7A89" w14:textId="77777777" w:rsidTr="004628CF">
        <w:trPr>
          <w:trHeight w:val="227"/>
        </w:trPr>
        <w:tc>
          <w:tcPr>
            <w:tcW w:w="638" w:type="pct"/>
            <w:vAlign w:val="center"/>
          </w:tcPr>
          <w:p w14:paraId="7266DDA4" w14:textId="0D028AC7"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060100115</w:t>
            </w:r>
          </w:p>
        </w:tc>
        <w:tc>
          <w:tcPr>
            <w:tcW w:w="1209" w:type="pct"/>
            <w:vAlign w:val="center"/>
          </w:tcPr>
          <w:p w14:paraId="6F51D3F0" w14:textId="35929FD4"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RANCHO</w:t>
            </w:r>
            <w:r w:rsidRPr="000D0929">
              <w:rPr>
                <w:rFonts w:cs="Arial"/>
                <w:color w:val="000000" w:themeColor="text1"/>
                <w:spacing w:val="6"/>
                <w:sz w:val="20"/>
                <w:szCs w:val="20"/>
                <w:lang w:val="es-MX"/>
              </w:rPr>
              <w:t xml:space="preserve"> </w:t>
            </w:r>
            <w:r w:rsidRPr="000D0929">
              <w:rPr>
                <w:rFonts w:cs="Arial"/>
                <w:color w:val="000000" w:themeColor="text1"/>
                <w:sz w:val="20"/>
                <w:szCs w:val="20"/>
                <w:lang w:val="es-MX"/>
              </w:rPr>
              <w:t>SAN</w:t>
            </w:r>
            <w:r w:rsidRPr="000D0929">
              <w:rPr>
                <w:rFonts w:cs="Arial"/>
                <w:color w:val="000000" w:themeColor="text1"/>
                <w:spacing w:val="8"/>
                <w:sz w:val="20"/>
                <w:szCs w:val="20"/>
                <w:lang w:val="es-MX"/>
              </w:rPr>
              <w:t xml:space="preserve"> </w:t>
            </w:r>
            <w:r w:rsidRPr="000D0929">
              <w:rPr>
                <w:rFonts w:cs="Arial"/>
                <w:color w:val="000000" w:themeColor="text1"/>
                <w:sz w:val="20"/>
                <w:szCs w:val="20"/>
                <w:lang w:val="es-MX"/>
              </w:rPr>
              <w:t>ISIDRO</w:t>
            </w:r>
            <w:r w:rsidRPr="000D0929">
              <w:rPr>
                <w:rFonts w:cs="Arial"/>
                <w:color w:val="000000" w:themeColor="text1"/>
                <w:spacing w:val="6"/>
                <w:sz w:val="20"/>
                <w:szCs w:val="20"/>
                <w:lang w:val="es-MX"/>
              </w:rPr>
              <w:t xml:space="preserve"> </w:t>
            </w:r>
            <w:r w:rsidRPr="000D0929">
              <w:rPr>
                <w:rFonts w:cs="Arial"/>
                <w:color w:val="000000" w:themeColor="text1"/>
                <w:sz w:val="20"/>
                <w:szCs w:val="20"/>
                <w:lang w:val="es-MX"/>
              </w:rPr>
              <w:t>LOS</w:t>
            </w:r>
            <w:r w:rsidRPr="000D0929">
              <w:rPr>
                <w:rFonts w:cs="Arial"/>
                <w:color w:val="000000" w:themeColor="text1"/>
                <w:spacing w:val="8"/>
                <w:sz w:val="20"/>
                <w:szCs w:val="20"/>
                <w:lang w:val="es-MX"/>
              </w:rPr>
              <w:t xml:space="preserve"> </w:t>
            </w:r>
            <w:r w:rsidRPr="000D0929">
              <w:rPr>
                <w:rFonts w:cs="Arial"/>
                <w:color w:val="000000" w:themeColor="text1"/>
                <w:spacing w:val="-2"/>
                <w:sz w:val="20"/>
                <w:szCs w:val="20"/>
                <w:lang w:val="es-MX"/>
              </w:rPr>
              <w:t>OLVERA</w:t>
            </w:r>
          </w:p>
        </w:tc>
        <w:tc>
          <w:tcPr>
            <w:tcW w:w="1067" w:type="pct"/>
            <w:vAlign w:val="center"/>
          </w:tcPr>
          <w:p w14:paraId="313C85AA" w14:textId="550A4FF2"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z w:val="20"/>
                <w:szCs w:val="20"/>
                <w:lang w:val="es-MX"/>
              </w:rPr>
              <w:t>MACRO-</w:t>
            </w:r>
            <w:r w:rsidRPr="000D0929">
              <w:rPr>
                <w:rFonts w:ascii="Arial" w:hAnsi="Arial" w:cs="Arial"/>
                <w:color w:val="000000" w:themeColor="text1"/>
                <w:spacing w:val="-2"/>
                <w:sz w:val="20"/>
                <w:szCs w:val="20"/>
                <w:lang w:val="es-MX"/>
              </w:rPr>
              <w:t>PREDIOS</w:t>
            </w:r>
          </w:p>
        </w:tc>
        <w:tc>
          <w:tcPr>
            <w:tcW w:w="1085" w:type="pct"/>
            <w:vAlign w:val="center"/>
          </w:tcPr>
          <w:p w14:paraId="79E09EC0" w14:textId="07A9DF25"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z w:val="20"/>
                <w:szCs w:val="20"/>
                <w:lang w:val="es-MX"/>
              </w:rPr>
              <w:t>INFRAESTRUCTURA</w:t>
            </w:r>
            <w:r w:rsidRPr="000D0929">
              <w:rPr>
                <w:rFonts w:ascii="Arial" w:hAnsi="Arial" w:cs="Arial"/>
                <w:color w:val="000000" w:themeColor="text1"/>
                <w:spacing w:val="20"/>
                <w:sz w:val="20"/>
                <w:szCs w:val="20"/>
                <w:lang w:val="es-MX"/>
              </w:rPr>
              <w:t xml:space="preserve"> </w:t>
            </w:r>
            <w:r w:rsidRPr="000D0929">
              <w:rPr>
                <w:rFonts w:ascii="Arial" w:hAnsi="Arial" w:cs="Arial"/>
                <w:color w:val="000000" w:themeColor="text1"/>
                <w:spacing w:val="-2"/>
                <w:sz w:val="20"/>
                <w:szCs w:val="20"/>
                <w:lang w:val="es-MX"/>
              </w:rPr>
              <w:t>INCOMPLETA</w:t>
            </w:r>
          </w:p>
        </w:tc>
        <w:tc>
          <w:tcPr>
            <w:tcW w:w="1001" w:type="pct"/>
            <w:vAlign w:val="center"/>
          </w:tcPr>
          <w:p w14:paraId="39371D58" w14:textId="1AE234F5"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1,350.00</w:t>
            </w:r>
          </w:p>
        </w:tc>
      </w:tr>
      <w:tr w:rsidR="000D0929" w:rsidRPr="000D0929" w14:paraId="41EB37A2" w14:textId="77777777" w:rsidTr="004628CF">
        <w:trPr>
          <w:trHeight w:val="227"/>
        </w:trPr>
        <w:tc>
          <w:tcPr>
            <w:tcW w:w="638" w:type="pct"/>
            <w:vAlign w:val="center"/>
          </w:tcPr>
          <w:p w14:paraId="778B8D78" w14:textId="77C21F82"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060100115</w:t>
            </w:r>
          </w:p>
        </w:tc>
        <w:tc>
          <w:tcPr>
            <w:tcW w:w="1209" w:type="pct"/>
            <w:vAlign w:val="center"/>
          </w:tcPr>
          <w:p w14:paraId="3FBF3EFD" w14:textId="6D3FC060"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REFORMA</w:t>
            </w:r>
            <w:r w:rsidRPr="000D0929">
              <w:rPr>
                <w:rFonts w:cs="Arial"/>
                <w:color w:val="000000" w:themeColor="text1"/>
                <w:spacing w:val="7"/>
                <w:sz w:val="20"/>
                <w:szCs w:val="20"/>
                <w:lang w:val="es-MX"/>
              </w:rPr>
              <w:t xml:space="preserve"> </w:t>
            </w:r>
            <w:r w:rsidRPr="000D0929">
              <w:rPr>
                <w:rFonts w:cs="Arial"/>
                <w:color w:val="000000" w:themeColor="text1"/>
                <w:sz w:val="20"/>
                <w:szCs w:val="20"/>
                <w:lang w:val="es-MX"/>
              </w:rPr>
              <w:t>AGRARIA</w:t>
            </w:r>
            <w:r w:rsidRPr="000D0929">
              <w:rPr>
                <w:rFonts w:cs="Arial"/>
                <w:color w:val="000000" w:themeColor="text1"/>
                <w:spacing w:val="8"/>
                <w:sz w:val="20"/>
                <w:szCs w:val="20"/>
                <w:lang w:val="es-MX"/>
              </w:rPr>
              <w:t xml:space="preserve"> </w:t>
            </w:r>
            <w:r w:rsidRPr="000D0929">
              <w:rPr>
                <w:rFonts w:cs="Arial"/>
                <w:color w:val="000000" w:themeColor="text1"/>
                <w:spacing w:val="-4"/>
                <w:sz w:val="20"/>
                <w:szCs w:val="20"/>
                <w:lang w:val="es-MX"/>
              </w:rPr>
              <w:t>COL.</w:t>
            </w:r>
          </w:p>
        </w:tc>
        <w:tc>
          <w:tcPr>
            <w:tcW w:w="1067" w:type="pct"/>
            <w:vAlign w:val="center"/>
          </w:tcPr>
          <w:p w14:paraId="26E03645" w14:textId="41C41058"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028EBE0D" w14:textId="19B3E859"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391DA90D" w14:textId="25E552C9"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2,570.00</w:t>
            </w:r>
          </w:p>
        </w:tc>
      </w:tr>
      <w:tr w:rsidR="000D0929" w:rsidRPr="000D0929" w14:paraId="3CC65444" w14:textId="77777777" w:rsidTr="004628CF">
        <w:trPr>
          <w:trHeight w:val="227"/>
        </w:trPr>
        <w:tc>
          <w:tcPr>
            <w:tcW w:w="638" w:type="pct"/>
            <w:vAlign w:val="center"/>
          </w:tcPr>
          <w:p w14:paraId="6648F777" w14:textId="1F9B7CB6"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060100115</w:t>
            </w:r>
          </w:p>
        </w:tc>
        <w:tc>
          <w:tcPr>
            <w:tcW w:w="1209" w:type="pct"/>
            <w:vAlign w:val="center"/>
          </w:tcPr>
          <w:p w14:paraId="184A8C64" w14:textId="2B0C1AF3"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RESIDENCIAL</w:t>
            </w:r>
            <w:r w:rsidRPr="000D0929">
              <w:rPr>
                <w:rFonts w:cs="Arial"/>
                <w:color w:val="000000" w:themeColor="text1"/>
                <w:spacing w:val="11"/>
                <w:sz w:val="20"/>
                <w:szCs w:val="20"/>
                <w:lang w:val="es-MX"/>
              </w:rPr>
              <w:t xml:space="preserve"> </w:t>
            </w:r>
            <w:r w:rsidRPr="000D0929">
              <w:rPr>
                <w:rFonts w:cs="Arial"/>
                <w:color w:val="000000" w:themeColor="text1"/>
                <w:sz w:val="20"/>
                <w:szCs w:val="20"/>
                <w:lang w:val="es-MX"/>
              </w:rPr>
              <w:t>ANDREA</w:t>
            </w:r>
            <w:r w:rsidRPr="000D0929">
              <w:rPr>
                <w:rFonts w:cs="Arial"/>
                <w:color w:val="000000" w:themeColor="text1"/>
                <w:spacing w:val="11"/>
                <w:sz w:val="20"/>
                <w:szCs w:val="20"/>
                <w:lang w:val="es-MX"/>
              </w:rPr>
              <w:t xml:space="preserve"> </w:t>
            </w:r>
            <w:r w:rsidRPr="000D0929">
              <w:rPr>
                <w:rFonts w:cs="Arial"/>
                <w:color w:val="000000" w:themeColor="text1"/>
                <w:spacing w:val="-4"/>
                <w:sz w:val="20"/>
                <w:szCs w:val="20"/>
                <w:lang w:val="es-MX"/>
              </w:rPr>
              <w:t>COND.</w:t>
            </w:r>
          </w:p>
        </w:tc>
        <w:tc>
          <w:tcPr>
            <w:tcW w:w="1067" w:type="pct"/>
            <w:vAlign w:val="center"/>
          </w:tcPr>
          <w:p w14:paraId="7EF88AFA" w14:textId="0A72A509"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z w:val="20"/>
                <w:szCs w:val="20"/>
                <w:lang w:val="es-MX"/>
              </w:rPr>
              <w:t>ÁREAS</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pacing w:val="-2"/>
                <w:sz w:val="20"/>
                <w:szCs w:val="20"/>
                <w:lang w:val="es-MX"/>
              </w:rPr>
              <w:t>PRIVATIVAS</w:t>
            </w:r>
          </w:p>
        </w:tc>
        <w:tc>
          <w:tcPr>
            <w:tcW w:w="1085" w:type="pct"/>
            <w:vAlign w:val="center"/>
          </w:tcPr>
          <w:p w14:paraId="1FF890EF" w14:textId="6B320C0E"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2"/>
                <w:sz w:val="20"/>
                <w:szCs w:val="20"/>
                <w:lang w:val="es-MX"/>
              </w:rPr>
              <w:t>TODAS</w:t>
            </w:r>
          </w:p>
        </w:tc>
        <w:tc>
          <w:tcPr>
            <w:tcW w:w="1001" w:type="pct"/>
            <w:vAlign w:val="center"/>
          </w:tcPr>
          <w:p w14:paraId="1DDCDAE5" w14:textId="7A05615B"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5,150.00</w:t>
            </w:r>
          </w:p>
        </w:tc>
      </w:tr>
      <w:tr w:rsidR="000D0929" w:rsidRPr="000D0929" w14:paraId="08F48BE1" w14:textId="77777777" w:rsidTr="004628CF">
        <w:trPr>
          <w:trHeight w:val="227"/>
        </w:trPr>
        <w:tc>
          <w:tcPr>
            <w:tcW w:w="638" w:type="pct"/>
            <w:vAlign w:val="center"/>
          </w:tcPr>
          <w:p w14:paraId="58910DA9" w14:textId="28A6EF29"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060100115</w:t>
            </w:r>
          </w:p>
        </w:tc>
        <w:tc>
          <w:tcPr>
            <w:tcW w:w="1209" w:type="pct"/>
            <w:vAlign w:val="center"/>
          </w:tcPr>
          <w:p w14:paraId="4FC5F7FE" w14:textId="2731C91E"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RINCONADA</w:t>
            </w:r>
            <w:r w:rsidRPr="000D0929">
              <w:rPr>
                <w:rFonts w:cs="Arial"/>
                <w:color w:val="000000" w:themeColor="text1"/>
                <w:spacing w:val="13"/>
                <w:sz w:val="20"/>
                <w:szCs w:val="20"/>
                <w:lang w:val="es-MX"/>
              </w:rPr>
              <w:t xml:space="preserve"> </w:t>
            </w:r>
            <w:r w:rsidRPr="000D0929">
              <w:rPr>
                <w:rFonts w:cs="Arial"/>
                <w:color w:val="000000" w:themeColor="text1"/>
                <w:sz w:val="20"/>
                <w:szCs w:val="20"/>
                <w:lang w:val="es-MX"/>
              </w:rPr>
              <w:t>CAMPESTRE</w:t>
            </w:r>
            <w:r w:rsidRPr="000D0929">
              <w:rPr>
                <w:rFonts w:cs="Arial"/>
                <w:color w:val="000000" w:themeColor="text1"/>
                <w:spacing w:val="14"/>
                <w:sz w:val="20"/>
                <w:szCs w:val="20"/>
                <w:lang w:val="es-MX"/>
              </w:rPr>
              <w:t xml:space="preserve"> </w:t>
            </w:r>
            <w:r w:rsidRPr="000D0929">
              <w:rPr>
                <w:rFonts w:cs="Arial"/>
                <w:color w:val="000000" w:themeColor="text1"/>
                <w:spacing w:val="-4"/>
                <w:sz w:val="20"/>
                <w:szCs w:val="20"/>
                <w:lang w:val="es-MX"/>
              </w:rPr>
              <w:t>COL.</w:t>
            </w:r>
          </w:p>
        </w:tc>
        <w:tc>
          <w:tcPr>
            <w:tcW w:w="1067" w:type="pct"/>
            <w:vAlign w:val="center"/>
          </w:tcPr>
          <w:p w14:paraId="78C79ED1" w14:textId="3BFD59D7"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2"/>
                <w:sz w:val="20"/>
                <w:szCs w:val="20"/>
                <w:lang w:val="es-MX"/>
              </w:rPr>
              <w:t>CORETT</w:t>
            </w:r>
          </w:p>
        </w:tc>
        <w:tc>
          <w:tcPr>
            <w:tcW w:w="1085" w:type="pct"/>
            <w:vAlign w:val="center"/>
          </w:tcPr>
          <w:p w14:paraId="1D24A613" w14:textId="016C7410"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2203DAFB" w14:textId="38AD2CF4"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1,180.00</w:t>
            </w:r>
          </w:p>
        </w:tc>
      </w:tr>
      <w:tr w:rsidR="000D0929" w:rsidRPr="000D0929" w14:paraId="7E3C7079" w14:textId="77777777" w:rsidTr="004628CF">
        <w:trPr>
          <w:trHeight w:val="227"/>
        </w:trPr>
        <w:tc>
          <w:tcPr>
            <w:tcW w:w="638" w:type="pct"/>
            <w:vAlign w:val="center"/>
          </w:tcPr>
          <w:p w14:paraId="6E99216C" w14:textId="6FB3DE72"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060100115</w:t>
            </w:r>
          </w:p>
        </w:tc>
        <w:tc>
          <w:tcPr>
            <w:tcW w:w="1209" w:type="pct"/>
            <w:vAlign w:val="center"/>
          </w:tcPr>
          <w:p w14:paraId="03A430F0" w14:textId="6269AB6E"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RISCO</w:t>
            </w:r>
            <w:r w:rsidRPr="000D0929">
              <w:rPr>
                <w:rFonts w:cs="Arial"/>
                <w:color w:val="000000" w:themeColor="text1"/>
                <w:spacing w:val="9"/>
                <w:sz w:val="20"/>
                <w:szCs w:val="20"/>
                <w:lang w:val="es-MX"/>
              </w:rPr>
              <w:t xml:space="preserve"> </w:t>
            </w:r>
            <w:r w:rsidRPr="000D0929">
              <w:rPr>
                <w:rFonts w:cs="Arial"/>
                <w:color w:val="000000" w:themeColor="text1"/>
                <w:sz w:val="20"/>
                <w:szCs w:val="20"/>
                <w:lang w:val="es-MX"/>
              </w:rPr>
              <w:t>RESIDENCIAL</w:t>
            </w:r>
            <w:r w:rsidRPr="000D0929">
              <w:rPr>
                <w:rFonts w:cs="Arial"/>
                <w:color w:val="000000" w:themeColor="text1"/>
                <w:spacing w:val="10"/>
                <w:sz w:val="20"/>
                <w:szCs w:val="20"/>
                <w:lang w:val="es-MX"/>
              </w:rPr>
              <w:t xml:space="preserve"> </w:t>
            </w:r>
            <w:r w:rsidRPr="000D0929">
              <w:rPr>
                <w:rFonts w:cs="Arial"/>
                <w:color w:val="000000" w:themeColor="text1"/>
                <w:spacing w:val="-4"/>
                <w:sz w:val="20"/>
                <w:szCs w:val="20"/>
                <w:lang w:val="es-MX"/>
              </w:rPr>
              <w:t>CONJ.</w:t>
            </w:r>
          </w:p>
        </w:tc>
        <w:tc>
          <w:tcPr>
            <w:tcW w:w="1067" w:type="pct"/>
            <w:vAlign w:val="center"/>
          </w:tcPr>
          <w:p w14:paraId="4CF60EAD" w14:textId="0AE28A15"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z w:val="20"/>
                <w:szCs w:val="20"/>
                <w:lang w:val="es-MX"/>
              </w:rPr>
              <w:t>COMERCIAL</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Y</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pacing w:val="-2"/>
                <w:sz w:val="20"/>
                <w:szCs w:val="20"/>
                <w:lang w:val="es-MX"/>
              </w:rPr>
              <w:t>MIXTO</w:t>
            </w:r>
          </w:p>
        </w:tc>
        <w:tc>
          <w:tcPr>
            <w:tcW w:w="1085" w:type="pct"/>
            <w:vAlign w:val="center"/>
          </w:tcPr>
          <w:p w14:paraId="169DD220" w14:textId="2FD8096B"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3F92CFD8" w14:textId="0DEE13C8"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5,790.00</w:t>
            </w:r>
          </w:p>
        </w:tc>
      </w:tr>
      <w:tr w:rsidR="000D0929" w:rsidRPr="000D0929" w14:paraId="1E34524D" w14:textId="77777777" w:rsidTr="004628CF">
        <w:trPr>
          <w:trHeight w:val="227"/>
        </w:trPr>
        <w:tc>
          <w:tcPr>
            <w:tcW w:w="638" w:type="pct"/>
            <w:vAlign w:val="center"/>
          </w:tcPr>
          <w:p w14:paraId="6D8FA9A6" w14:textId="584623C5"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060100115</w:t>
            </w:r>
          </w:p>
        </w:tc>
        <w:tc>
          <w:tcPr>
            <w:tcW w:w="1209" w:type="pct"/>
            <w:vAlign w:val="center"/>
          </w:tcPr>
          <w:p w14:paraId="3B6C3F10" w14:textId="15D72791"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RISCO</w:t>
            </w:r>
            <w:r w:rsidRPr="000D0929">
              <w:rPr>
                <w:rFonts w:cs="Arial"/>
                <w:color w:val="000000" w:themeColor="text1"/>
                <w:spacing w:val="9"/>
                <w:sz w:val="20"/>
                <w:szCs w:val="20"/>
                <w:lang w:val="es-MX"/>
              </w:rPr>
              <w:t xml:space="preserve"> </w:t>
            </w:r>
            <w:r w:rsidRPr="000D0929">
              <w:rPr>
                <w:rFonts w:cs="Arial"/>
                <w:color w:val="000000" w:themeColor="text1"/>
                <w:sz w:val="20"/>
                <w:szCs w:val="20"/>
                <w:lang w:val="es-MX"/>
              </w:rPr>
              <w:t>RESIDENCIAL</w:t>
            </w:r>
            <w:r w:rsidRPr="000D0929">
              <w:rPr>
                <w:rFonts w:cs="Arial"/>
                <w:color w:val="000000" w:themeColor="text1"/>
                <w:spacing w:val="10"/>
                <w:sz w:val="20"/>
                <w:szCs w:val="20"/>
                <w:lang w:val="es-MX"/>
              </w:rPr>
              <w:t xml:space="preserve"> </w:t>
            </w:r>
            <w:r w:rsidRPr="000D0929">
              <w:rPr>
                <w:rFonts w:cs="Arial"/>
                <w:color w:val="000000" w:themeColor="text1"/>
                <w:spacing w:val="-4"/>
                <w:sz w:val="20"/>
                <w:szCs w:val="20"/>
                <w:lang w:val="es-MX"/>
              </w:rPr>
              <w:t>CONJ.</w:t>
            </w:r>
          </w:p>
        </w:tc>
        <w:tc>
          <w:tcPr>
            <w:tcW w:w="1067" w:type="pct"/>
            <w:vAlign w:val="center"/>
          </w:tcPr>
          <w:p w14:paraId="42BC2918" w14:textId="7A15A7D6"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2"/>
                <w:sz w:val="20"/>
                <w:szCs w:val="20"/>
                <w:lang w:val="es-MX"/>
              </w:rPr>
              <w:t>HABITACIONAL</w:t>
            </w:r>
          </w:p>
        </w:tc>
        <w:tc>
          <w:tcPr>
            <w:tcW w:w="1085" w:type="pct"/>
            <w:vAlign w:val="center"/>
          </w:tcPr>
          <w:p w14:paraId="47816738" w14:textId="2BD4A57E"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4A619F97" w14:textId="17DDAA38"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4,120.00</w:t>
            </w:r>
          </w:p>
        </w:tc>
      </w:tr>
      <w:tr w:rsidR="000D0929" w:rsidRPr="000D0929" w14:paraId="030832A3" w14:textId="77777777" w:rsidTr="004628CF">
        <w:trPr>
          <w:trHeight w:val="227"/>
        </w:trPr>
        <w:tc>
          <w:tcPr>
            <w:tcW w:w="638" w:type="pct"/>
            <w:vAlign w:val="center"/>
          </w:tcPr>
          <w:p w14:paraId="03B16EA4" w14:textId="6C8B375B"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060100115</w:t>
            </w:r>
          </w:p>
        </w:tc>
        <w:tc>
          <w:tcPr>
            <w:tcW w:w="1209" w:type="pct"/>
            <w:vAlign w:val="center"/>
          </w:tcPr>
          <w:p w14:paraId="48EE2BBF" w14:textId="33D79B58"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TIERRA</w:t>
            </w:r>
            <w:r w:rsidRPr="000D0929">
              <w:rPr>
                <w:rFonts w:cs="Arial"/>
                <w:color w:val="000000" w:themeColor="text1"/>
                <w:spacing w:val="6"/>
                <w:sz w:val="20"/>
                <w:szCs w:val="20"/>
                <w:lang w:val="es-MX"/>
              </w:rPr>
              <w:t xml:space="preserve"> </w:t>
            </w:r>
            <w:r w:rsidRPr="000D0929">
              <w:rPr>
                <w:rFonts w:cs="Arial"/>
                <w:color w:val="000000" w:themeColor="text1"/>
                <w:sz w:val="20"/>
                <w:szCs w:val="20"/>
                <w:lang w:val="es-MX"/>
              </w:rPr>
              <w:t>Y</w:t>
            </w:r>
            <w:r w:rsidRPr="000D0929">
              <w:rPr>
                <w:rFonts w:cs="Arial"/>
                <w:color w:val="000000" w:themeColor="text1"/>
                <w:spacing w:val="7"/>
                <w:sz w:val="20"/>
                <w:szCs w:val="20"/>
                <w:lang w:val="es-MX"/>
              </w:rPr>
              <w:t xml:space="preserve"> </w:t>
            </w:r>
            <w:r w:rsidRPr="000D0929">
              <w:rPr>
                <w:rFonts w:cs="Arial"/>
                <w:color w:val="000000" w:themeColor="text1"/>
                <w:sz w:val="20"/>
                <w:szCs w:val="20"/>
                <w:lang w:val="es-MX"/>
              </w:rPr>
              <w:t>LIBERTAD</w:t>
            </w:r>
            <w:r w:rsidRPr="000D0929">
              <w:rPr>
                <w:rFonts w:cs="Arial"/>
                <w:color w:val="000000" w:themeColor="text1"/>
                <w:spacing w:val="7"/>
                <w:sz w:val="20"/>
                <w:szCs w:val="20"/>
                <w:lang w:val="es-MX"/>
              </w:rPr>
              <w:t xml:space="preserve"> </w:t>
            </w:r>
            <w:r w:rsidRPr="000D0929">
              <w:rPr>
                <w:rFonts w:cs="Arial"/>
                <w:color w:val="000000" w:themeColor="text1"/>
                <w:spacing w:val="-4"/>
                <w:sz w:val="20"/>
                <w:szCs w:val="20"/>
                <w:lang w:val="es-MX"/>
              </w:rPr>
              <w:t>COL.</w:t>
            </w:r>
          </w:p>
        </w:tc>
        <w:tc>
          <w:tcPr>
            <w:tcW w:w="1067" w:type="pct"/>
            <w:vAlign w:val="center"/>
          </w:tcPr>
          <w:p w14:paraId="741111A1" w14:textId="716F3E21"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2"/>
                <w:sz w:val="20"/>
                <w:szCs w:val="20"/>
                <w:lang w:val="es-MX"/>
              </w:rPr>
              <w:t>CORETT</w:t>
            </w:r>
          </w:p>
        </w:tc>
        <w:tc>
          <w:tcPr>
            <w:tcW w:w="1085" w:type="pct"/>
            <w:vAlign w:val="center"/>
          </w:tcPr>
          <w:p w14:paraId="4DDE461F" w14:textId="53AF7CE9"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6334FE2F" w14:textId="0E57D97A"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1,350.00</w:t>
            </w:r>
          </w:p>
        </w:tc>
      </w:tr>
      <w:tr w:rsidR="000D0929" w:rsidRPr="000D0929" w14:paraId="7FB74715" w14:textId="77777777" w:rsidTr="004628CF">
        <w:trPr>
          <w:trHeight w:val="227"/>
        </w:trPr>
        <w:tc>
          <w:tcPr>
            <w:tcW w:w="638" w:type="pct"/>
            <w:vAlign w:val="center"/>
          </w:tcPr>
          <w:p w14:paraId="3DF136E4" w14:textId="352EF27B"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060100115</w:t>
            </w:r>
          </w:p>
        </w:tc>
        <w:tc>
          <w:tcPr>
            <w:tcW w:w="1209" w:type="pct"/>
            <w:vAlign w:val="center"/>
          </w:tcPr>
          <w:p w14:paraId="69D39A59" w14:textId="65192A47"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VALLE</w:t>
            </w:r>
            <w:r w:rsidRPr="000D0929">
              <w:rPr>
                <w:rFonts w:cs="Arial"/>
                <w:color w:val="000000" w:themeColor="text1"/>
                <w:spacing w:val="8"/>
                <w:sz w:val="20"/>
                <w:szCs w:val="20"/>
                <w:lang w:val="es-MX"/>
              </w:rPr>
              <w:t xml:space="preserve"> </w:t>
            </w:r>
            <w:r w:rsidRPr="000D0929">
              <w:rPr>
                <w:rFonts w:cs="Arial"/>
                <w:color w:val="000000" w:themeColor="text1"/>
                <w:sz w:val="20"/>
                <w:szCs w:val="20"/>
                <w:lang w:val="es-MX"/>
              </w:rPr>
              <w:t>DIAMANTE</w:t>
            </w:r>
            <w:r w:rsidRPr="000D0929">
              <w:rPr>
                <w:rFonts w:cs="Arial"/>
                <w:color w:val="000000" w:themeColor="text1"/>
                <w:spacing w:val="9"/>
                <w:sz w:val="20"/>
                <w:szCs w:val="20"/>
                <w:lang w:val="es-MX"/>
              </w:rPr>
              <w:t xml:space="preserve"> </w:t>
            </w:r>
            <w:r w:rsidRPr="000D0929">
              <w:rPr>
                <w:rFonts w:cs="Arial"/>
                <w:color w:val="000000" w:themeColor="text1"/>
                <w:spacing w:val="-2"/>
                <w:sz w:val="20"/>
                <w:szCs w:val="20"/>
                <w:lang w:val="es-MX"/>
              </w:rPr>
              <w:t>FRACC.</w:t>
            </w:r>
          </w:p>
        </w:tc>
        <w:tc>
          <w:tcPr>
            <w:tcW w:w="1067" w:type="pct"/>
            <w:vAlign w:val="center"/>
          </w:tcPr>
          <w:p w14:paraId="75D53A25" w14:textId="1177DE95"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10249A46" w14:textId="3EA2A61D"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673F3A95" w14:textId="00CB71EB"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1,930.00</w:t>
            </w:r>
          </w:p>
        </w:tc>
      </w:tr>
      <w:tr w:rsidR="000D0929" w:rsidRPr="000D0929" w14:paraId="71EC2D75" w14:textId="77777777" w:rsidTr="004628CF">
        <w:trPr>
          <w:trHeight w:val="227"/>
        </w:trPr>
        <w:tc>
          <w:tcPr>
            <w:tcW w:w="638" w:type="pct"/>
            <w:vAlign w:val="center"/>
          </w:tcPr>
          <w:p w14:paraId="70A0FFE1" w14:textId="0C98DA24"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060100115</w:t>
            </w:r>
          </w:p>
        </w:tc>
        <w:tc>
          <w:tcPr>
            <w:tcW w:w="1209" w:type="pct"/>
            <w:vAlign w:val="center"/>
          </w:tcPr>
          <w:p w14:paraId="6B85425D" w14:textId="5EF55BA3"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VALLE</w:t>
            </w:r>
            <w:r w:rsidRPr="000D0929">
              <w:rPr>
                <w:rFonts w:cs="Arial"/>
                <w:color w:val="000000" w:themeColor="text1"/>
                <w:spacing w:val="7"/>
                <w:sz w:val="20"/>
                <w:szCs w:val="20"/>
                <w:lang w:val="es-MX"/>
              </w:rPr>
              <w:t xml:space="preserve"> </w:t>
            </w:r>
            <w:r w:rsidRPr="000D0929">
              <w:rPr>
                <w:rFonts w:cs="Arial"/>
                <w:color w:val="000000" w:themeColor="text1"/>
                <w:sz w:val="20"/>
                <w:szCs w:val="20"/>
                <w:lang w:val="es-MX"/>
              </w:rPr>
              <w:t>REAL</w:t>
            </w:r>
            <w:r w:rsidRPr="000D0929">
              <w:rPr>
                <w:rFonts w:cs="Arial"/>
                <w:color w:val="000000" w:themeColor="text1"/>
                <w:spacing w:val="8"/>
                <w:sz w:val="20"/>
                <w:szCs w:val="20"/>
                <w:lang w:val="es-MX"/>
              </w:rPr>
              <w:t xml:space="preserve"> </w:t>
            </w:r>
            <w:r w:rsidRPr="000D0929">
              <w:rPr>
                <w:rFonts w:cs="Arial"/>
                <w:color w:val="000000" w:themeColor="text1"/>
                <w:sz w:val="20"/>
                <w:szCs w:val="20"/>
                <w:lang w:val="es-MX"/>
              </w:rPr>
              <w:t>RESIDENCIAL</w:t>
            </w:r>
            <w:r w:rsidRPr="000D0929">
              <w:rPr>
                <w:rFonts w:cs="Arial"/>
                <w:color w:val="000000" w:themeColor="text1"/>
                <w:spacing w:val="8"/>
                <w:sz w:val="20"/>
                <w:szCs w:val="20"/>
                <w:lang w:val="es-MX"/>
              </w:rPr>
              <w:t xml:space="preserve"> </w:t>
            </w:r>
            <w:r w:rsidRPr="000D0929">
              <w:rPr>
                <w:rFonts w:cs="Arial"/>
                <w:color w:val="000000" w:themeColor="text1"/>
                <w:spacing w:val="-2"/>
                <w:sz w:val="20"/>
                <w:szCs w:val="20"/>
                <w:lang w:val="es-MX"/>
              </w:rPr>
              <w:t>FRACC.</w:t>
            </w:r>
          </w:p>
        </w:tc>
        <w:tc>
          <w:tcPr>
            <w:tcW w:w="1067" w:type="pct"/>
            <w:vAlign w:val="center"/>
          </w:tcPr>
          <w:p w14:paraId="724FCBB7" w14:textId="05C95DC6"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7A4714E7" w14:textId="191F3B71"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13F9D1A4" w14:textId="5E380E9A"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3,850.00</w:t>
            </w:r>
          </w:p>
        </w:tc>
      </w:tr>
      <w:tr w:rsidR="000D0929" w:rsidRPr="000D0929" w14:paraId="27287C3B" w14:textId="77777777" w:rsidTr="004628CF">
        <w:trPr>
          <w:trHeight w:val="227"/>
        </w:trPr>
        <w:tc>
          <w:tcPr>
            <w:tcW w:w="638" w:type="pct"/>
            <w:vAlign w:val="center"/>
          </w:tcPr>
          <w:p w14:paraId="5C842867" w14:textId="57329A6E"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060100115</w:t>
            </w:r>
          </w:p>
        </w:tc>
        <w:tc>
          <w:tcPr>
            <w:tcW w:w="1209" w:type="pct"/>
            <w:vAlign w:val="center"/>
          </w:tcPr>
          <w:p w14:paraId="550EEEA1" w14:textId="4B5B543D"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VENCEREMOS</w:t>
            </w:r>
            <w:r w:rsidRPr="000D0929">
              <w:rPr>
                <w:rFonts w:cs="Arial"/>
                <w:color w:val="000000" w:themeColor="text1"/>
                <w:spacing w:val="13"/>
                <w:sz w:val="20"/>
                <w:szCs w:val="20"/>
                <w:lang w:val="es-MX"/>
              </w:rPr>
              <w:t xml:space="preserve"> </w:t>
            </w:r>
            <w:r w:rsidRPr="000D0929">
              <w:rPr>
                <w:rFonts w:cs="Arial"/>
                <w:color w:val="000000" w:themeColor="text1"/>
                <w:spacing w:val="-4"/>
                <w:sz w:val="20"/>
                <w:szCs w:val="20"/>
                <w:lang w:val="es-MX"/>
              </w:rPr>
              <w:t>COL.</w:t>
            </w:r>
          </w:p>
        </w:tc>
        <w:tc>
          <w:tcPr>
            <w:tcW w:w="1067" w:type="pct"/>
            <w:vAlign w:val="center"/>
          </w:tcPr>
          <w:p w14:paraId="38E56FF4" w14:textId="09BB7FAE"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2"/>
                <w:sz w:val="20"/>
                <w:szCs w:val="20"/>
                <w:lang w:val="es-MX"/>
              </w:rPr>
              <w:t>CORETT</w:t>
            </w:r>
          </w:p>
        </w:tc>
        <w:tc>
          <w:tcPr>
            <w:tcW w:w="1085" w:type="pct"/>
            <w:vAlign w:val="center"/>
          </w:tcPr>
          <w:p w14:paraId="5504B8D5" w14:textId="791DEFAE"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3133B160" w14:textId="0C80CC44"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1,350.00</w:t>
            </w:r>
          </w:p>
        </w:tc>
      </w:tr>
      <w:tr w:rsidR="000D0929" w:rsidRPr="000D0929" w14:paraId="1EE72C6A" w14:textId="77777777" w:rsidTr="004628CF">
        <w:trPr>
          <w:trHeight w:val="227"/>
        </w:trPr>
        <w:tc>
          <w:tcPr>
            <w:tcW w:w="638" w:type="pct"/>
            <w:vAlign w:val="center"/>
          </w:tcPr>
          <w:p w14:paraId="007AA266" w14:textId="259F98A7"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060100115</w:t>
            </w:r>
          </w:p>
        </w:tc>
        <w:tc>
          <w:tcPr>
            <w:tcW w:w="1209" w:type="pct"/>
            <w:vAlign w:val="center"/>
          </w:tcPr>
          <w:p w14:paraId="7BB4DC85" w14:textId="76B016B5"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VICA</w:t>
            </w:r>
            <w:r w:rsidRPr="000D0929">
              <w:rPr>
                <w:rFonts w:cs="Arial"/>
                <w:color w:val="000000" w:themeColor="text1"/>
                <w:spacing w:val="9"/>
                <w:sz w:val="20"/>
                <w:szCs w:val="20"/>
                <w:lang w:val="es-MX"/>
              </w:rPr>
              <w:t xml:space="preserve"> </w:t>
            </w:r>
            <w:r w:rsidRPr="000D0929">
              <w:rPr>
                <w:rFonts w:cs="Arial"/>
                <w:color w:val="000000" w:themeColor="text1"/>
                <w:sz w:val="20"/>
                <w:szCs w:val="20"/>
                <w:lang w:val="es-MX"/>
              </w:rPr>
              <w:t>DIAMANTE</w:t>
            </w:r>
            <w:r w:rsidRPr="000D0929">
              <w:rPr>
                <w:rFonts w:cs="Arial"/>
                <w:color w:val="000000" w:themeColor="text1"/>
                <w:spacing w:val="9"/>
                <w:sz w:val="20"/>
                <w:szCs w:val="20"/>
                <w:lang w:val="es-MX"/>
              </w:rPr>
              <w:t xml:space="preserve"> </w:t>
            </w:r>
            <w:r w:rsidRPr="000D0929">
              <w:rPr>
                <w:rFonts w:cs="Arial"/>
                <w:color w:val="000000" w:themeColor="text1"/>
                <w:spacing w:val="-5"/>
                <w:sz w:val="20"/>
                <w:szCs w:val="20"/>
                <w:lang w:val="es-MX"/>
              </w:rPr>
              <w:t>UC.</w:t>
            </w:r>
          </w:p>
        </w:tc>
        <w:tc>
          <w:tcPr>
            <w:tcW w:w="1067" w:type="pct"/>
            <w:vAlign w:val="center"/>
          </w:tcPr>
          <w:p w14:paraId="647CE6BB" w14:textId="5C640800"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4"/>
                <w:sz w:val="20"/>
                <w:szCs w:val="20"/>
                <w:lang w:val="es-MX"/>
              </w:rPr>
              <w:t>TODA</w:t>
            </w:r>
          </w:p>
        </w:tc>
        <w:tc>
          <w:tcPr>
            <w:tcW w:w="1085" w:type="pct"/>
            <w:vAlign w:val="center"/>
          </w:tcPr>
          <w:p w14:paraId="26AC8873" w14:textId="0493D7B9"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TODA</w:t>
            </w:r>
          </w:p>
        </w:tc>
        <w:tc>
          <w:tcPr>
            <w:tcW w:w="1001" w:type="pct"/>
            <w:vAlign w:val="center"/>
          </w:tcPr>
          <w:p w14:paraId="43FB6890" w14:textId="36C78104"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3,410.00</w:t>
            </w:r>
          </w:p>
        </w:tc>
      </w:tr>
      <w:tr w:rsidR="000D0929" w:rsidRPr="000D0929" w14:paraId="549EA454" w14:textId="77777777" w:rsidTr="004628CF">
        <w:trPr>
          <w:trHeight w:val="227"/>
        </w:trPr>
        <w:tc>
          <w:tcPr>
            <w:tcW w:w="638" w:type="pct"/>
            <w:vAlign w:val="center"/>
          </w:tcPr>
          <w:p w14:paraId="3988147B" w14:textId="65131570"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060100115</w:t>
            </w:r>
          </w:p>
        </w:tc>
        <w:tc>
          <w:tcPr>
            <w:tcW w:w="1209" w:type="pct"/>
            <w:vAlign w:val="center"/>
          </w:tcPr>
          <w:p w14:paraId="348681CF" w14:textId="282A4B3F"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VILLAS</w:t>
            </w:r>
            <w:r w:rsidRPr="000D0929">
              <w:rPr>
                <w:rFonts w:cs="Arial"/>
                <w:color w:val="000000" w:themeColor="text1"/>
                <w:spacing w:val="10"/>
                <w:sz w:val="20"/>
                <w:szCs w:val="20"/>
                <w:lang w:val="es-MX"/>
              </w:rPr>
              <w:t xml:space="preserve"> </w:t>
            </w:r>
            <w:r w:rsidRPr="000D0929">
              <w:rPr>
                <w:rFonts w:cs="Arial"/>
                <w:color w:val="000000" w:themeColor="text1"/>
                <w:sz w:val="20"/>
                <w:szCs w:val="20"/>
                <w:lang w:val="es-MX"/>
              </w:rPr>
              <w:t>FONTANA</w:t>
            </w:r>
            <w:r w:rsidRPr="000D0929">
              <w:rPr>
                <w:rFonts w:cs="Arial"/>
                <w:color w:val="000000" w:themeColor="text1"/>
                <w:spacing w:val="9"/>
                <w:sz w:val="20"/>
                <w:szCs w:val="20"/>
                <w:lang w:val="es-MX"/>
              </w:rPr>
              <w:t xml:space="preserve"> </w:t>
            </w:r>
            <w:r w:rsidRPr="000D0929">
              <w:rPr>
                <w:rFonts w:cs="Arial"/>
                <w:color w:val="000000" w:themeColor="text1"/>
                <w:spacing w:val="-4"/>
                <w:sz w:val="20"/>
                <w:szCs w:val="20"/>
                <w:lang w:val="es-MX"/>
              </w:rPr>
              <w:t>COND.</w:t>
            </w:r>
          </w:p>
        </w:tc>
        <w:tc>
          <w:tcPr>
            <w:tcW w:w="1067" w:type="pct"/>
            <w:vAlign w:val="center"/>
          </w:tcPr>
          <w:p w14:paraId="272EB4D9" w14:textId="79957664"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45DCA9B8" w14:textId="75EBD79B"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3D67DD39" w14:textId="73BB4A1E"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3,850.00</w:t>
            </w:r>
          </w:p>
        </w:tc>
      </w:tr>
      <w:tr w:rsidR="000D0929" w:rsidRPr="000D0929" w14:paraId="52855B49" w14:textId="77777777" w:rsidTr="004628CF">
        <w:trPr>
          <w:trHeight w:val="227"/>
        </w:trPr>
        <w:tc>
          <w:tcPr>
            <w:tcW w:w="638" w:type="pct"/>
            <w:vAlign w:val="center"/>
          </w:tcPr>
          <w:p w14:paraId="3DA9250A" w14:textId="610BD28A"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060100115</w:t>
            </w:r>
          </w:p>
        </w:tc>
        <w:tc>
          <w:tcPr>
            <w:tcW w:w="1209" w:type="pct"/>
            <w:vAlign w:val="center"/>
          </w:tcPr>
          <w:p w14:paraId="1CFECC46" w14:textId="1D98DBDD"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VISTAS</w:t>
            </w:r>
            <w:r w:rsidRPr="000D0929">
              <w:rPr>
                <w:rFonts w:cs="Arial"/>
                <w:color w:val="000000" w:themeColor="text1"/>
                <w:spacing w:val="10"/>
                <w:sz w:val="20"/>
                <w:szCs w:val="20"/>
                <w:lang w:val="es-MX"/>
              </w:rPr>
              <w:t xml:space="preserve"> </w:t>
            </w:r>
            <w:r w:rsidRPr="000D0929">
              <w:rPr>
                <w:rFonts w:cs="Arial"/>
                <w:color w:val="000000" w:themeColor="text1"/>
                <w:sz w:val="20"/>
                <w:szCs w:val="20"/>
                <w:lang w:val="es-MX"/>
              </w:rPr>
              <w:t>DE</w:t>
            </w:r>
            <w:r w:rsidRPr="000D0929">
              <w:rPr>
                <w:rFonts w:cs="Arial"/>
                <w:color w:val="000000" w:themeColor="text1"/>
                <w:spacing w:val="9"/>
                <w:sz w:val="20"/>
                <w:szCs w:val="20"/>
                <w:lang w:val="es-MX"/>
              </w:rPr>
              <w:t xml:space="preserve"> </w:t>
            </w:r>
            <w:r w:rsidRPr="000D0929">
              <w:rPr>
                <w:rFonts w:cs="Arial"/>
                <w:color w:val="000000" w:themeColor="text1"/>
                <w:sz w:val="20"/>
                <w:szCs w:val="20"/>
                <w:lang w:val="es-MX"/>
              </w:rPr>
              <w:t>CAMPESTRE</w:t>
            </w:r>
            <w:r w:rsidRPr="000D0929">
              <w:rPr>
                <w:rFonts w:cs="Arial"/>
                <w:color w:val="000000" w:themeColor="text1"/>
                <w:spacing w:val="9"/>
                <w:sz w:val="20"/>
                <w:szCs w:val="20"/>
                <w:lang w:val="es-MX"/>
              </w:rPr>
              <w:t xml:space="preserve"> </w:t>
            </w:r>
            <w:r w:rsidRPr="000D0929">
              <w:rPr>
                <w:rFonts w:cs="Arial"/>
                <w:color w:val="000000" w:themeColor="text1"/>
                <w:spacing w:val="-2"/>
                <w:sz w:val="20"/>
                <w:szCs w:val="20"/>
                <w:lang w:val="es-MX"/>
              </w:rPr>
              <w:t>FRACC.</w:t>
            </w:r>
          </w:p>
        </w:tc>
        <w:tc>
          <w:tcPr>
            <w:tcW w:w="1067" w:type="pct"/>
            <w:vAlign w:val="center"/>
          </w:tcPr>
          <w:p w14:paraId="75EF5286" w14:textId="0C377E10"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793DC840" w14:textId="47EBD7F2"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52383CE7" w14:textId="3DC8383B"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4,120.00</w:t>
            </w:r>
          </w:p>
        </w:tc>
      </w:tr>
      <w:tr w:rsidR="000D0929" w:rsidRPr="000D0929" w14:paraId="79610158" w14:textId="77777777" w:rsidTr="004628CF">
        <w:trPr>
          <w:trHeight w:val="227"/>
        </w:trPr>
        <w:tc>
          <w:tcPr>
            <w:tcW w:w="638" w:type="pct"/>
            <w:vAlign w:val="center"/>
          </w:tcPr>
          <w:p w14:paraId="4D312204" w14:textId="197D8202"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060100116</w:t>
            </w:r>
          </w:p>
        </w:tc>
        <w:tc>
          <w:tcPr>
            <w:tcW w:w="1209" w:type="pct"/>
            <w:vAlign w:val="center"/>
          </w:tcPr>
          <w:p w14:paraId="70F2C0C7" w14:textId="7EF15612"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pacing w:val="-2"/>
                <w:sz w:val="20"/>
                <w:szCs w:val="20"/>
                <w:lang w:val="es-MX"/>
              </w:rPr>
              <w:t>ANBANICA</w:t>
            </w:r>
          </w:p>
        </w:tc>
        <w:tc>
          <w:tcPr>
            <w:tcW w:w="1067" w:type="pct"/>
            <w:vAlign w:val="center"/>
          </w:tcPr>
          <w:p w14:paraId="2BDA7D84" w14:textId="0B7FFE75"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TODA</w:t>
            </w:r>
          </w:p>
        </w:tc>
        <w:tc>
          <w:tcPr>
            <w:tcW w:w="1085" w:type="pct"/>
            <w:vAlign w:val="center"/>
          </w:tcPr>
          <w:p w14:paraId="780E0817" w14:textId="4851832E"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TODA</w:t>
            </w:r>
          </w:p>
        </w:tc>
        <w:tc>
          <w:tcPr>
            <w:tcW w:w="1001" w:type="pct"/>
            <w:vAlign w:val="center"/>
          </w:tcPr>
          <w:p w14:paraId="4D596413" w14:textId="7A2249C8"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4,500.00</w:t>
            </w:r>
          </w:p>
        </w:tc>
      </w:tr>
      <w:tr w:rsidR="000D0929" w:rsidRPr="000D0929" w14:paraId="67758564" w14:textId="77777777" w:rsidTr="004628CF">
        <w:trPr>
          <w:trHeight w:val="227"/>
        </w:trPr>
        <w:tc>
          <w:tcPr>
            <w:tcW w:w="638" w:type="pct"/>
            <w:vAlign w:val="center"/>
          </w:tcPr>
          <w:p w14:paraId="57D7F222" w14:textId="228B46F0"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060100116</w:t>
            </w:r>
          </w:p>
        </w:tc>
        <w:tc>
          <w:tcPr>
            <w:tcW w:w="1209" w:type="pct"/>
            <w:vAlign w:val="center"/>
          </w:tcPr>
          <w:p w14:paraId="1270EAF4" w14:textId="542D3775" w:rsidR="007E4D83" w:rsidRPr="000D0929" w:rsidRDefault="007E4D83" w:rsidP="00B94ED3">
            <w:pPr>
              <w:pStyle w:val="TableParagraph"/>
              <w:spacing w:line="240" w:lineRule="auto"/>
              <w:rPr>
                <w:rFonts w:cs="Arial"/>
                <w:color w:val="000000" w:themeColor="text1"/>
                <w:spacing w:val="-2"/>
                <w:sz w:val="20"/>
                <w:szCs w:val="20"/>
                <w:lang w:val="es-MX"/>
              </w:rPr>
            </w:pPr>
            <w:r w:rsidRPr="000D0929">
              <w:rPr>
                <w:rFonts w:cs="Arial"/>
                <w:color w:val="000000" w:themeColor="text1"/>
                <w:sz w:val="20"/>
                <w:szCs w:val="20"/>
                <w:lang w:val="es-MX"/>
              </w:rPr>
              <w:t>AVENIDA</w:t>
            </w:r>
            <w:r w:rsidRPr="000D0929">
              <w:rPr>
                <w:rFonts w:cs="Arial"/>
                <w:color w:val="000000" w:themeColor="text1"/>
                <w:spacing w:val="12"/>
                <w:sz w:val="20"/>
                <w:szCs w:val="20"/>
                <w:lang w:val="es-MX"/>
              </w:rPr>
              <w:t xml:space="preserve"> </w:t>
            </w:r>
            <w:r w:rsidRPr="000D0929">
              <w:rPr>
                <w:rFonts w:cs="Arial"/>
                <w:color w:val="000000" w:themeColor="text1"/>
                <w:sz w:val="20"/>
                <w:szCs w:val="20"/>
                <w:lang w:val="es-MX"/>
              </w:rPr>
              <w:t>ÁMSTERDAM</w:t>
            </w:r>
            <w:r w:rsidRPr="000D0929">
              <w:rPr>
                <w:rFonts w:cs="Arial"/>
                <w:color w:val="000000" w:themeColor="text1"/>
                <w:spacing w:val="11"/>
                <w:sz w:val="20"/>
                <w:szCs w:val="20"/>
                <w:lang w:val="es-MX"/>
              </w:rPr>
              <w:t xml:space="preserve"> </w:t>
            </w:r>
            <w:r w:rsidRPr="000D0929">
              <w:rPr>
                <w:rFonts w:cs="Arial"/>
                <w:color w:val="000000" w:themeColor="text1"/>
                <w:spacing w:val="-2"/>
                <w:sz w:val="20"/>
                <w:szCs w:val="20"/>
                <w:lang w:val="es-MX"/>
              </w:rPr>
              <w:t>PONIENTE</w:t>
            </w:r>
          </w:p>
        </w:tc>
        <w:tc>
          <w:tcPr>
            <w:tcW w:w="1067" w:type="pct"/>
            <w:vAlign w:val="center"/>
          </w:tcPr>
          <w:p w14:paraId="10F25C00" w14:textId="65B56E46"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z w:val="20"/>
                <w:szCs w:val="20"/>
                <w:lang w:val="es-MX"/>
              </w:rPr>
              <w:t>CON</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INFRAESTRUCTURA</w:t>
            </w:r>
          </w:p>
        </w:tc>
        <w:tc>
          <w:tcPr>
            <w:tcW w:w="1085" w:type="pct"/>
            <w:vAlign w:val="center"/>
          </w:tcPr>
          <w:p w14:paraId="3CC018CF" w14:textId="7C546D69"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2"/>
                <w:sz w:val="20"/>
                <w:szCs w:val="20"/>
                <w:lang w:val="es-MX"/>
              </w:rPr>
              <w:t>RESTO</w:t>
            </w:r>
          </w:p>
        </w:tc>
        <w:tc>
          <w:tcPr>
            <w:tcW w:w="1001" w:type="pct"/>
            <w:vAlign w:val="center"/>
          </w:tcPr>
          <w:p w14:paraId="30848881" w14:textId="4DF64A42"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4,500.00</w:t>
            </w:r>
          </w:p>
        </w:tc>
      </w:tr>
      <w:tr w:rsidR="000D0929" w:rsidRPr="000D0929" w14:paraId="7BBBA899" w14:textId="77777777" w:rsidTr="004628CF">
        <w:trPr>
          <w:trHeight w:val="227"/>
        </w:trPr>
        <w:tc>
          <w:tcPr>
            <w:tcW w:w="638" w:type="pct"/>
            <w:vAlign w:val="center"/>
          </w:tcPr>
          <w:p w14:paraId="31812564" w14:textId="3C20D97D"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060100116</w:t>
            </w:r>
          </w:p>
        </w:tc>
        <w:tc>
          <w:tcPr>
            <w:tcW w:w="1209" w:type="pct"/>
            <w:vAlign w:val="center"/>
          </w:tcPr>
          <w:p w14:paraId="428433D6" w14:textId="53446E85"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AVENIDA</w:t>
            </w:r>
            <w:r w:rsidRPr="000D0929">
              <w:rPr>
                <w:rFonts w:cs="Arial"/>
                <w:color w:val="000000" w:themeColor="text1"/>
                <w:spacing w:val="12"/>
                <w:sz w:val="20"/>
                <w:szCs w:val="20"/>
                <w:lang w:val="es-MX"/>
              </w:rPr>
              <w:t xml:space="preserve"> </w:t>
            </w:r>
            <w:r w:rsidRPr="000D0929">
              <w:rPr>
                <w:rFonts w:cs="Arial"/>
                <w:color w:val="000000" w:themeColor="text1"/>
                <w:sz w:val="20"/>
                <w:szCs w:val="20"/>
                <w:lang w:val="es-MX"/>
              </w:rPr>
              <w:t>ÁMSTERDAM</w:t>
            </w:r>
            <w:r w:rsidRPr="000D0929">
              <w:rPr>
                <w:rFonts w:cs="Arial"/>
                <w:color w:val="000000" w:themeColor="text1"/>
                <w:spacing w:val="11"/>
                <w:sz w:val="20"/>
                <w:szCs w:val="20"/>
                <w:lang w:val="es-MX"/>
              </w:rPr>
              <w:t xml:space="preserve"> </w:t>
            </w:r>
            <w:r w:rsidRPr="000D0929">
              <w:rPr>
                <w:rFonts w:cs="Arial"/>
                <w:color w:val="000000" w:themeColor="text1"/>
                <w:spacing w:val="-2"/>
                <w:sz w:val="20"/>
                <w:szCs w:val="20"/>
                <w:lang w:val="es-MX"/>
              </w:rPr>
              <w:t>PONIENTE</w:t>
            </w:r>
          </w:p>
        </w:tc>
        <w:tc>
          <w:tcPr>
            <w:tcW w:w="1067" w:type="pct"/>
            <w:vAlign w:val="center"/>
          </w:tcPr>
          <w:p w14:paraId="64C56FA8" w14:textId="0350C38E"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SIN</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pacing w:val="-2"/>
                <w:sz w:val="20"/>
                <w:szCs w:val="20"/>
                <w:lang w:val="es-MX"/>
              </w:rPr>
              <w:t>INFRAESTRUCTURA</w:t>
            </w:r>
          </w:p>
        </w:tc>
        <w:tc>
          <w:tcPr>
            <w:tcW w:w="1085" w:type="pct"/>
            <w:vAlign w:val="center"/>
          </w:tcPr>
          <w:p w14:paraId="055974D9" w14:textId="4C6ACCE4"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2"/>
                <w:sz w:val="20"/>
                <w:szCs w:val="20"/>
                <w:lang w:val="es-MX"/>
              </w:rPr>
              <w:t>RESTO</w:t>
            </w:r>
          </w:p>
        </w:tc>
        <w:tc>
          <w:tcPr>
            <w:tcW w:w="1001" w:type="pct"/>
            <w:vAlign w:val="center"/>
          </w:tcPr>
          <w:p w14:paraId="53E46320" w14:textId="38432A69"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2,060.00</w:t>
            </w:r>
          </w:p>
        </w:tc>
      </w:tr>
      <w:tr w:rsidR="000D0929" w:rsidRPr="000D0929" w14:paraId="6E8E1532" w14:textId="77777777" w:rsidTr="004628CF">
        <w:trPr>
          <w:trHeight w:val="227"/>
        </w:trPr>
        <w:tc>
          <w:tcPr>
            <w:tcW w:w="638" w:type="pct"/>
            <w:vAlign w:val="center"/>
          </w:tcPr>
          <w:p w14:paraId="44EEF94D" w14:textId="5BCFFEC5"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060100116</w:t>
            </w:r>
          </w:p>
        </w:tc>
        <w:tc>
          <w:tcPr>
            <w:tcW w:w="1209" w:type="pct"/>
            <w:vAlign w:val="center"/>
          </w:tcPr>
          <w:p w14:paraId="1EDEDFDB" w14:textId="556DC313"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BARRIO</w:t>
            </w:r>
            <w:r w:rsidRPr="000D0929">
              <w:rPr>
                <w:rFonts w:cs="Arial"/>
                <w:color w:val="000000" w:themeColor="text1"/>
                <w:spacing w:val="5"/>
                <w:sz w:val="20"/>
                <w:szCs w:val="20"/>
                <w:lang w:val="es-MX"/>
              </w:rPr>
              <w:t xml:space="preserve"> </w:t>
            </w:r>
            <w:r w:rsidRPr="000D0929">
              <w:rPr>
                <w:rFonts w:cs="Arial"/>
                <w:color w:val="000000" w:themeColor="text1"/>
                <w:sz w:val="20"/>
                <w:szCs w:val="20"/>
                <w:lang w:val="es-MX"/>
              </w:rPr>
              <w:t>DE</w:t>
            </w:r>
            <w:r w:rsidRPr="000D0929">
              <w:rPr>
                <w:rFonts w:cs="Arial"/>
                <w:color w:val="000000" w:themeColor="text1"/>
                <w:spacing w:val="5"/>
                <w:sz w:val="20"/>
                <w:szCs w:val="20"/>
                <w:lang w:val="es-MX"/>
              </w:rPr>
              <w:t xml:space="preserve"> </w:t>
            </w:r>
            <w:r w:rsidRPr="000D0929">
              <w:rPr>
                <w:rFonts w:cs="Arial"/>
                <w:color w:val="000000" w:themeColor="text1"/>
                <w:sz w:val="20"/>
                <w:szCs w:val="20"/>
                <w:lang w:val="es-MX"/>
              </w:rPr>
              <w:t>LA</w:t>
            </w:r>
            <w:r w:rsidRPr="000D0929">
              <w:rPr>
                <w:rFonts w:cs="Arial"/>
                <w:color w:val="000000" w:themeColor="text1"/>
                <w:spacing w:val="5"/>
                <w:sz w:val="20"/>
                <w:szCs w:val="20"/>
                <w:lang w:val="es-MX"/>
              </w:rPr>
              <w:t xml:space="preserve"> </w:t>
            </w:r>
            <w:r w:rsidRPr="000D0929">
              <w:rPr>
                <w:rFonts w:cs="Arial"/>
                <w:color w:val="000000" w:themeColor="text1"/>
                <w:spacing w:val="-4"/>
                <w:sz w:val="20"/>
                <w:szCs w:val="20"/>
                <w:lang w:val="es-MX"/>
              </w:rPr>
              <w:t>SACA</w:t>
            </w:r>
          </w:p>
        </w:tc>
        <w:tc>
          <w:tcPr>
            <w:tcW w:w="1067" w:type="pct"/>
            <w:vAlign w:val="center"/>
          </w:tcPr>
          <w:p w14:paraId="673EA913" w14:textId="6EE1A53D"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2"/>
                <w:sz w:val="20"/>
                <w:szCs w:val="20"/>
                <w:lang w:val="es-MX"/>
              </w:rPr>
              <w:t>RESTO</w:t>
            </w:r>
          </w:p>
        </w:tc>
        <w:tc>
          <w:tcPr>
            <w:tcW w:w="1085" w:type="pct"/>
            <w:vAlign w:val="center"/>
          </w:tcPr>
          <w:p w14:paraId="69E939E8" w14:textId="618D003B"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335F6AB9" w14:textId="794EC700"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2,450.00</w:t>
            </w:r>
          </w:p>
        </w:tc>
      </w:tr>
      <w:tr w:rsidR="000D0929" w:rsidRPr="000D0929" w14:paraId="3BDF4C5E" w14:textId="77777777" w:rsidTr="004628CF">
        <w:trPr>
          <w:trHeight w:val="227"/>
        </w:trPr>
        <w:tc>
          <w:tcPr>
            <w:tcW w:w="638" w:type="pct"/>
            <w:vAlign w:val="center"/>
          </w:tcPr>
          <w:p w14:paraId="436AE4E0" w14:textId="008183D3"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060100116</w:t>
            </w:r>
          </w:p>
        </w:tc>
        <w:tc>
          <w:tcPr>
            <w:tcW w:w="1209" w:type="pct"/>
            <w:vAlign w:val="center"/>
          </w:tcPr>
          <w:p w14:paraId="76DB35D8" w14:textId="03AAE8AF"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CALLEJÓN</w:t>
            </w:r>
            <w:r w:rsidRPr="000D0929">
              <w:rPr>
                <w:rFonts w:cs="Arial"/>
                <w:color w:val="000000" w:themeColor="text1"/>
                <w:spacing w:val="6"/>
                <w:sz w:val="20"/>
                <w:szCs w:val="20"/>
                <w:lang w:val="es-MX"/>
              </w:rPr>
              <w:t xml:space="preserve"> </w:t>
            </w:r>
            <w:r w:rsidRPr="000D0929">
              <w:rPr>
                <w:rFonts w:cs="Arial"/>
                <w:color w:val="000000" w:themeColor="text1"/>
                <w:sz w:val="20"/>
                <w:szCs w:val="20"/>
                <w:lang w:val="es-MX"/>
              </w:rPr>
              <w:t>DE</w:t>
            </w:r>
            <w:r w:rsidRPr="000D0929">
              <w:rPr>
                <w:rFonts w:cs="Arial"/>
                <w:color w:val="000000" w:themeColor="text1"/>
                <w:spacing w:val="6"/>
                <w:sz w:val="20"/>
                <w:szCs w:val="20"/>
                <w:lang w:val="es-MX"/>
              </w:rPr>
              <w:t xml:space="preserve"> </w:t>
            </w:r>
            <w:r w:rsidRPr="000D0929">
              <w:rPr>
                <w:rFonts w:cs="Arial"/>
                <w:color w:val="000000" w:themeColor="text1"/>
                <w:sz w:val="20"/>
                <w:szCs w:val="20"/>
                <w:lang w:val="es-MX"/>
              </w:rPr>
              <w:t>LA</w:t>
            </w:r>
            <w:r w:rsidRPr="000D0929">
              <w:rPr>
                <w:rFonts w:cs="Arial"/>
                <w:color w:val="000000" w:themeColor="text1"/>
                <w:spacing w:val="6"/>
                <w:sz w:val="20"/>
                <w:szCs w:val="20"/>
                <w:lang w:val="es-MX"/>
              </w:rPr>
              <w:t xml:space="preserve"> </w:t>
            </w:r>
            <w:r w:rsidRPr="000D0929">
              <w:rPr>
                <w:rFonts w:cs="Arial"/>
                <w:color w:val="000000" w:themeColor="text1"/>
                <w:spacing w:val="-4"/>
                <w:sz w:val="20"/>
                <w:szCs w:val="20"/>
                <w:lang w:val="es-MX"/>
              </w:rPr>
              <w:t>SACA</w:t>
            </w:r>
          </w:p>
        </w:tc>
        <w:tc>
          <w:tcPr>
            <w:tcW w:w="1067" w:type="pct"/>
            <w:vAlign w:val="center"/>
          </w:tcPr>
          <w:p w14:paraId="52ADA2D1" w14:textId="4EAD2970"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6A4C15CC" w14:textId="641B84EF"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03ED2634" w14:textId="0EC7BE36"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3,220.00</w:t>
            </w:r>
          </w:p>
        </w:tc>
      </w:tr>
      <w:tr w:rsidR="000D0929" w:rsidRPr="000D0929" w14:paraId="32ACC084" w14:textId="77777777" w:rsidTr="004628CF">
        <w:trPr>
          <w:trHeight w:val="227"/>
        </w:trPr>
        <w:tc>
          <w:tcPr>
            <w:tcW w:w="638" w:type="pct"/>
            <w:vAlign w:val="center"/>
          </w:tcPr>
          <w:p w14:paraId="1DADA7E1" w14:textId="286251C2"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060100116</w:t>
            </w:r>
          </w:p>
        </w:tc>
        <w:tc>
          <w:tcPr>
            <w:tcW w:w="1209" w:type="pct"/>
            <w:vAlign w:val="center"/>
          </w:tcPr>
          <w:p w14:paraId="2A0E1EFB" w14:textId="5EE75618"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CAMINO</w:t>
            </w:r>
            <w:r w:rsidRPr="000D0929">
              <w:rPr>
                <w:rFonts w:cs="Arial"/>
                <w:color w:val="000000" w:themeColor="text1"/>
                <w:spacing w:val="3"/>
                <w:sz w:val="20"/>
                <w:szCs w:val="20"/>
                <w:lang w:val="es-MX"/>
              </w:rPr>
              <w:t xml:space="preserve"> </w:t>
            </w:r>
            <w:r w:rsidRPr="000D0929">
              <w:rPr>
                <w:rFonts w:cs="Arial"/>
                <w:color w:val="000000" w:themeColor="text1"/>
                <w:sz w:val="20"/>
                <w:szCs w:val="20"/>
                <w:lang w:val="es-MX"/>
              </w:rPr>
              <w:t>A</w:t>
            </w:r>
            <w:r w:rsidRPr="000D0929">
              <w:rPr>
                <w:rFonts w:cs="Arial"/>
                <w:color w:val="000000" w:themeColor="text1"/>
                <w:spacing w:val="5"/>
                <w:sz w:val="20"/>
                <w:szCs w:val="20"/>
                <w:lang w:val="es-MX"/>
              </w:rPr>
              <w:t xml:space="preserve"> </w:t>
            </w:r>
            <w:r w:rsidRPr="000D0929">
              <w:rPr>
                <w:rFonts w:cs="Arial"/>
                <w:color w:val="000000" w:themeColor="text1"/>
                <w:sz w:val="20"/>
                <w:szCs w:val="20"/>
                <w:lang w:val="es-MX"/>
              </w:rPr>
              <w:t>LOS</w:t>
            </w:r>
            <w:r w:rsidRPr="000D0929">
              <w:rPr>
                <w:rFonts w:cs="Arial"/>
                <w:color w:val="000000" w:themeColor="text1"/>
                <w:spacing w:val="7"/>
                <w:sz w:val="20"/>
                <w:szCs w:val="20"/>
                <w:lang w:val="es-MX"/>
              </w:rPr>
              <w:t xml:space="preserve"> </w:t>
            </w:r>
            <w:r w:rsidRPr="000D0929">
              <w:rPr>
                <w:rFonts w:cs="Arial"/>
                <w:color w:val="000000" w:themeColor="text1"/>
                <w:spacing w:val="-2"/>
                <w:sz w:val="20"/>
                <w:szCs w:val="20"/>
                <w:lang w:val="es-MX"/>
              </w:rPr>
              <w:t>OLVERA</w:t>
            </w:r>
          </w:p>
        </w:tc>
        <w:tc>
          <w:tcPr>
            <w:tcW w:w="1067" w:type="pct"/>
            <w:vAlign w:val="center"/>
          </w:tcPr>
          <w:p w14:paraId="7AC75E85" w14:textId="6BDEAFA8"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2"/>
                <w:sz w:val="20"/>
                <w:szCs w:val="20"/>
                <w:lang w:val="es-MX"/>
              </w:rPr>
              <w:t>COMERCIAL</w:t>
            </w:r>
          </w:p>
        </w:tc>
        <w:tc>
          <w:tcPr>
            <w:tcW w:w="1085" w:type="pct"/>
            <w:vAlign w:val="center"/>
          </w:tcPr>
          <w:p w14:paraId="4D81FE44" w14:textId="5905B12C"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0F044A8D" w14:textId="4A6AC99D"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6,940.00</w:t>
            </w:r>
          </w:p>
        </w:tc>
      </w:tr>
      <w:tr w:rsidR="000D0929" w:rsidRPr="000D0929" w14:paraId="16D98456" w14:textId="77777777" w:rsidTr="004628CF">
        <w:trPr>
          <w:trHeight w:val="227"/>
        </w:trPr>
        <w:tc>
          <w:tcPr>
            <w:tcW w:w="638" w:type="pct"/>
            <w:vAlign w:val="center"/>
          </w:tcPr>
          <w:p w14:paraId="31E2814C" w14:textId="31B68300"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060100116</w:t>
            </w:r>
          </w:p>
        </w:tc>
        <w:tc>
          <w:tcPr>
            <w:tcW w:w="1209" w:type="pct"/>
            <w:vAlign w:val="center"/>
          </w:tcPr>
          <w:p w14:paraId="59870E02" w14:textId="41CC73D6"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DE</w:t>
            </w:r>
            <w:r w:rsidRPr="000D0929">
              <w:rPr>
                <w:rFonts w:cs="Arial"/>
                <w:color w:val="000000" w:themeColor="text1"/>
                <w:spacing w:val="4"/>
                <w:sz w:val="20"/>
                <w:szCs w:val="20"/>
                <w:lang w:val="es-MX"/>
              </w:rPr>
              <w:t xml:space="preserve"> </w:t>
            </w:r>
            <w:r w:rsidRPr="000D0929">
              <w:rPr>
                <w:rFonts w:cs="Arial"/>
                <w:color w:val="000000" w:themeColor="text1"/>
                <w:sz w:val="20"/>
                <w:szCs w:val="20"/>
                <w:lang w:val="es-MX"/>
              </w:rPr>
              <w:t>LAS</w:t>
            </w:r>
            <w:r w:rsidRPr="000D0929">
              <w:rPr>
                <w:rFonts w:cs="Arial"/>
                <w:color w:val="000000" w:themeColor="text1"/>
                <w:spacing w:val="5"/>
                <w:sz w:val="20"/>
                <w:szCs w:val="20"/>
                <w:lang w:val="es-MX"/>
              </w:rPr>
              <w:t xml:space="preserve"> </w:t>
            </w:r>
            <w:r w:rsidRPr="000D0929">
              <w:rPr>
                <w:rFonts w:cs="Arial"/>
                <w:color w:val="000000" w:themeColor="text1"/>
                <w:spacing w:val="-2"/>
                <w:sz w:val="20"/>
                <w:szCs w:val="20"/>
                <w:lang w:val="es-MX"/>
              </w:rPr>
              <w:t>BATALLAS</w:t>
            </w:r>
          </w:p>
        </w:tc>
        <w:tc>
          <w:tcPr>
            <w:tcW w:w="1067" w:type="pct"/>
            <w:vAlign w:val="center"/>
          </w:tcPr>
          <w:p w14:paraId="2D3154EB" w14:textId="5B84B49A"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4"/>
                <w:sz w:val="20"/>
                <w:szCs w:val="20"/>
                <w:lang w:val="es-MX"/>
              </w:rPr>
              <w:t>TODA</w:t>
            </w:r>
          </w:p>
        </w:tc>
        <w:tc>
          <w:tcPr>
            <w:tcW w:w="1085" w:type="pct"/>
            <w:vAlign w:val="center"/>
          </w:tcPr>
          <w:p w14:paraId="58938E51" w14:textId="0D116C50"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TODA</w:t>
            </w:r>
          </w:p>
        </w:tc>
        <w:tc>
          <w:tcPr>
            <w:tcW w:w="1001" w:type="pct"/>
            <w:vAlign w:val="center"/>
          </w:tcPr>
          <w:p w14:paraId="2FC79630" w14:textId="7074EFE8"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4,500.00</w:t>
            </w:r>
          </w:p>
        </w:tc>
      </w:tr>
      <w:tr w:rsidR="000D0929" w:rsidRPr="000D0929" w14:paraId="0D5B1556" w14:textId="77777777" w:rsidTr="004628CF">
        <w:trPr>
          <w:trHeight w:val="227"/>
        </w:trPr>
        <w:tc>
          <w:tcPr>
            <w:tcW w:w="638" w:type="pct"/>
            <w:vAlign w:val="center"/>
          </w:tcPr>
          <w:p w14:paraId="2C66E00B" w14:textId="7A4E462D"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060100116</w:t>
            </w:r>
          </w:p>
        </w:tc>
        <w:tc>
          <w:tcPr>
            <w:tcW w:w="1209" w:type="pct"/>
            <w:vAlign w:val="center"/>
          </w:tcPr>
          <w:p w14:paraId="01ADD32D" w14:textId="27E7268F"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DEL</w:t>
            </w:r>
            <w:r w:rsidRPr="000D0929">
              <w:rPr>
                <w:rFonts w:cs="Arial"/>
                <w:color w:val="000000" w:themeColor="text1"/>
                <w:spacing w:val="5"/>
                <w:sz w:val="20"/>
                <w:szCs w:val="20"/>
                <w:lang w:val="es-MX"/>
              </w:rPr>
              <w:t xml:space="preserve"> </w:t>
            </w:r>
            <w:r w:rsidRPr="000D0929">
              <w:rPr>
                <w:rFonts w:cs="Arial"/>
                <w:color w:val="000000" w:themeColor="text1"/>
                <w:spacing w:val="-4"/>
                <w:sz w:val="20"/>
                <w:szCs w:val="20"/>
                <w:lang w:val="es-MX"/>
              </w:rPr>
              <w:t>MORO</w:t>
            </w:r>
          </w:p>
        </w:tc>
        <w:tc>
          <w:tcPr>
            <w:tcW w:w="1067" w:type="pct"/>
            <w:vAlign w:val="center"/>
          </w:tcPr>
          <w:p w14:paraId="048B1C46" w14:textId="69BEF950"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TODA</w:t>
            </w:r>
          </w:p>
        </w:tc>
        <w:tc>
          <w:tcPr>
            <w:tcW w:w="1085" w:type="pct"/>
            <w:vAlign w:val="center"/>
          </w:tcPr>
          <w:p w14:paraId="67C86260" w14:textId="5E6F6932"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TODA</w:t>
            </w:r>
          </w:p>
        </w:tc>
        <w:tc>
          <w:tcPr>
            <w:tcW w:w="1001" w:type="pct"/>
            <w:vAlign w:val="center"/>
          </w:tcPr>
          <w:p w14:paraId="0D72EF82" w14:textId="73239C05"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4,500.00</w:t>
            </w:r>
          </w:p>
        </w:tc>
      </w:tr>
      <w:tr w:rsidR="000D0929" w:rsidRPr="000D0929" w14:paraId="0D15E8D9" w14:textId="77777777" w:rsidTr="004628CF">
        <w:trPr>
          <w:trHeight w:val="227"/>
        </w:trPr>
        <w:tc>
          <w:tcPr>
            <w:tcW w:w="638" w:type="pct"/>
            <w:vAlign w:val="center"/>
          </w:tcPr>
          <w:p w14:paraId="08EECD4B" w14:textId="1C9285DB"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060100116</w:t>
            </w:r>
          </w:p>
        </w:tc>
        <w:tc>
          <w:tcPr>
            <w:tcW w:w="1209" w:type="pct"/>
            <w:vAlign w:val="center"/>
          </w:tcPr>
          <w:p w14:paraId="4C4663A7" w14:textId="3C25DECD"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DEL</w:t>
            </w:r>
            <w:r w:rsidRPr="000D0929">
              <w:rPr>
                <w:rFonts w:cs="Arial"/>
                <w:color w:val="000000" w:themeColor="text1"/>
                <w:spacing w:val="5"/>
                <w:sz w:val="20"/>
                <w:szCs w:val="20"/>
                <w:lang w:val="es-MX"/>
              </w:rPr>
              <w:t xml:space="preserve"> </w:t>
            </w:r>
            <w:r w:rsidRPr="000D0929">
              <w:rPr>
                <w:rFonts w:cs="Arial"/>
                <w:color w:val="000000" w:themeColor="text1"/>
                <w:spacing w:val="-2"/>
                <w:sz w:val="20"/>
                <w:szCs w:val="20"/>
                <w:lang w:val="es-MX"/>
              </w:rPr>
              <w:t>SOLDADO</w:t>
            </w:r>
          </w:p>
        </w:tc>
        <w:tc>
          <w:tcPr>
            <w:tcW w:w="1067" w:type="pct"/>
            <w:vAlign w:val="center"/>
          </w:tcPr>
          <w:p w14:paraId="4369DA5B" w14:textId="13E139D0"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TODA</w:t>
            </w:r>
          </w:p>
        </w:tc>
        <w:tc>
          <w:tcPr>
            <w:tcW w:w="1085" w:type="pct"/>
            <w:vAlign w:val="center"/>
          </w:tcPr>
          <w:p w14:paraId="4EEAA2FC" w14:textId="4273A426"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TODA</w:t>
            </w:r>
          </w:p>
        </w:tc>
        <w:tc>
          <w:tcPr>
            <w:tcW w:w="1001" w:type="pct"/>
            <w:vAlign w:val="center"/>
          </w:tcPr>
          <w:p w14:paraId="1A7B73CB" w14:textId="696D197F"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4,500.00</w:t>
            </w:r>
          </w:p>
        </w:tc>
      </w:tr>
      <w:tr w:rsidR="000D0929" w:rsidRPr="000D0929" w14:paraId="0360C930" w14:textId="77777777" w:rsidTr="004628CF">
        <w:trPr>
          <w:trHeight w:val="227"/>
        </w:trPr>
        <w:tc>
          <w:tcPr>
            <w:tcW w:w="638" w:type="pct"/>
            <w:vAlign w:val="center"/>
          </w:tcPr>
          <w:p w14:paraId="2144A2B2" w14:textId="3312DD7A"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060100116</w:t>
            </w:r>
          </w:p>
        </w:tc>
        <w:tc>
          <w:tcPr>
            <w:tcW w:w="1209" w:type="pct"/>
            <w:vAlign w:val="center"/>
          </w:tcPr>
          <w:p w14:paraId="61224D3F" w14:textId="75C75D25"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EJIDO</w:t>
            </w:r>
            <w:r w:rsidRPr="000D0929">
              <w:rPr>
                <w:rFonts w:cs="Arial"/>
                <w:color w:val="000000" w:themeColor="text1"/>
                <w:spacing w:val="5"/>
                <w:sz w:val="20"/>
                <w:szCs w:val="20"/>
                <w:lang w:val="es-MX"/>
              </w:rPr>
              <w:t xml:space="preserve"> </w:t>
            </w:r>
            <w:r w:rsidRPr="000D0929">
              <w:rPr>
                <w:rFonts w:cs="Arial"/>
                <w:color w:val="000000" w:themeColor="text1"/>
                <w:sz w:val="20"/>
                <w:szCs w:val="20"/>
                <w:lang w:val="es-MX"/>
              </w:rPr>
              <w:t>LA</w:t>
            </w:r>
            <w:r w:rsidRPr="000D0929">
              <w:rPr>
                <w:rFonts w:cs="Arial"/>
                <w:color w:val="000000" w:themeColor="text1"/>
                <w:spacing w:val="5"/>
                <w:sz w:val="20"/>
                <w:szCs w:val="20"/>
                <w:lang w:val="es-MX"/>
              </w:rPr>
              <w:t xml:space="preserve"> </w:t>
            </w:r>
            <w:r w:rsidRPr="000D0929">
              <w:rPr>
                <w:rFonts w:cs="Arial"/>
                <w:color w:val="000000" w:themeColor="text1"/>
                <w:spacing w:val="-2"/>
                <w:sz w:val="20"/>
                <w:szCs w:val="20"/>
                <w:lang w:val="es-MX"/>
              </w:rPr>
              <w:t>NEGRETA</w:t>
            </w:r>
          </w:p>
        </w:tc>
        <w:tc>
          <w:tcPr>
            <w:tcW w:w="1067" w:type="pct"/>
            <w:vAlign w:val="center"/>
          </w:tcPr>
          <w:p w14:paraId="7BFA47C5" w14:textId="7C4D4DBF"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z w:val="20"/>
                <w:szCs w:val="20"/>
                <w:lang w:val="es-MX"/>
              </w:rPr>
              <w:t>PARCELAS</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EN</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BREÑA</w:t>
            </w:r>
          </w:p>
        </w:tc>
        <w:tc>
          <w:tcPr>
            <w:tcW w:w="1085" w:type="pct"/>
            <w:vAlign w:val="center"/>
          </w:tcPr>
          <w:p w14:paraId="4BA04142" w14:textId="3CAC9B96"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z w:val="20"/>
                <w:szCs w:val="20"/>
                <w:lang w:val="es-MX"/>
              </w:rPr>
              <w:t>USOS</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NO</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RESTRINGIDOS</w:t>
            </w:r>
          </w:p>
        </w:tc>
        <w:tc>
          <w:tcPr>
            <w:tcW w:w="1001" w:type="pct"/>
            <w:vAlign w:val="center"/>
          </w:tcPr>
          <w:p w14:paraId="5DF46202" w14:textId="44D9A56E"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1,080.00</w:t>
            </w:r>
          </w:p>
        </w:tc>
      </w:tr>
      <w:tr w:rsidR="000D0929" w:rsidRPr="000D0929" w14:paraId="2F8C3852" w14:textId="77777777" w:rsidTr="004628CF">
        <w:trPr>
          <w:trHeight w:val="227"/>
        </w:trPr>
        <w:tc>
          <w:tcPr>
            <w:tcW w:w="638" w:type="pct"/>
            <w:vAlign w:val="center"/>
          </w:tcPr>
          <w:p w14:paraId="4A836013" w14:textId="31595CD6"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060100116</w:t>
            </w:r>
          </w:p>
        </w:tc>
        <w:tc>
          <w:tcPr>
            <w:tcW w:w="1209" w:type="pct"/>
            <w:vAlign w:val="center"/>
          </w:tcPr>
          <w:p w14:paraId="2D098F99" w14:textId="4C4B4D51"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EJIDO</w:t>
            </w:r>
            <w:r w:rsidRPr="000D0929">
              <w:rPr>
                <w:rFonts w:cs="Arial"/>
                <w:color w:val="000000" w:themeColor="text1"/>
                <w:spacing w:val="5"/>
                <w:sz w:val="20"/>
                <w:szCs w:val="20"/>
                <w:lang w:val="es-MX"/>
              </w:rPr>
              <w:t xml:space="preserve"> </w:t>
            </w:r>
            <w:r w:rsidRPr="000D0929">
              <w:rPr>
                <w:rFonts w:cs="Arial"/>
                <w:color w:val="000000" w:themeColor="text1"/>
                <w:sz w:val="20"/>
                <w:szCs w:val="20"/>
                <w:lang w:val="es-MX"/>
              </w:rPr>
              <w:t>LOS</w:t>
            </w:r>
            <w:r w:rsidRPr="000D0929">
              <w:rPr>
                <w:rFonts w:cs="Arial"/>
                <w:color w:val="000000" w:themeColor="text1"/>
                <w:spacing w:val="7"/>
                <w:sz w:val="20"/>
                <w:szCs w:val="20"/>
                <w:lang w:val="es-MX"/>
              </w:rPr>
              <w:t xml:space="preserve"> </w:t>
            </w:r>
            <w:r w:rsidRPr="000D0929">
              <w:rPr>
                <w:rFonts w:cs="Arial"/>
                <w:color w:val="000000" w:themeColor="text1"/>
                <w:spacing w:val="-2"/>
                <w:sz w:val="20"/>
                <w:szCs w:val="20"/>
                <w:lang w:val="es-MX"/>
              </w:rPr>
              <w:t>OLVERA</w:t>
            </w:r>
          </w:p>
        </w:tc>
        <w:tc>
          <w:tcPr>
            <w:tcW w:w="1067" w:type="pct"/>
            <w:vAlign w:val="center"/>
          </w:tcPr>
          <w:p w14:paraId="62D69A20" w14:textId="7FE1F284"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PARCELAS</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EN</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BREÑA</w:t>
            </w:r>
          </w:p>
        </w:tc>
        <w:tc>
          <w:tcPr>
            <w:tcW w:w="1085" w:type="pct"/>
            <w:vAlign w:val="center"/>
          </w:tcPr>
          <w:p w14:paraId="5DE3AAA5" w14:textId="1A21A6D8"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USOS</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NO</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RESTRINGIDOS</w:t>
            </w:r>
          </w:p>
        </w:tc>
        <w:tc>
          <w:tcPr>
            <w:tcW w:w="1001" w:type="pct"/>
            <w:vAlign w:val="center"/>
          </w:tcPr>
          <w:p w14:paraId="021660CD" w14:textId="180A6DBC"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1,590.00</w:t>
            </w:r>
          </w:p>
        </w:tc>
      </w:tr>
      <w:tr w:rsidR="000D0929" w:rsidRPr="000D0929" w14:paraId="0042B0F3" w14:textId="77777777" w:rsidTr="004628CF">
        <w:trPr>
          <w:trHeight w:val="227"/>
        </w:trPr>
        <w:tc>
          <w:tcPr>
            <w:tcW w:w="638" w:type="pct"/>
            <w:vAlign w:val="center"/>
          </w:tcPr>
          <w:p w14:paraId="1A6F234D" w14:textId="198B03B7"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060100116</w:t>
            </w:r>
          </w:p>
        </w:tc>
        <w:tc>
          <w:tcPr>
            <w:tcW w:w="1209" w:type="pct"/>
            <w:vAlign w:val="center"/>
          </w:tcPr>
          <w:p w14:paraId="34AA042F" w14:textId="051A481F"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EX</w:t>
            </w:r>
            <w:r w:rsidRPr="000D0929">
              <w:rPr>
                <w:rFonts w:cs="Arial"/>
                <w:color w:val="000000" w:themeColor="text1"/>
                <w:spacing w:val="9"/>
                <w:sz w:val="20"/>
                <w:szCs w:val="20"/>
                <w:lang w:val="es-MX"/>
              </w:rPr>
              <w:t xml:space="preserve"> </w:t>
            </w:r>
            <w:r w:rsidRPr="000D0929">
              <w:rPr>
                <w:rFonts w:cs="Arial"/>
                <w:color w:val="000000" w:themeColor="text1"/>
                <w:sz w:val="20"/>
                <w:szCs w:val="20"/>
                <w:lang w:val="es-MX"/>
              </w:rPr>
              <w:t>HACIENDA</w:t>
            </w:r>
            <w:r w:rsidRPr="000D0929">
              <w:rPr>
                <w:rFonts w:cs="Arial"/>
                <w:color w:val="000000" w:themeColor="text1"/>
                <w:spacing w:val="8"/>
                <w:sz w:val="20"/>
                <w:szCs w:val="20"/>
                <w:lang w:val="es-MX"/>
              </w:rPr>
              <w:t xml:space="preserve"> </w:t>
            </w:r>
            <w:r w:rsidRPr="000D0929">
              <w:rPr>
                <w:rFonts w:cs="Arial"/>
                <w:color w:val="000000" w:themeColor="text1"/>
                <w:sz w:val="20"/>
                <w:szCs w:val="20"/>
                <w:lang w:val="es-MX"/>
              </w:rPr>
              <w:t>SANTA</w:t>
            </w:r>
            <w:r w:rsidRPr="000D0929">
              <w:rPr>
                <w:rFonts w:cs="Arial"/>
                <w:color w:val="000000" w:themeColor="text1"/>
                <w:spacing w:val="8"/>
                <w:sz w:val="20"/>
                <w:szCs w:val="20"/>
                <w:lang w:val="es-MX"/>
              </w:rPr>
              <w:t xml:space="preserve"> </w:t>
            </w:r>
            <w:r w:rsidRPr="000D0929">
              <w:rPr>
                <w:rFonts w:cs="Arial"/>
                <w:color w:val="000000" w:themeColor="text1"/>
                <w:spacing w:val="-2"/>
                <w:sz w:val="20"/>
                <w:szCs w:val="20"/>
                <w:lang w:val="es-MX"/>
              </w:rPr>
              <w:lastRenderedPageBreak/>
              <w:t>BÁRBARA</w:t>
            </w:r>
          </w:p>
        </w:tc>
        <w:tc>
          <w:tcPr>
            <w:tcW w:w="1067" w:type="pct"/>
            <w:vAlign w:val="center"/>
          </w:tcPr>
          <w:p w14:paraId="796F564A" w14:textId="5C4D776D"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4"/>
                <w:sz w:val="20"/>
                <w:szCs w:val="20"/>
                <w:lang w:val="es-MX"/>
              </w:rPr>
              <w:lastRenderedPageBreak/>
              <w:t>TODO</w:t>
            </w:r>
          </w:p>
        </w:tc>
        <w:tc>
          <w:tcPr>
            <w:tcW w:w="1085" w:type="pct"/>
            <w:vAlign w:val="center"/>
          </w:tcPr>
          <w:p w14:paraId="3F4E3F35" w14:textId="22EB7C67"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37DBA481" w14:textId="3F10455F"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1,280.00</w:t>
            </w:r>
          </w:p>
        </w:tc>
      </w:tr>
      <w:tr w:rsidR="000D0929" w:rsidRPr="000D0929" w14:paraId="77F865B8" w14:textId="77777777" w:rsidTr="004628CF">
        <w:trPr>
          <w:trHeight w:val="227"/>
        </w:trPr>
        <w:tc>
          <w:tcPr>
            <w:tcW w:w="638" w:type="pct"/>
            <w:vAlign w:val="center"/>
          </w:tcPr>
          <w:p w14:paraId="016174EA" w14:textId="0F63340D"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lastRenderedPageBreak/>
              <w:t>060100116</w:t>
            </w:r>
          </w:p>
        </w:tc>
        <w:tc>
          <w:tcPr>
            <w:tcW w:w="1209" w:type="pct"/>
            <w:vAlign w:val="center"/>
          </w:tcPr>
          <w:p w14:paraId="12CEE796" w14:textId="6BD09DAD"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LAS</w:t>
            </w:r>
            <w:r w:rsidRPr="000D0929">
              <w:rPr>
                <w:rFonts w:cs="Arial"/>
                <w:color w:val="000000" w:themeColor="text1"/>
                <w:spacing w:val="8"/>
                <w:sz w:val="20"/>
                <w:szCs w:val="20"/>
                <w:lang w:val="es-MX"/>
              </w:rPr>
              <w:t xml:space="preserve"> </w:t>
            </w:r>
            <w:r w:rsidRPr="000D0929">
              <w:rPr>
                <w:rFonts w:cs="Arial"/>
                <w:color w:val="000000" w:themeColor="text1"/>
                <w:sz w:val="20"/>
                <w:szCs w:val="20"/>
                <w:lang w:val="es-MX"/>
              </w:rPr>
              <w:t>FUENTES</w:t>
            </w:r>
            <w:r w:rsidRPr="000D0929">
              <w:rPr>
                <w:rFonts w:cs="Arial"/>
                <w:color w:val="000000" w:themeColor="text1"/>
                <w:spacing w:val="8"/>
                <w:sz w:val="20"/>
                <w:szCs w:val="20"/>
                <w:lang w:val="es-MX"/>
              </w:rPr>
              <w:t xml:space="preserve"> </w:t>
            </w:r>
            <w:r w:rsidRPr="000D0929">
              <w:rPr>
                <w:rFonts w:cs="Arial"/>
                <w:color w:val="000000" w:themeColor="text1"/>
                <w:spacing w:val="-2"/>
                <w:sz w:val="20"/>
                <w:szCs w:val="20"/>
                <w:lang w:val="es-MX"/>
              </w:rPr>
              <w:t>COND.</w:t>
            </w:r>
          </w:p>
        </w:tc>
        <w:tc>
          <w:tcPr>
            <w:tcW w:w="1067" w:type="pct"/>
            <w:vAlign w:val="center"/>
          </w:tcPr>
          <w:p w14:paraId="26973046" w14:textId="3D3DF693"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z w:val="20"/>
                <w:szCs w:val="20"/>
                <w:lang w:val="es-MX"/>
              </w:rPr>
              <w:t>ÁREAS</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pacing w:val="-2"/>
                <w:sz w:val="20"/>
                <w:szCs w:val="20"/>
                <w:lang w:val="es-MX"/>
              </w:rPr>
              <w:t>PRIVATIVAS</w:t>
            </w:r>
          </w:p>
        </w:tc>
        <w:tc>
          <w:tcPr>
            <w:tcW w:w="1085" w:type="pct"/>
            <w:vAlign w:val="center"/>
          </w:tcPr>
          <w:p w14:paraId="1123B70D" w14:textId="0D2941A4"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2"/>
                <w:sz w:val="20"/>
                <w:szCs w:val="20"/>
                <w:lang w:val="es-MX"/>
              </w:rPr>
              <w:t>TODAS</w:t>
            </w:r>
          </w:p>
        </w:tc>
        <w:tc>
          <w:tcPr>
            <w:tcW w:w="1001" w:type="pct"/>
            <w:vAlign w:val="center"/>
          </w:tcPr>
          <w:p w14:paraId="22321FBD" w14:textId="02C7FB10"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4,000.00</w:t>
            </w:r>
          </w:p>
        </w:tc>
      </w:tr>
      <w:tr w:rsidR="000D0929" w:rsidRPr="000D0929" w14:paraId="672A3599" w14:textId="77777777" w:rsidTr="004628CF">
        <w:trPr>
          <w:trHeight w:val="227"/>
        </w:trPr>
        <w:tc>
          <w:tcPr>
            <w:tcW w:w="638" w:type="pct"/>
            <w:vAlign w:val="center"/>
          </w:tcPr>
          <w:p w14:paraId="0C504B49" w14:textId="59571B3A"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060100116</w:t>
            </w:r>
          </w:p>
        </w:tc>
        <w:tc>
          <w:tcPr>
            <w:tcW w:w="1209" w:type="pct"/>
            <w:vAlign w:val="center"/>
          </w:tcPr>
          <w:p w14:paraId="7F64DA3A" w14:textId="7DBC6871"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LAS</w:t>
            </w:r>
            <w:r w:rsidRPr="000D0929">
              <w:rPr>
                <w:rFonts w:cs="Arial"/>
                <w:color w:val="000000" w:themeColor="text1"/>
                <w:spacing w:val="4"/>
                <w:sz w:val="20"/>
                <w:szCs w:val="20"/>
                <w:lang w:val="es-MX"/>
              </w:rPr>
              <w:t xml:space="preserve"> </w:t>
            </w:r>
            <w:r w:rsidRPr="000D0929">
              <w:rPr>
                <w:rFonts w:cs="Arial"/>
                <w:color w:val="000000" w:themeColor="text1"/>
                <w:spacing w:val="-2"/>
                <w:sz w:val="20"/>
                <w:szCs w:val="20"/>
                <w:lang w:val="es-MX"/>
              </w:rPr>
              <w:t>PARANDAS</w:t>
            </w:r>
          </w:p>
        </w:tc>
        <w:tc>
          <w:tcPr>
            <w:tcW w:w="1067" w:type="pct"/>
            <w:vAlign w:val="center"/>
          </w:tcPr>
          <w:p w14:paraId="5B14D170" w14:textId="3FFFB83A"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4"/>
                <w:sz w:val="20"/>
                <w:szCs w:val="20"/>
                <w:lang w:val="es-MX"/>
              </w:rPr>
              <w:t>TODA</w:t>
            </w:r>
          </w:p>
        </w:tc>
        <w:tc>
          <w:tcPr>
            <w:tcW w:w="1085" w:type="pct"/>
            <w:vAlign w:val="center"/>
          </w:tcPr>
          <w:p w14:paraId="48B3A4F5" w14:textId="504B689A"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4"/>
                <w:sz w:val="20"/>
                <w:szCs w:val="20"/>
                <w:lang w:val="es-MX"/>
              </w:rPr>
              <w:t>TODA</w:t>
            </w:r>
          </w:p>
        </w:tc>
        <w:tc>
          <w:tcPr>
            <w:tcW w:w="1001" w:type="pct"/>
            <w:vAlign w:val="center"/>
          </w:tcPr>
          <w:p w14:paraId="2ECC1ABB" w14:textId="77F8CC7C"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2,520.00</w:t>
            </w:r>
          </w:p>
        </w:tc>
      </w:tr>
      <w:tr w:rsidR="000D0929" w:rsidRPr="000D0929" w14:paraId="4A6B4002" w14:textId="77777777" w:rsidTr="004628CF">
        <w:trPr>
          <w:trHeight w:val="227"/>
        </w:trPr>
        <w:tc>
          <w:tcPr>
            <w:tcW w:w="638" w:type="pct"/>
            <w:vAlign w:val="center"/>
          </w:tcPr>
          <w:p w14:paraId="486D5F0B" w14:textId="0F83740E"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060100116</w:t>
            </w:r>
          </w:p>
        </w:tc>
        <w:tc>
          <w:tcPr>
            <w:tcW w:w="1209" w:type="pct"/>
            <w:vAlign w:val="center"/>
          </w:tcPr>
          <w:p w14:paraId="26E40C81" w14:textId="41080312"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LIBRAMIENTO</w:t>
            </w:r>
            <w:r w:rsidRPr="000D0929">
              <w:rPr>
                <w:rFonts w:cs="Arial"/>
                <w:color w:val="000000" w:themeColor="text1"/>
                <w:spacing w:val="18"/>
                <w:sz w:val="20"/>
                <w:szCs w:val="20"/>
                <w:lang w:val="es-MX"/>
              </w:rPr>
              <w:t xml:space="preserve"> </w:t>
            </w:r>
            <w:r w:rsidRPr="000D0929">
              <w:rPr>
                <w:rFonts w:cs="Arial"/>
                <w:color w:val="000000" w:themeColor="text1"/>
                <w:sz w:val="20"/>
                <w:szCs w:val="20"/>
                <w:lang w:val="es-MX"/>
              </w:rPr>
              <w:t>SUR-</w:t>
            </w:r>
            <w:r w:rsidRPr="000D0929">
              <w:rPr>
                <w:rFonts w:cs="Arial"/>
                <w:color w:val="000000" w:themeColor="text1"/>
                <w:spacing w:val="-2"/>
                <w:sz w:val="20"/>
                <w:szCs w:val="20"/>
                <w:lang w:val="es-MX"/>
              </w:rPr>
              <w:t>PONIENTE</w:t>
            </w:r>
          </w:p>
        </w:tc>
        <w:tc>
          <w:tcPr>
            <w:tcW w:w="1067" w:type="pct"/>
            <w:vAlign w:val="center"/>
          </w:tcPr>
          <w:p w14:paraId="15C06CBC" w14:textId="6B6A960A"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121820CC" w14:textId="730AE8ED"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42AEE3F0" w14:textId="0496D080"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4,310.00</w:t>
            </w:r>
          </w:p>
        </w:tc>
      </w:tr>
      <w:tr w:rsidR="000D0929" w:rsidRPr="000D0929" w14:paraId="20E06441" w14:textId="77777777" w:rsidTr="004628CF">
        <w:trPr>
          <w:trHeight w:val="227"/>
        </w:trPr>
        <w:tc>
          <w:tcPr>
            <w:tcW w:w="638" w:type="pct"/>
            <w:vAlign w:val="center"/>
          </w:tcPr>
          <w:p w14:paraId="597CD752" w14:textId="5B72E036"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060100116</w:t>
            </w:r>
          </w:p>
        </w:tc>
        <w:tc>
          <w:tcPr>
            <w:tcW w:w="1209" w:type="pct"/>
            <w:vAlign w:val="center"/>
          </w:tcPr>
          <w:p w14:paraId="255D4693" w14:textId="61106636"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LOS</w:t>
            </w:r>
            <w:r w:rsidRPr="000D0929">
              <w:rPr>
                <w:rFonts w:cs="Arial"/>
                <w:color w:val="000000" w:themeColor="text1"/>
                <w:spacing w:val="5"/>
                <w:sz w:val="20"/>
                <w:szCs w:val="20"/>
                <w:lang w:val="es-MX"/>
              </w:rPr>
              <w:t xml:space="preserve"> </w:t>
            </w:r>
            <w:r w:rsidRPr="000D0929">
              <w:rPr>
                <w:rFonts w:cs="Arial"/>
                <w:color w:val="000000" w:themeColor="text1"/>
                <w:spacing w:val="-2"/>
                <w:sz w:val="20"/>
                <w:szCs w:val="20"/>
                <w:lang w:val="es-MX"/>
              </w:rPr>
              <w:t>OLVERA</w:t>
            </w:r>
          </w:p>
        </w:tc>
        <w:tc>
          <w:tcPr>
            <w:tcW w:w="1067" w:type="pct"/>
            <w:vAlign w:val="center"/>
          </w:tcPr>
          <w:p w14:paraId="06692A75" w14:textId="4D2E035A"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z w:val="20"/>
                <w:szCs w:val="20"/>
                <w:lang w:val="es-MX"/>
              </w:rPr>
              <w:t>EJIDO</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z w:val="20"/>
                <w:szCs w:val="20"/>
                <w:lang w:val="es-MX"/>
              </w:rPr>
              <w:t>LOS</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OLVERA</w:t>
            </w:r>
          </w:p>
        </w:tc>
        <w:tc>
          <w:tcPr>
            <w:tcW w:w="1085" w:type="pct"/>
            <w:vAlign w:val="center"/>
          </w:tcPr>
          <w:p w14:paraId="0B8E6EB3" w14:textId="79437673"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z w:val="20"/>
                <w:szCs w:val="20"/>
                <w:lang w:val="es-MX"/>
              </w:rPr>
              <w:t>SOLARES</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pacing w:val="-2"/>
                <w:sz w:val="20"/>
                <w:szCs w:val="20"/>
                <w:lang w:val="es-MX"/>
              </w:rPr>
              <w:t>URBANOS</w:t>
            </w:r>
          </w:p>
        </w:tc>
        <w:tc>
          <w:tcPr>
            <w:tcW w:w="1001" w:type="pct"/>
            <w:vAlign w:val="center"/>
          </w:tcPr>
          <w:p w14:paraId="7239723C" w14:textId="2C24030E"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2,520.00</w:t>
            </w:r>
          </w:p>
        </w:tc>
      </w:tr>
      <w:tr w:rsidR="000D0929" w:rsidRPr="000D0929" w14:paraId="092E7BC2" w14:textId="77777777" w:rsidTr="004628CF">
        <w:trPr>
          <w:trHeight w:val="227"/>
        </w:trPr>
        <w:tc>
          <w:tcPr>
            <w:tcW w:w="638" w:type="pct"/>
            <w:vAlign w:val="center"/>
          </w:tcPr>
          <w:p w14:paraId="7D751565" w14:textId="574E6A29"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060100116</w:t>
            </w:r>
          </w:p>
        </w:tc>
        <w:tc>
          <w:tcPr>
            <w:tcW w:w="1209" w:type="pct"/>
            <w:vAlign w:val="center"/>
          </w:tcPr>
          <w:p w14:paraId="0FC2D1AF" w14:textId="764B98EF"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SAN</w:t>
            </w:r>
            <w:r w:rsidRPr="000D0929">
              <w:rPr>
                <w:rFonts w:cs="Arial"/>
                <w:color w:val="000000" w:themeColor="text1"/>
                <w:spacing w:val="10"/>
                <w:sz w:val="20"/>
                <w:szCs w:val="20"/>
                <w:lang w:val="es-MX"/>
              </w:rPr>
              <w:t xml:space="preserve"> </w:t>
            </w:r>
            <w:r w:rsidRPr="000D0929">
              <w:rPr>
                <w:rFonts w:cs="Arial"/>
                <w:color w:val="000000" w:themeColor="text1"/>
                <w:sz w:val="20"/>
                <w:szCs w:val="20"/>
                <w:lang w:val="es-MX"/>
              </w:rPr>
              <w:t>FRANCISCO</w:t>
            </w:r>
            <w:r w:rsidRPr="000D0929">
              <w:rPr>
                <w:rFonts w:cs="Arial"/>
                <w:color w:val="000000" w:themeColor="text1"/>
                <w:spacing w:val="9"/>
                <w:sz w:val="20"/>
                <w:szCs w:val="20"/>
                <w:lang w:val="es-MX"/>
              </w:rPr>
              <w:t xml:space="preserve"> </w:t>
            </w:r>
            <w:r w:rsidRPr="000D0929">
              <w:rPr>
                <w:rFonts w:cs="Arial"/>
                <w:color w:val="000000" w:themeColor="text1"/>
                <w:spacing w:val="-2"/>
                <w:sz w:val="20"/>
                <w:szCs w:val="20"/>
                <w:lang w:val="es-MX"/>
              </w:rPr>
              <w:t>GALILEO</w:t>
            </w:r>
          </w:p>
        </w:tc>
        <w:tc>
          <w:tcPr>
            <w:tcW w:w="1067" w:type="pct"/>
            <w:vAlign w:val="center"/>
          </w:tcPr>
          <w:p w14:paraId="3FF2E224" w14:textId="4D36F432"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4"/>
                <w:sz w:val="20"/>
                <w:szCs w:val="20"/>
                <w:lang w:val="es-MX"/>
              </w:rPr>
              <w:t>TODA</w:t>
            </w:r>
          </w:p>
        </w:tc>
        <w:tc>
          <w:tcPr>
            <w:tcW w:w="1085" w:type="pct"/>
            <w:vAlign w:val="center"/>
          </w:tcPr>
          <w:p w14:paraId="63DA686D" w14:textId="5043073E"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4"/>
                <w:sz w:val="20"/>
                <w:szCs w:val="20"/>
                <w:lang w:val="es-MX"/>
              </w:rPr>
              <w:t>TODA</w:t>
            </w:r>
          </w:p>
        </w:tc>
        <w:tc>
          <w:tcPr>
            <w:tcW w:w="1001" w:type="pct"/>
            <w:vAlign w:val="center"/>
          </w:tcPr>
          <w:p w14:paraId="4CE50646" w14:textId="3679B0A3"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5,100.00</w:t>
            </w:r>
          </w:p>
        </w:tc>
      </w:tr>
      <w:tr w:rsidR="000D0929" w:rsidRPr="000D0929" w14:paraId="5D8FCBBE" w14:textId="77777777" w:rsidTr="004628CF">
        <w:trPr>
          <w:trHeight w:val="227"/>
        </w:trPr>
        <w:tc>
          <w:tcPr>
            <w:tcW w:w="638" w:type="pct"/>
            <w:vAlign w:val="center"/>
          </w:tcPr>
          <w:p w14:paraId="34C18540" w14:textId="70882CD6"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060100116</w:t>
            </w:r>
          </w:p>
        </w:tc>
        <w:tc>
          <w:tcPr>
            <w:tcW w:w="1209" w:type="pct"/>
            <w:vAlign w:val="center"/>
          </w:tcPr>
          <w:p w14:paraId="7F21BDAA" w14:textId="332CEE67"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pacing w:val="-2"/>
                <w:sz w:val="20"/>
                <w:szCs w:val="20"/>
                <w:lang w:val="es-MX"/>
              </w:rPr>
              <w:t>SHINDÓ</w:t>
            </w:r>
          </w:p>
        </w:tc>
        <w:tc>
          <w:tcPr>
            <w:tcW w:w="1067" w:type="pct"/>
            <w:vAlign w:val="center"/>
          </w:tcPr>
          <w:p w14:paraId="4C7625A8" w14:textId="5DC2A52E"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TODA</w:t>
            </w:r>
          </w:p>
        </w:tc>
        <w:tc>
          <w:tcPr>
            <w:tcW w:w="1085" w:type="pct"/>
            <w:vAlign w:val="center"/>
          </w:tcPr>
          <w:p w14:paraId="6B8F8475" w14:textId="0F47C5A8"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TODA</w:t>
            </w:r>
          </w:p>
        </w:tc>
        <w:tc>
          <w:tcPr>
            <w:tcW w:w="1001" w:type="pct"/>
            <w:vAlign w:val="center"/>
          </w:tcPr>
          <w:p w14:paraId="7BD961F4" w14:textId="4F767FBE"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2,400.00</w:t>
            </w:r>
          </w:p>
        </w:tc>
      </w:tr>
      <w:tr w:rsidR="000D0929" w:rsidRPr="000D0929" w14:paraId="03C39B6D" w14:textId="77777777" w:rsidTr="004628CF">
        <w:trPr>
          <w:trHeight w:val="227"/>
        </w:trPr>
        <w:tc>
          <w:tcPr>
            <w:tcW w:w="638" w:type="pct"/>
            <w:vAlign w:val="center"/>
          </w:tcPr>
          <w:p w14:paraId="148E5B4A" w14:textId="022E4CD7"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060100116</w:t>
            </w:r>
          </w:p>
        </w:tc>
        <w:tc>
          <w:tcPr>
            <w:tcW w:w="1209" w:type="pct"/>
            <w:vAlign w:val="center"/>
          </w:tcPr>
          <w:p w14:paraId="3450F276" w14:textId="454675F9" w:rsidR="007E4D83" w:rsidRPr="000D0929" w:rsidRDefault="007E4D83" w:rsidP="00B94ED3">
            <w:pPr>
              <w:pStyle w:val="TableParagraph"/>
              <w:spacing w:line="240" w:lineRule="auto"/>
              <w:rPr>
                <w:rFonts w:cs="Arial"/>
                <w:color w:val="000000" w:themeColor="text1"/>
                <w:spacing w:val="-2"/>
                <w:sz w:val="20"/>
                <w:szCs w:val="20"/>
                <w:lang w:val="es-MX"/>
              </w:rPr>
            </w:pPr>
            <w:r w:rsidRPr="000D0929">
              <w:rPr>
                <w:rFonts w:cs="Arial"/>
                <w:color w:val="000000" w:themeColor="text1"/>
                <w:sz w:val="20"/>
                <w:szCs w:val="20"/>
                <w:lang w:val="es-MX"/>
              </w:rPr>
              <w:t>TIERRAS</w:t>
            </w:r>
            <w:r w:rsidRPr="000D0929">
              <w:rPr>
                <w:rFonts w:cs="Arial"/>
                <w:color w:val="000000" w:themeColor="text1"/>
                <w:spacing w:val="9"/>
                <w:sz w:val="20"/>
                <w:szCs w:val="20"/>
                <w:lang w:val="es-MX"/>
              </w:rPr>
              <w:t xml:space="preserve"> </w:t>
            </w:r>
            <w:r w:rsidRPr="000D0929">
              <w:rPr>
                <w:rFonts w:cs="Arial"/>
                <w:color w:val="000000" w:themeColor="text1"/>
                <w:sz w:val="20"/>
                <w:szCs w:val="20"/>
                <w:lang w:val="es-MX"/>
              </w:rPr>
              <w:t>NEGRAS</w:t>
            </w:r>
            <w:r w:rsidRPr="000D0929">
              <w:rPr>
                <w:rFonts w:cs="Arial"/>
                <w:color w:val="000000" w:themeColor="text1"/>
                <w:spacing w:val="10"/>
                <w:sz w:val="20"/>
                <w:szCs w:val="20"/>
                <w:lang w:val="es-MX"/>
              </w:rPr>
              <w:t xml:space="preserve"> </w:t>
            </w:r>
            <w:r w:rsidRPr="000D0929">
              <w:rPr>
                <w:rFonts w:cs="Arial"/>
                <w:color w:val="000000" w:themeColor="text1"/>
                <w:spacing w:val="-2"/>
                <w:sz w:val="20"/>
                <w:szCs w:val="20"/>
                <w:lang w:val="es-MX"/>
              </w:rPr>
              <w:t>COND.</w:t>
            </w:r>
          </w:p>
        </w:tc>
        <w:tc>
          <w:tcPr>
            <w:tcW w:w="1067" w:type="pct"/>
            <w:vAlign w:val="center"/>
          </w:tcPr>
          <w:p w14:paraId="207264C6" w14:textId="3B28AF32"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5F90B37B" w14:textId="22D5E490"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4D424E53" w14:textId="02AE2229"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2,570.00</w:t>
            </w:r>
          </w:p>
        </w:tc>
      </w:tr>
      <w:tr w:rsidR="000D0929" w:rsidRPr="000D0929" w14:paraId="60C1EF3E" w14:textId="77777777" w:rsidTr="004628CF">
        <w:trPr>
          <w:trHeight w:val="227"/>
        </w:trPr>
        <w:tc>
          <w:tcPr>
            <w:tcW w:w="638" w:type="pct"/>
            <w:vAlign w:val="center"/>
          </w:tcPr>
          <w:p w14:paraId="230E2A8E" w14:textId="0B041364"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060100116</w:t>
            </w:r>
          </w:p>
        </w:tc>
        <w:tc>
          <w:tcPr>
            <w:tcW w:w="1209" w:type="pct"/>
            <w:vAlign w:val="center"/>
          </w:tcPr>
          <w:p w14:paraId="36688C17" w14:textId="77777777"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VILLAS</w:t>
            </w:r>
            <w:r w:rsidRPr="000D0929">
              <w:rPr>
                <w:rFonts w:cs="Arial"/>
                <w:color w:val="000000" w:themeColor="text1"/>
                <w:spacing w:val="5"/>
                <w:sz w:val="20"/>
                <w:szCs w:val="20"/>
                <w:lang w:val="es-MX"/>
              </w:rPr>
              <w:t xml:space="preserve"> </w:t>
            </w:r>
            <w:r w:rsidRPr="000D0929">
              <w:rPr>
                <w:rFonts w:cs="Arial"/>
                <w:color w:val="000000" w:themeColor="text1"/>
                <w:sz w:val="20"/>
                <w:szCs w:val="20"/>
                <w:lang w:val="es-MX"/>
              </w:rPr>
              <w:t>EL</w:t>
            </w:r>
            <w:r w:rsidRPr="000D0929">
              <w:rPr>
                <w:rFonts w:cs="Arial"/>
                <w:color w:val="000000" w:themeColor="text1"/>
                <w:spacing w:val="4"/>
                <w:sz w:val="20"/>
                <w:szCs w:val="20"/>
                <w:lang w:val="es-MX"/>
              </w:rPr>
              <w:t xml:space="preserve"> </w:t>
            </w:r>
            <w:r w:rsidRPr="000D0929">
              <w:rPr>
                <w:rFonts w:cs="Arial"/>
                <w:color w:val="000000" w:themeColor="text1"/>
                <w:sz w:val="20"/>
                <w:szCs w:val="20"/>
                <w:lang w:val="es-MX"/>
              </w:rPr>
              <w:t>ROBLE</w:t>
            </w:r>
            <w:r w:rsidRPr="000D0929">
              <w:rPr>
                <w:rFonts w:cs="Arial"/>
                <w:color w:val="000000" w:themeColor="text1"/>
                <w:spacing w:val="4"/>
                <w:sz w:val="20"/>
                <w:szCs w:val="20"/>
                <w:lang w:val="es-MX"/>
              </w:rPr>
              <w:t xml:space="preserve"> </w:t>
            </w:r>
            <w:r w:rsidRPr="000D0929">
              <w:rPr>
                <w:rFonts w:cs="Arial"/>
                <w:color w:val="000000" w:themeColor="text1"/>
                <w:sz w:val="20"/>
                <w:szCs w:val="20"/>
                <w:lang w:val="es-MX"/>
              </w:rPr>
              <w:t>I</w:t>
            </w:r>
            <w:r w:rsidRPr="000D0929">
              <w:rPr>
                <w:rFonts w:cs="Arial"/>
                <w:color w:val="000000" w:themeColor="text1"/>
                <w:spacing w:val="5"/>
                <w:sz w:val="20"/>
                <w:szCs w:val="20"/>
                <w:lang w:val="es-MX"/>
              </w:rPr>
              <w:t xml:space="preserve"> </w:t>
            </w:r>
            <w:r w:rsidRPr="000D0929">
              <w:rPr>
                <w:rFonts w:cs="Arial"/>
                <w:color w:val="000000" w:themeColor="text1"/>
                <w:sz w:val="20"/>
                <w:szCs w:val="20"/>
                <w:lang w:val="es-MX"/>
              </w:rPr>
              <w:t>Y</w:t>
            </w:r>
            <w:r w:rsidRPr="000D0929">
              <w:rPr>
                <w:rFonts w:cs="Arial"/>
                <w:color w:val="000000" w:themeColor="text1"/>
                <w:spacing w:val="5"/>
                <w:sz w:val="20"/>
                <w:szCs w:val="20"/>
                <w:lang w:val="es-MX"/>
              </w:rPr>
              <w:t xml:space="preserve"> </w:t>
            </w:r>
            <w:r w:rsidRPr="000D0929">
              <w:rPr>
                <w:rFonts w:cs="Arial"/>
                <w:color w:val="000000" w:themeColor="text1"/>
                <w:spacing w:val="-5"/>
                <w:sz w:val="20"/>
                <w:szCs w:val="20"/>
                <w:lang w:val="es-MX"/>
              </w:rPr>
              <w:t>II</w:t>
            </w:r>
          </w:p>
          <w:p w14:paraId="71835317" w14:textId="63D32100"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pacing w:val="-2"/>
                <w:sz w:val="20"/>
                <w:szCs w:val="20"/>
                <w:lang w:val="es-MX"/>
              </w:rPr>
              <w:t>CONDOMINIOS</w:t>
            </w:r>
          </w:p>
        </w:tc>
        <w:tc>
          <w:tcPr>
            <w:tcW w:w="1067" w:type="pct"/>
            <w:vAlign w:val="center"/>
          </w:tcPr>
          <w:p w14:paraId="56177A76" w14:textId="35A5E441"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5DC1EA4A" w14:textId="383250A1"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73460886" w14:textId="7D4C011C"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3,920.00</w:t>
            </w:r>
          </w:p>
        </w:tc>
      </w:tr>
      <w:tr w:rsidR="000D0929" w:rsidRPr="000D0929" w14:paraId="19AF91C8" w14:textId="77777777" w:rsidTr="004628CF">
        <w:trPr>
          <w:trHeight w:val="227"/>
        </w:trPr>
        <w:tc>
          <w:tcPr>
            <w:tcW w:w="638" w:type="pct"/>
            <w:vAlign w:val="center"/>
          </w:tcPr>
          <w:p w14:paraId="61F0CED1" w14:textId="7F786917"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060100116</w:t>
            </w:r>
          </w:p>
        </w:tc>
        <w:tc>
          <w:tcPr>
            <w:tcW w:w="1209" w:type="pct"/>
            <w:vAlign w:val="center"/>
          </w:tcPr>
          <w:p w14:paraId="4964837A" w14:textId="77777777"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VILLAS</w:t>
            </w:r>
            <w:r w:rsidRPr="000D0929">
              <w:rPr>
                <w:rFonts w:cs="Arial"/>
                <w:color w:val="000000" w:themeColor="text1"/>
                <w:spacing w:val="7"/>
                <w:sz w:val="20"/>
                <w:szCs w:val="20"/>
                <w:lang w:val="es-MX"/>
              </w:rPr>
              <w:t xml:space="preserve"> </w:t>
            </w:r>
            <w:r w:rsidRPr="000D0929">
              <w:rPr>
                <w:rFonts w:cs="Arial"/>
                <w:color w:val="000000" w:themeColor="text1"/>
                <w:sz w:val="20"/>
                <w:szCs w:val="20"/>
                <w:lang w:val="es-MX"/>
              </w:rPr>
              <w:t>FONTANA</w:t>
            </w:r>
            <w:r w:rsidRPr="000D0929">
              <w:rPr>
                <w:rFonts w:cs="Arial"/>
                <w:color w:val="000000" w:themeColor="text1"/>
                <w:spacing w:val="7"/>
                <w:sz w:val="20"/>
                <w:szCs w:val="20"/>
                <w:lang w:val="es-MX"/>
              </w:rPr>
              <w:t xml:space="preserve"> </w:t>
            </w:r>
            <w:r w:rsidRPr="000D0929">
              <w:rPr>
                <w:rFonts w:cs="Arial"/>
                <w:color w:val="000000" w:themeColor="text1"/>
                <w:sz w:val="20"/>
                <w:szCs w:val="20"/>
                <w:lang w:val="es-MX"/>
              </w:rPr>
              <w:t>VITRALES</w:t>
            </w:r>
            <w:r w:rsidRPr="000D0929">
              <w:rPr>
                <w:rFonts w:cs="Arial"/>
                <w:color w:val="000000" w:themeColor="text1"/>
                <w:spacing w:val="7"/>
                <w:sz w:val="20"/>
                <w:szCs w:val="20"/>
                <w:lang w:val="es-MX"/>
              </w:rPr>
              <w:t xml:space="preserve"> </w:t>
            </w:r>
            <w:r w:rsidRPr="000D0929">
              <w:rPr>
                <w:rFonts w:cs="Arial"/>
                <w:color w:val="000000" w:themeColor="text1"/>
                <w:sz w:val="20"/>
                <w:szCs w:val="20"/>
                <w:lang w:val="es-MX"/>
              </w:rPr>
              <w:t>I</w:t>
            </w:r>
            <w:r w:rsidRPr="000D0929">
              <w:rPr>
                <w:rFonts w:cs="Arial"/>
                <w:color w:val="000000" w:themeColor="text1"/>
                <w:spacing w:val="8"/>
                <w:sz w:val="20"/>
                <w:szCs w:val="20"/>
                <w:lang w:val="es-MX"/>
              </w:rPr>
              <w:t xml:space="preserve"> </w:t>
            </w:r>
            <w:r w:rsidRPr="000D0929">
              <w:rPr>
                <w:rFonts w:cs="Arial"/>
                <w:color w:val="000000" w:themeColor="text1"/>
                <w:sz w:val="20"/>
                <w:szCs w:val="20"/>
                <w:lang w:val="es-MX"/>
              </w:rPr>
              <w:t>Y</w:t>
            </w:r>
            <w:r w:rsidRPr="000D0929">
              <w:rPr>
                <w:rFonts w:cs="Arial"/>
                <w:color w:val="000000" w:themeColor="text1"/>
                <w:spacing w:val="6"/>
                <w:sz w:val="20"/>
                <w:szCs w:val="20"/>
                <w:lang w:val="es-MX"/>
              </w:rPr>
              <w:t xml:space="preserve"> </w:t>
            </w:r>
            <w:r w:rsidRPr="000D0929">
              <w:rPr>
                <w:rFonts w:cs="Arial"/>
                <w:color w:val="000000" w:themeColor="text1"/>
                <w:spacing w:val="-5"/>
                <w:sz w:val="20"/>
                <w:szCs w:val="20"/>
                <w:lang w:val="es-MX"/>
              </w:rPr>
              <w:t>II</w:t>
            </w:r>
          </w:p>
          <w:p w14:paraId="6E3B1FA9" w14:textId="3014BD5B"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2"/>
                <w:sz w:val="20"/>
                <w:szCs w:val="20"/>
                <w:lang w:val="es-MX"/>
              </w:rPr>
              <w:t>COND.</w:t>
            </w:r>
          </w:p>
        </w:tc>
        <w:tc>
          <w:tcPr>
            <w:tcW w:w="1067" w:type="pct"/>
            <w:vAlign w:val="center"/>
          </w:tcPr>
          <w:p w14:paraId="6D3A7A46" w14:textId="26B12453"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z w:val="20"/>
                <w:szCs w:val="20"/>
                <w:lang w:val="es-MX"/>
              </w:rPr>
              <w:t>ÁREAS</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pacing w:val="-2"/>
                <w:sz w:val="20"/>
                <w:szCs w:val="20"/>
                <w:lang w:val="es-MX"/>
              </w:rPr>
              <w:t>PRIVATIVAS</w:t>
            </w:r>
          </w:p>
        </w:tc>
        <w:tc>
          <w:tcPr>
            <w:tcW w:w="1085" w:type="pct"/>
            <w:vAlign w:val="center"/>
          </w:tcPr>
          <w:p w14:paraId="7771AE36" w14:textId="74CB5CF1"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2"/>
                <w:sz w:val="20"/>
                <w:szCs w:val="20"/>
                <w:lang w:val="es-MX"/>
              </w:rPr>
              <w:t>TODAS</w:t>
            </w:r>
          </w:p>
        </w:tc>
        <w:tc>
          <w:tcPr>
            <w:tcW w:w="1001" w:type="pct"/>
            <w:vAlign w:val="center"/>
          </w:tcPr>
          <w:p w14:paraId="5F354547" w14:textId="38B96CC2"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4,250.00</w:t>
            </w:r>
          </w:p>
        </w:tc>
      </w:tr>
      <w:tr w:rsidR="000D0929" w:rsidRPr="000D0929" w14:paraId="2A285177" w14:textId="77777777" w:rsidTr="004628CF">
        <w:trPr>
          <w:trHeight w:val="227"/>
        </w:trPr>
        <w:tc>
          <w:tcPr>
            <w:tcW w:w="638" w:type="pct"/>
            <w:vAlign w:val="center"/>
          </w:tcPr>
          <w:p w14:paraId="42C4D052" w14:textId="67CA0391"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060100117</w:t>
            </w:r>
          </w:p>
        </w:tc>
        <w:tc>
          <w:tcPr>
            <w:tcW w:w="1209" w:type="pct"/>
            <w:vAlign w:val="center"/>
          </w:tcPr>
          <w:p w14:paraId="1378A000" w14:textId="4BF7BA80"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CARRETERA</w:t>
            </w:r>
            <w:r w:rsidRPr="000D0929">
              <w:rPr>
                <w:rFonts w:ascii="Arial" w:hAnsi="Arial" w:cs="Arial"/>
                <w:color w:val="000000" w:themeColor="text1"/>
                <w:spacing w:val="11"/>
                <w:sz w:val="20"/>
                <w:szCs w:val="20"/>
                <w:lang w:val="es-MX"/>
              </w:rPr>
              <w:t xml:space="preserve"> </w:t>
            </w:r>
            <w:r w:rsidRPr="000D0929">
              <w:rPr>
                <w:rFonts w:ascii="Arial" w:hAnsi="Arial" w:cs="Arial"/>
                <w:color w:val="000000" w:themeColor="text1"/>
                <w:sz w:val="20"/>
                <w:szCs w:val="20"/>
                <w:lang w:val="es-MX"/>
              </w:rPr>
              <w:t>ESTATAL</w:t>
            </w:r>
            <w:r w:rsidRPr="000D0929">
              <w:rPr>
                <w:rFonts w:ascii="Arial" w:hAnsi="Arial" w:cs="Arial"/>
                <w:color w:val="000000" w:themeColor="text1"/>
                <w:spacing w:val="12"/>
                <w:sz w:val="20"/>
                <w:szCs w:val="20"/>
                <w:lang w:val="es-MX"/>
              </w:rPr>
              <w:t xml:space="preserve"> </w:t>
            </w:r>
            <w:r w:rsidRPr="000D0929">
              <w:rPr>
                <w:rFonts w:ascii="Arial" w:hAnsi="Arial" w:cs="Arial"/>
                <w:color w:val="000000" w:themeColor="text1"/>
                <w:spacing w:val="-5"/>
                <w:sz w:val="20"/>
                <w:szCs w:val="20"/>
                <w:lang w:val="es-MX"/>
              </w:rPr>
              <w:t>11</w:t>
            </w:r>
          </w:p>
        </w:tc>
        <w:tc>
          <w:tcPr>
            <w:tcW w:w="1067" w:type="pct"/>
            <w:vAlign w:val="center"/>
          </w:tcPr>
          <w:p w14:paraId="159EDB0C" w14:textId="79BA9EC2"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4"/>
                <w:sz w:val="20"/>
                <w:szCs w:val="20"/>
                <w:lang w:val="es-MX"/>
              </w:rPr>
              <w:t>TODA</w:t>
            </w:r>
          </w:p>
        </w:tc>
        <w:tc>
          <w:tcPr>
            <w:tcW w:w="1085" w:type="pct"/>
            <w:vAlign w:val="center"/>
          </w:tcPr>
          <w:p w14:paraId="0A4613EF" w14:textId="076965A7"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4"/>
                <w:sz w:val="20"/>
                <w:szCs w:val="20"/>
                <w:lang w:val="es-MX"/>
              </w:rPr>
              <w:t>TODA</w:t>
            </w:r>
          </w:p>
        </w:tc>
        <w:tc>
          <w:tcPr>
            <w:tcW w:w="1001" w:type="pct"/>
            <w:vAlign w:val="center"/>
          </w:tcPr>
          <w:p w14:paraId="3D77709F" w14:textId="716D5DCE"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1,680.00</w:t>
            </w:r>
          </w:p>
        </w:tc>
      </w:tr>
      <w:tr w:rsidR="000D0929" w:rsidRPr="000D0929" w14:paraId="5837B439" w14:textId="77777777" w:rsidTr="004628CF">
        <w:trPr>
          <w:trHeight w:val="227"/>
        </w:trPr>
        <w:tc>
          <w:tcPr>
            <w:tcW w:w="638" w:type="pct"/>
            <w:vAlign w:val="center"/>
          </w:tcPr>
          <w:p w14:paraId="385BF35E" w14:textId="6C09DB47"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060100117</w:t>
            </w:r>
          </w:p>
        </w:tc>
        <w:tc>
          <w:tcPr>
            <w:tcW w:w="1209" w:type="pct"/>
            <w:vAlign w:val="center"/>
          </w:tcPr>
          <w:p w14:paraId="3A942621" w14:textId="512E1433"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EJIDO</w:t>
            </w:r>
            <w:r w:rsidRPr="000D0929">
              <w:rPr>
                <w:rFonts w:ascii="Arial" w:hAnsi="Arial" w:cs="Arial"/>
                <w:color w:val="000000" w:themeColor="text1"/>
                <w:spacing w:val="4"/>
                <w:sz w:val="20"/>
                <w:szCs w:val="20"/>
                <w:lang w:val="es-MX"/>
              </w:rPr>
              <w:t xml:space="preserve"> </w:t>
            </w:r>
            <w:r w:rsidRPr="000D0929">
              <w:rPr>
                <w:rFonts w:ascii="Arial" w:hAnsi="Arial" w:cs="Arial"/>
                <w:color w:val="000000" w:themeColor="text1"/>
                <w:sz w:val="20"/>
                <w:szCs w:val="20"/>
                <w:lang w:val="es-MX"/>
              </w:rPr>
              <w:t>EL</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pacing w:val="-2"/>
                <w:sz w:val="20"/>
                <w:szCs w:val="20"/>
                <w:lang w:val="es-MX"/>
              </w:rPr>
              <w:t>PUEBLITO</w:t>
            </w:r>
          </w:p>
        </w:tc>
        <w:tc>
          <w:tcPr>
            <w:tcW w:w="1067" w:type="pct"/>
            <w:vAlign w:val="center"/>
          </w:tcPr>
          <w:p w14:paraId="608796AE" w14:textId="6FC9C775"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z w:val="20"/>
                <w:szCs w:val="20"/>
                <w:lang w:val="es-MX"/>
              </w:rPr>
              <w:t>PARCELAS</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EN</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BREÑA</w:t>
            </w:r>
          </w:p>
        </w:tc>
        <w:tc>
          <w:tcPr>
            <w:tcW w:w="1085" w:type="pct"/>
            <w:vAlign w:val="center"/>
          </w:tcPr>
          <w:p w14:paraId="4CAC711E" w14:textId="2AF5D907"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z w:val="20"/>
                <w:szCs w:val="20"/>
                <w:lang w:val="es-MX"/>
              </w:rPr>
              <w:t>USOS</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NO</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RESTRINGIDOS</w:t>
            </w:r>
          </w:p>
        </w:tc>
        <w:tc>
          <w:tcPr>
            <w:tcW w:w="1001" w:type="pct"/>
            <w:vAlign w:val="center"/>
          </w:tcPr>
          <w:p w14:paraId="0E7C78EC" w14:textId="2D47AF23"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00143FF7">
              <w:rPr>
                <w:rFonts w:cs="Arial"/>
                <w:color w:val="000000" w:themeColor="text1"/>
                <w:sz w:val="20"/>
                <w:szCs w:val="20"/>
                <w:lang w:val="es-MX"/>
              </w:rPr>
              <w:t xml:space="preserve">   </w:t>
            </w:r>
            <w:r w:rsidRPr="000D0929">
              <w:rPr>
                <w:rFonts w:cs="Arial"/>
                <w:color w:val="000000" w:themeColor="text1"/>
                <w:spacing w:val="-2"/>
                <w:sz w:val="20"/>
                <w:szCs w:val="20"/>
                <w:lang w:val="es-MX"/>
              </w:rPr>
              <w:t>820.00</w:t>
            </w:r>
          </w:p>
        </w:tc>
      </w:tr>
      <w:tr w:rsidR="000D0929" w:rsidRPr="000D0929" w14:paraId="1FB5FB7F" w14:textId="77777777" w:rsidTr="004628CF">
        <w:trPr>
          <w:trHeight w:val="227"/>
        </w:trPr>
        <w:tc>
          <w:tcPr>
            <w:tcW w:w="638" w:type="pct"/>
            <w:vAlign w:val="center"/>
          </w:tcPr>
          <w:p w14:paraId="5B71DC1A" w14:textId="237DF435"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060100117</w:t>
            </w:r>
          </w:p>
        </w:tc>
        <w:tc>
          <w:tcPr>
            <w:tcW w:w="1209" w:type="pct"/>
            <w:vAlign w:val="center"/>
          </w:tcPr>
          <w:p w14:paraId="3A15B6C0" w14:textId="320E4A28"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EJIDO</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SAN</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ANTONIO</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DE</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LA</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pacing w:val="-4"/>
                <w:sz w:val="20"/>
                <w:szCs w:val="20"/>
                <w:lang w:val="es-MX"/>
              </w:rPr>
              <w:t>PUNTA</w:t>
            </w:r>
          </w:p>
        </w:tc>
        <w:tc>
          <w:tcPr>
            <w:tcW w:w="1067" w:type="pct"/>
            <w:vAlign w:val="center"/>
          </w:tcPr>
          <w:p w14:paraId="6E10AD67" w14:textId="693F9D25"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PARCELAS</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EN</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BREÑA</w:t>
            </w:r>
          </w:p>
        </w:tc>
        <w:tc>
          <w:tcPr>
            <w:tcW w:w="1085" w:type="pct"/>
            <w:vAlign w:val="center"/>
          </w:tcPr>
          <w:p w14:paraId="10D93777" w14:textId="487C929F"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USOS</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NO</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RESTRINGIDOS</w:t>
            </w:r>
          </w:p>
        </w:tc>
        <w:tc>
          <w:tcPr>
            <w:tcW w:w="1001" w:type="pct"/>
            <w:vAlign w:val="center"/>
          </w:tcPr>
          <w:p w14:paraId="78318B32" w14:textId="1AAAE287"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00143FF7">
              <w:rPr>
                <w:rFonts w:cs="Arial"/>
                <w:color w:val="000000" w:themeColor="text1"/>
                <w:sz w:val="20"/>
                <w:szCs w:val="20"/>
                <w:lang w:val="es-MX"/>
              </w:rPr>
              <w:t xml:space="preserve">   </w:t>
            </w:r>
            <w:r w:rsidRPr="000D0929">
              <w:rPr>
                <w:rFonts w:cs="Arial"/>
                <w:color w:val="000000" w:themeColor="text1"/>
                <w:spacing w:val="-2"/>
                <w:sz w:val="20"/>
                <w:szCs w:val="20"/>
                <w:lang w:val="es-MX"/>
              </w:rPr>
              <w:t>820.00</w:t>
            </w:r>
          </w:p>
        </w:tc>
      </w:tr>
      <w:tr w:rsidR="000D0929" w:rsidRPr="000D0929" w14:paraId="3C2E0E5F" w14:textId="77777777" w:rsidTr="004628CF">
        <w:trPr>
          <w:trHeight w:val="227"/>
        </w:trPr>
        <w:tc>
          <w:tcPr>
            <w:tcW w:w="638" w:type="pct"/>
            <w:vAlign w:val="center"/>
          </w:tcPr>
          <w:p w14:paraId="7CAE8F88" w14:textId="4DEA1BDE"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060100117</w:t>
            </w:r>
          </w:p>
        </w:tc>
        <w:tc>
          <w:tcPr>
            <w:tcW w:w="1209" w:type="pct"/>
            <w:vAlign w:val="center"/>
          </w:tcPr>
          <w:p w14:paraId="4FC561DF" w14:textId="293BE6D2"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LOS</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SENDEROS</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7A12D197" w14:textId="77777777"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LOTES</w:t>
            </w:r>
            <w:r w:rsidRPr="000D0929">
              <w:rPr>
                <w:rFonts w:cs="Arial"/>
                <w:color w:val="000000" w:themeColor="text1"/>
                <w:spacing w:val="8"/>
                <w:sz w:val="20"/>
                <w:szCs w:val="20"/>
                <w:lang w:val="es-MX"/>
              </w:rPr>
              <w:t xml:space="preserve"> </w:t>
            </w:r>
            <w:r w:rsidRPr="000D0929">
              <w:rPr>
                <w:rFonts w:cs="Arial"/>
                <w:color w:val="000000" w:themeColor="text1"/>
                <w:sz w:val="20"/>
                <w:szCs w:val="20"/>
                <w:lang w:val="es-MX"/>
              </w:rPr>
              <w:t>DE</w:t>
            </w:r>
            <w:r w:rsidRPr="000D0929">
              <w:rPr>
                <w:rFonts w:cs="Arial"/>
                <w:color w:val="000000" w:themeColor="text1"/>
                <w:spacing w:val="7"/>
                <w:sz w:val="20"/>
                <w:szCs w:val="20"/>
                <w:lang w:val="es-MX"/>
              </w:rPr>
              <w:t xml:space="preserve"> </w:t>
            </w:r>
            <w:r w:rsidRPr="000D0929">
              <w:rPr>
                <w:rFonts w:cs="Arial"/>
                <w:color w:val="000000" w:themeColor="text1"/>
                <w:sz w:val="20"/>
                <w:szCs w:val="20"/>
                <w:lang w:val="es-MX"/>
              </w:rPr>
              <w:t>USO</w:t>
            </w:r>
            <w:r w:rsidRPr="000D0929">
              <w:rPr>
                <w:rFonts w:cs="Arial"/>
                <w:color w:val="000000" w:themeColor="text1"/>
                <w:spacing w:val="7"/>
                <w:sz w:val="20"/>
                <w:szCs w:val="20"/>
                <w:lang w:val="es-MX"/>
              </w:rPr>
              <w:t xml:space="preserve"> </w:t>
            </w:r>
            <w:r w:rsidRPr="000D0929">
              <w:rPr>
                <w:rFonts w:cs="Arial"/>
                <w:color w:val="000000" w:themeColor="text1"/>
                <w:sz w:val="20"/>
                <w:szCs w:val="20"/>
                <w:lang w:val="es-MX"/>
              </w:rPr>
              <w:t>COMERCIAL</w:t>
            </w:r>
            <w:r w:rsidRPr="000D0929">
              <w:rPr>
                <w:rFonts w:cs="Arial"/>
                <w:color w:val="000000" w:themeColor="text1"/>
                <w:spacing w:val="8"/>
                <w:sz w:val="20"/>
                <w:szCs w:val="20"/>
                <w:lang w:val="es-MX"/>
              </w:rPr>
              <w:t xml:space="preserve"> </w:t>
            </w:r>
            <w:r w:rsidRPr="000D0929">
              <w:rPr>
                <w:rFonts w:cs="Arial"/>
                <w:color w:val="000000" w:themeColor="text1"/>
                <w:spacing w:val="-10"/>
                <w:sz w:val="20"/>
                <w:szCs w:val="20"/>
                <w:lang w:val="es-MX"/>
              </w:rPr>
              <w:t>Y</w:t>
            </w:r>
          </w:p>
          <w:p w14:paraId="62487F74" w14:textId="3EFF7CC0"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2"/>
                <w:sz w:val="20"/>
                <w:szCs w:val="20"/>
                <w:lang w:val="es-MX"/>
              </w:rPr>
              <w:t>SERVICIOS</w:t>
            </w:r>
          </w:p>
        </w:tc>
        <w:tc>
          <w:tcPr>
            <w:tcW w:w="1085" w:type="pct"/>
            <w:vAlign w:val="center"/>
          </w:tcPr>
          <w:p w14:paraId="124E5E02" w14:textId="6A61A4FE"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2"/>
                <w:sz w:val="20"/>
                <w:szCs w:val="20"/>
                <w:lang w:val="es-MX"/>
              </w:rPr>
              <w:t>TODOS</w:t>
            </w:r>
          </w:p>
        </w:tc>
        <w:tc>
          <w:tcPr>
            <w:tcW w:w="1001" w:type="pct"/>
            <w:vAlign w:val="center"/>
          </w:tcPr>
          <w:p w14:paraId="63793689" w14:textId="3F039CE9"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7,000.00</w:t>
            </w:r>
          </w:p>
        </w:tc>
      </w:tr>
      <w:tr w:rsidR="000D0929" w:rsidRPr="000D0929" w14:paraId="7B5B91CF" w14:textId="77777777" w:rsidTr="004628CF">
        <w:trPr>
          <w:trHeight w:val="227"/>
        </w:trPr>
        <w:tc>
          <w:tcPr>
            <w:tcW w:w="638" w:type="pct"/>
            <w:vAlign w:val="center"/>
          </w:tcPr>
          <w:p w14:paraId="6503688F" w14:textId="02F59A6E"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060100117</w:t>
            </w:r>
          </w:p>
        </w:tc>
        <w:tc>
          <w:tcPr>
            <w:tcW w:w="1209" w:type="pct"/>
            <w:vAlign w:val="center"/>
          </w:tcPr>
          <w:p w14:paraId="4ECF182E" w14:textId="2332148D"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LOS</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SENDEROS</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79DF7B91" w14:textId="534B2D9B"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MACROLOTES</w:t>
            </w:r>
            <w:r w:rsidRPr="000D0929">
              <w:rPr>
                <w:rFonts w:ascii="Arial" w:hAnsi="Arial" w:cs="Arial"/>
                <w:color w:val="000000" w:themeColor="text1"/>
                <w:spacing w:val="13"/>
                <w:sz w:val="20"/>
                <w:szCs w:val="20"/>
                <w:lang w:val="es-MX"/>
              </w:rPr>
              <w:t xml:space="preserve"> </w:t>
            </w:r>
            <w:r w:rsidRPr="000D0929">
              <w:rPr>
                <w:rFonts w:ascii="Arial" w:hAnsi="Arial" w:cs="Arial"/>
                <w:color w:val="000000" w:themeColor="text1"/>
                <w:spacing w:val="-2"/>
                <w:sz w:val="20"/>
                <w:szCs w:val="20"/>
                <w:lang w:val="es-MX"/>
              </w:rPr>
              <w:t>HABITACIONALES</w:t>
            </w:r>
          </w:p>
        </w:tc>
        <w:tc>
          <w:tcPr>
            <w:tcW w:w="1085" w:type="pct"/>
            <w:vAlign w:val="center"/>
          </w:tcPr>
          <w:p w14:paraId="0D94683C" w14:textId="06216FA0"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2"/>
                <w:sz w:val="20"/>
                <w:szCs w:val="20"/>
                <w:lang w:val="es-MX"/>
              </w:rPr>
              <w:t>TODOS</w:t>
            </w:r>
          </w:p>
        </w:tc>
        <w:tc>
          <w:tcPr>
            <w:tcW w:w="1001" w:type="pct"/>
            <w:vAlign w:val="center"/>
          </w:tcPr>
          <w:p w14:paraId="116F7155" w14:textId="4BC3F835"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1,500.00</w:t>
            </w:r>
          </w:p>
        </w:tc>
      </w:tr>
      <w:tr w:rsidR="000D0929" w:rsidRPr="000D0929" w14:paraId="042DA24C" w14:textId="77777777" w:rsidTr="004628CF">
        <w:trPr>
          <w:trHeight w:val="227"/>
        </w:trPr>
        <w:tc>
          <w:tcPr>
            <w:tcW w:w="638" w:type="pct"/>
            <w:vAlign w:val="center"/>
          </w:tcPr>
          <w:p w14:paraId="016225FD" w14:textId="65B7DFED"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060100117</w:t>
            </w:r>
          </w:p>
        </w:tc>
        <w:tc>
          <w:tcPr>
            <w:tcW w:w="1209" w:type="pct"/>
            <w:vAlign w:val="center"/>
          </w:tcPr>
          <w:p w14:paraId="2D5818A7" w14:textId="5A166847"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RANCHO</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z w:val="20"/>
                <w:szCs w:val="20"/>
                <w:lang w:val="es-MX"/>
              </w:rPr>
              <w:t>SAN</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pacing w:val="-2"/>
                <w:sz w:val="20"/>
                <w:szCs w:val="20"/>
                <w:lang w:val="es-MX"/>
              </w:rPr>
              <w:t>JUANICO</w:t>
            </w:r>
          </w:p>
        </w:tc>
        <w:tc>
          <w:tcPr>
            <w:tcW w:w="1067" w:type="pct"/>
            <w:vAlign w:val="center"/>
          </w:tcPr>
          <w:p w14:paraId="27B68BEC" w14:textId="28AB5C30"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2122A621" w14:textId="50FC6298"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494C0376" w14:textId="2F8218AA"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00143FF7">
              <w:rPr>
                <w:rFonts w:cs="Arial"/>
                <w:color w:val="000000" w:themeColor="text1"/>
                <w:sz w:val="20"/>
                <w:szCs w:val="20"/>
                <w:lang w:val="es-MX"/>
              </w:rPr>
              <w:t xml:space="preserve">   </w:t>
            </w:r>
            <w:r w:rsidRPr="000D0929">
              <w:rPr>
                <w:rFonts w:cs="Arial"/>
                <w:color w:val="000000" w:themeColor="text1"/>
                <w:spacing w:val="-2"/>
                <w:sz w:val="20"/>
                <w:szCs w:val="20"/>
                <w:lang w:val="es-MX"/>
              </w:rPr>
              <w:t>900.00</w:t>
            </w:r>
          </w:p>
        </w:tc>
      </w:tr>
      <w:tr w:rsidR="000D0929" w:rsidRPr="000D0929" w14:paraId="5E70E92B" w14:textId="77777777" w:rsidTr="004628CF">
        <w:trPr>
          <w:trHeight w:val="227"/>
        </w:trPr>
        <w:tc>
          <w:tcPr>
            <w:tcW w:w="638" w:type="pct"/>
            <w:vAlign w:val="center"/>
          </w:tcPr>
          <w:p w14:paraId="03AF47D4" w14:textId="2CAE00B9"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060100117</w:t>
            </w:r>
          </w:p>
        </w:tc>
        <w:tc>
          <w:tcPr>
            <w:tcW w:w="1209" w:type="pct"/>
            <w:vAlign w:val="center"/>
          </w:tcPr>
          <w:p w14:paraId="766332C8" w14:textId="2A5E747A"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RANCHO</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pacing w:val="-2"/>
                <w:sz w:val="20"/>
                <w:szCs w:val="20"/>
                <w:lang w:val="es-MX"/>
              </w:rPr>
              <w:t>VANEGAS</w:t>
            </w:r>
          </w:p>
        </w:tc>
        <w:tc>
          <w:tcPr>
            <w:tcW w:w="1067" w:type="pct"/>
            <w:vAlign w:val="center"/>
          </w:tcPr>
          <w:p w14:paraId="56A00749" w14:textId="04A739CD"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z w:val="20"/>
                <w:szCs w:val="20"/>
                <w:lang w:val="es-MX"/>
              </w:rPr>
              <w:t>MACRO-PREDIOS</w:t>
            </w:r>
            <w:r w:rsidRPr="000D0929">
              <w:rPr>
                <w:rFonts w:ascii="Arial" w:hAnsi="Arial" w:cs="Arial"/>
                <w:color w:val="000000" w:themeColor="text1"/>
                <w:spacing w:val="10"/>
                <w:sz w:val="20"/>
                <w:szCs w:val="20"/>
                <w:lang w:val="es-MX"/>
              </w:rPr>
              <w:t xml:space="preserve"> </w:t>
            </w:r>
            <w:r w:rsidRPr="000D0929">
              <w:rPr>
                <w:rFonts w:ascii="Arial" w:hAnsi="Arial" w:cs="Arial"/>
                <w:color w:val="000000" w:themeColor="text1"/>
                <w:sz w:val="20"/>
                <w:szCs w:val="20"/>
                <w:lang w:val="es-MX"/>
              </w:rPr>
              <w:t>EN</w:t>
            </w:r>
            <w:r w:rsidRPr="000D0929">
              <w:rPr>
                <w:rFonts w:ascii="Arial" w:hAnsi="Arial" w:cs="Arial"/>
                <w:color w:val="000000" w:themeColor="text1"/>
                <w:spacing w:val="11"/>
                <w:sz w:val="20"/>
                <w:szCs w:val="20"/>
                <w:lang w:val="es-MX"/>
              </w:rPr>
              <w:t xml:space="preserve"> </w:t>
            </w:r>
            <w:r w:rsidRPr="000D0929">
              <w:rPr>
                <w:rFonts w:ascii="Arial" w:hAnsi="Arial" w:cs="Arial"/>
                <w:color w:val="000000" w:themeColor="text1"/>
                <w:spacing w:val="-2"/>
                <w:sz w:val="20"/>
                <w:szCs w:val="20"/>
                <w:lang w:val="es-MX"/>
              </w:rPr>
              <w:t>BREÑA</w:t>
            </w:r>
          </w:p>
        </w:tc>
        <w:tc>
          <w:tcPr>
            <w:tcW w:w="1085" w:type="pct"/>
            <w:vAlign w:val="center"/>
          </w:tcPr>
          <w:p w14:paraId="54445342" w14:textId="1E6119E8"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z w:val="20"/>
                <w:szCs w:val="20"/>
                <w:lang w:val="es-MX"/>
              </w:rPr>
              <w:t>USOS</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NO</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RESTRINGIDOS</w:t>
            </w:r>
          </w:p>
        </w:tc>
        <w:tc>
          <w:tcPr>
            <w:tcW w:w="1001" w:type="pct"/>
            <w:vAlign w:val="center"/>
          </w:tcPr>
          <w:p w14:paraId="5C3AFFB7" w14:textId="15D147AB"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00143FF7">
              <w:rPr>
                <w:rFonts w:cs="Arial"/>
                <w:color w:val="000000" w:themeColor="text1"/>
                <w:sz w:val="20"/>
                <w:szCs w:val="20"/>
                <w:lang w:val="es-MX"/>
              </w:rPr>
              <w:t xml:space="preserve">   </w:t>
            </w:r>
            <w:r w:rsidRPr="000D0929">
              <w:rPr>
                <w:rFonts w:cs="Arial"/>
                <w:color w:val="000000" w:themeColor="text1"/>
                <w:spacing w:val="-2"/>
                <w:sz w:val="20"/>
                <w:szCs w:val="20"/>
                <w:lang w:val="es-MX"/>
              </w:rPr>
              <w:t>900.00</w:t>
            </w:r>
          </w:p>
        </w:tc>
      </w:tr>
      <w:tr w:rsidR="000D0929" w:rsidRPr="000D0929" w14:paraId="2138A232" w14:textId="77777777" w:rsidTr="004628CF">
        <w:trPr>
          <w:trHeight w:val="227"/>
        </w:trPr>
        <w:tc>
          <w:tcPr>
            <w:tcW w:w="638" w:type="pct"/>
            <w:vAlign w:val="center"/>
          </w:tcPr>
          <w:p w14:paraId="25D15F92" w14:textId="14B3184E"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060100117</w:t>
            </w:r>
          </w:p>
        </w:tc>
        <w:tc>
          <w:tcPr>
            <w:tcW w:w="1209" w:type="pct"/>
            <w:vAlign w:val="center"/>
          </w:tcPr>
          <w:p w14:paraId="6C4C2440" w14:textId="35B82E65"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SANTA</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FE</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40179EA4" w14:textId="75D8AC29"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CONDOMINIOS</w:t>
            </w:r>
            <w:r w:rsidRPr="000D0929">
              <w:rPr>
                <w:rFonts w:ascii="Arial" w:hAnsi="Arial" w:cs="Arial"/>
                <w:color w:val="000000" w:themeColor="text1"/>
                <w:spacing w:val="16"/>
                <w:sz w:val="20"/>
                <w:szCs w:val="20"/>
                <w:lang w:val="es-MX"/>
              </w:rPr>
              <w:t xml:space="preserve"> </w:t>
            </w:r>
            <w:r w:rsidRPr="000D0929">
              <w:rPr>
                <w:rFonts w:ascii="Arial" w:hAnsi="Arial" w:cs="Arial"/>
                <w:color w:val="000000" w:themeColor="text1"/>
                <w:spacing w:val="-2"/>
                <w:sz w:val="20"/>
                <w:szCs w:val="20"/>
                <w:lang w:val="es-MX"/>
              </w:rPr>
              <w:t>HORIZONTALES</w:t>
            </w:r>
          </w:p>
        </w:tc>
        <w:tc>
          <w:tcPr>
            <w:tcW w:w="1085" w:type="pct"/>
            <w:vAlign w:val="center"/>
          </w:tcPr>
          <w:p w14:paraId="652DC8ED" w14:textId="14518813"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2"/>
                <w:sz w:val="20"/>
                <w:szCs w:val="20"/>
                <w:lang w:val="es-MX"/>
              </w:rPr>
              <w:t>COMERCIALES</w:t>
            </w:r>
          </w:p>
        </w:tc>
        <w:tc>
          <w:tcPr>
            <w:tcW w:w="1001" w:type="pct"/>
            <w:vAlign w:val="center"/>
          </w:tcPr>
          <w:p w14:paraId="288213A6" w14:textId="16DDF907"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5,640.00</w:t>
            </w:r>
          </w:p>
        </w:tc>
      </w:tr>
      <w:tr w:rsidR="000D0929" w:rsidRPr="000D0929" w14:paraId="719C3A31" w14:textId="77777777" w:rsidTr="004628CF">
        <w:trPr>
          <w:trHeight w:val="227"/>
        </w:trPr>
        <w:tc>
          <w:tcPr>
            <w:tcW w:w="638" w:type="pct"/>
            <w:vAlign w:val="center"/>
          </w:tcPr>
          <w:p w14:paraId="4F7D1F2A" w14:textId="117169EE"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060100117</w:t>
            </w:r>
          </w:p>
        </w:tc>
        <w:tc>
          <w:tcPr>
            <w:tcW w:w="1209" w:type="pct"/>
            <w:vAlign w:val="center"/>
          </w:tcPr>
          <w:p w14:paraId="0E21737D" w14:textId="46F99A50"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SANTA</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FE</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34584519" w14:textId="70A1DA82"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CONDOMINIOS</w:t>
            </w:r>
            <w:r w:rsidRPr="000D0929">
              <w:rPr>
                <w:rFonts w:ascii="Arial" w:hAnsi="Arial" w:cs="Arial"/>
                <w:color w:val="000000" w:themeColor="text1"/>
                <w:spacing w:val="16"/>
                <w:sz w:val="20"/>
                <w:szCs w:val="20"/>
                <w:lang w:val="es-MX"/>
              </w:rPr>
              <w:t xml:space="preserve"> </w:t>
            </w:r>
            <w:r w:rsidRPr="000D0929">
              <w:rPr>
                <w:rFonts w:ascii="Arial" w:hAnsi="Arial" w:cs="Arial"/>
                <w:color w:val="000000" w:themeColor="text1"/>
                <w:spacing w:val="-2"/>
                <w:sz w:val="20"/>
                <w:szCs w:val="20"/>
                <w:lang w:val="es-MX"/>
              </w:rPr>
              <w:t>HORIZONTALES</w:t>
            </w:r>
          </w:p>
        </w:tc>
        <w:tc>
          <w:tcPr>
            <w:tcW w:w="1085" w:type="pct"/>
            <w:vAlign w:val="center"/>
          </w:tcPr>
          <w:p w14:paraId="395F9CE2" w14:textId="0C489934"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2"/>
                <w:sz w:val="20"/>
                <w:szCs w:val="20"/>
                <w:lang w:val="es-MX"/>
              </w:rPr>
              <w:t>HABITACIONALES</w:t>
            </w:r>
          </w:p>
        </w:tc>
        <w:tc>
          <w:tcPr>
            <w:tcW w:w="1001" w:type="pct"/>
            <w:vAlign w:val="center"/>
          </w:tcPr>
          <w:p w14:paraId="24126AE9" w14:textId="582A09A0"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2,760.00</w:t>
            </w:r>
          </w:p>
        </w:tc>
      </w:tr>
      <w:tr w:rsidR="000D0929" w:rsidRPr="000D0929" w14:paraId="053A8F1A" w14:textId="77777777" w:rsidTr="004628CF">
        <w:trPr>
          <w:trHeight w:val="227"/>
        </w:trPr>
        <w:tc>
          <w:tcPr>
            <w:tcW w:w="638" w:type="pct"/>
            <w:vAlign w:val="center"/>
          </w:tcPr>
          <w:p w14:paraId="6EF7B858" w14:textId="32908807"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060100117</w:t>
            </w:r>
          </w:p>
        </w:tc>
        <w:tc>
          <w:tcPr>
            <w:tcW w:w="1209" w:type="pct"/>
            <w:vAlign w:val="center"/>
          </w:tcPr>
          <w:p w14:paraId="3067F61D" w14:textId="6DBF3521"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SANTA</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FE</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1F5990FA" w14:textId="5B6622DB"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LOTES</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COMERCIALES</w:t>
            </w:r>
          </w:p>
        </w:tc>
        <w:tc>
          <w:tcPr>
            <w:tcW w:w="1085" w:type="pct"/>
            <w:vAlign w:val="center"/>
          </w:tcPr>
          <w:p w14:paraId="4A1B8383" w14:textId="78540CBD"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2"/>
                <w:sz w:val="20"/>
                <w:szCs w:val="20"/>
                <w:lang w:val="es-MX"/>
              </w:rPr>
              <w:t>TODOS</w:t>
            </w:r>
          </w:p>
        </w:tc>
        <w:tc>
          <w:tcPr>
            <w:tcW w:w="1001" w:type="pct"/>
            <w:vAlign w:val="center"/>
          </w:tcPr>
          <w:p w14:paraId="1C911760" w14:textId="4B799F0D"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5,250.00</w:t>
            </w:r>
          </w:p>
        </w:tc>
      </w:tr>
      <w:tr w:rsidR="000D0929" w:rsidRPr="000D0929" w14:paraId="71753A8C" w14:textId="77777777" w:rsidTr="004628CF">
        <w:trPr>
          <w:trHeight w:val="227"/>
        </w:trPr>
        <w:tc>
          <w:tcPr>
            <w:tcW w:w="638" w:type="pct"/>
            <w:vAlign w:val="center"/>
          </w:tcPr>
          <w:p w14:paraId="6B7F4B3C" w14:textId="39541169"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060100117</w:t>
            </w:r>
          </w:p>
        </w:tc>
        <w:tc>
          <w:tcPr>
            <w:tcW w:w="1209" w:type="pct"/>
            <w:vAlign w:val="center"/>
          </w:tcPr>
          <w:p w14:paraId="0D7631C3" w14:textId="692CA90E"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SANTA</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FE</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0A5FCE26" w14:textId="715E7BF6"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LOTES</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HABITACIONALES</w:t>
            </w:r>
          </w:p>
        </w:tc>
        <w:tc>
          <w:tcPr>
            <w:tcW w:w="1085" w:type="pct"/>
            <w:vAlign w:val="center"/>
          </w:tcPr>
          <w:p w14:paraId="18744626" w14:textId="50C69290"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3FB3D814" w14:textId="6CF18470"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4,400.00</w:t>
            </w:r>
          </w:p>
        </w:tc>
      </w:tr>
      <w:tr w:rsidR="000D0929" w:rsidRPr="000D0929" w14:paraId="6D9056F8" w14:textId="77777777" w:rsidTr="004628CF">
        <w:trPr>
          <w:trHeight w:val="227"/>
        </w:trPr>
        <w:tc>
          <w:tcPr>
            <w:tcW w:w="638" w:type="pct"/>
            <w:vAlign w:val="center"/>
          </w:tcPr>
          <w:p w14:paraId="67D73C1F" w14:textId="55655078"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060100117</w:t>
            </w:r>
          </w:p>
        </w:tc>
        <w:tc>
          <w:tcPr>
            <w:tcW w:w="1209" w:type="pct"/>
            <w:vAlign w:val="center"/>
          </w:tcPr>
          <w:p w14:paraId="472A5ECF" w14:textId="2ACCE67C"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SANTA</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FE</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3F83F41B" w14:textId="11B2E330"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MACROLOTES</w:t>
            </w:r>
            <w:r w:rsidRPr="000D0929">
              <w:rPr>
                <w:rFonts w:ascii="Arial" w:hAnsi="Arial" w:cs="Arial"/>
                <w:color w:val="000000" w:themeColor="text1"/>
                <w:spacing w:val="13"/>
                <w:sz w:val="20"/>
                <w:szCs w:val="20"/>
                <w:lang w:val="es-MX"/>
              </w:rPr>
              <w:t xml:space="preserve"> </w:t>
            </w:r>
            <w:r w:rsidRPr="000D0929">
              <w:rPr>
                <w:rFonts w:ascii="Arial" w:hAnsi="Arial" w:cs="Arial"/>
                <w:color w:val="000000" w:themeColor="text1"/>
                <w:spacing w:val="-2"/>
                <w:sz w:val="20"/>
                <w:szCs w:val="20"/>
                <w:lang w:val="es-MX"/>
              </w:rPr>
              <w:t>HABITACIONALES</w:t>
            </w:r>
          </w:p>
        </w:tc>
        <w:tc>
          <w:tcPr>
            <w:tcW w:w="1085" w:type="pct"/>
            <w:vAlign w:val="center"/>
          </w:tcPr>
          <w:p w14:paraId="44387F88" w14:textId="16C26E80"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2"/>
                <w:sz w:val="20"/>
                <w:szCs w:val="20"/>
                <w:lang w:val="es-MX"/>
              </w:rPr>
              <w:t>TODOS</w:t>
            </w:r>
          </w:p>
        </w:tc>
        <w:tc>
          <w:tcPr>
            <w:tcW w:w="1001" w:type="pct"/>
            <w:vAlign w:val="center"/>
          </w:tcPr>
          <w:p w14:paraId="4681686F" w14:textId="3C15D19B"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1,580.00</w:t>
            </w:r>
          </w:p>
        </w:tc>
      </w:tr>
      <w:tr w:rsidR="000D0929" w:rsidRPr="000D0929" w14:paraId="62709863" w14:textId="77777777" w:rsidTr="004628CF">
        <w:trPr>
          <w:trHeight w:val="227"/>
        </w:trPr>
        <w:tc>
          <w:tcPr>
            <w:tcW w:w="638" w:type="pct"/>
            <w:vAlign w:val="center"/>
          </w:tcPr>
          <w:p w14:paraId="586E7288" w14:textId="1492FB37"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060100118</w:t>
            </w:r>
          </w:p>
        </w:tc>
        <w:tc>
          <w:tcPr>
            <w:tcW w:w="1209" w:type="pct"/>
            <w:vAlign w:val="center"/>
          </w:tcPr>
          <w:p w14:paraId="202CA074" w14:textId="65BC1A03"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AVENIDA</w:t>
            </w:r>
            <w:r w:rsidRPr="000D0929">
              <w:rPr>
                <w:rFonts w:ascii="Arial" w:hAnsi="Arial" w:cs="Arial"/>
                <w:color w:val="000000" w:themeColor="text1"/>
                <w:spacing w:val="10"/>
                <w:sz w:val="20"/>
                <w:szCs w:val="20"/>
                <w:lang w:val="es-MX"/>
              </w:rPr>
              <w:t xml:space="preserve"> </w:t>
            </w:r>
            <w:r w:rsidRPr="000D0929">
              <w:rPr>
                <w:rFonts w:ascii="Arial" w:hAnsi="Arial" w:cs="Arial"/>
                <w:color w:val="000000" w:themeColor="text1"/>
                <w:sz w:val="20"/>
                <w:szCs w:val="20"/>
                <w:lang w:val="es-MX"/>
              </w:rPr>
              <w:t>PUERTA</w:t>
            </w:r>
            <w:r w:rsidRPr="000D0929">
              <w:rPr>
                <w:rFonts w:ascii="Arial" w:hAnsi="Arial" w:cs="Arial"/>
                <w:color w:val="000000" w:themeColor="text1"/>
                <w:spacing w:val="10"/>
                <w:sz w:val="20"/>
                <w:szCs w:val="20"/>
                <w:lang w:val="es-MX"/>
              </w:rPr>
              <w:t xml:space="preserve"> </w:t>
            </w:r>
            <w:r w:rsidRPr="000D0929">
              <w:rPr>
                <w:rFonts w:ascii="Arial" w:hAnsi="Arial" w:cs="Arial"/>
                <w:color w:val="000000" w:themeColor="text1"/>
                <w:spacing w:val="-4"/>
                <w:sz w:val="20"/>
                <w:szCs w:val="20"/>
                <w:lang w:val="es-MX"/>
              </w:rPr>
              <w:t>REAL</w:t>
            </w:r>
          </w:p>
        </w:tc>
        <w:tc>
          <w:tcPr>
            <w:tcW w:w="1067" w:type="pct"/>
            <w:vAlign w:val="center"/>
          </w:tcPr>
          <w:p w14:paraId="6B143BD5" w14:textId="7C3EC54B"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MACRO-</w:t>
            </w:r>
            <w:r w:rsidRPr="000D0929">
              <w:rPr>
                <w:rFonts w:ascii="Arial" w:hAnsi="Arial" w:cs="Arial"/>
                <w:color w:val="000000" w:themeColor="text1"/>
                <w:spacing w:val="-2"/>
                <w:sz w:val="20"/>
                <w:szCs w:val="20"/>
                <w:lang w:val="es-MX"/>
              </w:rPr>
              <w:t>LOTES</w:t>
            </w:r>
          </w:p>
        </w:tc>
        <w:tc>
          <w:tcPr>
            <w:tcW w:w="1085" w:type="pct"/>
            <w:vAlign w:val="center"/>
          </w:tcPr>
          <w:p w14:paraId="02485557" w14:textId="0F23D725"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2"/>
                <w:sz w:val="20"/>
                <w:szCs w:val="20"/>
                <w:lang w:val="es-MX"/>
              </w:rPr>
              <w:t>TODOS</w:t>
            </w:r>
          </w:p>
        </w:tc>
        <w:tc>
          <w:tcPr>
            <w:tcW w:w="1001" w:type="pct"/>
            <w:vAlign w:val="center"/>
          </w:tcPr>
          <w:p w14:paraId="2BFEA0EE" w14:textId="6D015485"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1,710.00</w:t>
            </w:r>
          </w:p>
        </w:tc>
      </w:tr>
      <w:tr w:rsidR="000D0929" w:rsidRPr="000D0929" w14:paraId="15874D6D" w14:textId="77777777" w:rsidTr="004628CF">
        <w:trPr>
          <w:trHeight w:val="227"/>
        </w:trPr>
        <w:tc>
          <w:tcPr>
            <w:tcW w:w="638" w:type="pct"/>
            <w:vAlign w:val="center"/>
          </w:tcPr>
          <w:p w14:paraId="548663D0" w14:textId="02B20D51"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060100118</w:t>
            </w:r>
          </w:p>
        </w:tc>
        <w:tc>
          <w:tcPr>
            <w:tcW w:w="1209" w:type="pct"/>
            <w:vAlign w:val="center"/>
          </w:tcPr>
          <w:p w14:paraId="42AFF608" w14:textId="03B5912E"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AVENIDA</w:t>
            </w:r>
            <w:r w:rsidRPr="000D0929">
              <w:rPr>
                <w:rFonts w:ascii="Arial" w:hAnsi="Arial" w:cs="Arial"/>
                <w:color w:val="000000" w:themeColor="text1"/>
                <w:spacing w:val="10"/>
                <w:sz w:val="20"/>
                <w:szCs w:val="20"/>
                <w:lang w:val="es-MX"/>
              </w:rPr>
              <w:t xml:space="preserve"> </w:t>
            </w:r>
            <w:r w:rsidRPr="000D0929">
              <w:rPr>
                <w:rFonts w:ascii="Arial" w:hAnsi="Arial" w:cs="Arial"/>
                <w:color w:val="000000" w:themeColor="text1"/>
                <w:sz w:val="20"/>
                <w:szCs w:val="20"/>
                <w:lang w:val="es-MX"/>
              </w:rPr>
              <w:t>PUERTA</w:t>
            </w:r>
            <w:r w:rsidRPr="000D0929">
              <w:rPr>
                <w:rFonts w:ascii="Arial" w:hAnsi="Arial" w:cs="Arial"/>
                <w:color w:val="000000" w:themeColor="text1"/>
                <w:spacing w:val="10"/>
                <w:sz w:val="20"/>
                <w:szCs w:val="20"/>
                <w:lang w:val="es-MX"/>
              </w:rPr>
              <w:t xml:space="preserve"> </w:t>
            </w:r>
            <w:r w:rsidRPr="000D0929">
              <w:rPr>
                <w:rFonts w:ascii="Arial" w:hAnsi="Arial" w:cs="Arial"/>
                <w:color w:val="000000" w:themeColor="text1"/>
                <w:spacing w:val="-4"/>
                <w:sz w:val="20"/>
                <w:szCs w:val="20"/>
                <w:lang w:val="es-MX"/>
              </w:rPr>
              <w:t>REAL</w:t>
            </w:r>
          </w:p>
        </w:tc>
        <w:tc>
          <w:tcPr>
            <w:tcW w:w="1067" w:type="pct"/>
            <w:vAlign w:val="center"/>
          </w:tcPr>
          <w:p w14:paraId="737E7814" w14:textId="678F4064"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USO</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pacing w:val="-2"/>
                <w:sz w:val="20"/>
                <w:szCs w:val="20"/>
                <w:lang w:val="es-MX"/>
              </w:rPr>
              <w:t>COMERCIAL</w:t>
            </w:r>
          </w:p>
        </w:tc>
        <w:tc>
          <w:tcPr>
            <w:tcW w:w="1085" w:type="pct"/>
            <w:vAlign w:val="center"/>
          </w:tcPr>
          <w:p w14:paraId="55D19C0A" w14:textId="7DA63360"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2"/>
                <w:sz w:val="20"/>
                <w:szCs w:val="20"/>
                <w:lang w:val="es-MX"/>
              </w:rPr>
              <w:t>TODOS</w:t>
            </w:r>
          </w:p>
        </w:tc>
        <w:tc>
          <w:tcPr>
            <w:tcW w:w="1001" w:type="pct"/>
            <w:vAlign w:val="center"/>
          </w:tcPr>
          <w:p w14:paraId="655C0060" w14:textId="6C0DF2D7"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6,270.00</w:t>
            </w:r>
          </w:p>
        </w:tc>
      </w:tr>
      <w:tr w:rsidR="000D0929" w:rsidRPr="000D0929" w14:paraId="2EA000A3" w14:textId="77777777" w:rsidTr="004628CF">
        <w:trPr>
          <w:trHeight w:val="227"/>
        </w:trPr>
        <w:tc>
          <w:tcPr>
            <w:tcW w:w="638" w:type="pct"/>
            <w:vAlign w:val="center"/>
          </w:tcPr>
          <w:p w14:paraId="5E2C1DD7" w14:textId="4B4535AC"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060100118</w:t>
            </w:r>
          </w:p>
        </w:tc>
        <w:tc>
          <w:tcPr>
            <w:tcW w:w="1209" w:type="pct"/>
            <w:vAlign w:val="center"/>
          </w:tcPr>
          <w:p w14:paraId="5D81AF53" w14:textId="3928D3C3"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CARLOTA</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2</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532FE469" w14:textId="6E50B63B"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CONDOMINIOS</w:t>
            </w:r>
            <w:r w:rsidRPr="000D0929">
              <w:rPr>
                <w:rFonts w:ascii="Arial" w:hAnsi="Arial" w:cs="Arial"/>
                <w:color w:val="000000" w:themeColor="text1"/>
                <w:spacing w:val="16"/>
                <w:sz w:val="20"/>
                <w:szCs w:val="20"/>
                <w:lang w:val="es-MX"/>
              </w:rPr>
              <w:t xml:space="preserve"> </w:t>
            </w:r>
            <w:r w:rsidRPr="000D0929">
              <w:rPr>
                <w:rFonts w:ascii="Arial" w:hAnsi="Arial" w:cs="Arial"/>
                <w:color w:val="000000" w:themeColor="text1"/>
                <w:spacing w:val="-2"/>
                <w:sz w:val="20"/>
                <w:szCs w:val="20"/>
                <w:lang w:val="es-MX"/>
              </w:rPr>
              <w:t>HORIZONTALES</w:t>
            </w:r>
          </w:p>
        </w:tc>
        <w:tc>
          <w:tcPr>
            <w:tcW w:w="1085" w:type="pct"/>
            <w:vAlign w:val="center"/>
          </w:tcPr>
          <w:p w14:paraId="6F5A6124" w14:textId="296BDFD5"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2"/>
                <w:sz w:val="20"/>
                <w:szCs w:val="20"/>
                <w:lang w:val="es-MX"/>
              </w:rPr>
              <w:t>TODOS</w:t>
            </w:r>
          </w:p>
        </w:tc>
        <w:tc>
          <w:tcPr>
            <w:tcW w:w="1001" w:type="pct"/>
            <w:vAlign w:val="center"/>
          </w:tcPr>
          <w:p w14:paraId="794D897A" w14:textId="2A76C586"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6,830.00</w:t>
            </w:r>
          </w:p>
        </w:tc>
      </w:tr>
      <w:tr w:rsidR="000D0929" w:rsidRPr="000D0929" w14:paraId="02387453" w14:textId="77777777" w:rsidTr="004628CF">
        <w:trPr>
          <w:trHeight w:val="227"/>
        </w:trPr>
        <w:tc>
          <w:tcPr>
            <w:tcW w:w="638" w:type="pct"/>
            <w:vAlign w:val="center"/>
          </w:tcPr>
          <w:p w14:paraId="2A471028" w14:textId="4AD341EF"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lastRenderedPageBreak/>
              <w:t>060100118</w:t>
            </w:r>
          </w:p>
        </w:tc>
        <w:tc>
          <w:tcPr>
            <w:tcW w:w="1209" w:type="pct"/>
            <w:vAlign w:val="center"/>
          </w:tcPr>
          <w:p w14:paraId="034390C6" w14:textId="259546FE"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CARLOTA</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2</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52159EEC" w14:textId="6AD14E98"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LOTES</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COMERCIALES</w:t>
            </w:r>
          </w:p>
        </w:tc>
        <w:tc>
          <w:tcPr>
            <w:tcW w:w="1085" w:type="pct"/>
            <w:vAlign w:val="center"/>
          </w:tcPr>
          <w:p w14:paraId="227E96E9" w14:textId="7AC112A1"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2"/>
                <w:sz w:val="20"/>
                <w:szCs w:val="20"/>
                <w:lang w:val="es-MX"/>
              </w:rPr>
              <w:t>TODOS</w:t>
            </w:r>
          </w:p>
        </w:tc>
        <w:tc>
          <w:tcPr>
            <w:tcW w:w="1001" w:type="pct"/>
            <w:vAlign w:val="center"/>
          </w:tcPr>
          <w:p w14:paraId="6D702496" w14:textId="5BF49C9A"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5,250.00</w:t>
            </w:r>
          </w:p>
        </w:tc>
      </w:tr>
      <w:tr w:rsidR="000D0929" w:rsidRPr="000D0929" w14:paraId="14A971AE" w14:textId="77777777" w:rsidTr="004628CF">
        <w:trPr>
          <w:trHeight w:val="227"/>
        </w:trPr>
        <w:tc>
          <w:tcPr>
            <w:tcW w:w="638" w:type="pct"/>
            <w:vAlign w:val="center"/>
          </w:tcPr>
          <w:p w14:paraId="7ECC1349" w14:textId="437AE8D1"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060100118</w:t>
            </w:r>
          </w:p>
        </w:tc>
        <w:tc>
          <w:tcPr>
            <w:tcW w:w="1209" w:type="pct"/>
            <w:vAlign w:val="center"/>
          </w:tcPr>
          <w:p w14:paraId="760CDFD0" w14:textId="5D427423"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CARLOTA</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2</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66F317FC" w14:textId="596E573A"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MACRO-LOTES</w:t>
            </w:r>
            <w:r w:rsidRPr="000D0929">
              <w:rPr>
                <w:rFonts w:ascii="Arial" w:hAnsi="Arial" w:cs="Arial"/>
                <w:color w:val="000000" w:themeColor="text1"/>
                <w:spacing w:val="15"/>
                <w:sz w:val="20"/>
                <w:szCs w:val="20"/>
                <w:lang w:val="es-MX"/>
              </w:rPr>
              <w:t xml:space="preserve"> </w:t>
            </w:r>
            <w:r w:rsidRPr="000D0929">
              <w:rPr>
                <w:rFonts w:ascii="Arial" w:hAnsi="Arial" w:cs="Arial"/>
                <w:color w:val="000000" w:themeColor="text1"/>
                <w:spacing w:val="-2"/>
                <w:sz w:val="20"/>
                <w:szCs w:val="20"/>
                <w:lang w:val="es-MX"/>
              </w:rPr>
              <w:t>HABITACIONALES</w:t>
            </w:r>
          </w:p>
        </w:tc>
        <w:tc>
          <w:tcPr>
            <w:tcW w:w="1085" w:type="pct"/>
            <w:vAlign w:val="center"/>
          </w:tcPr>
          <w:p w14:paraId="16EC0E45" w14:textId="79153737"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2"/>
                <w:sz w:val="20"/>
                <w:szCs w:val="20"/>
                <w:lang w:val="es-MX"/>
              </w:rPr>
              <w:t>TODOS</w:t>
            </w:r>
          </w:p>
        </w:tc>
        <w:tc>
          <w:tcPr>
            <w:tcW w:w="1001" w:type="pct"/>
            <w:vAlign w:val="center"/>
          </w:tcPr>
          <w:p w14:paraId="78EC19DF" w14:textId="3DF42F71"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2,100.00</w:t>
            </w:r>
          </w:p>
        </w:tc>
      </w:tr>
      <w:tr w:rsidR="000D0929" w:rsidRPr="000D0929" w14:paraId="41FC9216" w14:textId="77777777" w:rsidTr="004628CF">
        <w:trPr>
          <w:trHeight w:val="227"/>
        </w:trPr>
        <w:tc>
          <w:tcPr>
            <w:tcW w:w="638" w:type="pct"/>
            <w:vAlign w:val="center"/>
          </w:tcPr>
          <w:p w14:paraId="18703C68" w14:textId="117D21BF"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060100118</w:t>
            </w:r>
          </w:p>
        </w:tc>
        <w:tc>
          <w:tcPr>
            <w:tcW w:w="1209" w:type="pct"/>
            <w:vAlign w:val="center"/>
          </w:tcPr>
          <w:p w14:paraId="0884685E" w14:textId="77777777"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CARLOTA</w:t>
            </w:r>
            <w:r w:rsidRPr="000D0929">
              <w:rPr>
                <w:rFonts w:cs="Arial"/>
                <w:color w:val="000000" w:themeColor="text1"/>
                <w:spacing w:val="10"/>
                <w:sz w:val="20"/>
                <w:szCs w:val="20"/>
                <w:lang w:val="es-MX"/>
              </w:rPr>
              <w:t xml:space="preserve"> </w:t>
            </w:r>
            <w:r w:rsidRPr="000D0929">
              <w:rPr>
                <w:rFonts w:cs="Arial"/>
                <w:color w:val="000000" w:themeColor="text1"/>
                <w:sz w:val="20"/>
                <w:szCs w:val="20"/>
                <w:lang w:val="es-MX"/>
              </w:rPr>
              <w:t>HACIENDA</w:t>
            </w:r>
            <w:r w:rsidRPr="000D0929">
              <w:rPr>
                <w:rFonts w:cs="Arial"/>
                <w:color w:val="000000" w:themeColor="text1"/>
                <w:spacing w:val="11"/>
                <w:sz w:val="20"/>
                <w:szCs w:val="20"/>
                <w:lang w:val="es-MX"/>
              </w:rPr>
              <w:t xml:space="preserve"> </w:t>
            </w:r>
            <w:r w:rsidRPr="000D0929">
              <w:rPr>
                <w:rFonts w:cs="Arial"/>
                <w:color w:val="000000" w:themeColor="text1"/>
                <w:spacing w:val="-2"/>
                <w:sz w:val="20"/>
                <w:szCs w:val="20"/>
                <w:lang w:val="es-MX"/>
              </w:rPr>
              <w:t>VANEGAS</w:t>
            </w:r>
          </w:p>
          <w:p w14:paraId="24CA2332" w14:textId="5AA498AB"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2"/>
                <w:sz w:val="20"/>
                <w:szCs w:val="20"/>
                <w:lang w:val="es-MX"/>
              </w:rPr>
              <w:t>FRACC.</w:t>
            </w:r>
          </w:p>
        </w:tc>
        <w:tc>
          <w:tcPr>
            <w:tcW w:w="1067" w:type="pct"/>
            <w:vAlign w:val="center"/>
          </w:tcPr>
          <w:p w14:paraId="79B4FE97" w14:textId="7781ACA3"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CONDOMINIOS</w:t>
            </w:r>
            <w:r w:rsidRPr="000D0929">
              <w:rPr>
                <w:rFonts w:ascii="Arial" w:hAnsi="Arial" w:cs="Arial"/>
                <w:color w:val="000000" w:themeColor="text1"/>
                <w:spacing w:val="16"/>
                <w:sz w:val="20"/>
                <w:szCs w:val="20"/>
                <w:lang w:val="es-MX"/>
              </w:rPr>
              <w:t xml:space="preserve"> </w:t>
            </w:r>
            <w:r w:rsidRPr="000D0929">
              <w:rPr>
                <w:rFonts w:ascii="Arial" w:hAnsi="Arial" w:cs="Arial"/>
                <w:color w:val="000000" w:themeColor="text1"/>
                <w:spacing w:val="-2"/>
                <w:sz w:val="20"/>
                <w:szCs w:val="20"/>
                <w:lang w:val="es-MX"/>
              </w:rPr>
              <w:t>HORIZONTALES</w:t>
            </w:r>
          </w:p>
        </w:tc>
        <w:tc>
          <w:tcPr>
            <w:tcW w:w="1085" w:type="pct"/>
            <w:vAlign w:val="center"/>
          </w:tcPr>
          <w:p w14:paraId="2F97E75C" w14:textId="44C8E539"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71937BAD" w14:textId="6A0E86DC"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5,860.00</w:t>
            </w:r>
          </w:p>
        </w:tc>
      </w:tr>
      <w:tr w:rsidR="000D0929" w:rsidRPr="000D0929" w14:paraId="290BD27A" w14:textId="77777777" w:rsidTr="004628CF">
        <w:trPr>
          <w:trHeight w:val="227"/>
        </w:trPr>
        <w:tc>
          <w:tcPr>
            <w:tcW w:w="638" w:type="pct"/>
            <w:vAlign w:val="center"/>
          </w:tcPr>
          <w:p w14:paraId="669A44A4" w14:textId="4596608C"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060100118</w:t>
            </w:r>
          </w:p>
        </w:tc>
        <w:tc>
          <w:tcPr>
            <w:tcW w:w="1209" w:type="pct"/>
            <w:vAlign w:val="center"/>
          </w:tcPr>
          <w:p w14:paraId="474840F6" w14:textId="10B06950" w:rsidR="007E4D83" w:rsidRPr="000D0929" w:rsidRDefault="007E4D83" w:rsidP="004628CF">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CARLOTA</w:t>
            </w:r>
            <w:r w:rsidRPr="000D0929">
              <w:rPr>
                <w:rFonts w:cs="Arial"/>
                <w:color w:val="000000" w:themeColor="text1"/>
                <w:spacing w:val="10"/>
                <w:sz w:val="20"/>
                <w:szCs w:val="20"/>
                <w:lang w:val="es-MX"/>
              </w:rPr>
              <w:t xml:space="preserve"> </w:t>
            </w:r>
            <w:r w:rsidRPr="000D0929">
              <w:rPr>
                <w:rFonts w:cs="Arial"/>
                <w:color w:val="000000" w:themeColor="text1"/>
                <w:sz w:val="20"/>
                <w:szCs w:val="20"/>
                <w:lang w:val="es-MX"/>
              </w:rPr>
              <w:t>HACIENDA</w:t>
            </w:r>
            <w:r w:rsidRPr="000D0929">
              <w:rPr>
                <w:rFonts w:cs="Arial"/>
                <w:color w:val="000000" w:themeColor="text1"/>
                <w:spacing w:val="11"/>
                <w:sz w:val="20"/>
                <w:szCs w:val="20"/>
                <w:lang w:val="es-MX"/>
              </w:rPr>
              <w:t xml:space="preserve"> </w:t>
            </w:r>
            <w:r w:rsidRPr="000D0929">
              <w:rPr>
                <w:rFonts w:cs="Arial"/>
                <w:color w:val="000000" w:themeColor="text1"/>
                <w:spacing w:val="-2"/>
                <w:sz w:val="20"/>
                <w:szCs w:val="20"/>
                <w:lang w:val="es-MX"/>
              </w:rPr>
              <w:t>VANEGAS</w:t>
            </w:r>
            <w:r w:rsidR="004628CF">
              <w:rPr>
                <w:rFonts w:cs="Arial"/>
                <w:color w:val="000000" w:themeColor="text1"/>
                <w:spacing w:val="-2"/>
                <w:sz w:val="20"/>
                <w:szCs w:val="20"/>
                <w:lang w:val="es-MX"/>
              </w:rPr>
              <w:t xml:space="preserve"> </w:t>
            </w:r>
            <w:r w:rsidRPr="000D0929">
              <w:rPr>
                <w:rFonts w:cs="Arial"/>
                <w:color w:val="000000" w:themeColor="text1"/>
                <w:spacing w:val="-2"/>
                <w:sz w:val="20"/>
                <w:szCs w:val="20"/>
                <w:lang w:val="es-MX"/>
              </w:rPr>
              <w:t>FRACC.</w:t>
            </w:r>
          </w:p>
        </w:tc>
        <w:tc>
          <w:tcPr>
            <w:tcW w:w="1067" w:type="pct"/>
            <w:vAlign w:val="center"/>
          </w:tcPr>
          <w:p w14:paraId="39F10119" w14:textId="4933D0F9"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LOTES</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DE</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pacing w:val="-2"/>
                <w:sz w:val="20"/>
                <w:szCs w:val="20"/>
                <w:lang w:val="es-MX"/>
              </w:rPr>
              <w:t>INFRAESTRUCTURA</w:t>
            </w:r>
          </w:p>
        </w:tc>
        <w:tc>
          <w:tcPr>
            <w:tcW w:w="1085" w:type="pct"/>
            <w:vAlign w:val="center"/>
          </w:tcPr>
          <w:p w14:paraId="6DC3ECDA" w14:textId="63E4B4F9"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2"/>
                <w:sz w:val="20"/>
                <w:szCs w:val="20"/>
                <w:lang w:val="es-MX"/>
              </w:rPr>
              <w:t>TODOS</w:t>
            </w:r>
          </w:p>
        </w:tc>
        <w:tc>
          <w:tcPr>
            <w:tcW w:w="1001" w:type="pct"/>
            <w:vAlign w:val="center"/>
          </w:tcPr>
          <w:p w14:paraId="1062600F" w14:textId="57FFB076"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3,810.00</w:t>
            </w:r>
          </w:p>
        </w:tc>
      </w:tr>
      <w:tr w:rsidR="000D0929" w:rsidRPr="000D0929" w14:paraId="61F16FC5" w14:textId="77777777" w:rsidTr="004628CF">
        <w:trPr>
          <w:trHeight w:val="227"/>
        </w:trPr>
        <w:tc>
          <w:tcPr>
            <w:tcW w:w="638" w:type="pct"/>
            <w:vAlign w:val="center"/>
          </w:tcPr>
          <w:p w14:paraId="21DAD3F9" w14:textId="0659D015"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060100118</w:t>
            </w:r>
          </w:p>
        </w:tc>
        <w:tc>
          <w:tcPr>
            <w:tcW w:w="1209" w:type="pct"/>
            <w:vAlign w:val="center"/>
          </w:tcPr>
          <w:p w14:paraId="6302BC9D" w14:textId="3183AAB0" w:rsidR="007E4D83" w:rsidRPr="000D0929" w:rsidRDefault="007E4D83" w:rsidP="004628CF">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CARLOTA</w:t>
            </w:r>
            <w:r w:rsidRPr="000D0929">
              <w:rPr>
                <w:rFonts w:cs="Arial"/>
                <w:color w:val="000000" w:themeColor="text1"/>
                <w:spacing w:val="10"/>
                <w:sz w:val="20"/>
                <w:szCs w:val="20"/>
                <w:lang w:val="es-MX"/>
              </w:rPr>
              <w:t xml:space="preserve"> </w:t>
            </w:r>
            <w:r w:rsidRPr="000D0929">
              <w:rPr>
                <w:rFonts w:cs="Arial"/>
                <w:color w:val="000000" w:themeColor="text1"/>
                <w:sz w:val="20"/>
                <w:szCs w:val="20"/>
                <w:lang w:val="es-MX"/>
              </w:rPr>
              <w:t>HACIENDA</w:t>
            </w:r>
            <w:r w:rsidRPr="000D0929">
              <w:rPr>
                <w:rFonts w:cs="Arial"/>
                <w:color w:val="000000" w:themeColor="text1"/>
                <w:spacing w:val="11"/>
                <w:sz w:val="20"/>
                <w:szCs w:val="20"/>
                <w:lang w:val="es-MX"/>
              </w:rPr>
              <w:t xml:space="preserve"> </w:t>
            </w:r>
            <w:r w:rsidRPr="000D0929">
              <w:rPr>
                <w:rFonts w:cs="Arial"/>
                <w:color w:val="000000" w:themeColor="text1"/>
                <w:spacing w:val="-2"/>
                <w:sz w:val="20"/>
                <w:szCs w:val="20"/>
                <w:lang w:val="es-MX"/>
              </w:rPr>
              <w:t>VANEGAS</w:t>
            </w:r>
            <w:r w:rsidR="004628CF">
              <w:rPr>
                <w:rFonts w:cs="Arial"/>
                <w:color w:val="000000" w:themeColor="text1"/>
                <w:spacing w:val="-2"/>
                <w:sz w:val="20"/>
                <w:szCs w:val="20"/>
                <w:lang w:val="es-MX"/>
              </w:rPr>
              <w:t xml:space="preserve"> </w:t>
            </w:r>
            <w:r w:rsidRPr="000D0929">
              <w:rPr>
                <w:rFonts w:cs="Arial"/>
                <w:color w:val="000000" w:themeColor="text1"/>
                <w:spacing w:val="-2"/>
                <w:sz w:val="20"/>
                <w:szCs w:val="20"/>
                <w:lang w:val="es-MX"/>
              </w:rPr>
              <w:t>FRACC.</w:t>
            </w:r>
          </w:p>
        </w:tc>
        <w:tc>
          <w:tcPr>
            <w:tcW w:w="1067" w:type="pct"/>
            <w:vAlign w:val="center"/>
          </w:tcPr>
          <w:p w14:paraId="7B0AC5F9" w14:textId="0F1307EE"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LOTES</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HABITACIONALES</w:t>
            </w:r>
          </w:p>
        </w:tc>
        <w:tc>
          <w:tcPr>
            <w:tcW w:w="1085" w:type="pct"/>
            <w:vAlign w:val="center"/>
          </w:tcPr>
          <w:p w14:paraId="6759D3B8" w14:textId="6823F3B9"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2"/>
                <w:sz w:val="20"/>
                <w:szCs w:val="20"/>
                <w:lang w:val="es-MX"/>
              </w:rPr>
              <w:t>TODOS</w:t>
            </w:r>
          </w:p>
        </w:tc>
        <w:tc>
          <w:tcPr>
            <w:tcW w:w="1001" w:type="pct"/>
            <w:vAlign w:val="center"/>
          </w:tcPr>
          <w:p w14:paraId="7C1C3A31" w14:textId="4649FE3D"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8,000.00</w:t>
            </w:r>
          </w:p>
        </w:tc>
      </w:tr>
      <w:tr w:rsidR="000D0929" w:rsidRPr="000D0929" w14:paraId="7CA37B1B" w14:textId="77777777" w:rsidTr="004628CF">
        <w:trPr>
          <w:trHeight w:val="227"/>
        </w:trPr>
        <w:tc>
          <w:tcPr>
            <w:tcW w:w="638" w:type="pct"/>
            <w:vAlign w:val="center"/>
          </w:tcPr>
          <w:p w14:paraId="1A959E06" w14:textId="26B6A3B6"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060100118</w:t>
            </w:r>
          </w:p>
        </w:tc>
        <w:tc>
          <w:tcPr>
            <w:tcW w:w="1209" w:type="pct"/>
            <w:vAlign w:val="center"/>
          </w:tcPr>
          <w:p w14:paraId="78DC063F" w14:textId="43B17BA6" w:rsidR="007E4D83" w:rsidRPr="000D0929" w:rsidRDefault="007E4D83" w:rsidP="004628CF">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CARLOTA</w:t>
            </w:r>
            <w:r w:rsidRPr="000D0929">
              <w:rPr>
                <w:rFonts w:cs="Arial"/>
                <w:color w:val="000000" w:themeColor="text1"/>
                <w:spacing w:val="10"/>
                <w:sz w:val="20"/>
                <w:szCs w:val="20"/>
                <w:lang w:val="es-MX"/>
              </w:rPr>
              <w:t xml:space="preserve"> </w:t>
            </w:r>
            <w:r w:rsidRPr="000D0929">
              <w:rPr>
                <w:rFonts w:cs="Arial"/>
                <w:color w:val="000000" w:themeColor="text1"/>
                <w:sz w:val="20"/>
                <w:szCs w:val="20"/>
                <w:lang w:val="es-MX"/>
              </w:rPr>
              <w:t>HACIENDA</w:t>
            </w:r>
            <w:r w:rsidRPr="000D0929">
              <w:rPr>
                <w:rFonts w:cs="Arial"/>
                <w:color w:val="000000" w:themeColor="text1"/>
                <w:spacing w:val="11"/>
                <w:sz w:val="20"/>
                <w:szCs w:val="20"/>
                <w:lang w:val="es-MX"/>
              </w:rPr>
              <w:t xml:space="preserve"> </w:t>
            </w:r>
            <w:r w:rsidRPr="000D0929">
              <w:rPr>
                <w:rFonts w:cs="Arial"/>
                <w:color w:val="000000" w:themeColor="text1"/>
                <w:spacing w:val="-2"/>
                <w:sz w:val="20"/>
                <w:szCs w:val="20"/>
                <w:lang w:val="es-MX"/>
              </w:rPr>
              <w:t>VANEGAS</w:t>
            </w:r>
            <w:r w:rsidR="004628CF">
              <w:rPr>
                <w:rFonts w:cs="Arial"/>
                <w:color w:val="000000" w:themeColor="text1"/>
                <w:spacing w:val="-2"/>
                <w:sz w:val="20"/>
                <w:szCs w:val="20"/>
                <w:lang w:val="es-MX"/>
              </w:rPr>
              <w:t xml:space="preserve"> </w:t>
            </w:r>
            <w:r w:rsidRPr="000D0929">
              <w:rPr>
                <w:rFonts w:cs="Arial"/>
                <w:color w:val="000000" w:themeColor="text1"/>
                <w:spacing w:val="-2"/>
                <w:sz w:val="20"/>
                <w:szCs w:val="20"/>
                <w:lang w:val="es-MX"/>
              </w:rPr>
              <w:t>FRACC.</w:t>
            </w:r>
          </w:p>
        </w:tc>
        <w:tc>
          <w:tcPr>
            <w:tcW w:w="1067" w:type="pct"/>
            <w:vAlign w:val="center"/>
          </w:tcPr>
          <w:p w14:paraId="2BE89653" w14:textId="1F9CCB9A"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MACRO-LOTES</w:t>
            </w:r>
            <w:r w:rsidRPr="000D0929">
              <w:rPr>
                <w:rFonts w:ascii="Arial" w:hAnsi="Arial" w:cs="Arial"/>
                <w:color w:val="000000" w:themeColor="text1"/>
                <w:spacing w:val="15"/>
                <w:sz w:val="20"/>
                <w:szCs w:val="20"/>
                <w:lang w:val="es-MX"/>
              </w:rPr>
              <w:t xml:space="preserve"> </w:t>
            </w:r>
            <w:r w:rsidRPr="000D0929">
              <w:rPr>
                <w:rFonts w:ascii="Arial" w:hAnsi="Arial" w:cs="Arial"/>
                <w:color w:val="000000" w:themeColor="text1"/>
                <w:spacing w:val="-2"/>
                <w:sz w:val="20"/>
                <w:szCs w:val="20"/>
                <w:lang w:val="es-MX"/>
              </w:rPr>
              <w:t>HABITACIONALES</w:t>
            </w:r>
          </w:p>
        </w:tc>
        <w:tc>
          <w:tcPr>
            <w:tcW w:w="1085" w:type="pct"/>
            <w:vAlign w:val="center"/>
          </w:tcPr>
          <w:p w14:paraId="14DBB650" w14:textId="5D3B8D63"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2"/>
                <w:sz w:val="20"/>
                <w:szCs w:val="20"/>
                <w:lang w:val="es-MX"/>
              </w:rPr>
              <w:t>TODOS</w:t>
            </w:r>
          </w:p>
        </w:tc>
        <w:tc>
          <w:tcPr>
            <w:tcW w:w="1001" w:type="pct"/>
            <w:vAlign w:val="center"/>
          </w:tcPr>
          <w:p w14:paraId="4BEDCB77" w14:textId="50AC02E1"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3,810.00</w:t>
            </w:r>
          </w:p>
        </w:tc>
      </w:tr>
      <w:tr w:rsidR="000D0929" w:rsidRPr="000D0929" w14:paraId="18ABC499" w14:textId="77777777" w:rsidTr="004628CF">
        <w:trPr>
          <w:trHeight w:val="227"/>
        </w:trPr>
        <w:tc>
          <w:tcPr>
            <w:tcW w:w="638" w:type="pct"/>
            <w:vAlign w:val="center"/>
          </w:tcPr>
          <w:p w14:paraId="51AA024C" w14:textId="51784D74"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060100118</w:t>
            </w:r>
          </w:p>
        </w:tc>
        <w:tc>
          <w:tcPr>
            <w:tcW w:w="1209" w:type="pct"/>
            <w:vAlign w:val="center"/>
          </w:tcPr>
          <w:p w14:paraId="02270910" w14:textId="2E4329B9" w:rsidR="007E4D83" w:rsidRPr="000D0929" w:rsidRDefault="007E4D83" w:rsidP="004628CF">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CARLOTA</w:t>
            </w:r>
            <w:r w:rsidRPr="000D0929">
              <w:rPr>
                <w:rFonts w:cs="Arial"/>
                <w:color w:val="000000" w:themeColor="text1"/>
                <w:spacing w:val="10"/>
                <w:sz w:val="20"/>
                <w:szCs w:val="20"/>
                <w:lang w:val="es-MX"/>
              </w:rPr>
              <w:t xml:space="preserve"> </w:t>
            </w:r>
            <w:r w:rsidRPr="000D0929">
              <w:rPr>
                <w:rFonts w:cs="Arial"/>
                <w:color w:val="000000" w:themeColor="text1"/>
                <w:sz w:val="20"/>
                <w:szCs w:val="20"/>
                <w:lang w:val="es-MX"/>
              </w:rPr>
              <w:t>HACIENDA</w:t>
            </w:r>
            <w:r w:rsidRPr="000D0929">
              <w:rPr>
                <w:rFonts w:cs="Arial"/>
                <w:color w:val="000000" w:themeColor="text1"/>
                <w:spacing w:val="11"/>
                <w:sz w:val="20"/>
                <w:szCs w:val="20"/>
                <w:lang w:val="es-MX"/>
              </w:rPr>
              <w:t xml:space="preserve"> </w:t>
            </w:r>
            <w:r w:rsidRPr="000D0929">
              <w:rPr>
                <w:rFonts w:cs="Arial"/>
                <w:color w:val="000000" w:themeColor="text1"/>
                <w:spacing w:val="-2"/>
                <w:sz w:val="20"/>
                <w:szCs w:val="20"/>
                <w:lang w:val="es-MX"/>
              </w:rPr>
              <w:t>VANEGAS</w:t>
            </w:r>
            <w:r w:rsidR="004628CF">
              <w:rPr>
                <w:rFonts w:cs="Arial"/>
                <w:color w:val="000000" w:themeColor="text1"/>
                <w:spacing w:val="-2"/>
                <w:sz w:val="20"/>
                <w:szCs w:val="20"/>
                <w:lang w:val="es-MX"/>
              </w:rPr>
              <w:t xml:space="preserve"> </w:t>
            </w:r>
            <w:r w:rsidRPr="000D0929">
              <w:rPr>
                <w:rFonts w:cs="Arial"/>
                <w:color w:val="000000" w:themeColor="text1"/>
                <w:spacing w:val="-2"/>
                <w:sz w:val="20"/>
                <w:szCs w:val="20"/>
                <w:lang w:val="es-MX"/>
              </w:rPr>
              <w:t>FRACC.</w:t>
            </w:r>
          </w:p>
        </w:tc>
        <w:tc>
          <w:tcPr>
            <w:tcW w:w="1067" w:type="pct"/>
            <w:vAlign w:val="center"/>
          </w:tcPr>
          <w:p w14:paraId="2E934A0F" w14:textId="2464423A"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PLAZA</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z w:val="20"/>
                <w:szCs w:val="20"/>
                <w:lang w:val="es-MX"/>
              </w:rPr>
              <w:t>CARLOTA</w:t>
            </w:r>
            <w:r w:rsidRPr="000D0929">
              <w:rPr>
                <w:rFonts w:ascii="Arial" w:hAnsi="Arial" w:cs="Arial"/>
                <w:color w:val="000000" w:themeColor="text1"/>
                <w:spacing w:val="10"/>
                <w:sz w:val="20"/>
                <w:szCs w:val="20"/>
                <w:lang w:val="es-MX"/>
              </w:rPr>
              <w:t xml:space="preserve"> </w:t>
            </w:r>
            <w:r w:rsidRPr="000D0929">
              <w:rPr>
                <w:rFonts w:ascii="Arial" w:hAnsi="Arial" w:cs="Arial"/>
                <w:color w:val="000000" w:themeColor="text1"/>
                <w:spacing w:val="-2"/>
                <w:sz w:val="20"/>
                <w:szCs w:val="20"/>
                <w:lang w:val="es-MX"/>
              </w:rPr>
              <w:t>COND.</w:t>
            </w:r>
          </w:p>
        </w:tc>
        <w:tc>
          <w:tcPr>
            <w:tcW w:w="1085" w:type="pct"/>
            <w:vAlign w:val="center"/>
          </w:tcPr>
          <w:p w14:paraId="638CF179" w14:textId="354D6D28"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4"/>
                <w:sz w:val="20"/>
                <w:szCs w:val="20"/>
                <w:lang w:val="es-MX"/>
              </w:rPr>
              <w:t>TODA</w:t>
            </w:r>
          </w:p>
        </w:tc>
        <w:tc>
          <w:tcPr>
            <w:tcW w:w="1001" w:type="pct"/>
            <w:vAlign w:val="center"/>
          </w:tcPr>
          <w:p w14:paraId="31189F80" w14:textId="7661794F"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9,650.00</w:t>
            </w:r>
          </w:p>
        </w:tc>
      </w:tr>
      <w:tr w:rsidR="000D0929" w:rsidRPr="000D0929" w14:paraId="68491F1D" w14:textId="77777777" w:rsidTr="004628CF">
        <w:trPr>
          <w:trHeight w:val="227"/>
        </w:trPr>
        <w:tc>
          <w:tcPr>
            <w:tcW w:w="638" w:type="pct"/>
            <w:vAlign w:val="center"/>
          </w:tcPr>
          <w:p w14:paraId="7866DAE4" w14:textId="583B9B23"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060100118</w:t>
            </w:r>
          </w:p>
        </w:tc>
        <w:tc>
          <w:tcPr>
            <w:tcW w:w="1209" w:type="pct"/>
            <w:vAlign w:val="center"/>
          </w:tcPr>
          <w:p w14:paraId="1CE8650D" w14:textId="01BB745F"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EJIDO</w:t>
            </w:r>
            <w:r w:rsidRPr="000D0929">
              <w:rPr>
                <w:rFonts w:ascii="Arial" w:hAnsi="Arial" w:cs="Arial"/>
                <w:color w:val="000000" w:themeColor="text1"/>
                <w:spacing w:val="4"/>
                <w:sz w:val="20"/>
                <w:szCs w:val="20"/>
                <w:lang w:val="es-MX"/>
              </w:rPr>
              <w:t xml:space="preserve"> </w:t>
            </w:r>
            <w:r w:rsidRPr="000D0929">
              <w:rPr>
                <w:rFonts w:ascii="Arial" w:hAnsi="Arial" w:cs="Arial"/>
                <w:color w:val="000000" w:themeColor="text1"/>
                <w:sz w:val="20"/>
                <w:szCs w:val="20"/>
                <w:lang w:val="es-MX"/>
              </w:rPr>
              <w:t>EL</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pacing w:val="-2"/>
                <w:sz w:val="20"/>
                <w:szCs w:val="20"/>
                <w:lang w:val="es-MX"/>
              </w:rPr>
              <w:t>PUEBLITO</w:t>
            </w:r>
          </w:p>
        </w:tc>
        <w:tc>
          <w:tcPr>
            <w:tcW w:w="1067" w:type="pct"/>
            <w:vAlign w:val="center"/>
          </w:tcPr>
          <w:p w14:paraId="1A795FE5" w14:textId="0F6C0E25"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PARCELAS</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EN</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BREÑA</w:t>
            </w:r>
          </w:p>
        </w:tc>
        <w:tc>
          <w:tcPr>
            <w:tcW w:w="1085" w:type="pct"/>
            <w:vAlign w:val="center"/>
          </w:tcPr>
          <w:p w14:paraId="3D608233" w14:textId="3F676CAC"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z w:val="20"/>
                <w:szCs w:val="20"/>
                <w:lang w:val="es-MX"/>
              </w:rPr>
              <w:t>USOS</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NO</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RESTRINGIDOS</w:t>
            </w:r>
          </w:p>
        </w:tc>
        <w:tc>
          <w:tcPr>
            <w:tcW w:w="1001" w:type="pct"/>
            <w:vAlign w:val="center"/>
          </w:tcPr>
          <w:p w14:paraId="3A6FA63C" w14:textId="49EF0D08"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00143FF7">
              <w:rPr>
                <w:rFonts w:cs="Arial"/>
                <w:color w:val="000000" w:themeColor="text1"/>
                <w:spacing w:val="-10"/>
                <w:sz w:val="20"/>
                <w:szCs w:val="20"/>
                <w:lang w:val="es-MX"/>
              </w:rPr>
              <w:t xml:space="preserve"> </w:t>
            </w:r>
            <w:r w:rsidRPr="000D0929">
              <w:rPr>
                <w:rFonts w:cs="Arial"/>
                <w:color w:val="000000" w:themeColor="text1"/>
                <w:sz w:val="20"/>
                <w:szCs w:val="20"/>
                <w:lang w:val="es-MX"/>
              </w:rPr>
              <w:tab/>
            </w:r>
            <w:r w:rsidR="00143FF7">
              <w:rPr>
                <w:rFonts w:cs="Arial"/>
                <w:color w:val="000000" w:themeColor="text1"/>
                <w:sz w:val="20"/>
                <w:szCs w:val="20"/>
                <w:lang w:val="es-MX"/>
              </w:rPr>
              <w:t xml:space="preserve">   </w:t>
            </w:r>
            <w:r w:rsidRPr="000D0929">
              <w:rPr>
                <w:rFonts w:cs="Arial"/>
                <w:color w:val="000000" w:themeColor="text1"/>
                <w:spacing w:val="-2"/>
                <w:sz w:val="20"/>
                <w:szCs w:val="20"/>
                <w:lang w:val="es-MX"/>
              </w:rPr>
              <w:t>820.00</w:t>
            </w:r>
          </w:p>
        </w:tc>
      </w:tr>
      <w:tr w:rsidR="000D0929" w:rsidRPr="000D0929" w14:paraId="326BA1CC" w14:textId="77777777" w:rsidTr="004628CF">
        <w:trPr>
          <w:trHeight w:val="227"/>
        </w:trPr>
        <w:tc>
          <w:tcPr>
            <w:tcW w:w="638" w:type="pct"/>
            <w:vAlign w:val="center"/>
          </w:tcPr>
          <w:p w14:paraId="1C0B1119" w14:textId="662AF037"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060100118</w:t>
            </w:r>
          </w:p>
        </w:tc>
        <w:tc>
          <w:tcPr>
            <w:tcW w:w="1209" w:type="pct"/>
            <w:vAlign w:val="center"/>
          </w:tcPr>
          <w:p w14:paraId="6F9BA480" w14:textId="184E5768"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MANAHAL</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4102BA16" w14:textId="107BFA10"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CONDOMINIOS</w:t>
            </w:r>
            <w:r w:rsidRPr="000D0929">
              <w:rPr>
                <w:rFonts w:ascii="Arial" w:hAnsi="Arial" w:cs="Arial"/>
                <w:color w:val="000000" w:themeColor="text1"/>
                <w:spacing w:val="16"/>
                <w:sz w:val="20"/>
                <w:szCs w:val="20"/>
                <w:lang w:val="es-MX"/>
              </w:rPr>
              <w:t xml:space="preserve"> </w:t>
            </w:r>
            <w:r w:rsidRPr="000D0929">
              <w:rPr>
                <w:rFonts w:ascii="Arial" w:hAnsi="Arial" w:cs="Arial"/>
                <w:color w:val="000000" w:themeColor="text1"/>
                <w:spacing w:val="-2"/>
                <w:sz w:val="20"/>
                <w:szCs w:val="20"/>
                <w:lang w:val="es-MX"/>
              </w:rPr>
              <w:t>VERTICALES</w:t>
            </w:r>
          </w:p>
        </w:tc>
        <w:tc>
          <w:tcPr>
            <w:tcW w:w="1085" w:type="pct"/>
            <w:vAlign w:val="center"/>
          </w:tcPr>
          <w:p w14:paraId="20A9B3F0" w14:textId="7F350403"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2"/>
                <w:sz w:val="20"/>
                <w:szCs w:val="20"/>
                <w:lang w:val="es-MX"/>
              </w:rPr>
              <w:t>TODOS</w:t>
            </w:r>
          </w:p>
        </w:tc>
        <w:tc>
          <w:tcPr>
            <w:tcW w:w="1001" w:type="pct"/>
            <w:vAlign w:val="center"/>
          </w:tcPr>
          <w:p w14:paraId="2968BEC7" w14:textId="2FE7DCE1"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7,960.00</w:t>
            </w:r>
          </w:p>
        </w:tc>
      </w:tr>
      <w:tr w:rsidR="000D0929" w:rsidRPr="000D0929" w14:paraId="1C4706B0" w14:textId="77777777" w:rsidTr="004628CF">
        <w:trPr>
          <w:trHeight w:val="227"/>
        </w:trPr>
        <w:tc>
          <w:tcPr>
            <w:tcW w:w="638" w:type="pct"/>
            <w:vAlign w:val="center"/>
          </w:tcPr>
          <w:p w14:paraId="65B0D981" w14:textId="6BD857D0"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060100118</w:t>
            </w:r>
          </w:p>
        </w:tc>
        <w:tc>
          <w:tcPr>
            <w:tcW w:w="1209" w:type="pct"/>
            <w:vAlign w:val="center"/>
          </w:tcPr>
          <w:p w14:paraId="4C9515FC" w14:textId="65ADCA82"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MANAHAL</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0E794283" w14:textId="573ED87C"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EQUIPAMIENTO</w:t>
            </w:r>
            <w:r w:rsidRPr="000D0929">
              <w:rPr>
                <w:rFonts w:ascii="Arial" w:hAnsi="Arial" w:cs="Arial"/>
                <w:color w:val="000000" w:themeColor="text1"/>
                <w:spacing w:val="15"/>
                <w:sz w:val="20"/>
                <w:szCs w:val="20"/>
                <w:lang w:val="es-MX"/>
              </w:rPr>
              <w:t xml:space="preserve"> </w:t>
            </w:r>
            <w:r w:rsidRPr="000D0929">
              <w:rPr>
                <w:rFonts w:ascii="Arial" w:hAnsi="Arial" w:cs="Arial"/>
                <w:color w:val="000000" w:themeColor="text1"/>
                <w:spacing w:val="-2"/>
                <w:sz w:val="20"/>
                <w:szCs w:val="20"/>
                <w:lang w:val="es-MX"/>
              </w:rPr>
              <w:t>URBANO</w:t>
            </w:r>
          </w:p>
        </w:tc>
        <w:tc>
          <w:tcPr>
            <w:tcW w:w="1085" w:type="pct"/>
            <w:vAlign w:val="center"/>
          </w:tcPr>
          <w:p w14:paraId="5CF94686" w14:textId="2103DF2C"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2"/>
                <w:sz w:val="20"/>
                <w:szCs w:val="20"/>
                <w:lang w:val="es-MX"/>
              </w:rPr>
              <w:t>TODOS</w:t>
            </w:r>
          </w:p>
        </w:tc>
        <w:tc>
          <w:tcPr>
            <w:tcW w:w="1001" w:type="pct"/>
            <w:vAlign w:val="center"/>
          </w:tcPr>
          <w:p w14:paraId="62135F97" w14:textId="2C955175"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3,800.00</w:t>
            </w:r>
          </w:p>
        </w:tc>
      </w:tr>
      <w:tr w:rsidR="000D0929" w:rsidRPr="000D0929" w14:paraId="5E0226E4" w14:textId="77777777" w:rsidTr="004628CF">
        <w:trPr>
          <w:trHeight w:val="227"/>
        </w:trPr>
        <w:tc>
          <w:tcPr>
            <w:tcW w:w="638" w:type="pct"/>
            <w:vAlign w:val="center"/>
          </w:tcPr>
          <w:p w14:paraId="5FFFE826" w14:textId="139AF31D"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060100118</w:t>
            </w:r>
          </w:p>
        </w:tc>
        <w:tc>
          <w:tcPr>
            <w:tcW w:w="1209" w:type="pct"/>
            <w:vAlign w:val="center"/>
          </w:tcPr>
          <w:p w14:paraId="7779E360" w14:textId="3A6D63CC"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MANAHAL</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1A14D775" w14:textId="119A4ECC"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LOTES</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COMERCIALES</w:t>
            </w:r>
          </w:p>
        </w:tc>
        <w:tc>
          <w:tcPr>
            <w:tcW w:w="1085" w:type="pct"/>
            <w:vAlign w:val="center"/>
          </w:tcPr>
          <w:p w14:paraId="2C9A6777" w14:textId="67CD98BC"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2"/>
                <w:sz w:val="20"/>
                <w:szCs w:val="20"/>
                <w:lang w:val="es-MX"/>
              </w:rPr>
              <w:t>TODOS</w:t>
            </w:r>
          </w:p>
        </w:tc>
        <w:tc>
          <w:tcPr>
            <w:tcW w:w="1001" w:type="pct"/>
            <w:vAlign w:val="center"/>
          </w:tcPr>
          <w:p w14:paraId="3A801068" w14:textId="55696014"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6,440.00</w:t>
            </w:r>
          </w:p>
        </w:tc>
      </w:tr>
      <w:tr w:rsidR="000D0929" w:rsidRPr="000D0929" w14:paraId="1E615B13" w14:textId="77777777" w:rsidTr="004628CF">
        <w:trPr>
          <w:trHeight w:val="227"/>
        </w:trPr>
        <w:tc>
          <w:tcPr>
            <w:tcW w:w="638" w:type="pct"/>
            <w:vAlign w:val="center"/>
          </w:tcPr>
          <w:p w14:paraId="7D7D8FA1" w14:textId="17EFB1DC"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060100118</w:t>
            </w:r>
          </w:p>
        </w:tc>
        <w:tc>
          <w:tcPr>
            <w:tcW w:w="1209" w:type="pct"/>
            <w:vAlign w:val="center"/>
          </w:tcPr>
          <w:p w14:paraId="54FC1197" w14:textId="6187031C"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MANAHAL</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653BC2AB" w14:textId="138F403C"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MACRO-LOTES</w:t>
            </w:r>
            <w:r w:rsidRPr="000D0929">
              <w:rPr>
                <w:rFonts w:ascii="Arial" w:hAnsi="Arial" w:cs="Arial"/>
                <w:color w:val="000000" w:themeColor="text1"/>
                <w:spacing w:val="15"/>
                <w:sz w:val="20"/>
                <w:szCs w:val="20"/>
                <w:lang w:val="es-MX"/>
              </w:rPr>
              <w:t xml:space="preserve"> </w:t>
            </w:r>
            <w:r w:rsidRPr="000D0929">
              <w:rPr>
                <w:rFonts w:ascii="Arial" w:hAnsi="Arial" w:cs="Arial"/>
                <w:color w:val="000000" w:themeColor="text1"/>
                <w:spacing w:val="-2"/>
                <w:sz w:val="20"/>
                <w:szCs w:val="20"/>
                <w:lang w:val="es-MX"/>
              </w:rPr>
              <w:t>HABITACIONALES</w:t>
            </w:r>
          </w:p>
        </w:tc>
        <w:tc>
          <w:tcPr>
            <w:tcW w:w="1085" w:type="pct"/>
            <w:vAlign w:val="center"/>
          </w:tcPr>
          <w:p w14:paraId="40A7FAC7" w14:textId="79A00952"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2"/>
                <w:sz w:val="20"/>
                <w:szCs w:val="20"/>
                <w:lang w:val="es-MX"/>
              </w:rPr>
              <w:t>TODOS</w:t>
            </w:r>
          </w:p>
        </w:tc>
        <w:tc>
          <w:tcPr>
            <w:tcW w:w="1001" w:type="pct"/>
            <w:vAlign w:val="center"/>
          </w:tcPr>
          <w:p w14:paraId="074C8A46" w14:textId="0B929297"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1,710.00</w:t>
            </w:r>
          </w:p>
        </w:tc>
      </w:tr>
      <w:tr w:rsidR="000D0929" w:rsidRPr="000D0929" w14:paraId="66619496" w14:textId="77777777" w:rsidTr="004628CF">
        <w:trPr>
          <w:trHeight w:val="227"/>
        </w:trPr>
        <w:tc>
          <w:tcPr>
            <w:tcW w:w="638" w:type="pct"/>
            <w:vAlign w:val="center"/>
          </w:tcPr>
          <w:p w14:paraId="5DD81343" w14:textId="488E33D4"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060100118</w:t>
            </w:r>
          </w:p>
        </w:tc>
        <w:tc>
          <w:tcPr>
            <w:tcW w:w="1209" w:type="pct"/>
            <w:vAlign w:val="center"/>
          </w:tcPr>
          <w:p w14:paraId="4567C6FC" w14:textId="12673717"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PASEOS</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DEL</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BOSQUE</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III</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39497CA0" w14:textId="1CB9367D"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CONDOMINIOS</w:t>
            </w:r>
            <w:r w:rsidRPr="000D0929">
              <w:rPr>
                <w:rFonts w:ascii="Arial" w:hAnsi="Arial" w:cs="Arial"/>
                <w:color w:val="000000" w:themeColor="text1"/>
                <w:spacing w:val="16"/>
                <w:sz w:val="20"/>
                <w:szCs w:val="20"/>
                <w:lang w:val="es-MX"/>
              </w:rPr>
              <w:t xml:space="preserve"> </w:t>
            </w:r>
            <w:r w:rsidRPr="000D0929">
              <w:rPr>
                <w:rFonts w:ascii="Arial" w:hAnsi="Arial" w:cs="Arial"/>
                <w:color w:val="000000" w:themeColor="text1"/>
                <w:spacing w:val="-2"/>
                <w:sz w:val="20"/>
                <w:szCs w:val="20"/>
                <w:lang w:val="es-MX"/>
              </w:rPr>
              <w:t>HORIZONTALES</w:t>
            </w:r>
          </w:p>
        </w:tc>
        <w:tc>
          <w:tcPr>
            <w:tcW w:w="1085" w:type="pct"/>
            <w:vAlign w:val="center"/>
          </w:tcPr>
          <w:p w14:paraId="533EE01D" w14:textId="086C17AE"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2"/>
                <w:sz w:val="20"/>
                <w:szCs w:val="20"/>
                <w:lang w:val="es-MX"/>
              </w:rPr>
              <w:t>TODOS</w:t>
            </w:r>
          </w:p>
        </w:tc>
        <w:tc>
          <w:tcPr>
            <w:tcW w:w="1001" w:type="pct"/>
            <w:vAlign w:val="center"/>
          </w:tcPr>
          <w:p w14:paraId="2E289825" w14:textId="35D51F84"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3,660.00</w:t>
            </w:r>
          </w:p>
        </w:tc>
      </w:tr>
      <w:tr w:rsidR="000D0929" w:rsidRPr="000D0929" w14:paraId="4DF44B96" w14:textId="77777777" w:rsidTr="004628CF">
        <w:trPr>
          <w:trHeight w:val="227"/>
        </w:trPr>
        <w:tc>
          <w:tcPr>
            <w:tcW w:w="638" w:type="pct"/>
            <w:vAlign w:val="center"/>
          </w:tcPr>
          <w:p w14:paraId="68188DF4" w14:textId="3004A1A5"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060100118</w:t>
            </w:r>
          </w:p>
        </w:tc>
        <w:tc>
          <w:tcPr>
            <w:tcW w:w="1209" w:type="pct"/>
            <w:vAlign w:val="center"/>
          </w:tcPr>
          <w:p w14:paraId="110AAA14" w14:textId="3CB9FCDA"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PASEOS</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DEL</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BOSQUE</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III</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612B6BF9" w14:textId="4625FCBB"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CONDOMINIOS</w:t>
            </w:r>
            <w:r w:rsidRPr="000D0929">
              <w:rPr>
                <w:rFonts w:ascii="Arial" w:hAnsi="Arial" w:cs="Arial"/>
                <w:color w:val="000000" w:themeColor="text1"/>
                <w:spacing w:val="16"/>
                <w:sz w:val="20"/>
                <w:szCs w:val="20"/>
                <w:lang w:val="es-MX"/>
              </w:rPr>
              <w:t xml:space="preserve"> </w:t>
            </w:r>
            <w:r w:rsidRPr="000D0929">
              <w:rPr>
                <w:rFonts w:ascii="Arial" w:hAnsi="Arial" w:cs="Arial"/>
                <w:color w:val="000000" w:themeColor="text1"/>
                <w:spacing w:val="-2"/>
                <w:sz w:val="20"/>
                <w:szCs w:val="20"/>
                <w:lang w:val="es-MX"/>
              </w:rPr>
              <w:t>VERTICALES</w:t>
            </w:r>
          </w:p>
        </w:tc>
        <w:tc>
          <w:tcPr>
            <w:tcW w:w="1085" w:type="pct"/>
            <w:vAlign w:val="center"/>
          </w:tcPr>
          <w:p w14:paraId="59DA1DD3" w14:textId="3A5D5AFD"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2"/>
                <w:sz w:val="20"/>
                <w:szCs w:val="20"/>
                <w:lang w:val="es-MX"/>
              </w:rPr>
              <w:t>TODOS</w:t>
            </w:r>
          </w:p>
        </w:tc>
        <w:tc>
          <w:tcPr>
            <w:tcW w:w="1001" w:type="pct"/>
            <w:vAlign w:val="center"/>
          </w:tcPr>
          <w:p w14:paraId="1FB716D9" w14:textId="2A787992"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4,500.00</w:t>
            </w:r>
          </w:p>
        </w:tc>
      </w:tr>
      <w:tr w:rsidR="000D0929" w:rsidRPr="000D0929" w14:paraId="62128B97" w14:textId="77777777" w:rsidTr="004628CF">
        <w:trPr>
          <w:trHeight w:val="227"/>
        </w:trPr>
        <w:tc>
          <w:tcPr>
            <w:tcW w:w="638" w:type="pct"/>
            <w:vAlign w:val="center"/>
          </w:tcPr>
          <w:p w14:paraId="632A8F9D" w14:textId="7C81FDF6"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060100118</w:t>
            </w:r>
          </w:p>
        </w:tc>
        <w:tc>
          <w:tcPr>
            <w:tcW w:w="1209" w:type="pct"/>
            <w:vAlign w:val="center"/>
          </w:tcPr>
          <w:p w14:paraId="72D45D03" w14:textId="21F8CBF7"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PASEOS</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DEL</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BOSQUE</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III</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58013A45" w14:textId="60B59779"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MACRO-</w:t>
            </w:r>
            <w:r w:rsidRPr="000D0929">
              <w:rPr>
                <w:rFonts w:ascii="Arial" w:hAnsi="Arial" w:cs="Arial"/>
                <w:color w:val="000000" w:themeColor="text1"/>
                <w:spacing w:val="-2"/>
                <w:sz w:val="20"/>
                <w:szCs w:val="20"/>
                <w:lang w:val="es-MX"/>
              </w:rPr>
              <w:t>LOTES</w:t>
            </w:r>
          </w:p>
        </w:tc>
        <w:tc>
          <w:tcPr>
            <w:tcW w:w="1085" w:type="pct"/>
            <w:vAlign w:val="center"/>
          </w:tcPr>
          <w:p w14:paraId="42253E69" w14:textId="3180E782"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2"/>
                <w:sz w:val="20"/>
                <w:szCs w:val="20"/>
                <w:lang w:val="es-MX"/>
              </w:rPr>
              <w:t>TODOS</w:t>
            </w:r>
          </w:p>
        </w:tc>
        <w:tc>
          <w:tcPr>
            <w:tcW w:w="1001" w:type="pct"/>
            <w:vAlign w:val="center"/>
          </w:tcPr>
          <w:p w14:paraId="29D817B7" w14:textId="393E24F1"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1,540.00</w:t>
            </w:r>
          </w:p>
        </w:tc>
      </w:tr>
      <w:tr w:rsidR="000D0929" w:rsidRPr="000D0929" w14:paraId="16DC25CE" w14:textId="77777777" w:rsidTr="004628CF">
        <w:trPr>
          <w:trHeight w:val="227"/>
        </w:trPr>
        <w:tc>
          <w:tcPr>
            <w:tcW w:w="638" w:type="pct"/>
            <w:vAlign w:val="center"/>
          </w:tcPr>
          <w:p w14:paraId="7CFF35C5" w14:textId="16A316CC"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060100118</w:t>
            </w:r>
          </w:p>
        </w:tc>
        <w:tc>
          <w:tcPr>
            <w:tcW w:w="1209" w:type="pct"/>
            <w:vAlign w:val="center"/>
          </w:tcPr>
          <w:p w14:paraId="65BEC80A" w14:textId="09AE441D"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PUERTA</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z w:val="20"/>
                <w:szCs w:val="20"/>
                <w:lang w:val="es-MX"/>
              </w:rPr>
              <w:t>REAL</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II</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630D230A" w14:textId="7D77C241"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ÁREAS</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pacing w:val="-2"/>
                <w:sz w:val="20"/>
                <w:szCs w:val="20"/>
                <w:lang w:val="es-MX"/>
              </w:rPr>
              <w:t>HABITACIONALES</w:t>
            </w:r>
          </w:p>
        </w:tc>
        <w:tc>
          <w:tcPr>
            <w:tcW w:w="1085" w:type="pct"/>
            <w:vAlign w:val="center"/>
          </w:tcPr>
          <w:p w14:paraId="0A0616B2" w14:textId="766440E1"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26A158E6" w14:textId="7F19EEF2"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5,510.00</w:t>
            </w:r>
          </w:p>
        </w:tc>
      </w:tr>
      <w:tr w:rsidR="000D0929" w:rsidRPr="000D0929" w14:paraId="3E1645D2" w14:textId="77777777" w:rsidTr="004628CF">
        <w:trPr>
          <w:trHeight w:val="227"/>
        </w:trPr>
        <w:tc>
          <w:tcPr>
            <w:tcW w:w="638" w:type="pct"/>
            <w:vAlign w:val="center"/>
          </w:tcPr>
          <w:p w14:paraId="28521686" w14:textId="778162E7"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060100118</w:t>
            </w:r>
          </w:p>
        </w:tc>
        <w:tc>
          <w:tcPr>
            <w:tcW w:w="1209" w:type="pct"/>
            <w:vAlign w:val="center"/>
          </w:tcPr>
          <w:p w14:paraId="7036D789" w14:textId="39BC320D"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2"/>
                <w:sz w:val="20"/>
                <w:szCs w:val="20"/>
                <w:lang w:val="es-MX"/>
              </w:rPr>
              <w:t>VANEGAS</w:t>
            </w:r>
          </w:p>
        </w:tc>
        <w:tc>
          <w:tcPr>
            <w:tcW w:w="1067" w:type="pct"/>
            <w:vAlign w:val="center"/>
          </w:tcPr>
          <w:p w14:paraId="02F7A034" w14:textId="03D8F990"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MACRO-PREDIOS</w:t>
            </w:r>
            <w:r w:rsidRPr="000D0929">
              <w:rPr>
                <w:rFonts w:ascii="Arial" w:hAnsi="Arial" w:cs="Arial"/>
                <w:color w:val="000000" w:themeColor="text1"/>
                <w:spacing w:val="10"/>
                <w:sz w:val="20"/>
                <w:szCs w:val="20"/>
                <w:lang w:val="es-MX"/>
              </w:rPr>
              <w:t xml:space="preserve"> </w:t>
            </w:r>
            <w:r w:rsidRPr="000D0929">
              <w:rPr>
                <w:rFonts w:ascii="Arial" w:hAnsi="Arial" w:cs="Arial"/>
                <w:color w:val="000000" w:themeColor="text1"/>
                <w:sz w:val="20"/>
                <w:szCs w:val="20"/>
                <w:lang w:val="es-MX"/>
              </w:rPr>
              <w:t>EN</w:t>
            </w:r>
            <w:r w:rsidRPr="000D0929">
              <w:rPr>
                <w:rFonts w:ascii="Arial" w:hAnsi="Arial" w:cs="Arial"/>
                <w:color w:val="000000" w:themeColor="text1"/>
                <w:spacing w:val="11"/>
                <w:sz w:val="20"/>
                <w:szCs w:val="20"/>
                <w:lang w:val="es-MX"/>
              </w:rPr>
              <w:t xml:space="preserve"> </w:t>
            </w:r>
            <w:r w:rsidRPr="000D0929">
              <w:rPr>
                <w:rFonts w:ascii="Arial" w:hAnsi="Arial" w:cs="Arial"/>
                <w:color w:val="000000" w:themeColor="text1"/>
                <w:spacing w:val="-2"/>
                <w:sz w:val="20"/>
                <w:szCs w:val="20"/>
                <w:lang w:val="es-MX"/>
              </w:rPr>
              <w:t>BREÑA</w:t>
            </w:r>
          </w:p>
        </w:tc>
        <w:tc>
          <w:tcPr>
            <w:tcW w:w="1085" w:type="pct"/>
            <w:vAlign w:val="center"/>
          </w:tcPr>
          <w:p w14:paraId="70C9A110" w14:textId="35EABED0"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z w:val="20"/>
                <w:szCs w:val="20"/>
                <w:lang w:val="es-MX"/>
              </w:rPr>
              <w:t>USOS</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NO</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RESTRINGIDOS</w:t>
            </w:r>
          </w:p>
        </w:tc>
        <w:tc>
          <w:tcPr>
            <w:tcW w:w="1001" w:type="pct"/>
            <w:vAlign w:val="center"/>
          </w:tcPr>
          <w:p w14:paraId="0234C92C" w14:textId="66D2A7DB"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00143FF7">
              <w:rPr>
                <w:rFonts w:cs="Arial"/>
                <w:color w:val="000000" w:themeColor="text1"/>
                <w:sz w:val="20"/>
                <w:szCs w:val="20"/>
                <w:lang w:val="es-MX"/>
              </w:rPr>
              <w:t xml:space="preserve">   </w:t>
            </w:r>
            <w:r w:rsidRPr="000D0929">
              <w:rPr>
                <w:rFonts w:cs="Arial"/>
                <w:color w:val="000000" w:themeColor="text1"/>
                <w:spacing w:val="-2"/>
                <w:sz w:val="20"/>
                <w:szCs w:val="20"/>
                <w:lang w:val="es-MX"/>
              </w:rPr>
              <w:t>900.00</w:t>
            </w:r>
          </w:p>
        </w:tc>
      </w:tr>
      <w:tr w:rsidR="000D0929" w:rsidRPr="000D0929" w14:paraId="009FFE30" w14:textId="77777777" w:rsidTr="004628CF">
        <w:trPr>
          <w:trHeight w:val="227"/>
        </w:trPr>
        <w:tc>
          <w:tcPr>
            <w:tcW w:w="638" w:type="pct"/>
            <w:vAlign w:val="center"/>
          </w:tcPr>
          <w:p w14:paraId="601B3CE6" w14:textId="14E72E23"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060100118</w:t>
            </w:r>
          </w:p>
        </w:tc>
        <w:tc>
          <w:tcPr>
            <w:tcW w:w="1209" w:type="pct"/>
            <w:vAlign w:val="center"/>
          </w:tcPr>
          <w:p w14:paraId="0FFC2C02" w14:textId="03E1BF20"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z w:val="20"/>
                <w:szCs w:val="20"/>
                <w:lang w:val="es-MX"/>
              </w:rPr>
              <w:t>VILLA</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DE</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LOS</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CANTOS</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5"/>
                <w:sz w:val="20"/>
                <w:szCs w:val="20"/>
                <w:lang w:val="es-MX"/>
              </w:rPr>
              <w:t>UC.</w:t>
            </w:r>
          </w:p>
        </w:tc>
        <w:tc>
          <w:tcPr>
            <w:tcW w:w="1067" w:type="pct"/>
            <w:vAlign w:val="center"/>
          </w:tcPr>
          <w:p w14:paraId="58310425" w14:textId="066DD567"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2"/>
                <w:sz w:val="20"/>
                <w:szCs w:val="20"/>
                <w:lang w:val="es-MX"/>
              </w:rPr>
              <w:t>HABITACIONALES</w:t>
            </w:r>
          </w:p>
        </w:tc>
        <w:tc>
          <w:tcPr>
            <w:tcW w:w="1085" w:type="pct"/>
            <w:vAlign w:val="center"/>
          </w:tcPr>
          <w:p w14:paraId="6B78DADA" w14:textId="3EA0970A"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2"/>
                <w:sz w:val="20"/>
                <w:szCs w:val="20"/>
                <w:lang w:val="es-MX"/>
              </w:rPr>
              <w:t>TODOS</w:t>
            </w:r>
          </w:p>
        </w:tc>
        <w:tc>
          <w:tcPr>
            <w:tcW w:w="1001" w:type="pct"/>
            <w:vAlign w:val="center"/>
          </w:tcPr>
          <w:p w14:paraId="1670CE1D" w14:textId="31CF28D2"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3,640.00</w:t>
            </w:r>
          </w:p>
        </w:tc>
      </w:tr>
      <w:tr w:rsidR="000D0929" w:rsidRPr="000D0929" w14:paraId="000ACC98" w14:textId="77777777" w:rsidTr="004628CF">
        <w:trPr>
          <w:trHeight w:val="227"/>
        </w:trPr>
        <w:tc>
          <w:tcPr>
            <w:tcW w:w="638" w:type="pct"/>
            <w:vAlign w:val="center"/>
          </w:tcPr>
          <w:p w14:paraId="1CD358B0" w14:textId="39579DF7"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060100118</w:t>
            </w:r>
          </w:p>
        </w:tc>
        <w:tc>
          <w:tcPr>
            <w:tcW w:w="1209" w:type="pct"/>
            <w:vAlign w:val="center"/>
          </w:tcPr>
          <w:p w14:paraId="72FE105B" w14:textId="7153CFCA"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VILLA</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DE</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LOS</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CANTOS</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5"/>
                <w:sz w:val="20"/>
                <w:szCs w:val="20"/>
                <w:lang w:val="es-MX"/>
              </w:rPr>
              <w:t>UC.</w:t>
            </w:r>
          </w:p>
        </w:tc>
        <w:tc>
          <w:tcPr>
            <w:tcW w:w="1067" w:type="pct"/>
            <w:vAlign w:val="center"/>
          </w:tcPr>
          <w:p w14:paraId="17C66AA6" w14:textId="375775AA"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z w:val="20"/>
                <w:szCs w:val="20"/>
                <w:lang w:val="es-MX"/>
              </w:rPr>
              <w:t>MACRO-</w:t>
            </w:r>
            <w:r w:rsidRPr="000D0929">
              <w:rPr>
                <w:rFonts w:ascii="Arial" w:hAnsi="Arial" w:cs="Arial"/>
                <w:color w:val="000000" w:themeColor="text1"/>
                <w:spacing w:val="-2"/>
                <w:sz w:val="20"/>
                <w:szCs w:val="20"/>
                <w:lang w:val="es-MX"/>
              </w:rPr>
              <w:t>LOTES</w:t>
            </w:r>
          </w:p>
        </w:tc>
        <w:tc>
          <w:tcPr>
            <w:tcW w:w="1085" w:type="pct"/>
            <w:vAlign w:val="center"/>
          </w:tcPr>
          <w:p w14:paraId="31F611E3" w14:textId="3149C935"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2"/>
                <w:sz w:val="20"/>
                <w:szCs w:val="20"/>
                <w:lang w:val="es-MX"/>
              </w:rPr>
              <w:t>TODOS</w:t>
            </w:r>
          </w:p>
        </w:tc>
        <w:tc>
          <w:tcPr>
            <w:tcW w:w="1001" w:type="pct"/>
            <w:vAlign w:val="center"/>
          </w:tcPr>
          <w:p w14:paraId="4818F20E" w14:textId="76B8D6E9"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1,480.00</w:t>
            </w:r>
          </w:p>
        </w:tc>
      </w:tr>
      <w:tr w:rsidR="000D0929" w:rsidRPr="000D0929" w14:paraId="21A5F497" w14:textId="77777777" w:rsidTr="004628CF">
        <w:trPr>
          <w:trHeight w:val="227"/>
        </w:trPr>
        <w:tc>
          <w:tcPr>
            <w:tcW w:w="638" w:type="pct"/>
            <w:vAlign w:val="center"/>
          </w:tcPr>
          <w:p w14:paraId="706C0003" w14:textId="76A4FFD2"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060100118</w:t>
            </w:r>
          </w:p>
        </w:tc>
        <w:tc>
          <w:tcPr>
            <w:tcW w:w="1209" w:type="pct"/>
            <w:vAlign w:val="center"/>
          </w:tcPr>
          <w:p w14:paraId="7A496DBF" w14:textId="32F7199F"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VILLA</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DE</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z w:val="20"/>
                <w:szCs w:val="20"/>
                <w:lang w:val="es-MX"/>
              </w:rPr>
              <w:t>PONTEVEDRA</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pacing w:val="-4"/>
                <w:sz w:val="20"/>
                <w:szCs w:val="20"/>
                <w:lang w:val="es-MX"/>
              </w:rPr>
              <w:t>COND.</w:t>
            </w:r>
          </w:p>
        </w:tc>
        <w:tc>
          <w:tcPr>
            <w:tcW w:w="1067" w:type="pct"/>
            <w:vAlign w:val="center"/>
          </w:tcPr>
          <w:p w14:paraId="6E041F8F" w14:textId="4C9EA5D4"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2F3BB5CC" w14:textId="7D4C9146"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20BA2EE6" w14:textId="7D6E33C5"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7,100.00</w:t>
            </w:r>
          </w:p>
        </w:tc>
      </w:tr>
      <w:tr w:rsidR="000D0929" w:rsidRPr="000D0929" w14:paraId="1677B2D9" w14:textId="77777777" w:rsidTr="004628CF">
        <w:trPr>
          <w:trHeight w:val="227"/>
        </w:trPr>
        <w:tc>
          <w:tcPr>
            <w:tcW w:w="638" w:type="pct"/>
            <w:vAlign w:val="center"/>
          </w:tcPr>
          <w:p w14:paraId="234D7F30" w14:textId="0914E1C9"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060100118</w:t>
            </w:r>
          </w:p>
        </w:tc>
        <w:tc>
          <w:tcPr>
            <w:tcW w:w="1209" w:type="pct"/>
            <w:vAlign w:val="center"/>
          </w:tcPr>
          <w:p w14:paraId="6F15165F" w14:textId="0126A348"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VILLA</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DE</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RONDA</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COND.</w:t>
            </w:r>
          </w:p>
        </w:tc>
        <w:tc>
          <w:tcPr>
            <w:tcW w:w="1067" w:type="pct"/>
            <w:vAlign w:val="center"/>
          </w:tcPr>
          <w:p w14:paraId="170834B9" w14:textId="4252AAAB"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30DB5A93" w14:textId="786A2DB9"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6A2E8A2C" w14:textId="1C690214"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4,400.00</w:t>
            </w:r>
          </w:p>
        </w:tc>
      </w:tr>
      <w:tr w:rsidR="000D0929" w:rsidRPr="000D0929" w14:paraId="0B69515F" w14:textId="77777777" w:rsidTr="004628CF">
        <w:trPr>
          <w:trHeight w:val="227"/>
        </w:trPr>
        <w:tc>
          <w:tcPr>
            <w:tcW w:w="638" w:type="pct"/>
            <w:vAlign w:val="center"/>
          </w:tcPr>
          <w:p w14:paraId="0652C5BD" w14:textId="626365FA"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060100118</w:t>
            </w:r>
          </w:p>
        </w:tc>
        <w:tc>
          <w:tcPr>
            <w:tcW w:w="1209" w:type="pct"/>
            <w:vAlign w:val="center"/>
          </w:tcPr>
          <w:p w14:paraId="307895F0" w14:textId="1A4C1811"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VILLA</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DE</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RUEDA</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pacing w:val="-5"/>
                <w:sz w:val="20"/>
                <w:szCs w:val="20"/>
                <w:lang w:val="es-MX"/>
              </w:rPr>
              <w:t>UC.</w:t>
            </w:r>
          </w:p>
        </w:tc>
        <w:tc>
          <w:tcPr>
            <w:tcW w:w="1067" w:type="pct"/>
            <w:vAlign w:val="center"/>
          </w:tcPr>
          <w:p w14:paraId="1D1CED75" w14:textId="7443FB65"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2"/>
                <w:sz w:val="20"/>
                <w:szCs w:val="20"/>
                <w:lang w:val="es-MX"/>
              </w:rPr>
              <w:t>HABITACIONALES</w:t>
            </w:r>
          </w:p>
        </w:tc>
        <w:tc>
          <w:tcPr>
            <w:tcW w:w="1085" w:type="pct"/>
            <w:vAlign w:val="center"/>
          </w:tcPr>
          <w:p w14:paraId="79CE701A" w14:textId="6F104CDF"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2"/>
                <w:sz w:val="20"/>
                <w:szCs w:val="20"/>
                <w:lang w:val="es-MX"/>
              </w:rPr>
              <w:t>TODOS</w:t>
            </w:r>
          </w:p>
        </w:tc>
        <w:tc>
          <w:tcPr>
            <w:tcW w:w="1001" w:type="pct"/>
            <w:vAlign w:val="center"/>
          </w:tcPr>
          <w:p w14:paraId="7FAF8409" w14:textId="5F61F887"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4,260.00</w:t>
            </w:r>
          </w:p>
        </w:tc>
      </w:tr>
      <w:tr w:rsidR="000D0929" w:rsidRPr="000D0929" w14:paraId="6A8C79FD" w14:textId="77777777" w:rsidTr="004628CF">
        <w:trPr>
          <w:trHeight w:val="227"/>
        </w:trPr>
        <w:tc>
          <w:tcPr>
            <w:tcW w:w="638" w:type="pct"/>
            <w:vAlign w:val="center"/>
          </w:tcPr>
          <w:p w14:paraId="42589140" w14:textId="2A30DE5D"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lastRenderedPageBreak/>
              <w:t>060100118</w:t>
            </w:r>
          </w:p>
        </w:tc>
        <w:tc>
          <w:tcPr>
            <w:tcW w:w="1209" w:type="pct"/>
            <w:vAlign w:val="center"/>
          </w:tcPr>
          <w:p w14:paraId="5AC91924" w14:textId="2FCF6E80"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VILLA</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DE</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VALDIVIESO</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4"/>
                <w:sz w:val="20"/>
                <w:szCs w:val="20"/>
                <w:lang w:val="es-MX"/>
              </w:rPr>
              <w:t>COND.</w:t>
            </w:r>
          </w:p>
        </w:tc>
        <w:tc>
          <w:tcPr>
            <w:tcW w:w="1067" w:type="pct"/>
            <w:vAlign w:val="center"/>
          </w:tcPr>
          <w:p w14:paraId="6FD6728F" w14:textId="43CF00BD"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10F5DB27" w14:textId="775C1D23"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42E51CBE" w14:textId="23D6B6B0"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4,620.00</w:t>
            </w:r>
          </w:p>
        </w:tc>
      </w:tr>
      <w:tr w:rsidR="000D0929" w:rsidRPr="000D0929" w14:paraId="4BD73FDC" w14:textId="77777777" w:rsidTr="004628CF">
        <w:trPr>
          <w:trHeight w:val="227"/>
        </w:trPr>
        <w:tc>
          <w:tcPr>
            <w:tcW w:w="638" w:type="pct"/>
            <w:vAlign w:val="center"/>
          </w:tcPr>
          <w:p w14:paraId="03141D95" w14:textId="1BB9ABB2"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060100118</w:t>
            </w:r>
          </w:p>
        </w:tc>
        <w:tc>
          <w:tcPr>
            <w:tcW w:w="1209" w:type="pct"/>
            <w:vAlign w:val="center"/>
          </w:tcPr>
          <w:p w14:paraId="35BF7C86" w14:textId="3CFC9E29"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VILLA</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DEL</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ÁGUILA</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pacing w:val="-5"/>
                <w:sz w:val="20"/>
                <w:szCs w:val="20"/>
                <w:lang w:val="es-MX"/>
              </w:rPr>
              <w:t>UC.</w:t>
            </w:r>
          </w:p>
        </w:tc>
        <w:tc>
          <w:tcPr>
            <w:tcW w:w="1067" w:type="pct"/>
            <w:vAlign w:val="center"/>
          </w:tcPr>
          <w:p w14:paraId="0E18FEA5" w14:textId="424C6436"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2"/>
                <w:sz w:val="20"/>
                <w:szCs w:val="20"/>
                <w:lang w:val="es-MX"/>
              </w:rPr>
              <w:t>HABITACIONALES</w:t>
            </w:r>
          </w:p>
        </w:tc>
        <w:tc>
          <w:tcPr>
            <w:tcW w:w="1085" w:type="pct"/>
            <w:vAlign w:val="center"/>
          </w:tcPr>
          <w:p w14:paraId="6FEDC1E0" w14:textId="07AD32E1"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2"/>
                <w:sz w:val="20"/>
                <w:szCs w:val="20"/>
                <w:lang w:val="es-MX"/>
              </w:rPr>
              <w:t>TODOS</w:t>
            </w:r>
          </w:p>
        </w:tc>
        <w:tc>
          <w:tcPr>
            <w:tcW w:w="1001" w:type="pct"/>
            <w:vAlign w:val="center"/>
          </w:tcPr>
          <w:p w14:paraId="0F33A896" w14:textId="1A858B40"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3,640.00</w:t>
            </w:r>
          </w:p>
        </w:tc>
      </w:tr>
      <w:tr w:rsidR="000D0929" w:rsidRPr="000D0929" w14:paraId="1910CD03" w14:textId="77777777" w:rsidTr="004628CF">
        <w:trPr>
          <w:trHeight w:val="227"/>
        </w:trPr>
        <w:tc>
          <w:tcPr>
            <w:tcW w:w="638" w:type="pct"/>
            <w:vAlign w:val="center"/>
          </w:tcPr>
          <w:p w14:paraId="33E67626" w14:textId="3495B18D"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060100118</w:t>
            </w:r>
          </w:p>
        </w:tc>
        <w:tc>
          <w:tcPr>
            <w:tcW w:w="1209" w:type="pct"/>
            <w:vAlign w:val="center"/>
          </w:tcPr>
          <w:p w14:paraId="2B4F6D04" w14:textId="6DC9304F"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VILLA</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DEL</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ÁGUILA</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pacing w:val="-5"/>
                <w:sz w:val="20"/>
                <w:szCs w:val="20"/>
                <w:lang w:val="es-MX"/>
              </w:rPr>
              <w:t>UC.</w:t>
            </w:r>
          </w:p>
        </w:tc>
        <w:tc>
          <w:tcPr>
            <w:tcW w:w="1067" w:type="pct"/>
            <w:vAlign w:val="center"/>
          </w:tcPr>
          <w:p w14:paraId="21160ACC" w14:textId="5A4F287B"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z w:val="20"/>
                <w:szCs w:val="20"/>
                <w:lang w:val="es-MX"/>
              </w:rPr>
              <w:t>MACRO-</w:t>
            </w:r>
            <w:r w:rsidRPr="000D0929">
              <w:rPr>
                <w:rFonts w:ascii="Arial" w:hAnsi="Arial" w:cs="Arial"/>
                <w:color w:val="000000" w:themeColor="text1"/>
                <w:spacing w:val="-2"/>
                <w:sz w:val="20"/>
                <w:szCs w:val="20"/>
                <w:lang w:val="es-MX"/>
              </w:rPr>
              <w:t>LOTES</w:t>
            </w:r>
          </w:p>
        </w:tc>
        <w:tc>
          <w:tcPr>
            <w:tcW w:w="1085" w:type="pct"/>
            <w:vAlign w:val="center"/>
          </w:tcPr>
          <w:p w14:paraId="65A8ED81" w14:textId="29D0D22C"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2"/>
                <w:sz w:val="20"/>
                <w:szCs w:val="20"/>
                <w:lang w:val="es-MX"/>
              </w:rPr>
              <w:t>TODOS</w:t>
            </w:r>
          </w:p>
        </w:tc>
        <w:tc>
          <w:tcPr>
            <w:tcW w:w="1001" w:type="pct"/>
            <w:vAlign w:val="center"/>
          </w:tcPr>
          <w:p w14:paraId="1CAC4CF3" w14:textId="4B1BB382"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1,480.00</w:t>
            </w:r>
          </w:p>
        </w:tc>
      </w:tr>
      <w:tr w:rsidR="000D0929" w:rsidRPr="000D0929" w14:paraId="70B2C8F0" w14:textId="77777777" w:rsidTr="004628CF">
        <w:trPr>
          <w:trHeight w:val="227"/>
        </w:trPr>
        <w:tc>
          <w:tcPr>
            <w:tcW w:w="638" w:type="pct"/>
            <w:vAlign w:val="center"/>
          </w:tcPr>
          <w:p w14:paraId="4CD8C7FA" w14:textId="15D38ED5"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060100118</w:t>
            </w:r>
          </w:p>
        </w:tc>
        <w:tc>
          <w:tcPr>
            <w:tcW w:w="1209" w:type="pct"/>
            <w:vAlign w:val="center"/>
          </w:tcPr>
          <w:p w14:paraId="337CA746" w14:textId="701B4DBA"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VILLA</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DEL</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DUERO</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4"/>
                <w:sz w:val="20"/>
                <w:szCs w:val="20"/>
                <w:lang w:val="es-MX"/>
              </w:rPr>
              <w:t>COND.</w:t>
            </w:r>
          </w:p>
        </w:tc>
        <w:tc>
          <w:tcPr>
            <w:tcW w:w="1067" w:type="pct"/>
            <w:vAlign w:val="center"/>
          </w:tcPr>
          <w:p w14:paraId="502A0005" w14:textId="6281DC4B"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764FA69D" w14:textId="2AED0FAD"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68B7DD54" w14:textId="637F1EEF"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4,730.00</w:t>
            </w:r>
          </w:p>
        </w:tc>
      </w:tr>
      <w:tr w:rsidR="000D0929" w:rsidRPr="000D0929" w14:paraId="19EF9387" w14:textId="77777777" w:rsidTr="004628CF">
        <w:trPr>
          <w:trHeight w:val="227"/>
        </w:trPr>
        <w:tc>
          <w:tcPr>
            <w:tcW w:w="638" w:type="pct"/>
            <w:vAlign w:val="center"/>
          </w:tcPr>
          <w:p w14:paraId="569EB34A" w14:textId="16FB54D9"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060100118</w:t>
            </w:r>
          </w:p>
        </w:tc>
        <w:tc>
          <w:tcPr>
            <w:tcW w:w="1209" w:type="pct"/>
            <w:vAlign w:val="center"/>
          </w:tcPr>
          <w:p w14:paraId="2151134C" w14:textId="42F2C227"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VILLA</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z w:val="20"/>
                <w:szCs w:val="20"/>
                <w:lang w:val="es-MX"/>
              </w:rPr>
              <w:t>DEL</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z w:val="20"/>
                <w:szCs w:val="20"/>
                <w:lang w:val="es-MX"/>
              </w:rPr>
              <w:t>REAL</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pacing w:val="-5"/>
                <w:sz w:val="20"/>
                <w:szCs w:val="20"/>
                <w:lang w:val="es-MX"/>
              </w:rPr>
              <w:t>UC.</w:t>
            </w:r>
          </w:p>
        </w:tc>
        <w:tc>
          <w:tcPr>
            <w:tcW w:w="1067" w:type="pct"/>
            <w:vAlign w:val="center"/>
          </w:tcPr>
          <w:p w14:paraId="3E5E164A" w14:textId="760F2A48"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2"/>
                <w:sz w:val="20"/>
                <w:szCs w:val="20"/>
                <w:lang w:val="es-MX"/>
              </w:rPr>
              <w:t>HABITACIONALES</w:t>
            </w:r>
          </w:p>
        </w:tc>
        <w:tc>
          <w:tcPr>
            <w:tcW w:w="1085" w:type="pct"/>
            <w:vAlign w:val="center"/>
          </w:tcPr>
          <w:p w14:paraId="3A89D9E4" w14:textId="3ED5FD60"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2"/>
                <w:sz w:val="20"/>
                <w:szCs w:val="20"/>
                <w:lang w:val="es-MX"/>
              </w:rPr>
              <w:t>TODOS</w:t>
            </w:r>
          </w:p>
        </w:tc>
        <w:tc>
          <w:tcPr>
            <w:tcW w:w="1001" w:type="pct"/>
            <w:vAlign w:val="center"/>
          </w:tcPr>
          <w:p w14:paraId="5578E4D5" w14:textId="32661109"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3,640.00</w:t>
            </w:r>
          </w:p>
        </w:tc>
      </w:tr>
      <w:tr w:rsidR="000D0929" w:rsidRPr="000D0929" w14:paraId="0FD94620" w14:textId="77777777" w:rsidTr="004628CF">
        <w:trPr>
          <w:trHeight w:val="227"/>
        </w:trPr>
        <w:tc>
          <w:tcPr>
            <w:tcW w:w="638" w:type="pct"/>
            <w:vAlign w:val="center"/>
          </w:tcPr>
          <w:p w14:paraId="50253CA3" w14:textId="1D63F27F"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060100118</w:t>
            </w:r>
          </w:p>
        </w:tc>
        <w:tc>
          <w:tcPr>
            <w:tcW w:w="1209" w:type="pct"/>
            <w:vAlign w:val="center"/>
          </w:tcPr>
          <w:p w14:paraId="3F940F62" w14:textId="1E5AC6CF"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VILLA</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z w:val="20"/>
                <w:szCs w:val="20"/>
                <w:lang w:val="es-MX"/>
              </w:rPr>
              <w:t>LAS</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BAIXAS</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4"/>
                <w:sz w:val="20"/>
                <w:szCs w:val="20"/>
                <w:lang w:val="es-MX"/>
              </w:rPr>
              <w:t>COND.</w:t>
            </w:r>
          </w:p>
        </w:tc>
        <w:tc>
          <w:tcPr>
            <w:tcW w:w="1067" w:type="pct"/>
            <w:vAlign w:val="center"/>
          </w:tcPr>
          <w:p w14:paraId="2E1EF819" w14:textId="1B89B06B"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75209438" w14:textId="0C41BBB6"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7DE330EF" w14:textId="50CAE97E"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4,730.00</w:t>
            </w:r>
          </w:p>
        </w:tc>
      </w:tr>
      <w:tr w:rsidR="000D0929" w:rsidRPr="000D0929" w14:paraId="2CAFC948" w14:textId="77777777" w:rsidTr="004628CF">
        <w:trPr>
          <w:trHeight w:val="227"/>
        </w:trPr>
        <w:tc>
          <w:tcPr>
            <w:tcW w:w="638" w:type="pct"/>
            <w:vAlign w:val="center"/>
          </w:tcPr>
          <w:p w14:paraId="289320D1" w14:textId="6EC9A7A5"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060100119</w:t>
            </w:r>
          </w:p>
        </w:tc>
        <w:tc>
          <w:tcPr>
            <w:tcW w:w="1209" w:type="pct"/>
            <w:vAlign w:val="center"/>
          </w:tcPr>
          <w:p w14:paraId="2F5EAED8" w14:textId="493152A3"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EJIDO</w:t>
            </w:r>
            <w:r w:rsidRPr="000D0929">
              <w:rPr>
                <w:rFonts w:ascii="Arial" w:hAnsi="Arial" w:cs="Arial"/>
                <w:color w:val="000000" w:themeColor="text1"/>
                <w:spacing w:val="4"/>
                <w:sz w:val="20"/>
                <w:szCs w:val="20"/>
                <w:lang w:val="es-MX"/>
              </w:rPr>
              <w:t xml:space="preserve"> </w:t>
            </w:r>
            <w:r w:rsidRPr="000D0929">
              <w:rPr>
                <w:rFonts w:ascii="Arial" w:hAnsi="Arial" w:cs="Arial"/>
                <w:color w:val="000000" w:themeColor="text1"/>
                <w:sz w:val="20"/>
                <w:szCs w:val="20"/>
                <w:lang w:val="es-MX"/>
              </w:rPr>
              <w:t>EL</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pacing w:val="-2"/>
                <w:sz w:val="20"/>
                <w:szCs w:val="20"/>
                <w:lang w:val="es-MX"/>
              </w:rPr>
              <w:t>PUEBLITO</w:t>
            </w:r>
          </w:p>
        </w:tc>
        <w:tc>
          <w:tcPr>
            <w:tcW w:w="1067" w:type="pct"/>
            <w:vAlign w:val="center"/>
          </w:tcPr>
          <w:p w14:paraId="5E6661CB" w14:textId="043C0E10"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z w:val="20"/>
                <w:szCs w:val="20"/>
                <w:lang w:val="es-MX"/>
              </w:rPr>
              <w:t>PARCELAS</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EN</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BREÑA</w:t>
            </w:r>
          </w:p>
        </w:tc>
        <w:tc>
          <w:tcPr>
            <w:tcW w:w="1085" w:type="pct"/>
            <w:vAlign w:val="center"/>
          </w:tcPr>
          <w:p w14:paraId="18C293F9" w14:textId="0EF41CEF"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z w:val="20"/>
                <w:szCs w:val="20"/>
                <w:lang w:val="es-MX"/>
              </w:rPr>
              <w:t>USOS</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NO</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RESTRINGIDOS</w:t>
            </w:r>
          </w:p>
        </w:tc>
        <w:tc>
          <w:tcPr>
            <w:tcW w:w="1001" w:type="pct"/>
            <w:vAlign w:val="center"/>
          </w:tcPr>
          <w:p w14:paraId="7BB36828" w14:textId="75EAB159"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00143FF7">
              <w:rPr>
                <w:rFonts w:cs="Arial"/>
                <w:color w:val="000000" w:themeColor="text1"/>
                <w:sz w:val="20"/>
                <w:szCs w:val="20"/>
                <w:lang w:val="es-MX"/>
              </w:rPr>
              <w:t xml:space="preserve">   </w:t>
            </w:r>
            <w:r w:rsidRPr="000D0929">
              <w:rPr>
                <w:rFonts w:cs="Arial"/>
                <w:color w:val="000000" w:themeColor="text1"/>
                <w:spacing w:val="-2"/>
                <w:sz w:val="20"/>
                <w:szCs w:val="20"/>
                <w:lang w:val="es-MX"/>
              </w:rPr>
              <w:t>820.00</w:t>
            </w:r>
          </w:p>
        </w:tc>
      </w:tr>
      <w:tr w:rsidR="000D0929" w:rsidRPr="000D0929" w14:paraId="5AB07FB1" w14:textId="77777777" w:rsidTr="004628CF">
        <w:trPr>
          <w:trHeight w:val="227"/>
        </w:trPr>
        <w:tc>
          <w:tcPr>
            <w:tcW w:w="638" w:type="pct"/>
            <w:vAlign w:val="center"/>
          </w:tcPr>
          <w:p w14:paraId="178F6652" w14:textId="401F835E"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060100120</w:t>
            </w:r>
          </w:p>
        </w:tc>
        <w:tc>
          <w:tcPr>
            <w:tcW w:w="1209" w:type="pct"/>
            <w:vAlign w:val="center"/>
          </w:tcPr>
          <w:p w14:paraId="7355057E" w14:textId="13FF845E"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CANTABRIA</w:t>
            </w:r>
            <w:r w:rsidRPr="000D0929">
              <w:rPr>
                <w:rFonts w:ascii="Arial" w:hAnsi="Arial" w:cs="Arial"/>
                <w:color w:val="000000" w:themeColor="text1"/>
                <w:spacing w:val="13"/>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1FC0AB56" w14:textId="4C85CE1C"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LOTES</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HABITACIONALES</w:t>
            </w:r>
          </w:p>
        </w:tc>
        <w:tc>
          <w:tcPr>
            <w:tcW w:w="1085" w:type="pct"/>
            <w:vAlign w:val="center"/>
          </w:tcPr>
          <w:p w14:paraId="3D79BFC2" w14:textId="4440D858"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2"/>
                <w:sz w:val="20"/>
                <w:szCs w:val="20"/>
                <w:lang w:val="es-MX"/>
              </w:rPr>
              <w:t>TODOS</w:t>
            </w:r>
          </w:p>
        </w:tc>
        <w:tc>
          <w:tcPr>
            <w:tcW w:w="1001" w:type="pct"/>
            <w:vAlign w:val="center"/>
          </w:tcPr>
          <w:p w14:paraId="02BE5431" w14:textId="06B88F73"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4,880.00</w:t>
            </w:r>
          </w:p>
        </w:tc>
      </w:tr>
      <w:tr w:rsidR="000D0929" w:rsidRPr="000D0929" w14:paraId="7B7B38CF" w14:textId="77777777" w:rsidTr="004628CF">
        <w:trPr>
          <w:trHeight w:val="227"/>
        </w:trPr>
        <w:tc>
          <w:tcPr>
            <w:tcW w:w="638" w:type="pct"/>
            <w:vAlign w:val="center"/>
          </w:tcPr>
          <w:p w14:paraId="25E7D1C7" w14:textId="413F5529"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060100120</w:t>
            </w:r>
          </w:p>
        </w:tc>
        <w:tc>
          <w:tcPr>
            <w:tcW w:w="1209" w:type="pct"/>
            <w:vAlign w:val="center"/>
          </w:tcPr>
          <w:p w14:paraId="49677BC3" w14:textId="35B2D864"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CANTABRIA</w:t>
            </w:r>
            <w:r w:rsidRPr="000D0929">
              <w:rPr>
                <w:rFonts w:ascii="Arial" w:hAnsi="Arial" w:cs="Arial"/>
                <w:color w:val="000000" w:themeColor="text1"/>
                <w:spacing w:val="13"/>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2203B1B9" w14:textId="29244DA5"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MACRO-</w:t>
            </w:r>
            <w:r w:rsidRPr="000D0929">
              <w:rPr>
                <w:rFonts w:ascii="Arial" w:hAnsi="Arial" w:cs="Arial"/>
                <w:color w:val="000000" w:themeColor="text1"/>
                <w:spacing w:val="-2"/>
                <w:sz w:val="20"/>
                <w:szCs w:val="20"/>
                <w:lang w:val="es-MX"/>
              </w:rPr>
              <w:t>LOTES</w:t>
            </w:r>
          </w:p>
        </w:tc>
        <w:tc>
          <w:tcPr>
            <w:tcW w:w="1085" w:type="pct"/>
            <w:vAlign w:val="center"/>
          </w:tcPr>
          <w:p w14:paraId="02C5BD6F" w14:textId="70C37A32"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z w:val="20"/>
                <w:szCs w:val="20"/>
                <w:lang w:val="es-MX"/>
              </w:rPr>
              <w:t>USO</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pacing w:val="-2"/>
                <w:sz w:val="20"/>
                <w:szCs w:val="20"/>
                <w:lang w:val="es-MX"/>
              </w:rPr>
              <w:t>COMERCIAL</w:t>
            </w:r>
          </w:p>
        </w:tc>
        <w:tc>
          <w:tcPr>
            <w:tcW w:w="1001" w:type="pct"/>
            <w:vAlign w:val="center"/>
          </w:tcPr>
          <w:p w14:paraId="7700F9C7" w14:textId="1633C667"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4,120.00</w:t>
            </w:r>
          </w:p>
        </w:tc>
      </w:tr>
      <w:tr w:rsidR="000D0929" w:rsidRPr="000D0929" w14:paraId="350F3DC1" w14:textId="77777777" w:rsidTr="004628CF">
        <w:trPr>
          <w:trHeight w:val="227"/>
        </w:trPr>
        <w:tc>
          <w:tcPr>
            <w:tcW w:w="638" w:type="pct"/>
            <w:vAlign w:val="center"/>
          </w:tcPr>
          <w:p w14:paraId="380972B2" w14:textId="24C0E9DC"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060100120</w:t>
            </w:r>
          </w:p>
        </w:tc>
        <w:tc>
          <w:tcPr>
            <w:tcW w:w="1209" w:type="pct"/>
            <w:vAlign w:val="center"/>
          </w:tcPr>
          <w:p w14:paraId="5D81F0A7" w14:textId="17D8611C"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CARRETERA</w:t>
            </w:r>
            <w:r w:rsidRPr="000D0929">
              <w:rPr>
                <w:rFonts w:ascii="Arial" w:hAnsi="Arial" w:cs="Arial"/>
                <w:color w:val="000000" w:themeColor="text1"/>
                <w:spacing w:val="11"/>
                <w:sz w:val="20"/>
                <w:szCs w:val="20"/>
                <w:lang w:val="es-MX"/>
              </w:rPr>
              <w:t xml:space="preserve"> </w:t>
            </w:r>
            <w:r w:rsidRPr="000D0929">
              <w:rPr>
                <w:rFonts w:ascii="Arial" w:hAnsi="Arial" w:cs="Arial"/>
                <w:color w:val="000000" w:themeColor="text1"/>
                <w:sz w:val="20"/>
                <w:szCs w:val="20"/>
                <w:lang w:val="es-MX"/>
              </w:rPr>
              <w:t>ESTATAL</w:t>
            </w:r>
            <w:r w:rsidRPr="000D0929">
              <w:rPr>
                <w:rFonts w:ascii="Arial" w:hAnsi="Arial" w:cs="Arial"/>
                <w:color w:val="000000" w:themeColor="text1"/>
                <w:spacing w:val="12"/>
                <w:sz w:val="20"/>
                <w:szCs w:val="20"/>
                <w:lang w:val="es-MX"/>
              </w:rPr>
              <w:t xml:space="preserve"> </w:t>
            </w:r>
            <w:r w:rsidRPr="000D0929">
              <w:rPr>
                <w:rFonts w:ascii="Arial" w:hAnsi="Arial" w:cs="Arial"/>
                <w:color w:val="000000" w:themeColor="text1"/>
                <w:spacing w:val="-5"/>
                <w:sz w:val="20"/>
                <w:szCs w:val="20"/>
                <w:lang w:val="es-MX"/>
              </w:rPr>
              <w:t>11</w:t>
            </w:r>
          </w:p>
        </w:tc>
        <w:tc>
          <w:tcPr>
            <w:tcW w:w="1067" w:type="pct"/>
            <w:vAlign w:val="center"/>
          </w:tcPr>
          <w:p w14:paraId="5CFA1646" w14:textId="63122DE3"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4"/>
                <w:sz w:val="20"/>
                <w:szCs w:val="20"/>
                <w:lang w:val="es-MX"/>
              </w:rPr>
              <w:t>TODA</w:t>
            </w:r>
          </w:p>
        </w:tc>
        <w:tc>
          <w:tcPr>
            <w:tcW w:w="1085" w:type="pct"/>
            <w:vAlign w:val="center"/>
          </w:tcPr>
          <w:p w14:paraId="013572F2" w14:textId="4B773894"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4"/>
                <w:sz w:val="20"/>
                <w:szCs w:val="20"/>
                <w:lang w:val="es-MX"/>
              </w:rPr>
              <w:t>TODA</w:t>
            </w:r>
          </w:p>
        </w:tc>
        <w:tc>
          <w:tcPr>
            <w:tcW w:w="1001" w:type="pct"/>
            <w:vAlign w:val="center"/>
          </w:tcPr>
          <w:p w14:paraId="7A875686" w14:textId="37C25ACF"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1,680.00</w:t>
            </w:r>
          </w:p>
        </w:tc>
      </w:tr>
      <w:tr w:rsidR="000D0929" w:rsidRPr="000D0929" w14:paraId="74CCCED4" w14:textId="77777777" w:rsidTr="004628CF">
        <w:trPr>
          <w:trHeight w:val="227"/>
        </w:trPr>
        <w:tc>
          <w:tcPr>
            <w:tcW w:w="638" w:type="pct"/>
            <w:vAlign w:val="center"/>
          </w:tcPr>
          <w:p w14:paraId="75D344A5" w14:textId="70279FB6"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060100120</w:t>
            </w:r>
          </w:p>
        </w:tc>
        <w:tc>
          <w:tcPr>
            <w:tcW w:w="1209" w:type="pct"/>
            <w:vAlign w:val="center"/>
          </w:tcPr>
          <w:p w14:paraId="44FD5EDC" w14:textId="3B26FD55"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EJIDO</w:t>
            </w:r>
            <w:r w:rsidRPr="000D0929">
              <w:rPr>
                <w:rFonts w:ascii="Arial" w:hAnsi="Arial" w:cs="Arial"/>
                <w:color w:val="000000" w:themeColor="text1"/>
                <w:spacing w:val="4"/>
                <w:sz w:val="20"/>
                <w:szCs w:val="20"/>
                <w:lang w:val="es-MX"/>
              </w:rPr>
              <w:t xml:space="preserve"> </w:t>
            </w:r>
            <w:r w:rsidRPr="000D0929">
              <w:rPr>
                <w:rFonts w:ascii="Arial" w:hAnsi="Arial" w:cs="Arial"/>
                <w:color w:val="000000" w:themeColor="text1"/>
                <w:sz w:val="20"/>
                <w:szCs w:val="20"/>
                <w:lang w:val="es-MX"/>
              </w:rPr>
              <w:t>EL</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pacing w:val="-2"/>
                <w:sz w:val="20"/>
                <w:szCs w:val="20"/>
                <w:lang w:val="es-MX"/>
              </w:rPr>
              <w:t>PUEBLITO</w:t>
            </w:r>
          </w:p>
        </w:tc>
        <w:tc>
          <w:tcPr>
            <w:tcW w:w="1067" w:type="pct"/>
            <w:vAlign w:val="center"/>
          </w:tcPr>
          <w:p w14:paraId="472CED92" w14:textId="61D1753A"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z w:val="20"/>
                <w:szCs w:val="20"/>
                <w:lang w:val="es-MX"/>
              </w:rPr>
              <w:t>PARCELAS</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EN</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BREÑA</w:t>
            </w:r>
          </w:p>
        </w:tc>
        <w:tc>
          <w:tcPr>
            <w:tcW w:w="1085" w:type="pct"/>
            <w:vAlign w:val="center"/>
          </w:tcPr>
          <w:p w14:paraId="21A2D71A" w14:textId="3B8B199F"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z w:val="20"/>
                <w:szCs w:val="20"/>
                <w:lang w:val="es-MX"/>
              </w:rPr>
              <w:t>USOS</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NO</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RESTRINGIDOS</w:t>
            </w:r>
          </w:p>
        </w:tc>
        <w:tc>
          <w:tcPr>
            <w:tcW w:w="1001" w:type="pct"/>
            <w:vAlign w:val="center"/>
          </w:tcPr>
          <w:p w14:paraId="7F22CAD8" w14:textId="4F0F4937"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00143FF7">
              <w:rPr>
                <w:rFonts w:cs="Arial"/>
                <w:color w:val="000000" w:themeColor="text1"/>
                <w:sz w:val="20"/>
                <w:szCs w:val="20"/>
                <w:lang w:val="es-MX"/>
              </w:rPr>
              <w:t xml:space="preserve">   </w:t>
            </w:r>
            <w:r w:rsidRPr="000D0929">
              <w:rPr>
                <w:rFonts w:cs="Arial"/>
                <w:color w:val="000000" w:themeColor="text1"/>
                <w:spacing w:val="-2"/>
                <w:sz w:val="20"/>
                <w:szCs w:val="20"/>
                <w:lang w:val="es-MX"/>
              </w:rPr>
              <w:t>820.00</w:t>
            </w:r>
          </w:p>
        </w:tc>
      </w:tr>
      <w:tr w:rsidR="000D0929" w:rsidRPr="000D0929" w14:paraId="23071372" w14:textId="77777777" w:rsidTr="004628CF">
        <w:trPr>
          <w:trHeight w:val="227"/>
        </w:trPr>
        <w:tc>
          <w:tcPr>
            <w:tcW w:w="638" w:type="pct"/>
            <w:vAlign w:val="center"/>
          </w:tcPr>
          <w:p w14:paraId="512AA7E1" w14:textId="6181BF40"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060100120</w:t>
            </w:r>
          </w:p>
        </w:tc>
        <w:tc>
          <w:tcPr>
            <w:tcW w:w="1209" w:type="pct"/>
            <w:vAlign w:val="center"/>
          </w:tcPr>
          <w:p w14:paraId="6C774D36" w14:textId="4992D4FD"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EJIDO</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SANTA</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MARÍA</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MAGDALENA</w:t>
            </w:r>
          </w:p>
        </w:tc>
        <w:tc>
          <w:tcPr>
            <w:tcW w:w="1067" w:type="pct"/>
            <w:vAlign w:val="center"/>
          </w:tcPr>
          <w:p w14:paraId="37D9EEBA" w14:textId="2101C67A"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PARCELAS</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EN</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BREÑA</w:t>
            </w:r>
          </w:p>
        </w:tc>
        <w:tc>
          <w:tcPr>
            <w:tcW w:w="1085" w:type="pct"/>
            <w:vAlign w:val="center"/>
          </w:tcPr>
          <w:p w14:paraId="3EA834CE" w14:textId="5C28049E"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USO</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pacing w:val="-2"/>
                <w:sz w:val="20"/>
                <w:szCs w:val="20"/>
                <w:lang w:val="es-MX"/>
              </w:rPr>
              <w:t>INDUSTRIAL</w:t>
            </w:r>
          </w:p>
        </w:tc>
        <w:tc>
          <w:tcPr>
            <w:tcW w:w="1001" w:type="pct"/>
            <w:vAlign w:val="center"/>
          </w:tcPr>
          <w:p w14:paraId="55FE9781" w14:textId="06461A7D"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1,050.00</w:t>
            </w:r>
          </w:p>
        </w:tc>
      </w:tr>
      <w:tr w:rsidR="000D0929" w:rsidRPr="000D0929" w14:paraId="4543D260" w14:textId="77777777" w:rsidTr="004628CF">
        <w:trPr>
          <w:trHeight w:val="227"/>
        </w:trPr>
        <w:tc>
          <w:tcPr>
            <w:tcW w:w="638" w:type="pct"/>
            <w:vAlign w:val="center"/>
          </w:tcPr>
          <w:p w14:paraId="444821B0" w14:textId="55EA812B"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060100120</w:t>
            </w:r>
          </w:p>
        </w:tc>
        <w:tc>
          <w:tcPr>
            <w:tcW w:w="1209" w:type="pct"/>
            <w:vAlign w:val="center"/>
          </w:tcPr>
          <w:p w14:paraId="1E412938" w14:textId="206A35BA"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INDUSTRIALIX</w:t>
            </w:r>
            <w:r w:rsidRPr="000D0929">
              <w:rPr>
                <w:rFonts w:ascii="Arial" w:hAnsi="Arial" w:cs="Arial"/>
                <w:color w:val="000000" w:themeColor="text1"/>
                <w:spacing w:val="15"/>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44D6F95F" w14:textId="259BD1A6"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LOTES</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DE</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HASTA</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7,500</w:t>
            </w:r>
            <w:r w:rsidRPr="000D0929">
              <w:rPr>
                <w:rFonts w:ascii="Arial" w:hAnsi="Arial" w:cs="Arial"/>
                <w:color w:val="000000" w:themeColor="text1"/>
                <w:spacing w:val="10"/>
                <w:sz w:val="20"/>
                <w:szCs w:val="20"/>
                <w:lang w:val="es-MX"/>
              </w:rPr>
              <w:t xml:space="preserve"> </w:t>
            </w:r>
            <w:r w:rsidRPr="000D0929">
              <w:rPr>
                <w:rFonts w:ascii="Arial" w:hAnsi="Arial" w:cs="Arial"/>
                <w:color w:val="000000" w:themeColor="text1"/>
                <w:spacing w:val="-5"/>
                <w:sz w:val="20"/>
                <w:szCs w:val="20"/>
                <w:lang w:val="es-MX"/>
              </w:rPr>
              <w:t>M2</w:t>
            </w:r>
          </w:p>
        </w:tc>
        <w:tc>
          <w:tcPr>
            <w:tcW w:w="1085" w:type="pct"/>
            <w:vAlign w:val="center"/>
          </w:tcPr>
          <w:p w14:paraId="06299BEA" w14:textId="65C6A62B"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2"/>
                <w:sz w:val="20"/>
                <w:szCs w:val="20"/>
                <w:lang w:val="es-MX"/>
              </w:rPr>
              <w:t>TODOS</w:t>
            </w:r>
          </w:p>
        </w:tc>
        <w:tc>
          <w:tcPr>
            <w:tcW w:w="1001" w:type="pct"/>
            <w:vAlign w:val="center"/>
          </w:tcPr>
          <w:p w14:paraId="054F10CA" w14:textId="10E1A9CC"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2,100.00</w:t>
            </w:r>
          </w:p>
        </w:tc>
      </w:tr>
      <w:tr w:rsidR="000D0929" w:rsidRPr="000D0929" w14:paraId="619C2291" w14:textId="77777777" w:rsidTr="004628CF">
        <w:trPr>
          <w:trHeight w:val="227"/>
        </w:trPr>
        <w:tc>
          <w:tcPr>
            <w:tcW w:w="638" w:type="pct"/>
            <w:vAlign w:val="center"/>
          </w:tcPr>
          <w:p w14:paraId="30848671" w14:textId="3DE71088"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060100120</w:t>
            </w:r>
          </w:p>
        </w:tc>
        <w:tc>
          <w:tcPr>
            <w:tcW w:w="1209" w:type="pct"/>
            <w:vAlign w:val="center"/>
          </w:tcPr>
          <w:p w14:paraId="67266F52" w14:textId="647214E9"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INDUSTRIALIX</w:t>
            </w:r>
            <w:r w:rsidRPr="000D0929">
              <w:rPr>
                <w:rFonts w:ascii="Arial" w:hAnsi="Arial" w:cs="Arial"/>
                <w:color w:val="000000" w:themeColor="text1"/>
                <w:spacing w:val="15"/>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48898790" w14:textId="079910E1"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LOTES</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DE</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MÁS</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DE</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7,500</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5"/>
                <w:sz w:val="20"/>
                <w:szCs w:val="20"/>
                <w:lang w:val="es-MX"/>
              </w:rPr>
              <w:t>M2</w:t>
            </w:r>
          </w:p>
        </w:tc>
        <w:tc>
          <w:tcPr>
            <w:tcW w:w="1085" w:type="pct"/>
            <w:vAlign w:val="center"/>
          </w:tcPr>
          <w:p w14:paraId="5F2272EE" w14:textId="1629403D"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2"/>
                <w:sz w:val="20"/>
                <w:szCs w:val="20"/>
                <w:lang w:val="es-MX"/>
              </w:rPr>
              <w:t>TODOS</w:t>
            </w:r>
          </w:p>
        </w:tc>
        <w:tc>
          <w:tcPr>
            <w:tcW w:w="1001" w:type="pct"/>
            <w:vAlign w:val="center"/>
          </w:tcPr>
          <w:p w14:paraId="47A00993" w14:textId="479215FD"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1,470.00</w:t>
            </w:r>
          </w:p>
        </w:tc>
      </w:tr>
      <w:tr w:rsidR="000D0929" w:rsidRPr="000D0929" w14:paraId="7AC34A55" w14:textId="77777777" w:rsidTr="004628CF">
        <w:trPr>
          <w:trHeight w:val="227"/>
        </w:trPr>
        <w:tc>
          <w:tcPr>
            <w:tcW w:w="638" w:type="pct"/>
            <w:vAlign w:val="center"/>
          </w:tcPr>
          <w:p w14:paraId="743243C3" w14:textId="310794E4"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060100120</w:t>
            </w:r>
          </w:p>
        </w:tc>
        <w:tc>
          <w:tcPr>
            <w:tcW w:w="1209" w:type="pct"/>
            <w:vAlign w:val="center"/>
          </w:tcPr>
          <w:p w14:paraId="475E8E78" w14:textId="0AE7CBF8"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LIBRAMIENTO</w:t>
            </w:r>
            <w:r w:rsidRPr="000D0929">
              <w:rPr>
                <w:rFonts w:ascii="Arial" w:hAnsi="Arial" w:cs="Arial"/>
                <w:color w:val="000000" w:themeColor="text1"/>
                <w:spacing w:val="18"/>
                <w:sz w:val="20"/>
                <w:szCs w:val="20"/>
                <w:lang w:val="es-MX"/>
              </w:rPr>
              <w:t xml:space="preserve"> </w:t>
            </w:r>
            <w:r w:rsidRPr="000D0929">
              <w:rPr>
                <w:rFonts w:ascii="Arial" w:hAnsi="Arial" w:cs="Arial"/>
                <w:color w:val="000000" w:themeColor="text1"/>
                <w:sz w:val="20"/>
                <w:szCs w:val="20"/>
                <w:lang w:val="es-MX"/>
              </w:rPr>
              <w:t>SUR-</w:t>
            </w:r>
            <w:r w:rsidRPr="000D0929">
              <w:rPr>
                <w:rFonts w:ascii="Arial" w:hAnsi="Arial" w:cs="Arial"/>
                <w:color w:val="000000" w:themeColor="text1"/>
                <w:spacing w:val="-2"/>
                <w:sz w:val="20"/>
                <w:szCs w:val="20"/>
                <w:lang w:val="es-MX"/>
              </w:rPr>
              <w:t>PONIENTE</w:t>
            </w:r>
          </w:p>
        </w:tc>
        <w:tc>
          <w:tcPr>
            <w:tcW w:w="1067" w:type="pct"/>
            <w:vAlign w:val="center"/>
          </w:tcPr>
          <w:p w14:paraId="118C6A89" w14:textId="79889419"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52DFD48C" w14:textId="07A68D54"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6FE9E356" w14:textId="1B8887F0"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2,310.00</w:t>
            </w:r>
          </w:p>
        </w:tc>
      </w:tr>
      <w:tr w:rsidR="000D0929" w:rsidRPr="000D0929" w14:paraId="5412EA69" w14:textId="77777777" w:rsidTr="004628CF">
        <w:trPr>
          <w:trHeight w:val="227"/>
        </w:trPr>
        <w:tc>
          <w:tcPr>
            <w:tcW w:w="638" w:type="pct"/>
            <w:vAlign w:val="center"/>
          </w:tcPr>
          <w:p w14:paraId="77E5BD3E" w14:textId="74B794E9"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060100120</w:t>
            </w:r>
          </w:p>
        </w:tc>
        <w:tc>
          <w:tcPr>
            <w:tcW w:w="1209" w:type="pct"/>
            <w:vAlign w:val="center"/>
          </w:tcPr>
          <w:p w14:paraId="4399E32B" w14:textId="41D89585"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SANTA</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MARÍA</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DEL</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RETABLO</w:t>
            </w:r>
          </w:p>
        </w:tc>
        <w:tc>
          <w:tcPr>
            <w:tcW w:w="1067" w:type="pct"/>
            <w:vAlign w:val="center"/>
          </w:tcPr>
          <w:p w14:paraId="01ACB4FA" w14:textId="2CECF84B"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z w:val="20"/>
                <w:szCs w:val="20"/>
                <w:lang w:val="es-MX"/>
              </w:rPr>
              <w:t>MACRO-PREDIOS</w:t>
            </w:r>
            <w:r w:rsidRPr="000D0929">
              <w:rPr>
                <w:rFonts w:ascii="Arial" w:hAnsi="Arial" w:cs="Arial"/>
                <w:color w:val="000000" w:themeColor="text1"/>
                <w:spacing w:val="10"/>
                <w:sz w:val="20"/>
                <w:szCs w:val="20"/>
                <w:lang w:val="es-MX"/>
              </w:rPr>
              <w:t xml:space="preserve"> </w:t>
            </w:r>
            <w:r w:rsidRPr="000D0929">
              <w:rPr>
                <w:rFonts w:ascii="Arial" w:hAnsi="Arial" w:cs="Arial"/>
                <w:color w:val="000000" w:themeColor="text1"/>
                <w:sz w:val="20"/>
                <w:szCs w:val="20"/>
                <w:lang w:val="es-MX"/>
              </w:rPr>
              <w:t>EN</w:t>
            </w:r>
            <w:r w:rsidRPr="000D0929">
              <w:rPr>
                <w:rFonts w:ascii="Arial" w:hAnsi="Arial" w:cs="Arial"/>
                <w:color w:val="000000" w:themeColor="text1"/>
                <w:spacing w:val="11"/>
                <w:sz w:val="20"/>
                <w:szCs w:val="20"/>
                <w:lang w:val="es-MX"/>
              </w:rPr>
              <w:t xml:space="preserve"> </w:t>
            </w:r>
            <w:r w:rsidRPr="000D0929">
              <w:rPr>
                <w:rFonts w:ascii="Arial" w:hAnsi="Arial" w:cs="Arial"/>
                <w:color w:val="000000" w:themeColor="text1"/>
                <w:spacing w:val="-2"/>
                <w:sz w:val="20"/>
                <w:szCs w:val="20"/>
                <w:lang w:val="es-MX"/>
              </w:rPr>
              <w:t>BREÑA</w:t>
            </w:r>
          </w:p>
        </w:tc>
        <w:tc>
          <w:tcPr>
            <w:tcW w:w="1085" w:type="pct"/>
            <w:vAlign w:val="center"/>
          </w:tcPr>
          <w:p w14:paraId="59A791D1" w14:textId="19FE1B15"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z w:val="20"/>
                <w:szCs w:val="20"/>
                <w:lang w:val="es-MX"/>
              </w:rPr>
              <w:t>FRENTE</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A</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CARRETERA</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FEDERAL</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5"/>
                <w:sz w:val="20"/>
                <w:szCs w:val="20"/>
                <w:lang w:val="es-MX"/>
              </w:rPr>
              <w:t>45D</w:t>
            </w:r>
          </w:p>
        </w:tc>
        <w:tc>
          <w:tcPr>
            <w:tcW w:w="1001" w:type="pct"/>
            <w:vAlign w:val="center"/>
          </w:tcPr>
          <w:p w14:paraId="0C91E535" w14:textId="38278646"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00143FF7">
              <w:rPr>
                <w:rFonts w:cs="Arial"/>
                <w:color w:val="000000" w:themeColor="text1"/>
                <w:sz w:val="20"/>
                <w:szCs w:val="20"/>
                <w:lang w:val="es-MX"/>
              </w:rPr>
              <w:t xml:space="preserve">   </w:t>
            </w:r>
            <w:r w:rsidRPr="000D0929">
              <w:rPr>
                <w:rFonts w:cs="Arial"/>
                <w:color w:val="000000" w:themeColor="text1"/>
                <w:spacing w:val="-2"/>
                <w:sz w:val="20"/>
                <w:szCs w:val="20"/>
                <w:lang w:val="es-MX"/>
              </w:rPr>
              <w:t>900.00</w:t>
            </w:r>
          </w:p>
        </w:tc>
      </w:tr>
      <w:tr w:rsidR="000D0929" w:rsidRPr="000D0929" w14:paraId="73CB5901" w14:textId="77777777" w:rsidTr="004628CF">
        <w:trPr>
          <w:trHeight w:val="227"/>
        </w:trPr>
        <w:tc>
          <w:tcPr>
            <w:tcW w:w="638" w:type="pct"/>
            <w:vAlign w:val="center"/>
          </w:tcPr>
          <w:p w14:paraId="3744C9F2" w14:textId="5B226F5A"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060100120</w:t>
            </w:r>
          </w:p>
        </w:tc>
        <w:tc>
          <w:tcPr>
            <w:tcW w:w="1209" w:type="pct"/>
            <w:vAlign w:val="center"/>
          </w:tcPr>
          <w:p w14:paraId="65041C9B" w14:textId="5316B06D"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SANTA</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MARÍA</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DEL</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RETABLO</w:t>
            </w:r>
          </w:p>
        </w:tc>
        <w:tc>
          <w:tcPr>
            <w:tcW w:w="1067" w:type="pct"/>
            <w:vAlign w:val="center"/>
          </w:tcPr>
          <w:p w14:paraId="69CA6263" w14:textId="287B328C"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MACRO-PREDIOS</w:t>
            </w:r>
            <w:r w:rsidRPr="000D0929">
              <w:rPr>
                <w:rFonts w:ascii="Arial" w:hAnsi="Arial" w:cs="Arial"/>
                <w:color w:val="000000" w:themeColor="text1"/>
                <w:spacing w:val="10"/>
                <w:sz w:val="20"/>
                <w:szCs w:val="20"/>
                <w:lang w:val="es-MX"/>
              </w:rPr>
              <w:t xml:space="preserve"> </w:t>
            </w:r>
            <w:r w:rsidRPr="000D0929">
              <w:rPr>
                <w:rFonts w:ascii="Arial" w:hAnsi="Arial" w:cs="Arial"/>
                <w:color w:val="000000" w:themeColor="text1"/>
                <w:sz w:val="20"/>
                <w:szCs w:val="20"/>
                <w:lang w:val="es-MX"/>
              </w:rPr>
              <w:t>EN</w:t>
            </w:r>
            <w:r w:rsidRPr="000D0929">
              <w:rPr>
                <w:rFonts w:ascii="Arial" w:hAnsi="Arial" w:cs="Arial"/>
                <w:color w:val="000000" w:themeColor="text1"/>
                <w:spacing w:val="11"/>
                <w:sz w:val="20"/>
                <w:szCs w:val="20"/>
                <w:lang w:val="es-MX"/>
              </w:rPr>
              <w:t xml:space="preserve"> </w:t>
            </w:r>
            <w:r w:rsidRPr="000D0929">
              <w:rPr>
                <w:rFonts w:ascii="Arial" w:hAnsi="Arial" w:cs="Arial"/>
                <w:color w:val="000000" w:themeColor="text1"/>
                <w:spacing w:val="-2"/>
                <w:sz w:val="20"/>
                <w:szCs w:val="20"/>
                <w:lang w:val="es-MX"/>
              </w:rPr>
              <w:t>BREÑA</w:t>
            </w:r>
          </w:p>
        </w:tc>
        <w:tc>
          <w:tcPr>
            <w:tcW w:w="1085" w:type="pct"/>
            <w:vAlign w:val="center"/>
          </w:tcPr>
          <w:p w14:paraId="142D6861" w14:textId="194EDC62"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USOS</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NO</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RESTRINGIDOS</w:t>
            </w:r>
          </w:p>
        </w:tc>
        <w:tc>
          <w:tcPr>
            <w:tcW w:w="1001" w:type="pct"/>
            <w:vAlign w:val="center"/>
          </w:tcPr>
          <w:p w14:paraId="2D0A00BF" w14:textId="7649F6FB"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00143FF7">
              <w:rPr>
                <w:rFonts w:cs="Arial"/>
                <w:color w:val="000000" w:themeColor="text1"/>
                <w:sz w:val="20"/>
                <w:szCs w:val="20"/>
                <w:lang w:val="es-MX"/>
              </w:rPr>
              <w:t xml:space="preserve">   </w:t>
            </w:r>
            <w:r w:rsidRPr="000D0929">
              <w:rPr>
                <w:rFonts w:cs="Arial"/>
                <w:color w:val="000000" w:themeColor="text1"/>
                <w:spacing w:val="-2"/>
                <w:sz w:val="20"/>
                <w:szCs w:val="20"/>
                <w:lang w:val="es-MX"/>
              </w:rPr>
              <w:t>780.00</w:t>
            </w:r>
          </w:p>
        </w:tc>
      </w:tr>
      <w:tr w:rsidR="000D0929" w:rsidRPr="000D0929" w14:paraId="33CB072A" w14:textId="77777777" w:rsidTr="004628CF">
        <w:trPr>
          <w:trHeight w:val="227"/>
        </w:trPr>
        <w:tc>
          <w:tcPr>
            <w:tcW w:w="638" w:type="pct"/>
            <w:vAlign w:val="center"/>
          </w:tcPr>
          <w:p w14:paraId="5DA1B31C" w14:textId="0EDE9A12"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060100201</w:t>
            </w:r>
          </w:p>
        </w:tc>
        <w:tc>
          <w:tcPr>
            <w:tcW w:w="1209" w:type="pct"/>
            <w:vAlign w:val="center"/>
          </w:tcPr>
          <w:p w14:paraId="1F613388" w14:textId="0CC966C7"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ARROYO</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HONDO</w:t>
            </w:r>
          </w:p>
        </w:tc>
        <w:tc>
          <w:tcPr>
            <w:tcW w:w="1067" w:type="pct"/>
            <w:vAlign w:val="center"/>
          </w:tcPr>
          <w:p w14:paraId="6F02B3A2" w14:textId="2578A9A6"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FRENTE</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A</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z w:val="20"/>
                <w:szCs w:val="20"/>
                <w:lang w:val="es-MX"/>
              </w:rPr>
              <w:t>CARRETERA</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z w:val="20"/>
                <w:szCs w:val="20"/>
                <w:lang w:val="es-MX"/>
              </w:rPr>
              <w:t>ESTATAL</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pacing w:val="-5"/>
                <w:sz w:val="20"/>
                <w:szCs w:val="20"/>
                <w:lang w:val="es-MX"/>
              </w:rPr>
              <w:t>411</w:t>
            </w:r>
          </w:p>
        </w:tc>
        <w:tc>
          <w:tcPr>
            <w:tcW w:w="1085" w:type="pct"/>
            <w:vAlign w:val="center"/>
          </w:tcPr>
          <w:p w14:paraId="55B235C7" w14:textId="2111187A"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2"/>
                <w:sz w:val="20"/>
                <w:szCs w:val="20"/>
                <w:lang w:val="es-MX"/>
              </w:rPr>
              <w:t>TODOS</w:t>
            </w:r>
          </w:p>
        </w:tc>
        <w:tc>
          <w:tcPr>
            <w:tcW w:w="1001" w:type="pct"/>
            <w:vAlign w:val="center"/>
          </w:tcPr>
          <w:p w14:paraId="30C5EABC" w14:textId="27E4CBA0"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4,500.00</w:t>
            </w:r>
          </w:p>
        </w:tc>
      </w:tr>
      <w:tr w:rsidR="000D0929" w:rsidRPr="000D0929" w14:paraId="1C2C0EF9" w14:textId="77777777" w:rsidTr="004628CF">
        <w:trPr>
          <w:trHeight w:val="227"/>
        </w:trPr>
        <w:tc>
          <w:tcPr>
            <w:tcW w:w="638" w:type="pct"/>
            <w:vAlign w:val="center"/>
          </w:tcPr>
          <w:p w14:paraId="40010849" w14:textId="61471BF4"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060100201</w:t>
            </w:r>
          </w:p>
        </w:tc>
        <w:tc>
          <w:tcPr>
            <w:tcW w:w="1209" w:type="pct"/>
            <w:vAlign w:val="center"/>
          </w:tcPr>
          <w:p w14:paraId="02A7AEB1" w14:textId="00085402"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ARROYO</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HONDO</w:t>
            </w:r>
          </w:p>
        </w:tc>
        <w:tc>
          <w:tcPr>
            <w:tcW w:w="1067" w:type="pct"/>
            <w:vAlign w:val="center"/>
          </w:tcPr>
          <w:p w14:paraId="75E56B6D" w14:textId="5A8B8793"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7D573E77" w14:textId="35DCEABF"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1704548B" w14:textId="09194081" w:rsidR="007E4D83" w:rsidRPr="000D0929" w:rsidRDefault="00254400" w:rsidP="00254400">
            <w:pPr>
              <w:pStyle w:val="TableParagraph"/>
              <w:tabs>
                <w:tab w:val="left" w:pos="1116"/>
              </w:tabs>
              <w:spacing w:line="240" w:lineRule="auto"/>
              <w:ind w:left="1" w:right="1"/>
              <w:jc w:val="center"/>
              <w:rPr>
                <w:rFonts w:cs="Arial"/>
                <w:color w:val="000000" w:themeColor="text1"/>
                <w:spacing w:val="-10"/>
                <w:sz w:val="20"/>
                <w:szCs w:val="20"/>
                <w:lang w:val="es-MX"/>
              </w:rPr>
            </w:pPr>
            <w:r>
              <w:rPr>
                <w:rFonts w:cs="Arial"/>
                <w:color w:val="000000" w:themeColor="text1"/>
                <w:spacing w:val="-10"/>
                <w:sz w:val="20"/>
                <w:szCs w:val="20"/>
                <w:lang w:val="es-MX"/>
              </w:rPr>
              <w:t xml:space="preserve"> </w:t>
            </w:r>
            <w:r w:rsidR="007E4D83" w:rsidRPr="000D0929">
              <w:rPr>
                <w:rFonts w:cs="Arial"/>
                <w:color w:val="000000" w:themeColor="text1"/>
                <w:spacing w:val="-10"/>
                <w:sz w:val="20"/>
                <w:szCs w:val="20"/>
                <w:lang w:val="es-MX"/>
              </w:rPr>
              <w:t>$</w:t>
            </w:r>
            <w:r w:rsidR="007E4D83" w:rsidRPr="000D0929">
              <w:rPr>
                <w:rFonts w:cs="Arial"/>
                <w:color w:val="000000" w:themeColor="text1"/>
                <w:sz w:val="20"/>
                <w:szCs w:val="20"/>
                <w:lang w:val="es-MX"/>
              </w:rPr>
              <w:tab/>
            </w:r>
            <w:r w:rsidR="00143FF7">
              <w:rPr>
                <w:rFonts w:cs="Arial"/>
                <w:color w:val="000000" w:themeColor="text1"/>
                <w:sz w:val="20"/>
                <w:szCs w:val="20"/>
                <w:lang w:val="es-MX"/>
              </w:rPr>
              <w:t xml:space="preserve">  </w:t>
            </w:r>
            <w:r w:rsidR="007E4D83" w:rsidRPr="000D0929">
              <w:rPr>
                <w:rFonts w:cs="Arial"/>
                <w:color w:val="000000" w:themeColor="text1"/>
                <w:spacing w:val="-2"/>
                <w:sz w:val="20"/>
                <w:szCs w:val="20"/>
                <w:lang w:val="es-MX"/>
              </w:rPr>
              <w:t>360.00</w:t>
            </w:r>
          </w:p>
        </w:tc>
      </w:tr>
      <w:tr w:rsidR="000D0929" w:rsidRPr="000D0929" w14:paraId="130F79F2" w14:textId="77777777" w:rsidTr="004628CF">
        <w:trPr>
          <w:trHeight w:val="227"/>
        </w:trPr>
        <w:tc>
          <w:tcPr>
            <w:tcW w:w="638" w:type="pct"/>
            <w:vAlign w:val="center"/>
          </w:tcPr>
          <w:p w14:paraId="291EA183" w14:textId="53C6014B"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060100201</w:t>
            </w:r>
          </w:p>
        </w:tc>
        <w:tc>
          <w:tcPr>
            <w:tcW w:w="1209" w:type="pct"/>
            <w:vAlign w:val="center"/>
          </w:tcPr>
          <w:p w14:paraId="1726E673" w14:textId="6E2C85EA"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ARROYO</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HONDO</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4A6384AC" w14:textId="3D1A62E3"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z w:val="20"/>
                <w:szCs w:val="20"/>
                <w:lang w:val="es-MX"/>
              </w:rPr>
              <w:t>LOTES</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USO</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HABITACIONAL</w:t>
            </w:r>
          </w:p>
        </w:tc>
        <w:tc>
          <w:tcPr>
            <w:tcW w:w="1085" w:type="pct"/>
            <w:vAlign w:val="center"/>
          </w:tcPr>
          <w:p w14:paraId="66E58B7B" w14:textId="38506220"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2"/>
                <w:sz w:val="20"/>
                <w:szCs w:val="20"/>
                <w:lang w:val="es-MX"/>
              </w:rPr>
              <w:t>TODOS</w:t>
            </w:r>
          </w:p>
        </w:tc>
        <w:tc>
          <w:tcPr>
            <w:tcW w:w="1001" w:type="pct"/>
            <w:vAlign w:val="center"/>
          </w:tcPr>
          <w:p w14:paraId="0F24D517" w14:textId="7ED14049"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4,000.00</w:t>
            </w:r>
          </w:p>
        </w:tc>
      </w:tr>
      <w:tr w:rsidR="000D0929" w:rsidRPr="000D0929" w14:paraId="73966F96" w14:textId="77777777" w:rsidTr="004628CF">
        <w:trPr>
          <w:trHeight w:val="227"/>
        </w:trPr>
        <w:tc>
          <w:tcPr>
            <w:tcW w:w="638" w:type="pct"/>
            <w:vAlign w:val="center"/>
          </w:tcPr>
          <w:p w14:paraId="2F2B03F0" w14:textId="6D43D110"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060100201</w:t>
            </w:r>
          </w:p>
        </w:tc>
        <w:tc>
          <w:tcPr>
            <w:tcW w:w="1209" w:type="pct"/>
            <w:vAlign w:val="center"/>
          </w:tcPr>
          <w:p w14:paraId="2042CC3B" w14:textId="5DB85184"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ARROYO</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HONDO</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031C14CA" w14:textId="77777777"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PREDIOS</w:t>
            </w:r>
            <w:r w:rsidRPr="000D0929">
              <w:rPr>
                <w:rFonts w:cs="Arial"/>
                <w:color w:val="000000" w:themeColor="text1"/>
                <w:spacing w:val="7"/>
                <w:sz w:val="20"/>
                <w:szCs w:val="20"/>
                <w:lang w:val="es-MX"/>
              </w:rPr>
              <w:t xml:space="preserve"> </w:t>
            </w:r>
            <w:r w:rsidRPr="000D0929">
              <w:rPr>
                <w:rFonts w:cs="Arial"/>
                <w:color w:val="000000" w:themeColor="text1"/>
                <w:sz w:val="20"/>
                <w:szCs w:val="20"/>
                <w:lang w:val="es-MX"/>
              </w:rPr>
              <w:t>DE</w:t>
            </w:r>
            <w:r w:rsidRPr="000D0929">
              <w:rPr>
                <w:rFonts w:cs="Arial"/>
                <w:color w:val="000000" w:themeColor="text1"/>
                <w:spacing w:val="6"/>
                <w:sz w:val="20"/>
                <w:szCs w:val="20"/>
                <w:lang w:val="es-MX"/>
              </w:rPr>
              <w:t xml:space="preserve"> </w:t>
            </w:r>
            <w:r w:rsidRPr="000D0929">
              <w:rPr>
                <w:rFonts w:cs="Arial"/>
                <w:color w:val="000000" w:themeColor="text1"/>
                <w:sz w:val="20"/>
                <w:szCs w:val="20"/>
                <w:lang w:val="es-MX"/>
              </w:rPr>
              <w:t>USOS</w:t>
            </w:r>
            <w:r w:rsidRPr="000D0929">
              <w:rPr>
                <w:rFonts w:cs="Arial"/>
                <w:color w:val="000000" w:themeColor="text1"/>
                <w:spacing w:val="7"/>
                <w:sz w:val="20"/>
                <w:szCs w:val="20"/>
                <w:lang w:val="es-MX"/>
              </w:rPr>
              <w:t xml:space="preserve"> </w:t>
            </w:r>
            <w:r w:rsidRPr="000D0929">
              <w:rPr>
                <w:rFonts w:cs="Arial"/>
                <w:color w:val="000000" w:themeColor="text1"/>
                <w:sz w:val="20"/>
                <w:szCs w:val="20"/>
                <w:lang w:val="es-MX"/>
              </w:rPr>
              <w:t>O</w:t>
            </w:r>
            <w:r w:rsidRPr="000D0929">
              <w:rPr>
                <w:rFonts w:cs="Arial"/>
                <w:color w:val="000000" w:themeColor="text1"/>
                <w:spacing w:val="7"/>
                <w:sz w:val="20"/>
                <w:szCs w:val="20"/>
                <w:lang w:val="es-MX"/>
              </w:rPr>
              <w:t xml:space="preserve"> </w:t>
            </w:r>
            <w:r w:rsidRPr="000D0929">
              <w:rPr>
                <w:rFonts w:cs="Arial"/>
                <w:color w:val="000000" w:themeColor="text1"/>
                <w:spacing w:val="-2"/>
                <w:sz w:val="20"/>
                <w:szCs w:val="20"/>
                <w:lang w:val="es-MX"/>
              </w:rPr>
              <w:t>DESTINOS</w:t>
            </w:r>
          </w:p>
          <w:p w14:paraId="3DA1B632" w14:textId="67564912"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2"/>
                <w:sz w:val="20"/>
                <w:szCs w:val="20"/>
                <w:lang w:val="es-MX"/>
              </w:rPr>
              <w:t>RESTRINGIDOS</w:t>
            </w:r>
          </w:p>
        </w:tc>
        <w:tc>
          <w:tcPr>
            <w:tcW w:w="1085" w:type="pct"/>
            <w:vAlign w:val="center"/>
          </w:tcPr>
          <w:p w14:paraId="7FD76FEE" w14:textId="743E2083"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2"/>
                <w:sz w:val="20"/>
                <w:szCs w:val="20"/>
                <w:lang w:val="es-MX"/>
              </w:rPr>
              <w:t>TODOS</w:t>
            </w:r>
          </w:p>
        </w:tc>
        <w:tc>
          <w:tcPr>
            <w:tcW w:w="1001" w:type="pct"/>
            <w:vAlign w:val="center"/>
          </w:tcPr>
          <w:p w14:paraId="06EE0084" w14:textId="0E7244CB"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1,280.00</w:t>
            </w:r>
          </w:p>
        </w:tc>
      </w:tr>
      <w:tr w:rsidR="000D0929" w:rsidRPr="000D0929" w14:paraId="37BEA442" w14:textId="77777777" w:rsidTr="004628CF">
        <w:trPr>
          <w:trHeight w:val="227"/>
        </w:trPr>
        <w:tc>
          <w:tcPr>
            <w:tcW w:w="638" w:type="pct"/>
            <w:vAlign w:val="center"/>
          </w:tcPr>
          <w:p w14:paraId="608BAE27" w14:textId="27B0545D"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060100201</w:t>
            </w:r>
          </w:p>
        </w:tc>
        <w:tc>
          <w:tcPr>
            <w:tcW w:w="1209" w:type="pct"/>
            <w:vAlign w:val="center"/>
          </w:tcPr>
          <w:p w14:paraId="69A4FD22" w14:textId="32A14C34"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ARROYO</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HONDO</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799001ED" w14:textId="70F52740"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USO</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pacing w:val="-2"/>
                <w:sz w:val="20"/>
                <w:szCs w:val="20"/>
                <w:lang w:val="es-MX"/>
              </w:rPr>
              <w:t>COMERCIAL</w:t>
            </w:r>
          </w:p>
        </w:tc>
        <w:tc>
          <w:tcPr>
            <w:tcW w:w="1085" w:type="pct"/>
            <w:vAlign w:val="center"/>
          </w:tcPr>
          <w:p w14:paraId="24A6D59D" w14:textId="07EFC394"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2"/>
                <w:sz w:val="20"/>
                <w:szCs w:val="20"/>
                <w:lang w:val="es-MX"/>
              </w:rPr>
              <w:t>TODOS</w:t>
            </w:r>
          </w:p>
        </w:tc>
        <w:tc>
          <w:tcPr>
            <w:tcW w:w="1001" w:type="pct"/>
            <w:vAlign w:val="center"/>
          </w:tcPr>
          <w:p w14:paraId="2F5DACE5" w14:textId="142ECC07"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4,450.00</w:t>
            </w:r>
          </w:p>
        </w:tc>
      </w:tr>
      <w:tr w:rsidR="000D0929" w:rsidRPr="000D0929" w14:paraId="109EE171" w14:textId="77777777" w:rsidTr="004628CF">
        <w:trPr>
          <w:trHeight w:val="227"/>
        </w:trPr>
        <w:tc>
          <w:tcPr>
            <w:tcW w:w="638" w:type="pct"/>
            <w:vAlign w:val="center"/>
          </w:tcPr>
          <w:p w14:paraId="27B18F14" w14:textId="3A3B72C9"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060100201</w:t>
            </w:r>
          </w:p>
        </w:tc>
        <w:tc>
          <w:tcPr>
            <w:tcW w:w="1209" w:type="pct"/>
            <w:vAlign w:val="center"/>
          </w:tcPr>
          <w:p w14:paraId="61CAC044" w14:textId="15AF4E7B"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PRESERVE</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SUR</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016286C6" w14:textId="77777777"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LOTES</w:t>
            </w:r>
            <w:r w:rsidRPr="000D0929">
              <w:rPr>
                <w:rFonts w:cs="Arial"/>
                <w:color w:val="000000" w:themeColor="text1"/>
                <w:spacing w:val="8"/>
                <w:sz w:val="20"/>
                <w:szCs w:val="20"/>
                <w:lang w:val="es-MX"/>
              </w:rPr>
              <w:t xml:space="preserve"> </w:t>
            </w:r>
            <w:r w:rsidRPr="000D0929">
              <w:rPr>
                <w:rFonts w:cs="Arial"/>
                <w:color w:val="000000" w:themeColor="text1"/>
                <w:sz w:val="20"/>
                <w:szCs w:val="20"/>
                <w:lang w:val="es-MX"/>
              </w:rPr>
              <w:t>DE</w:t>
            </w:r>
            <w:r w:rsidRPr="000D0929">
              <w:rPr>
                <w:rFonts w:cs="Arial"/>
                <w:color w:val="000000" w:themeColor="text1"/>
                <w:spacing w:val="7"/>
                <w:sz w:val="20"/>
                <w:szCs w:val="20"/>
                <w:lang w:val="es-MX"/>
              </w:rPr>
              <w:t xml:space="preserve"> </w:t>
            </w:r>
            <w:r w:rsidRPr="000D0929">
              <w:rPr>
                <w:rFonts w:cs="Arial"/>
                <w:color w:val="000000" w:themeColor="text1"/>
                <w:sz w:val="20"/>
                <w:szCs w:val="20"/>
                <w:lang w:val="es-MX"/>
              </w:rPr>
              <w:t>USO</w:t>
            </w:r>
            <w:r w:rsidRPr="000D0929">
              <w:rPr>
                <w:rFonts w:cs="Arial"/>
                <w:color w:val="000000" w:themeColor="text1"/>
                <w:spacing w:val="7"/>
                <w:sz w:val="20"/>
                <w:szCs w:val="20"/>
                <w:lang w:val="es-MX"/>
              </w:rPr>
              <w:t xml:space="preserve"> </w:t>
            </w:r>
            <w:r w:rsidRPr="000D0929">
              <w:rPr>
                <w:rFonts w:cs="Arial"/>
                <w:color w:val="000000" w:themeColor="text1"/>
                <w:sz w:val="20"/>
                <w:szCs w:val="20"/>
                <w:lang w:val="es-MX"/>
              </w:rPr>
              <w:t>COMERCIAL</w:t>
            </w:r>
            <w:r w:rsidRPr="000D0929">
              <w:rPr>
                <w:rFonts w:cs="Arial"/>
                <w:color w:val="000000" w:themeColor="text1"/>
                <w:spacing w:val="8"/>
                <w:sz w:val="20"/>
                <w:szCs w:val="20"/>
                <w:lang w:val="es-MX"/>
              </w:rPr>
              <w:t xml:space="preserve"> </w:t>
            </w:r>
            <w:r w:rsidRPr="000D0929">
              <w:rPr>
                <w:rFonts w:cs="Arial"/>
                <w:color w:val="000000" w:themeColor="text1"/>
                <w:spacing w:val="-10"/>
                <w:sz w:val="20"/>
                <w:szCs w:val="20"/>
                <w:lang w:val="es-MX"/>
              </w:rPr>
              <w:t>Y</w:t>
            </w:r>
          </w:p>
          <w:p w14:paraId="3A3ECDEA" w14:textId="3BD91559"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2"/>
                <w:sz w:val="20"/>
                <w:szCs w:val="20"/>
                <w:lang w:val="es-MX"/>
              </w:rPr>
              <w:lastRenderedPageBreak/>
              <w:t>SERVICIOS</w:t>
            </w:r>
          </w:p>
        </w:tc>
        <w:tc>
          <w:tcPr>
            <w:tcW w:w="1085" w:type="pct"/>
            <w:vAlign w:val="center"/>
          </w:tcPr>
          <w:p w14:paraId="166E625A" w14:textId="1214D2C0"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2"/>
                <w:sz w:val="20"/>
                <w:szCs w:val="20"/>
                <w:lang w:val="es-MX"/>
              </w:rPr>
              <w:lastRenderedPageBreak/>
              <w:t>TODOS</w:t>
            </w:r>
          </w:p>
        </w:tc>
        <w:tc>
          <w:tcPr>
            <w:tcW w:w="1001" w:type="pct"/>
            <w:vAlign w:val="center"/>
          </w:tcPr>
          <w:p w14:paraId="23BFD018" w14:textId="43E5BF68"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4,800.00</w:t>
            </w:r>
          </w:p>
        </w:tc>
      </w:tr>
      <w:tr w:rsidR="000D0929" w:rsidRPr="000D0929" w14:paraId="686B744A" w14:textId="77777777" w:rsidTr="004628CF">
        <w:trPr>
          <w:trHeight w:val="227"/>
        </w:trPr>
        <w:tc>
          <w:tcPr>
            <w:tcW w:w="638" w:type="pct"/>
            <w:vAlign w:val="center"/>
          </w:tcPr>
          <w:p w14:paraId="1BE1F109" w14:textId="7D5925BA"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lastRenderedPageBreak/>
              <w:t>060100201</w:t>
            </w:r>
          </w:p>
        </w:tc>
        <w:tc>
          <w:tcPr>
            <w:tcW w:w="1209" w:type="pct"/>
            <w:vAlign w:val="center"/>
          </w:tcPr>
          <w:p w14:paraId="45E8A43C" w14:textId="60095185"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PRESERVE</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SUR</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60894C62" w14:textId="77777777"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MACRO-LOTES</w:t>
            </w:r>
            <w:r w:rsidRPr="000D0929">
              <w:rPr>
                <w:rFonts w:cs="Arial"/>
                <w:color w:val="000000" w:themeColor="text1"/>
                <w:spacing w:val="10"/>
                <w:sz w:val="20"/>
                <w:szCs w:val="20"/>
                <w:lang w:val="es-MX"/>
              </w:rPr>
              <w:t xml:space="preserve"> </w:t>
            </w:r>
            <w:r w:rsidRPr="000D0929">
              <w:rPr>
                <w:rFonts w:cs="Arial"/>
                <w:color w:val="000000" w:themeColor="text1"/>
                <w:sz w:val="20"/>
                <w:szCs w:val="20"/>
                <w:lang w:val="es-MX"/>
              </w:rPr>
              <w:t>DE</w:t>
            </w:r>
            <w:r w:rsidRPr="000D0929">
              <w:rPr>
                <w:rFonts w:cs="Arial"/>
                <w:color w:val="000000" w:themeColor="text1"/>
                <w:spacing w:val="9"/>
                <w:sz w:val="20"/>
                <w:szCs w:val="20"/>
                <w:lang w:val="es-MX"/>
              </w:rPr>
              <w:t xml:space="preserve"> </w:t>
            </w:r>
            <w:r w:rsidRPr="000D0929">
              <w:rPr>
                <w:rFonts w:cs="Arial"/>
                <w:color w:val="000000" w:themeColor="text1"/>
                <w:spacing w:val="-5"/>
                <w:sz w:val="20"/>
                <w:szCs w:val="20"/>
                <w:lang w:val="es-MX"/>
              </w:rPr>
              <w:t>USO</w:t>
            </w:r>
          </w:p>
          <w:p w14:paraId="08F173F5" w14:textId="0E44291E"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2"/>
                <w:sz w:val="20"/>
                <w:szCs w:val="20"/>
                <w:lang w:val="es-MX"/>
              </w:rPr>
              <w:t>HABITACIONAL</w:t>
            </w:r>
          </w:p>
        </w:tc>
        <w:tc>
          <w:tcPr>
            <w:tcW w:w="1085" w:type="pct"/>
            <w:vAlign w:val="center"/>
          </w:tcPr>
          <w:p w14:paraId="31FA2F88" w14:textId="67EA0B62"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2"/>
                <w:sz w:val="20"/>
                <w:szCs w:val="20"/>
                <w:lang w:val="es-MX"/>
              </w:rPr>
              <w:t>TODOS</w:t>
            </w:r>
          </w:p>
        </w:tc>
        <w:tc>
          <w:tcPr>
            <w:tcW w:w="1001" w:type="pct"/>
            <w:vAlign w:val="center"/>
          </w:tcPr>
          <w:p w14:paraId="65FE50B7" w14:textId="18C3A43E"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2,600.00</w:t>
            </w:r>
          </w:p>
        </w:tc>
      </w:tr>
      <w:tr w:rsidR="000D0929" w:rsidRPr="000D0929" w14:paraId="33DEAA34" w14:textId="77777777" w:rsidTr="004628CF">
        <w:trPr>
          <w:trHeight w:val="227"/>
        </w:trPr>
        <w:tc>
          <w:tcPr>
            <w:tcW w:w="638" w:type="pct"/>
            <w:vAlign w:val="center"/>
          </w:tcPr>
          <w:p w14:paraId="31D50EA0" w14:textId="003449E3"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060100201</w:t>
            </w:r>
          </w:p>
        </w:tc>
        <w:tc>
          <w:tcPr>
            <w:tcW w:w="1209" w:type="pct"/>
            <w:vAlign w:val="center"/>
          </w:tcPr>
          <w:p w14:paraId="559EE817" w14:textId="71033765"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PRESERVE</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SUR</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237104CC" w14:textId="77777777"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PREDIOS</w:t>
            </w:r>
            <w:r w:rsidRPr="000D0929">
              <w:rPr>
                <w:rFonts w:cs="Arial"/>
                <w:color w:val="000000" w:themeColor="text1"/>
                <w:spacing w:val="7"/>
                <w:sz w:val="20"/>
                <w:szCs w:val="20"/>
                <w:lang w:val="es-MX"/>
              </w:rPr>
              <w:t xml:space="preserve"> </w:t>
            </w:r>
            <w:r w:rsidRPr="000D0929">
              <w:rPr>
                <w:rFonts w:cs="Arial"/>
                <w:color w:val="000000" w:themeColor="text1"/>
                <w:sz w:val="20"/>
                <w:szCs w:val="20"/>
                <w:lang w:val="es-MX"/>
              </w:rPr>
              <w:t>DE</w:t>
            </w:r>
            <w:r w:rsidRPr="000D0929">
              <w:rPr>
                <w:rFonts w:cs="Arial"/>
                <w:color w:val="000000" w:themeColor="text1"/>
                <w:spacing w:val="6"/>
                <w:sz w:val="20"/>
                <w:szCs w:val="20"/>
                <w:lang w:val="es-MX"/>
              </w:rPr>
              <w:t xml:space="preserve"> </w:t>
            </w:r>
            <w:r w:rsidRPr="000D0929">
              <w:rPr>
                <w:rFonts w:cs="Arial"/>
                <w:color w:val="000000" w:themeColor="text1"/>
                <w:sz w:val="20"/>
                <w:szCs w:val="20"/>
                <w:lang w:val="es-MX"/>
              </w:rPr>
              <w:t>USOS</w:t>
            </w:r>
            <w:r w:rsidRPr="000D0929">
              <w:rPr>
                <w:rFonts w:cs="Arial"/>
                <w:color w:val="000000" w:themeColor="text1"/>
                <w:spacing w:val="7"/>
                <w:sz w:val="20"/>
                <w:szCs w:val="20"/>
                <w:lang w:val="es-MX"/>
              </w:rPr>
              <w:t xml:space="preserve"> </w:t>
            </w:r>
            <w:r w:rsidRPr="000D0929">
              <w:rPr>
                <w:rFonts w:cs="Arial"/>
                <w:color w:val="000000" w:themeColor="text1"/>
                <w:sz w:val="20"/>
                <w:szCs w:val="20"/>
                <w:lang w:val="es-MX"/>
              </w:rPr>
              <w:t>O</w:t>
            </w:r>
            <w:r w:rsidRPr="000D0929">
              <w:rPr>
                <w:rFonts w:cs="Arial"/>
                <w:color w:val="000000" w:themeColor="text1"/>
                <w:spacing w:val="7"/>
                <w:sz w:val="20"/>
                <w:szCs w:val="20"/>
                <w:lang w:val="es-MX"/>
              </w:rPr>
              <w:t xml:space="preserve"> </w:t>
            </w:r>
            <w:r w:rsidRPr="000D0929">
              <w:rPr>
                <w:rFonts w:cs="Arial"/>
                <w:color w:val="000000" w:themeColor="text1"/>
                <w:spacing w:val="-2"/>
                <w:sz w:val="20"/>
                <w:szCs w:val="20"/>
                <w:lang w:val="es-MX"/>
              </w:rPr>
              <w:t>DESTINOS</w:t>
            </w:r>
          </w:p>
          <w:p w14:paraId="4C3A9DA3" w14:textId="41D1C593"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2"/>
                <w:sz w:val="20"/>
                <w:szCs w:val="20"/>
                <w:lang w:val="es-MX"/>
              </w:rPr>
              <w:t>RESTRINGIDOS</w:t>
            </w:r>
          </w:p>
        </w:tc>
        <w:tc>
          <w:tcPr>
            <w:tcW w:w="1085" w:type="pct"/>
            <w:vAlign w:val="center"/>
          </w:tcPr>
          <w:p w14:paraId="7FBE438A" w14:textId="27956C79"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2"/>
                <w:sz w:val="20"/>
                <w:szCs w:val="20"/>
                <w:lang w:val="es-MX"/>
              </w:rPr>
              <w:t>TODOS</w:t>
            </w:r>
          </w:p>
        </w:tc>
        <w:tc>
          <w:tcPr>
            <w:tcW w:w="1001" w:type="pct"/>
            <w:vAlign w:val="center"/>
          </w:tcPr>
          <w:p w14:paraId="4131F05B" w14:textId="2A6F3028"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1,220.00</w:t>
            </w:r>
          </w:p>
        </w:tc>
      </w:tr>
      <w:tr w:rsidR="000D0929" w:rsidRPr="000D0929" w14:paraId="18E4BB53" w14:textId="77777777" w:rsidTr="004628CF">
        <w:trPr>
          <w:trHeight w:val="227"/>
        </w:trPr>
        <w:tc>
          <w:tcPr>
            <w:tcW w:w="638" w:type="pct"/>
            <w:vAlign w:val="center"/>
          </w:tcPr>
          <w:p w14:paraId="0D497F33" w14:textId="19F30E6F"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060100201</w:t>
            </w:r>
          </w:p>
        </w:tc>
        <w:tc>
          <w:tcPr>
            <w:tcW w:w="1209" w:type="pct"/>
            <w:vAlign w:val="center"/>
          </w:tcPr>
          <w:p w14:paraId="57A16F63" w14:textId="1C7D8368"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PRESERVE</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SUR</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673B1B14" w14:textId="1626E069"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RÍO</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z w:val="20"/>
                <w:szCs w:val="20"/>
                <w:lang w:val="es-MX"/>
              </w:rPr>
              <w:t>SUR</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pacing w:val="-5"/>
                <w:sz w:val="20"/>
                <w:szCs w:val="20"/>
                <w:lang w:val="es-MX"/>
              </w:rPr>
              <w:t>UC.</w:t>
            </w:r>
          </w:p>
        </w:tc>
        <w:tc>
          <w:tcPr>
            <w:tcW w:w="1085" w:type="pct"/>
            <w:vAlign w:val="center"/>
          </w:tcPr>
          <w:p w14:paraId="618AC09B" w14:textId="6C7BD563"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z w:val="20"/>
                <w:szCs w:val="20"/>
                <w:lang w:val="es-MX"/>
              </w:rPr>
              <w:t>CONDOMINIOS</w:t>
            </w:r>
            <w:r w:rsidRPr="000D0929">
              <w:rPr>
                <w:rFonts w:ascii="Arial" w:hAnsi="Arial" w:cs="Arial"/>
                <w:color w:val="000000" w:themeColor="text1"/>
                <w:spacing w:val="16"/>
                <w:sz w:val="20"/>
                <w:szCs w:val="20"/>
                <w:lang w:val="es-MX"/>
              </w:rPr>
              <w:t xml:space="preserve"> </w:t>
            </w:r>
            <w:r w:rsidRPr="000D0929">
              <w:rPr>
                <w:rFonts w:ascii="Arial" w:hAnsi="Arial" w:cs="Arial"/>
                <w:color w:val="000000" w:themeColor="text1"/>
                <w:spacing w:val="-2"/>
                <w:sz w:val="20"/>
                <w:szCs w:val="20"/>
                <w:lang w:val="es-MX"/>
              </w:rPr>
              <w:t>HORIZONTALES</w:t>
            </w:r>
          </w:p>
        </w:tc>
        <w:tc>
          <w:tcPr>
            <w:tcW w:w="1001" w:type="pct"/>
            <w:vAlign w:val="center"/>
          </w:tcPr>
          <w:p w14:paraId="230BDB31" w14:textId="65B62E79"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3,680.00</w:t>
            </w:r>
          </w:p>
        </w:tc>
      </w:tr>
      <w:tr w:rsidR="000D0929" w:rsidRPr="000D0929" w14:paraId="1023C01E" w14:textId="77777777" w:rsidTr="004628CF">
        <w:trPr>
          <w:trHeight w:val="227"/>
        </w:trPr>
        <w:tc>
          <w:tcPr>
            <w:tcW w:w="638" w:type="pct"/>
            <w:vAlign w:val="center"/>
          </w:tcPr>
          <w:p w14:paraId="5CB44740" w14:textId="61330619"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060100201</w:t>
            </w:r>
          </w:p>
        </w:tc>
        <w:tc>
          <w:tcPr>
            <w:tcW w:w="1209" w:type="pct"/>
            <w:vAlign w:val="center"/>
          </w:tcPr>
          <w:p w14:paraId="0B1E51BF" w14:textId="46CD9AAB" w:rsidR="007E4D83" w:rsidRPr="000D0929" w:rsidRDefault="007E4D83" w:rsidP="004628CF">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PROLONGACIÓN</w:t>
            </w:r>
            <w:r w:rsidRPr="000D0929">
              <w:rPr>
                <w:rFonts w:cs="Arial"/>
                <w:color w:val="000000" w:themeColor="text1"/>
                <w:spacing w:val="12"/>
                <w:sz w:val="20"/>
                <w:szCs w:val="20"/>
                <w:lang w:val="es-MX"/>
              </w:rPr>
              <w:t xml:space="preserve"> </w:t>
            </w:r>
            <w:r w:rsidRPr="000D0929">
              <w:rPr>
                <w:rFonts w:cs="Arial"/>
                <w:color w:val="000000" w:themeColor="text1"/>
                <w:sz w:val="20"/>
                <w:szCs w:val="20"/>
                <w:lang w:val="es-MX"/>
              </w:rPr>
              <w:t>JOSÉ</w:t>
            </w:r>
            <w:r w:rsidRPr="000D0929">
              <w:rPr>
                <w:rFonts w:cs="Arial"/>
                <w:color w:val="000000" w:themeColor="text1"/>
                <w:spacing w:val="12"/>
                <w:sz w:val="20"/>
                <w:szCs w:val="20"/>
                <w:lang w:val="es-MX"/>
              </w:rPr>
              <w:t xml:space="preserve"> </w:t>
            </w:r>
            <w:r w:rsidRPr="000D0929">
              <w:rPr>
                <w:rFonts w:cs="Arial"/>
                <w:color w:val="000000" w:themeColor="text1"/>
                <w:spacing w:val="-4"/>
                <w:sz w:val="20"/>
                <w:szCs w:val="20"/>
                <w:lang w:val="es-MX"/>
              </w:rPr>
              <w:t>MARÍA</w:t>
            </w:r>
            <w:r w:rsidR="004628CF">
              <w:rPr>
                <w:rFonts w:cs="Arial"/>
                <w:color w:val="000000" w:themeColor="text1"/>
                <w:spacing w:val="-4"/>
                <w:sz w:val="20"/>
                <w:szCs w:val="20"/>
                <w:lang w:val="es-MX"/>
              </w:rPr>
              <w:t xml:space="preserve"> </w:t>
            </w:r>
            <w:r w:rsidRPr="000D0929">
              <w:rPr>
                <w:rFonts w:cs="Arial"/>
                <w:color w:val="000000" w:themeColor="text1"/>
                <w:spacing w:val="-2"/>
                <w:sz w:val="20"/>
                <w:szCs w:val="20"/>
                <w:lang w:val="es-MX"/>
              </w:rPr>
              <w:t>TRUCHUELO</w:t>
            </w:r>
          </w:p>
        </w:tc>
        <w:tc>
          <w:tcPr>
            <w:tcW w:w="1067" w:type="pct"/>
            <w:vAlign w:val="center"/>
          </w:tcPr>
          <w:p w14:paraId="2532CAA7" w14:textId="30FE98A8"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ANTES</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(PASEO</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DE</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LOS</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VENADOS)</w:t>
            </w:r>
          </w:p>
        </w:tc>
        <w:tc>
          <w:tcPr>
            <w:tcW w:w="1085" w:type="pct"/>
            <w:vAlign w:val="center"/>
          </w:tcPr>
          <w:p w14:paraId="28954056" w14:textId="32332EE9"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4"/>
                <w:sz w:val="20"/>
                <w:szCs w:val="20"/>
                <w:lang w:val="es-MX"/>
              </w:rPr>
              <w:t>TODA</w:t>
            </w:r>
          </w:p>
        </w:tc>
        <w:tc>
          <w:tcPr>
            <w:tcW w:w="1001" w:type="pct"/>
            <w:vAlign w:val="center"/>
          </w:tcPr>
          <w:p w14:paraId="00D1EAA7" w14:textId="709B7E3A"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2,940.00</w:t>
            </w:r>
          </w:p>
        </w:tc>
      </w:tr>
      <w:tr w:rsidR="000D0929" w:rsidRPr="000D0929" w14:paraId="5479FD8A" w14:textId="77777777" w:rsidTr="004628CF">
        <w:trPr>
          <w:trHeight w:val="227"/>
        </w:trPr>
        <w:tc>
          <w:tcPr>
            <w:tcW w:w="638" w:type="pct"/>
            <w:vAlign w:val="center"/>
          </w:tcPr>
          <w:p w14:paraId="7B004613" w14:textId="670088F2"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060100501</w:t>
            </w:r>
          </w:p>
        </w:tc>
        <w:tc>
          <w:tcPr>
            <w:tcW w:w="1209" w:type="pct"/>
            <w:vAlign w:val="center"/>
          </w:tcPr>
          <w:p w14:paraId="548D43BB" w14:textId="1A92A8BF"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EL</w:t>
            </w:r>
            <w:r w:rsidRPr="000D0929">
              <w:rPr>
                <w:rFonts w:ascii="Arial" w:hAnsi="Arial" w:cs="Arial"/>
                <w:color w:val="000000" w:themeColor="text1"/>
                <w:spacing w:val="2"/>
                <w:sz w:val="20"/>
                <w:szCs w:val="20"/>
                <w:lang w:val="es-MX"/>
              </w:rPr>
              <w:t xml:space="preserve"> </w:t>
            </w:r>
            <w:r w:rsidRPr="000D0929">
              <w:rPr>
                <w:rFonts w:ascii="Arial" w:hAnsi="Arial" w:cs="Arial"/>
                <w:color w:val="000000" w:themeColor="text1"/>
                <w:spacing w:val="-2"/>
                <w:sz w:val="20"/>
                <w:szCs w:val="20"/>
                <w:lang w:val="es-MX"/>
              </w:rPr>
              <w:t>BATÁN</w:t>
            </w:r>
          </w:p>
        </w:tc>
        <w:tc>
          <w:tcPr>
            <w:tcW w:w="1067" w:type="pct"/>
            <w:vAlign w:val="center"/>
          </w:tcPr>
          <w:p w14:paraId="4A6C4E73" w14:textId="07607265"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380A72BC" w14:textId="1A11395A"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03E071CA" w14:textId="14CB1322"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00143FF7">
              <w:rPr>
                <w:rFonts w:cs="Arial"/>
                <w:color w:val="000000" w:themeColor="text1"/>
                <w:sz w:val="20"/>
                <w:szCs w:val="20"/>
                <w:lang w:val="es-MX"/>
              </w:rPr>
              <w:t xml:space="preserve">   </w:t>
            </w:r>
            <w:r w:rsidRPr="000D0929">
              <w:rPr>
                <w:rFonts w:cs="Arial"/>
                <w:color w:val="000000" w:themeColor="text1"/>
                <w:spacing w:val="-2"/>
                <w:sz w:val="20"/>
                <w:szCs w:val="20"/>
                <w:lang w:val="es-MX"/>
              </w:rPr>
              <w:t>230.00</w:t>
            </w:r>
          </w:p>
        </w:tc>
      </w:tr>
      <w:tr w:rsidR="000D0929" w:rsidRPr="000D0929" w14:paraId="2C23EA67" w14:textId="77777777" w:rsidTr="004628CF">
        <w:trPr>
          <w:trHeight w:val="227"/>
        </w:trPr>
        <w:tc>
          <w:tcPr>
            <w:tcW w:w="638" w:type="pct"/>
            <w:vAlign w:val="center"/>
          </w:tcPr>
          <w:p w14:paraId="1A153E15" w14:textId="78E44B67"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060101601</w:t>
            </w:r>
          </w:p>
        </w:tc>
        <w:tc>
          <w:tcPr>
            <w:tcW w:w="1209" w:type="pct"/>
            <w:vAlign w:val="center"/>
          </w:tcPr>
          <w:p w14:paraId="3BFB779B" w14:textId="692DB463"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EJIDO</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z w:val="20"/>
                <w:szCs w:val="20"/>
                <w:lang w:val="es-MX"/>
              </w:rPr>
              <w:t>LOS</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ÁNGELES</w:t>
            </w:r>
          </w:p>
        </w:tc>
        <w:tc>
          <w:tcPr>
            <w:tcW w:w="1067" w:type="pct"/>
            <w:vAlign w:val="center"/>
          </w:tcPr>
          <w:p w14:paraId="39285631" w14:textId="196E317A"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2"/>
                <w:sz w:val="20"/>
                <w:szCs w:val="20"/>
                <w:lang w:val="es-MX"/>
              </w:rPr>
              <w:t>PARCELAS</w:t>
            </w:r>
          </w:p>
        </w:tc>
        <w:tc>
          <w:tcPr>
            <w:tcW w:w="1085" w:type="pct"/>
            <w:vAlign w:val="center"/>
          </w:tcPr>
          <w:p w14:paraId="336CE44C" w14:textId="77777777"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CON</w:t>
            </w:r>
            <w:r w:rsidRPr="000D0929">
              <w:rPr>
                <w:rFonts w:cs="Arial"/>
                <w:color w:val="000000" w:themeColor="text1"/>
                <w:spacing w:val="8"/>
                <w:sz w:val="20"/>
                <w:szCs w:val="20"/>
                <w:lang w:val="es-MX"/>
              </w:rPr>
              <w:t xml:space="preserve"> </w:t>
            </w:r>
            <w:r w:rsidRPr="000D0929">
              <w:rPr>
                <w:rFonts w:cs="Arial"/>
                <w:color w:val="000000" w:themeColor="text1"/>
                <w:sz w:val="20"/>
                <w:szCs w:val="20"/>
                <w:lang w:val="es-MX"/>
              </w:rPr>
              <w:t>FRENTE</w:t>
            </w:r>
            <w:r w:rsidRPr="000D0929">
              <w:rPr>
                <w:rFonts w:cs="Arial"/>
                <w:color w:val="000000" w:themeColor="text1"/>
                <w:spacing w:val="8"/>
                <w:sz w:val="20"/>
                <w:szCs w:val="20"/>
                <w:lang w:val="es-MX"/>
              </w:rPr>
              <w:t xml:space="preserve"> </w:t>
            </w:r>
            <w:r w:rsidRPr="000D0929">
              <w:rPr>
                <w:rFonts w:cs="Arial"/>
                <w:color w:val="000000" w:themeColor="text1"/>
                <w:sz w:val="20"/>
                <w:szCs w:val="20"/>
                <w:lang w:val="es-MX"/>
              </w:rPr>
              <w:t>A</w:t>
            </w:r>
            <w:r w:rsidRPr="000D0929">
              <w:rPr>
                <w:rFonts w:cs="Arial"/>
                <w:color w:val="000000" w:themeColor="text1"/>
                <w:spacing w:val="8"/>
                <w:sz w:val="20"/>
                <w:szCs w:val="20"/>
                <w:lang w:val="es-MX"/>
              </w:rPr>
              <w:t xml:space="preserve"> </w:t>
            </w:r>
            <w:r w:rsidRPr="000D0929">
              <w:rPr>
                <w:rFonts w:cs="Arial"/>
                <w:color w:val="000000" w:themeColor="text1"/>
                <w:sz w:val="20"/>
                <w:szCs w:val="20"/>
                <w:lang w:val="es-MX"/>
              </w:rPr>
              <w:t>LIBRAMIENTO</w:t>
            </w:r>
            <w:r w:rsidRPr="000D0929">
              <w:rPr>
                <w:rFonts w:cs="Arial"/>
                <w:color w:val="000000" w:themeColor="text1"/>
                <w:spacing w:val="8"/>
                <w:sz w:val="20"/>
                <w:szCs w:val="20"/>
                <w:lang w:val="es-MX"/>
              </w:rPr>
              <w:t xml:space="preserve"> </w:t>
            </w:r>
            <w:r w:rsidRPr="000D0929">
              <w:rPr>
                <w:rFonts w:cs="Arial"/>
                <w:color w:val="000000" w:themeColor="text1"/>
                <w:spacing w:val="-4"/>
                <w:sz w:val="20"/>
                <w:szCs w:val="20"/>
                <w:lang w:val="es-MX"/>
              </w:rPr>
              <w:t>SUR-</w:t>
            </w:r>
          </w:p>
          <w:p w14:paraId="5B7F6A52" w14:textId="737EFC51"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2"/>
                <w:sz w:val="20"/>
                <w:szCs w:val="20"/>
                <w:lang w:val="es-MX"/>
              </w:rPr>
              <w:t>PONIENTE</w:t>
            </w:r>
          </w:p>
        </w:tc>
        <w:tc>
          <w:tcPr>
            <w:tcW w:w="1001" w:type="pct"/>
            <w:vAlign w:val="center"/>
          </w:tcPr>
          <w:p w14:paraId="421EA16F" w14:textId="69A29EEB"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1,460.00</w:t>
            </w:r>
          </w:p>
        </w:tc>
      </w:tr>
      <w:tr w:rsidR="000D0929" w:rsidRPr="000D0929" w14:paraId="7D9423AA" w14:textId="77777777" w:rsidTr="004628CF">
        <w:trPr>
          <w:trHeight w:val="227"/>
        </w:trPr>
        <w:tc>
          <w:tcPr>
            <w:tcW w:w="638" w:type="pct"/>
            <w:vAlign w:val="center"/>
          </w:tcPr>
          <w:p w14:paraId="00B5489D" w14:textId="372936CE"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060101601</w:t>
            </w:r>
          </w:p>
        </w:tc>
        <w:tc>
          <w:tcPr>
            <w:tcW w:w="1209" w:type="pct"/>
            <w:vAlign w:val="center"/>
          </w:tcPr>
          <w:p w14:paraId="45AF55EC" w14:textId="43285507"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EJIDO</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z w:val="20"/>
                <w:szCs w:val="20"/>
                <w:lang w:val="es-MX"/>
              </w:rPr>
              <w:t>LOS</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ÁNGELES</w:t>
            </w:r>
          </w:p>
        </w:tc>
        <w:tc>
          <w:tcPr>
            <w:tcW w:w="1067" w:type="pct"/>
            <w:vAlign w:val="center"/>
          </w:tcPr>
          <w:p w14:paraId="728022FD" w14:textId="7D52BF5C"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2"/>
                <w:sz w:val="20"/>
                <w:szCs w:val="20"/>
                <w:lang w:val="es-MX"/>
              </w:rPr>
              <w:t>PARCELAS</w:t>
            </w:r>
          </w:p>
        </w:tc>
        <w:tc>
          <w:tcPr>
            <w:tcW w:w="1085" w:type="pct"/>
            <w:vAlign w:val="center"/>
          </w:tcPr>
          <w:p w14:paraId="38CB2A90" w14:textId="6A843A1C"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FRENTE</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A</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CARRETERA</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FEDERAL</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5"/>
                <w:sz w:val="20"/>
                <w:szCs w:val="20"/>
                <w:lang w:val="es-MX"/>
              </w:rPr>
              <w:t>45</w:t>
            </w:r>
          </w:p>
        </w:tc>
        <w:tc>
          <w:tcPr>
            <w:tcW w:w="1001" w:type="pct"/>
            <w:vAlign w:val="center"/>
          </w:tcPr>
          <w:p w14:paraId="652CAA74" w14:textId="6DB63097"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1,750.00</w:t>
            </w:r>
          </w:p>
        </w:tc>
      </w:tr>
      <w:tr w:rsidR="000D0929" w:rsidRPr="000D0929" w14:paraId="2B16CDE9" w14:textId="77777777" w:rsidTr="004628CF">
        <w:trPr>
          <w:trHeight w:val="227"/>
        </w:trPr>
        <w:tc>
          <w:tcPr>
            <w:tcW w:w="638" w:type="pct"/>
            <w:vAlign w:val="center"/>
          </w:tcPr>
          <w:p w14:paraId="07FE84DB" w14:textId="24E61B8B"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060101601</w:t>
            </w:r>
          </w:p>
        </w:tc>
        <w:tc>
          <w:tcPr>
            <w:tcW w:w="1209" w:type="pct"/>
            <w:vAlign w:val="center"/>
          </w:tcPr>
          <w:p w14:paraId="4A3B8A6B" w14:textId="2ABB6A4E"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EJIDO</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z w:val="20"/>
                <w:szCs w:val="20"/>
                <w:lang w:val="es-MX"/>
              </w:rPr>
              <w:t>LOS</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ÁNGELES</w:t>
            </w:r>
          </w:p>
        </w:tc>
        <w:tc>
          <w:tcPr>
            <w:tcW w:w="1067" w:type="pct"/>
            <w:vAlign w:val="center"/>
          </w:tcPr>
          <w:p w14:paraId="693A0D70" w14:textId="72E9FEC3"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z w:val="20"/>
                <w:szCs w:val="20"/>
                <w:lang w:val="es-MX"/>
              </w:rPr>
              <w:t>PARCELAS</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EN</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BREÑA</w:t>
            </w:r>
          </w:p>
        </w:tc>
        <w:tc>
          <w:tcPr>
            <w:tcW w:w="1085" w:type="pct"/>
            <w:vAlign w:val="center"/>
          </w:tcPr>
          <w:p w14:paraId="73226CAF" w14:textId="15DF632C"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USOS</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NO</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RESTRINGIDOS</w:t>
            </w:r>
          </w:p>
        </w:tc>
        <w:tc>
          <w:tcPr>
            <w:tcW w:w="1001" w:type="pct"/>
            <w:vAlign w:val="center"/>
          </w:tcPr>
          <w:p w14:paraId="0AB05E1A" w14:textId="43C756B5" w:rsidR="007E4D83" w:rsidRPr="000D0929" w:rsidRDefault="00254400" w:rsidP="00254400">
            <w:pPr>
              <w:pStyle w:val="TableParagraph"/>
              <w:tabs>
                <w:tab w:val="left" w:pos="1116"/>
              </w:tabs>
              <w:spacing w:line="240" w:lineRule="auto"/>
              <w:ind w:left="1" w:right="1"/>
              <w:jc w:val="center"/>
              <w:rPr>
                <w:rFonts w:cs="Arial"/>
                <w:color w:val="000000" w:themeColor="text1"/>
                <w:spacing w:val="-10"/>
                <w:sz w:val="20"/>
                <w:szCs w:val="20"/>
                <w:lang w:val="es-MX"/>
              </w:rPr>
            </w:pPr>
            <w:r>
              <w:rPr>
                <w:rFonts w:cs="Arial"/>
                <w:color w:val="000000" w:themeColor="text1"/>
                <w:spacing w:val="-10"/>
                <w:sz w:val="20"/>
                <w:szCs w:val="20"/>
                <w:lang w:val="es-MX"/>
              </w:rPr>
              <w:t xml:space="preserve"> </w:t>
            </w:r>
            <w:r w:rsidR="007E4D83" w:rsidRPr="000D0929">
              <w:rPr>
                <w:rFonts w:cs="Arial"/>
                <w:color w:val="000000" w:themeColor="text1"/>
                <w:spacing w:val="-10"/>
                <w:sz w:val="20"/>
                <w:szCs w:val="20"/>
                <w:lang w:val="es-MX"/>
              </w:rPr>
              <w:t>$</w:t>
            </w:r>
            <w:r w:rsidR="007E4D83" w:rsidRPr="000D0929">
              <w:rPr>
                <w:rFonts w:cs="Arial"/>
                <w:color w:val="000000" w:themeColor="text1"/>
                <w:sz w:val="20"/>
                <w:szCs w:val="20"/>
                <w:lang w:val="es-MX"/>
              </w:rPr>
              <w:tab/>
            </w:r>
            <w:r w:rsidR="00143FF7">
              <w:rPr>
                <w:rFonts w:cs="Arial"/>
                <w:color w:val="000000" w:themeColor="text1"/>
                <w:sz w:val="20"/>
                <w:szCs w:val="20"/>
                <w:lang w:val="es-MX"/>
              </w:rPr>
              <w:t xml:space="preserve">  </w:t>
            </w:r>
            <w:r w:rsidR="007E4D83" w:rsidRPr="000D0929">
              <w:rPr>
                <w:rFonts w:cs="Arial"/>
                <w:color w:val="000000" w:themeColor="text1"/>
                <w:spacing w:val="-2"/>
                <w:sz w:val="20"/>
                <w:szCs w:val="20"/>
                <w:lang w:val="es-MX"/>
              </w:rPr>
              <w:t>820.00</w:t>
            </w:r>
          </w:p>
        </w:tc>
      </w:tr>
      <w:tr w:rsidR="000D0929" w:rsidRPr="000D0929" w14:paraId="6A636403" w14:textId="77777777" w:rsidTr="004628CF">
        <w:trPr>
          <w:trHeight w:val="227"/>
        </w:trPr>
        <w:tc>
          <w:tcPr>
            <w:tcW w:w="638" w:type="pct"/>
            <w:vAlign w:val="center"/>
          </w:tcPr>
          <w:p w14:paraId="4E477711" w14:textId="0200BAC9"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060101601</w:t>
            </w:r>
          </w:p>
        </w:tc>
        <w:tc>
          <w:tcPr>
            <w:tcW w:w="1209" w:type="pct"/>
            <w:vAlign w:val="center"/>
          </w:tcPr>
          <w:p w14:paraId="26AFB27A" w14:textId="710A4F83"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HACIENDA</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DEL</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z w:val="20"/>
                <w:szCs w:val="20"/>
                <w:lang w:val="es-MX"/>
              </w:rPr>
              <w:t>BOSQUE</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3D5EA9FE" w14:textId="33995206"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CONDOMINIOS</w:t>
            </w:r>
            <w:r w:rsidRPr="000D0929">
              <w:rPr>
                <w:rFonts w:ascii="Arial" w:hAnsi="Arial" w:cs="Arial"/>
                <w:color w:val="000000" w:themeColor="text1"/>
                <w:spacing w:val="16"/>
                <w:sz w:val="20"/>
                <w:szCs w:val="20"/>
                <w:lang w:val="es-MX"/>
              </w:rPr>
              <w:t xml:space="preserve"> </w:t>
            </w:r>
            <w:r w:rsidRPr="000D0929">
              <w:rPr>
                <w:rFonts w:ascii="Arial" w:hAnsi="Arial" w:cs="Arial"/>
                <w:color w:val="000000" w:themeColor="text1"/>
                <w:spacing w:val="-2"/>
                <w:sz w:val="20"/>
                <w:szCs w:val="20"/>
                <w:lang w:val="es-MX"/>
              </w:rPr>
              <w:t>HORIZONTALES</w:t>
            </w:r>
          </w:p>
        </w:tc>
        <w:tc>
          <w:tcPr>
            <w:tcW w:w="1085" w:type="pct"/>
            <w:vAlign w:val="center"/>
          </w:tcPr>
          <w:p w14:paraId="73AC4D89" w14:textId="1BEC7D49"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2"/>
                <w:sz w:val="20"/>
                <w:szCs w:val="20"/>
                <w:lang w:val="es-MX"/>
              </w:rPr>
              <w:t>TODOS</w:t>
            </w:r>
          </w:p>
        </w:tc>
        <w:tc>
          <w:tcPr>
            <w:tcW w:w="1001" w:type="pct"/>
            <w:vAlign w:val="center"/>
          </w:tcPr>
          <w:p w14:paraId="34277FED" w14:textId="5A8F0979"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2,570.00</w:t>
            </w:r>
          </w:p>
        </w:tc>
      </w:tr>
      <w:tr w:rsidR="000D0929" w:rsidRPr="000D0929" w14:paraId="56C2FD0A" w14:textId="77777777" w:rsidTr="004628CF">
        <w:trPr>
          <w:trHeight w:val="227"/>
        </w:trPr>
        <w:tc>
          <w:tcPr>
            <w:tcW w:w="638" w:type="pct"/>
            <w:vAlign w:val="center"/>
          </w:tcPr>
          <w:p w14:paraId="084F7FBA" w14:textId="11724A6B"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060101601</w:t>
            </w:r>
          </w:p>
        </w:tc>
        <w:tc>
          <w:tcPr>
            <w:tcW w:w="1209" w:type="pct"/>
            <w:vAlign w:val="center"/>
          </w:tcPr>
          <w:p w14:paraId="6CE3C9E6" w14:textId="689D9FEB"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HACIENDA</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DEL</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z w:val="20"/>
                <w:szCs w:val="20"/>
                <w:lang w:val="es-MX"/>
              </w:rPr>
              <w:t>BOSQUE</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79C579C2" w14:textId="020CEB4B"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MACRO-LOTES</w:t>
            </w:r>
            <w:r w:rsidRPr="000D0929">
              <w:rPr>
                <w:rFonts w:ascii="Arial" w:hAnsi="Arial" w:cs="Arial"/>
                <w:color w:val="000000" w:themeColor="text1"/>
                <w:spacing w:val="15"/>
                <w:sz w:val="20"/>
                <w:szCs w:val="20"/>
                <w:lang w:val="es-MX"/>
              </w:rPr>
              <w:t xml:space="preserve"> </w:t>
            </w:r>
            <w:r w:rsidRPr="000D0929">
              <w:rPr>
                <w:rFonts w:ascii="Arial" w:hAnsi="Arial" w:cs="Arial"/>
                <w:color w:val="000000" w:themeColor="text1"/>
                <w:spacing w:val="-2"/>
                <w:sz w:val="20"/>
                <w:szCs w:val="20"/>
                <w:lang w:val="es-MX"/>
              </w:rPr>
              <w:t>HABITACIONALES</w:t>
            </w:r>
          </w:p>
        </w:tc>
        <w:tc>
          <w:tcPr>
            <w:tcW w:w="1085" w:type="pct"/>
            <w:vAlign w:val="center"/>
          </w:tcPr>
          <w:p w14:paraId="27DCF566" w14:textId="44AB4575"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2"/>
                <w:sz w:val="20"/>
                <w:szCs w:val="20"/>
                <w:lang w:val="es-MX"/>
              </w:rPr>
              <w:t>TODOS</w:t>
            </w:r>
          </w:p>
        </w:tc>
        <w:tc>
          <w:tcPr>
            <w:tcW w:w="1001" w:type="pct"/>
            <w:vAlign w:val="center"/>
          </w:tcPr>
          <w:p w14:paraId="62BF0F83" w14:textId="79946F98"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1,420.00</w:t>
            </w:r>
          </w:p>
        </w:tc>
      </w:tr>
      <w:tr w:rsidR="000D0929" w:rsidRPr="000D0929" w14:paraId="69A9DF6B" w14:textId="77777777" w:rsidTr="004628CF">
        <w:trPr>
          <w:trHeight w:val="227"/>
        </w:trPr>
        <w:tc>
          <w:tcPr>
            <w:tcW w:w="638" w:type="pct"/>
            <w:vAlign w:val="center"/>
          </w:tcPr>
          <w:p w14:paraId="04FA37A3" w14:textId="34ECF18D"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060101601</w:t>
            </w:r>
          </w:p>
        </w:tc>
        <w:tc>
          <w:tcPr>
            <w:tcW w:w="1209" w:type="pct"/>
            <w:vAlign w:val="center"/>
          </w:tcPr>
          <w:p w14:paraId="0E3521B0" w14:textId="00FB745C"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LAGO</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AZUL</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COND.</w:t>
            </w:r>
          </w:p>
        </w:tc>
        <w:tc>
          <w:tcPr>
            <w:tcW w:w="1067" w:type="pct"/>
            <w:vAlign w:val="center"/>
          </w:tcPr>
          <w:p w14:paraId="275A2820" w14:textId="49ABA17F"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48C21D43" w14:textId="585F6831"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59E963E3" w14:textId="5F2D0A0C"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2,570.00</w:t>
            </w:r>
          </w:p>
        </w:tc>
      </w:tr>
      <w:tr w:rsidR="000D0929" w:rsidRPr="000D0929" w14:paraId="6DE16771" w14:textId="77777777" w:rsidTr="004628CF">
        <w:trPr>
          <w:trHeight w:val="227"/>
        </w:trPr>
        <w:tc>
          <w:tcPr>
            <w:tcW w:w="638" w:type="pct"/>
            <w:vAlign w:val="center"/>
          </w:tcPr>
          <w:p w14:paraId="2F010B2A" w14:textId="7B4A39E1"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060101601</w:t>
            </w:r>
          </w:p>
        </w:tc>
        <w:tc>
          <w:tcPr>
            <w:tcW w:w="1209" w:type="pct"/>
            <w:vAlign w:val="center"/>
          </w:tcPr>
          <w:p w14:paraId="561611E3" w14:textId="699B793A"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LOS</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pacing w:val="-2"/>
                <w:sz w:val="20"/>
                <w:szCs w:val="20"/>
                <w:lang w:val="es-MX"/>
              </w:rPr>
              <w:t>ÁNGELES</w:t>
            </w:r>
          </w:p>
        </w:tc>
        <w:tc>
          <w:tcPr>
            <w:tcW w:w="1067" w:type="pct"/>
            <w:vAlign w:val="center"/>
          </w:tcPr>
          <w:p w14:paraId="27B9242F" w14:textId="0C869617"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z w:val="20"/>
                <w:szCs w:val="20"/>
                <w:lang w:val="es-MX"/>
              </w:rPr>
              <w:t>EJIDO</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z w:val="20"/>
                <w:szCs w:val="20"/>
                <w:lang w:val="es-MX"/>
              </w:rPr>
              <w:t>LOS</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ÁNGELES</w:t>
            </w:r>
          </w:p>
        </w:tc>
        <w:tc>
          <w:tcPr>
            <w:tcW w:w="1085" w:type="pct"/>
            <w:vAlign w:val="center"/>
          </w:tcPr>
          <w:p w14:paraId="04ADD613" w14:textId="2238B90A"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z w:val="20"/>
                <w:szCs w:val="20"/>
                <w:lang w:val="es-MX"/>
              </w:rPr>
              <w:t>SOLARES</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pacing w:val="-2"/>
                <w:sz w:val="20"/>
                <w:szCs w:val="20"/>
                <w:lang w:val="es-MX"/>
              </w:rPr>
              <w:t>URBANOS</w:t>
            </w:r>
          </w:p>
        </w:tc>
        <w:tc>
          <w:tcPr>
            <w:tcW w:w="1001" w:type="pct"/>
            <w:vAlign w:val="center"/>
          </w:tcPr>
          <w:p w14:paraId="1BFA56D2" w14:textId="751F6F73"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1,540.00</w:t>
            </w:r>
          </w:p>
        </w:tc>
      </w:tr>
      <w:tr w:rsidR="000D0929" w:rsidRPr="000D0929" w14:paraId="56A2B8DE" w14:textId="77777777" w:rsidTr="004628CF">
        <w:trPr>
          <w:trHeight w:val="227"/>
        </w:trPr>
        <w:tc>
          <w:tcPr>
            <w:tcW w:w="638" w:type="pct"/>
            <w:vAlign w:val="center"/>
          </w:tcPr>
          <w:p w14:paraId="018555E7" w14:textId="3B9AF66A"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060101601</w:t>
            </w:r>
          </w:p>
        </w:tc>
        <w:tc>
          <w:tcPr>
            <w:tcW w:w="1209" w:type="pct"/>
            <w:vAlign w:val="center"/>
          </w:tcPr>
          <w:p w14:paraId="733D2EA5" w14:textId="42EC0B36"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MORALTA</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0D3364D6" w14:textId="7476F420"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07B00C2F" w14:textId="128063D8"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07D02186" w14:textId="6282FE74"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2,890.00</w:t>
            </w:r>
          </w:p>
        </w:tc>
      </w:tr>
      <w:tr w:rsidR="000D0929" w:rsidRPr="000D0929" w14:paraId="3803A234" w14:textId="77777777" w:rsidTr="004628CF">
        <w:trPr>
          <w:trHeight w:val="227"/>
        </w:trPr>
        <w:tc>
          <w:tcPr>
            <w:tcW w:w="638" w:type="pct"/>
            <w:vAlign w:val="center"/>
          </w:tcPr>
          <w:p w14:paraId="70447267" w14:textId="7E727DAD"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060101601</w:t>
            </w:r>
          </w:p>
        </w:tc>
        <w:tc>
          <w:tcPr>
            <w:tcW w:w="1209" w:type="pct"/>
            <w:vAlign w:val="center"/>
          </w:tcPr>
          <w:p w14:paraId="0CE5C5C5" w14:textId="094C5F6B"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PRADERAS</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DE</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GUADALUPE</w:t>
            </w:r>
          </w:p>
        </w:tc>
        <w:tc>
          <w:tcPr>
            <w:tcW w:w="1067" w:type="pct"/>
            <w:vAlign w:val="center"/>
          </w:tcPr>
          <w:p w14:paraId="65E0BCDA" w14:textId="51F5523A"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79B9F06D" w14:textId="4B606A6A"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6D4981C0" w14:textId="4CDF3B33"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1,400.00</w:t>
            </w:r>
          </w:p>
        </w:tc>
      </w:tr>
      <w:tr w:rsidR="000D0929" w:rsidRPr="000D0929" w14:paraId="4D0209E3" w14:textId="77777777" w:rsidTr="004628CF">
        <w:trPr>
          <w:trHeight w:val="227"/>
        </w:trPr>
        <w:tc>
          <w:tcPr>
            <w:tcW w:w="638" w:type="pct"/>
            <w:vAlign w:val="center"/>
          </w:tcPr>
          <w:p w14:paraId="2F1DE873" w14:textId="624236A3"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060101601</w:t>
            </w:r>
          </w:p>
        </w:tc>
        <w:tc>
          <w:tcPr>
            <w:tcW w:w="1209" w:type="pct"/>
            <w:vAlign w:val="center"/>
          </w:tcPr>
          <w:p w14:paraId="296B62F0" w14:textId="2136EEA6"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PRADERAS</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DE</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LOS</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ÁNGELES</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17BF5EE4" w14:textId="536E0B34"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23A8122B" w14:textId="3FB0ACDF"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01CDBE16" w14:textId="77E4BED3"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1,540.00</w:t>
            </w:r>
          </w:p>
        </w:tc>
      </w:tr>
      <w:tr w:rsidR="000D0929" w:rsidRPr="000D0929" w14:paraId="3C2523A9" w14:textId="77777777" w:rsidTr="004628CF">
        <w:trPr>
          <w:trHeight w:val="227"/>
        </w:trPr>
        <w:tc>
          <w:tcPr>
            <w:tcW w:w="638" w:type="pct"/>
            <w:vAlign w:val="center"/>
          </w:tcPr>
          <w:p w14:paraId="328D90BC" w14:textId="77D5D23F"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060101601</w:t>
            </w:r>
          </w:p>
        </w:tc>
        <w:tc>
          <w:tcPr>
            <w:tcW w:w="1209" w:type="pct"/>
            <w:vAlign w:val="center"/>
          </w:tcPr>
          <w:p w14:paraId="7BF64B45" w14:textId="60EFC281"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PUEBLITO</w:t>
            </w:r>
            <w:r w:rsidRPr="000D0929">
              <w:rPr>
                <w:rFonts w:ascii="Arial" w:hAnsi="Arial" w:cs="Arial"/>
                <w:color w:val="000000" w:themeColor="text1"/>
                <w:spacing w:val="11"/>
                <w:sz w:val="20"/>
                <w:szCs w:val="20"/>
                <w:lang w:val="es-MX"/>
              </w:rPr>
              <w:t xml:space="preserve"> </w:t>
            </w:r>
            <w:r w:rsidRPr="000D0929">
              <w:rPr>
                <w:rFonts w:ascii="Arial" w:hAnsi="Arial" w:cs="Arial"/>
                <w:color w:val="000000" w:themeColor="text1"/>
                <w:sz w:val="20"/>
                <w:szCs w:val="20"/>
                <w:lang w:val="es-MX"/>
              </w:rPr>
              <w:t>COLONIAL</w:t>
            </w:r>
            <w:r w:rsidRPr="000D0929">
              <w:rPr>
                <w:rFonts w:ascii="Arial" w:hAnsi="Arial" w:cs="Arial"/>
                <w:color w:val="000000" w:themeColor="text1"/>
                <w:spacing w:val="11"/>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32B28124" w14:textId="6905C65F"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05110B49" w14:textId="1D981FDA"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79EAB4C0" w14:textId="700AB2E7"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2,190.00</w:t>
            </w:r>
          </w:p>
        </w:tc>
      </w:tr>
      <w:tr w:rsidR="000D0929" w:rsidRPr="000D0929" w14:paraId="0E1833B9" w14:textId="77777777" w:rsidTr="004628CF">
        <w:trPr>
          <w:trHeight w:val="227"/>
        </w:trPr>
        <w:tc>
          <w:tcPr>
            <w:tcW w:w="638" w:type="pct"/>
            <w:vAlign w:val="center"/>
          </w:tcPr>
          <w:p w14:paraId="63393591" w14:textId="518502E4"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060101601</w:t>
            </w:r>
          </w:p>
        </w:tc>
        <w:tc>
          <w:tcPr>
            <w:tcW w:w="1209" w:type="pct"/>
            <w:vAlign w:val="center"/>
          </w:tcPr>
          <w:p w14:paraId="24C8EE7C" w14:textId="76CCD7FD"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SAN</w:t>
            </w:r>
            <w:r w:rsidRPr="000D0929">
              <w:rPr>
                <w:rFonts w:ascii="Arial" w:hAnsi="Arial" w:cs="Arial"/>
                <w:color w:val="000000" w:themeColor="text1"/>
                <w:spacing w:val="10"/>
                <w:sz w:val="20"/>
                <w:szCs w:val="20"/>
                <w:lang w:val="es-MX"/>
              </w:rPr>
              <w:t xml:space="preserve"> </w:t>
            </w:r>
            <w:r w:rsidRPr="000D0929">
              <w:rPr>
                <w:rFonts w:ascii="Arial" w:hAnsi="Arial" w:cs="Arial"/>
                <w:color w:val="000000" w:themeColor="text1"/>
                <w:sz w:val="20"/>
                <w:szCs w:val="20"/>
                <w:lang w:val="es-MX"/>
              </w:rPr>
              <w:t>SEBASTIÁN</w:t>
            </w:r>
            <w:r w:rsidRPr="000D0929">
              <w:rPr>
                <w:rFonts w:ascii="Arial" w:hAnsi="Arial" w:cs="Arial"/>
                <w:color w:val="000000" w:themeColor="text1"/>
                <w:spacing w:val="10"/>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4B71E1D0" w14:textId="2B870C15"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z w:val="20"/>
                <w:szCs w:val="20"/>
                <w:lang w:val="es-MX"/>
              </w:rPr>
              <w:t>LOTES</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COMERCIALES</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Y</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MIXTOS</w:t>
            </w:r>
          </w:p>
        </w:tc>
        <w:tc>
          <w:tcPr>
            <w:tcW w:w="1085" w:type="pct"/>
            <w:vAlign w:val="center"/>
          </w:tcPr>
          <w:p w14:paraId="6AF0CF70" w14:textId="76E74F2D"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2"/>
                <w:sz w:val="20"/>
                <w:szCs w:val="20"/>
                <w:lang w:val="es-MX"/>
              </w:rPr>
              <w:t>TODOS</w:t>
            </w:r>
          </w:p>
        </w:tc>
        <w:tc>
          <w:tcPr>
            <w:tcW w:w="1001" w:type="pct"/>
            <w:vAlign w:val="center"/>
          </w:tcPr>
          <w:p w14:paraId="3352E497" w14:textId="22D5717A"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4,470.00</w:t>
            </w:r>
          </w:p>
        </w:tc>
      </w:tr>
      <w:tr w:rsidR="000D0929" w:rsidRPr="000D0929" w14:paraId="50422039" w14:textId="77777777" w:rsidTr="004628CF">
        <w:trPr>
          <w:trHeight w:val="227"/>
        </w:trPr>
        <w:tc>
          <w:tcPr>
            <w:tcW w:w="638" w:type="pct"/>
            <w:vAlign w:val="center"/>
          </w:tcPr>
          <w:p w14:paraId="757F1513" w14:textId="13DB0825"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060101601</w:t>
            </w:r>
          </w:p>
        </w:tc>
        <w:tc>
          <w:tcPr>
            <w:tcW w:w="1209" w:type="pct"/>
            <w:vAlign w:val="center"/>
          </w:tcPr>
          <w:p w14:paraId="27588319" w14:textId="54D43A53"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SAN</w:t>
            </w:r>
            <w:r w:rsidRPr="000D0929">
              <w:rPr>
                <w:rFonts w:ascii="Arial" w:hAnsi="Arial" w:cs="Arial"/>
                <w:color w:val="000000" w:themeColor="text1"/>
                <w:spacing w:val="10"/>
                <w:sz w:val="20"/>
                <w:szCs w:val="20"/>
                <w:lang w:val="es-MX"/>
              </w:rPr>
              <w:t xml:space="preserve"> </w:t>
            </w:r>
            <w:r w:rsidRPr="000D0929">
              <w:rPr>
                <w:rFonts w:ascii="Arial" w:hAnsi="Arial" w:cs="Arial"/>
                <w:color w:val="000000" w:themeColor="text1"/>
                <w:sz w:val="20"/>
                <w:szCs w:val="20"/>
                <w:lang w:val="es-MX"/>
              </w:rPr>
              <w:t>SEBASTIÁN</w:t>
            </w:r>
            <w:r w:rsidRPr="000D0929">
              <w:rPr>
                <w:rFonts w:ascii="Arial" w:hAnsi="Arial" w:cs="Arial"/>
                <w:color w:val="000000" w:themeColor="text1"/>
                <w:spacing w:val="10"/>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09AA200A" w14:textId="6CCE558C"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LOTES</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HABITACIONALES</w:t>
            </w:r>
          </w:p>
        </w:tc>
        <w:tc>
          <w:tcPr>
            <w:tcW w:w="1085" w:type="pct"/>
            <w:vAlign w:val="center"/>
          </w:tcPr>
          <w:p w14:paraId="5E9BDDD2" w14:textId="42B4BC11"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2"/>
                <w:sz w:val="20"/>
                <w:szCs w:val="20"/>
                <w:lang w:val="es-MX"/>
              </w:rPr>
              <w:t>TODOS</w:t>
            </w:r>
          </w:p>
        </w:tc>
        <w:tc>
          <w:tcPr>
            <w:tcW w:w="1001" w:type="pct"/>
            <w:vAlign w:val="center"/>
          </w:tcPr>
          <w:p w14:paraId="1C99B85A" w14:textId="2A9FBAB5"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3,920.00</w:t>
            </w:r>
          </w:p>
        </w:tc>
      </w:tr>
      <w:tr w:rsidR="000D0929" w:rsidRPr="000D0929" w14:paraId="01744A1B" w14:textId="77777777" w:rsidTr="004628CF">
        <w:trPr>
          <w:trHeight w:val="227"/>
        </w:trPr>
        <w:tc>
          <w:tcPr>
            <w:tcW w:w="638" w:type="pct"/>
            <w:vAlign w:val="center"/>
          </w:tcPr>
          <w:p w14:paraId="0789BC8F" w14:textId="654B9B10"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060101601</w:t>
            </w:r>
          </w:p>
        </w:tc>
        <w:tc>
          <w:tcPr>
            <w:tcW w:w="1209" w:type="pct"/>
            <w:vAlign w:val="center"/>
          </w:tcPr>
          <w:p w14:paraId="4A135EE3" w14:textId="2088A9EE"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SAN</w:t>
            </w:r>
            <w:r w:rsidRPr="000D0929">
              <w:rPr>
                <w:rFonts w:ascii="Arial" w:hAnsi="Arial" w:cs="Arial"/>
                <w:color w:val="000000" w:themeColor="text1"/>
                <w:spacing w:val="10"/>
                <w:sz w:val="20"/>
                <w:szCs w:val="20"/>
                <w:lang w:val="es-MX"/>
              </w:rPr>
              <w:t xml:space="preserve"> </w:t>
            </w:r>
            <w:r w:rsidRPr="000D0929">
              <w:rPr>
                <w:rFonts w:ascii="Arial" w:hAnsi="Arial" w:cs="Arial"/>
                <w:color w:val="000000" w:themeColor="text1"/>
                <w:sz w:val="20"/>
                <w:szCs w:val="20"/>
                <w:lang w:val="es-MX"/>
              </w:rPr>
              <w:t>SEBASTIÁN</w:t>
            </w:r>
            <w:r w:rsidRPr="000D0929">
              <w:rPr>
                <w:rFonts w:ascii="Arial" w:hAnsi="Arial" w:cs="Arial"/>
                <w:color w:val="000000" w:themeColor="text1"/>
                <w:spacing w:val="10"/>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642C195B" w14:textId="35EBCABB"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MACRO-LOTES</w:t>
            </w:r>
            <w:r w:rsidRPr="000D0929">
              <w:rPr>
                <w:rFonts w:ascii="Arial" w:hAnsi="Arial" w:cs="Arial"/>
                <w:color w:val="000000" w:themeColor="text1"/>
                <w:spacing w:val="15"/>
                <w:sz w:val="20"/>
                <w:szCs w:val="20"/>
                <w:lang w:val="es-MX"/>
              </w:rPr>
              <w:t xml:space="preserve"> </w:t>
            </w:r>
            <w:r w:rsidRPr="000D0929">
              <w:rPr>
                <w:rFonts w:ascii="Arial" w:hAnsi="Arial" w:cs="Arial"/>
                <w:color w:val="000000" w:themeColor="text1"/>
                <w:spacing w:val="-2"/>
                <w:sz w:val="20"/>
                <w:szCs w:val="20"/>
                <w:lang w:val="es-MX"/>
              </w:rPr>
              <w:t>HABITACIONALES</w:t>
            </w:r>
          </w:p>
        </w:tc>
        <w:tc>
          <w:tcPr>
            <w:tcW w:w="1085" w:type="pct"/>
            <w:vAlign w:val="center"/>
          </w:tcPr>
          <w:p w14:paraId="0AD5B1AC" w14:textId="31CD3569"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2"/>
                <w:sz w:val="20"/>
                <w:szCs w:val="20"/>
                <w:lang w:val="es-MX"/>
              </w:rPr>
              <w:t>TODOS</w:t>
            </w:r>
          </w:p>
        </w:tc>
        <w:tc>
          <w:tcPr>
            <w:tcW w:w="1001" w:type="pct"/>
            <w:vAlign w:val="center"/>
          </w:tcPr>
          <w:p w14:paraId="430DBF64" w14:textId="2886CFF1"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2,450.00</w:t>
            </w:r>
          </w:p>
        </w:tc>
      </w:tr>
      <w:tr w:rsidR="000D0929" w:rsidRPr="000D0929" w14:paraId="434C6543" w14:textId="77777777" w:rsidTr="004628CF">
        <w:trPr>
          <w:trHeight w:val="227"/>
        </w:trPr>
        <w:tc>
          <w:tcPr>
            <w:tcW w:w="638" w:type="pct"/>
            <w:vAlign w:val="center"/>
          </w:tcPr>
          <w:p w14:paraId="7EF83855" w14:textId="64D59C38"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060101601</w:t>
            </w:r>
          </w:p>
        </w:tc>
        <w:tc>
          <w:tcPr>
            <w:tcW w:w="1209" w:type="pct"/>
            <w:vAlign w:val="center"/>
          </w:tcPr>
          <w:p w14:paraId="13961562" w14:textId="71D70B39"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VALLE</w:t>
            </w:r>
            <w:r w:rsidRPr="000D0929">
              <w:rPr>
                <w:rFonts w:ascii="Arial" w:hAnsi="Arial" w:cs="Arial"/>
                <w:color w:val="000000" w:themeColor="text1"/>
                <w:spacing w:val="10"/>
                <w:sz w:val="20"/>
                <w:szCs w:val="20"/>
                <w:lang w:val="es-MX"/>
              </w:rPr>
              <w:t xml:space="preserve"> </w:t>
            </w:r>
            <w:r w:rsidRPr="000D0929">
              <w:rPr>
                <w:rFonts w:ascii="Arial" w:hAnsi="Arial" w:cs="Arial"/>
                <w:color w:val="000000" w:themeColor="text1"/>
                <w:sz w:val="20"/>
                <w:szCs w:val="20"/>
                <w:lang w:val="es-MX"/>
              </w:rPr>
              <w:t>CORREGIDORA</w:t>
            </w:r>
            <w:r w:rsidRPr="000D0929">
              <w:rPr>
                <w:rFonts w:ascii="Arial" w:hAnsi="Arial" w:cs="Arial"/>
                <w:color w:val="000000" w:themeColor="text1"/>
                <w:spacing w:val="10"/>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7FBF17DB" w14:textId="61D685B6"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CONDOMINIOS</w:t>
            </w:r>
            <w:r w:rsidRPr="000D0929">
              <w:rPr>
                <w:rFonts w:ascii="Arial" w:hAnsi="Arial" w:cs="Arial"/>
                <w:color w:val="000000" w:themeColor="text1"/>
                <w:spacing w:val="16"/>
                <w:sz w:val="20"/>
                <w:szCs w:val="20"/>
                <w:lang w:val="es-MX"/>
              </w:rPr>
              <w:t xml:space="preserve"> </w:t>
            </w:r>
            <w:r w:rsidRPr="000D0929">
              <w:rPr>
                <w:rFonts w:ascii="Arial" w:hAnsi="Arial" w:cs="Arial"/>
                <w:color w:val="000000" w:themeColor="text1"/>
                <w:spacing w:val="-2"/>
                <w:sz w:val="20"/>
                <w:szCs w:val="20"/>
                <w:lang w:val="es-MX"/>
              </w:rPr>
              <w:t>HORIZONTALES</w:t>
            </w:r>
          </w:p>
        </w:tc>
        <w:tc>
          <w:tcPr>
            <w:tcW w:w="1085" w:type="pct"/>
            <w:vAlign w:val="center"/>
          </w:tcPr>
          <w:p w14:paraId="610322CB" w14:textId="7DD488A1"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2"/>
                <w:sz w:val="20"/>
                <w:szCs w:val="20"/>
                <w:lang w:val="es-MX"/>
              </w:rPr>
              <w:t>TODOS</w:t>
            </w:r>
          </w:p>
        </w:tc>
        <w:tc>
          <w:tcPr>
            <w:tcW w:w="1001" w:type="pct"/>
            <w:vAlign w:val="center"/>
          </w:tcPr>
          <w:p w14:paraId="505AB7DC" w14:textId="5D8A8FCF"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4,200.00</w:t>
            </w:r>
          </w:p>
        </w:tc>
      </w:tr>
      <w:tr w:rsidR="000D0929" w:rsidRPr="000D0929" w14:paraId="3FF0B42A" w14:textId="77777777" w:rsidTr="004628CF">
        <w:trPr>
          <w:trHeight w:val="227"/>
        </w:trPr>
        <w:tc>
          <w:tcPr>
            <w:tcW w:w="638" w:type="pct"/>
            <w:vAlign w:val="center"/>
          </w:tcPr>
          <w:p w14:paraId="19284FC8" w14:textId="103C7F23"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060101601</w:t>
            </w:r>
          </w:p>
        </w:tc>
        <w:tc>
          <w:tcPr>
            <w:tcW w:w="1209" w:type="pct"/>
            <w:vAlign w:val="center"/>
          </w:tcPr>
          <w:p w14:paraId="3A896906" w14:textId="7BE6126A"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VALLE</w:t>
            </w:r>
            <w:r w:rsidRPr="000D0929">
              <w:rPr>
                <w:rFonts w:ascii="Arial" w:hAnsi="Arial" w:cs="Arial"/>
                <w:color w:val="000000" w:themeColor="text1"/>
                <w:spacing w:val="10"/>
                <w:sz w:val="20"/>
                <w:szCs w:val="20"/>
                <w:lang w:val="es-MX"/>
              </w:rPr>
              <w:t xml:space="preserve"> </w:t>
            </w:r>
            <w:r w:rsidRPr="000D0929">
              <w:rPr>
                <w:rFonts w:ascii="Arial" w:hAnsi="Arial" w:cs="Arial"/>
                <w:color w:val="000000" w:themeColor="text1"/>
                <w:sz w:val="20"/>
                <w:szCs w:val="20"/>
                <w:lang w:val="es-MX"/>
              </w:rPr>
              <w:t>CORREGIDORA</w:t>
            </w:r>
            <w:r w:rsidRPr="000D0929">
              <w:rPr>
                <w:rFonts w:ascii="Arial" w:hAnsi="Arial" w:cs="Arial"/>
                <w:color w:val="000000" w:themeColor="text1"/>
                <w:spacing w:val="10"/>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448EDBF4" w14:textId="445D6F42"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MACRO-LOTES</w:t>
            </w:r>
            <w:r w:rsidRPr="000D0929">
              <w:rPr>
                <w:rFonts w:ascii="Arial" w:hAnsi="Arial" w:cs="Arial"/>
                <w:color w:val="000000" w:themeColor="text1"/>
                <w:spacing w:val="15"/>
                <w:sz w:val="20"/>
                <w:szCs w:val="20"/>
                <w:lang w:val="es-MX"/>
              </w:rPr>
              <w:t xml:space="preserve"> </w:t>
            </w:r>
            <w:r w:rsidRPr="000D0929">
              <w:rPr>
                <w:rFonts w:ascii="Arial" w:hAnsi="Arial" w:cs="Arial"/>
                <w:color w:val="000000" w:themeColor="text1"/>
                <w:spacing w:val="-2"/>
                <w:sz w:val="20"/>
                <w:szCs w:val="20"/>
                <w:lang w:val="es-MX"/>
              </w:rPr>
              <w:t>HABITACIONALES</w:t>
            </w:r>
          </w:p>
        </w:tc>
        <w:tc>
          <w:tcPr>
            <w:tcW w:w="1085" w:type="pct"/>
            <w:vAlign w:val="center"/>
          </w:tcPr>
          <w:p w14:paraId="3798F223" w14:textId="4F820F77"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2"/>
                <w:sz w:val="20"/>
                <w:szCs w:val="20"/>
                <w:lang w:val="es-MX"/>
              </w:rPr>
              <w:t>TODOS</w:t>
            </w:r>
          </w:p>
        </w:tc>
        <w:tc>
          <w:tcPr>
            <w:tcW w:w="1001" w:type="pct"/>
            <w:vAlign w:val="center"/>
          </w:tcPr>
          <w:p w14:paraId="018E0209" w14:textId="4B9835ED"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1,410.00</w:t>
            </w:r>
          </w:p>
        </w:tc>
      </w:tr>
      <w:tr w:rsidR="000D0929" w:rsidRPr="000D0929" w14:paraId="42EB23A4" w14:textId="77777777" w:rsidTr="004628CF">
        <w:trPr>
          <w:trHeight w:val="227"/>
        </w:trPr>
        <w:tc>
          <w:tcPr>
            <w:tcW w:w="638" w:type="pct"/>
            <w:vAlign w:val="center"/>
          </w:tcPr>
          <w:p w14:paraId="0B785A4B" w14:textId="51C31D13"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lastRenderedPageBreak/>
              <w:t>060101602</w:t>
            </w:r>
          </w:p>
        </w:tc>
        <w:tc>
          <w:tcPr>
            <w:tcW w:w="1209" w:type="pct"/>
            <w:vAlign w:val="center"/>
          </w:tcPr>
          <w:p w14:paraId="232CA3EC" w14:textId="453F3B38"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CAMINO</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z w:val="20"/>
                <w:szCs w:val="20"/>
                <w:lang w:val="es-MX"/>
              </w:rPr>
              <w:t>A</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pacing w:val="-2"/>
                <w:sz w:val="20"/>
                <w:szCs w:val="20"/>
                <w:lang w:val="es-MX"/>
              </w:rPr>
              <w:t>VILLALBA</w:t>
            </w:r>
          </w:p>
        </w:tc>
        <w:tc>
          <w:tcPr>
            <w:tcW w:w="1067" w:type="pct"/>
            <w:vAlign w:val="center"/>
          </w:tcPr>
          <w:p w14:paraId="029962D0" w14:textId="25CF9A9A"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51708361" w14:textId="286AD5D2"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646CF475" w14:textId="2599A4E5"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1,370.00</w:t>
            </w:r>
          </w:p>
        </w:tc>
      </w:tr>
      <w:tr w:rsidR="000D0929" w:rsidRPr="000D0929" w14:paraId="0C5E8F83" w14:textId="77777777" w:rsidTr="004628CF">
        <w:trPr>
          <w:trHeight w:val="227"/>
        </w:trPr>
        <w:tc>
          <w:tcPr>
            <w:tcW w:w="638" w:type="pct"/>
            <w:vAlign w:val="center"/>
          </w:tcPr>
          <w:p w14:paraId="3C1EB91F" w14:textId="22B44523"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060101602</w:t>
            </w:r>
          </w:p>
        </w:tc>
        <w:tc>
          <w:tcPr>
            <w:tcW w:w="1209" w:type="pct"/>
            <w:vAlign w:val="center"/>
          </w:tcPr>
          <w:p w14:paraId="01B0B6CD" w14:textId="78CD0EE8"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EJIDO</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z w:val="20"/>
                <w:szCs w:val="20"/>
                <w:lang w:val="es-MX"/>
              </w:rPr>
              <w:t>LOS</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ÁNGELES</w:t>
            </w:r>
          </w:p>
        </w:tc>
        <w:tc>
          <w:tcPr>
            <w:tcW w:w="1067" w:type="pct"/>
            <w:vAlign w:val="center"/>
          </w:tcPr>
          <w:p w14:paraId="73619675" w14:textId="6DC1C042"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2"/>
                <w:sz w:val="20"/>
                <w:szCs w:val="20"/>
                <w:lang w:val="es-MX"/>
              </w:rPr>
              <w:t>PARCELAS</w:t>
            </w:r>
          </w:p>
        </w:tc>
        <w:tc>
          <w:tcPr>
            <w:tcW w:w="1085" w:type="pct"/>
            <w:vAlign w:val="center"/>
          </w:tcPr>
          <w:p w14:paraId="3CF9860F" w14:textId="77777777" w:rsidR="007E4D83" w:rsidRPr="000D0929" w:rsidRDefault="007E4D83" w:rsidP="00B94ED3">
            <w:pPr>
              <w:pStyle w:val="TableParagraph"/>
              <w:spacing w:line="240" w:lineRule="auto"/>
              <w:ind w:right="-15"/>
              <w:rPr>
                <w:rFonts w:cs="Arial"/>
                <w:color w:val="000000" w:themeColor="text1"/>
                <w:sz w:val="20"/>
                <w:szCs w:val="20"/>
                <w:lang w:val="es-MX"/>
              </w:rPr>
            </w:pPr>
            <w:r w:rsidRPr="000D0929">
              <w:rPr>
                <w:rFonts w:cs="Arial"/>
                <w:color w:val="000000" w:themeColor="text1"/>
                <w:sz w:val="20"/>
                <w:szCs w:val="20"/>
                <w:lang w:val="es-MX"/>
              </w:rPr>
              <w:t>CON</w:t>
            </w:r>
            <w:r w:rsidRPr="000D0929">
              <w:rPr>
                <w:rFonts w:cs="Arial"/>
                <w:color w:val="000000" w:themeColor="text1"/>
                <w:spacing w:val="9"/>
                <w:sz w:val="20"/>
                <w:szCs w:val="20"/>
                <w:lang w:val="es-MX"/>
              </w:rPr>
              <w:t xml:space="preserve"> </w:t>
            </w:r>
            <w:r w:rsidRPr="000D0929">
              <w:rPr>
                <w:rFonts w:cs="Arial"/>
                <w:color w:val="000000" w:themeColor="text1"/>
                <w:sz w:val="20"/>
                <w:szCs w:val="20"/>
                <w:lang w:val="es-MX"/>
              </w:rPr>
              <w:t>FRENTE</w:t>
            </w:r>
            <w:r w:rsidRPr="000D0929">
              <w:rPr>
                <w:rFonts w:cs="Arial"/>
                <w:color w:val="000000" w:themeColor="text1"/>
                <w:spacing w:val="7"/>
                <w:sz w:val="20"/>
                <w:szCs w:val="20"/>
                <w:lang w:val="es-MX"/>
              </w:rPr>
              <w:t xml:space="preserve"> </w:t>
            </w:r>
            <w:r w:rsidRPr="000D0929">
              <w:rPr>
                <w:rFonts w:cs="Arial"/>
                <w:color w:val="000000" w:themeColor="text1"/>
                <w:sz w:val="20"/>
                <w:szCs w:val="20"/>
                <w:lang w:val="es-MX"/>
              </w:rPr>
              <w:t>AL</w:t>
            </w:r>
            <w:r w:rsidRPr="000D0929">
              <w:rPr>
                <w:rFonts w:cs="Arial"/>
                <w:color w:val="000000" w:themeColor="text1"/>
                <w:spacing w:val="8"/>
                <w:sz w:val="20"/>
                <w:szCs w:val="20"/>
                <w:lang w:val="es-MX"/>
              </w:rPr>
              <w:t xml:space="preserve"> </w:t>
            </w:r>
            <w:r w:rsidRPr="000D0929">
              <w:rPr>
                <w:rFonts w:cs="Arial"/>
                <w:color w:val="000000" w:themeColor="text1"/>
                <w:sz w:val="20"/>
                <w:szCs w:val="20"/>
                <w:lang w:val="es-MX"/>
              </w:rPr>
              <w:t>LIBRAMIENTO</w:t>
            </w:r>
            <w:r w:rsidRPr="000D0929">
              <w:rPr>
                <w:rFonts w:cs="Arial"/>
                <w:color w:val="000000" w:themeColor="text1"/>
                <w:spacing w:val="8"/>
                <w:sz w:val="20"/>
                <w:szCs w:val="20"/>
                <w:lang w:val="es-MX"/>
              </w:rPr>
              <w:t xml:space="preserve"> </w:t>
            </w:r>
            <w:r w:rsidRPr="000D0929">
              <w:rPr>
                <w:rFonts w:cs="Arial"/>
                <w:color w:val="000000" w:themeColor="text1"/>
                <w:spacing w:val="-4"/>
                <w:sz w:val="20"/>
                <w:szCs w:val="20"/>
                <w:lang w:val="es-MX"/>
              </w:rPr>
              <w:t>SUR-</w:t>
            </w:r>
          </w:p>
          <w:p w14:paraId="01D60B5C" w14:textId="4B98BE72"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2"/>
                <w:sz w:val="20"/>
                <w:szCs w:val="20"/>
                <w:lang w:val="es-MX"/>
              </w:rPr>
              <w:t>PONIENTE</w:t>
            </w:r>
          </w:p>
        </w:tc>
        <w:tc>
          <w:tcPr>
            <w:tcW w:w="1001" w:type="pct"/>
            <w:vAlign w:val="center"/>
          </w:tcPr>
          <w:p w14:paraId="0B7E6E6A" w14:textId="3DCF02D1"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1,460.00</w:t>
            </w:r>
          </w:p>
        </w:tc>
      </w:tr>
      <w:tr w:rsidR="000D0929" w:rsidRPr="000D0929" w14:paraId="4024E172" w14:textId="77777777" w:rsidTr="004628CF">
        <w:trPr>
          <w:trHeight w:val="227"/>
        </w:trPr>
        <w:tc>
          <w:tcPr>
            <w:tcW w:w="638" w:type="pct"/>
            <w:vAlign w:val="center"/>
          </w:tcPr>
          <w:p w14:paraId="18BEA7A1" w14:textId="61E9B52B"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060101602</w:t>
            </w:r>
          </w:p>
        </w:tc>
        <w:tc>
          <w:tcPr>
            <w:tcW w:w="1209" w:type="pct"/>
            <w:vAlign w:val="center"/>
          </w:tcPr>
          <w:p w14:paraId="65317DC3" w14:textId="5DD82A48"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EJIDO</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z w:val="20"/>
                <w:szCs w:val="20"/>
                <w:lang w:val="es-MX"/>
              </w:rPr>
              <w:t>LOS</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ÁNGELES</w:t>
            </w:r>
          </w:p>
        </w:tc>
        <w:tc>
          <w:tcPr>
            <w:tcW w:w="1067" w:type="pct"/>
            <w:vAlign w:val="center"/>
          </w:tcPr>
          <w:p w14:paraId="36B29D79" w14:textId="48DAE911"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2"/>
                <w:sz w:val="20"/>
                <w:szCs w:val="20"/>
                <w:lang w:val="es-MX"/>
              </w:rPr>
              <w:t>PARCELAS</w:t>
            </w:r>
          </w:p>
        </w:tc>
        <w:tc>
          <w:tcPr>
            <w:tcW w:w="1085" w:type="pct"/>
            <w:vAlign w:val="center"/>
          </w:tcPr>
          <w:p w14:paraId="7D4FF98E" w14:textId="112C1402" w:rsidR="007E4D83" w:rsidRPr="000D0929" w:rsidRDefault="007E4D83" w:rsidP="00B94ED3">
            <w:pPr>
              <w:pStyle w:val="Encabezado"/>
              <w:ind w:right="-15"/>
              <w:rPr>
                <w:rFonts w:ascii="Arial" w:hAnsi="Arial" w:cs="Arial"/>
                <w:color w:val="000000" w:themeColor="text1"/>
                <w:sz w:val="20"/>
                <w:szCs w:val="20"/>
                <w:lang w:val="es-MX"/>
              </w:rPr>
            </w:pPr>
            <w:r w:rsidRPr="000D0929">
              <w:rPr>
                <w:rFonts w:ascii="Arial" w:hAnsi="Arial" w:cs="Arial"/>
                <w:color w:val="000000" w:themeColor="text1"/>
                <w:sz w:val="20"/>
                <w:szCs w:val="20"/>
                <w:lang w:val="es-MX"/>
              </w:rPr>
              <w:t>FRENTE</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A</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CARRETERA</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FEDERAL</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5"/>
                <w:sz w:val="20"/>
                <w:szCs w:val="20"/>
                <w:lang w:val="es-MX"/>
              </w:rPr>
              <w:t>45</w:t>
            </w:r>
          </w:p>
        </w:tc>
        <w:tc>
          <w:tcPr>
            <w:tcW w:w="1001" w:type="pct"/>
            <w:vAlign w:val="center"/>
          </w:tcPr>
          <w:p w14:paraId="0025AB2F" w14:textId="63085A9B"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1,750.00</w:t>
            </w:r>
          </w:p>
        </w:tc>
      </w:tr>
      <w:tr w:rsidR="000D0929" w:rsidRPr="000D0929" w14:paraId="036A04BC" w14:textId="77777777" w:rsidTr="004628CF">
        <w:trPr>
          <w:trHeight w:val="227"/>
        </w:trPr>
        <w:tc>
          <w:tcPr>
            <w:tcW w:w="638" w:type="pct"/>
            <w:vAlign w:val="center"/>
          </w:tcPr>
          <w:p w14:paraId="2F4C5F82" w14:textId="15444AB6"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060101602</w:t>
            </w:r>
          </w:p>
        </w:tc>
        <w:tc>
          <w:tcPr>
            <w:tcW w:w="1209" w:type="pct"/>
            <w:vAlign w:val="center"/>
          </w:tcPr>
          <w:p w14:paraId="1FF8C9AE" w14:textId="77F2D43F"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EJIDO</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z w:val="20"/>
                <w:szCs w:val="20"/>
                <w:lang w:val="es-MX"/>
              </w:rPr>
              <w:t>LOS</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ÁNGELES</w:t>
            </w:r>
          </w:p>
        </w:tc>
        <w:tc>
          <w:tcPr>
            <w:tcW w:w="1067" w:type="pct"/>
            <w:vAlign w:val="center"/>
          </w:tcPr>
          <w:p w14:paraId="265DEEAE" w14:textId="39C57491"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z w:val="20"/>
                <w:szCs w:val="20"/>
                <w:lang w:val="es-MX"/>
              </w:rPr>
              <w:t>PARCELAS</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EN</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BREÑA</w:t>
            </w:r>
          </w:p>
        </w:tc>
        <w:tc>
          <w:tcPr>
            <w:tcW w:w="1085" w:type="pct"/>
            <w:vAlign w:val="center"/>
          </w:tcPr>
          <w:p w14:paraId="7C9A5436" w14:textId="6715A5EE" w:rsidR="007E4D83" w:rsidRPr="000D0929" w:rsidRDefault="007E4D83" w:rsidP="00B94ED3">
            <w:pPr>
              <w:pStyle w:val="Encabezado"/>
              <w:ind w:right="-15"/>
              <w:rPr>
                <w:rFonts w:ascii="Arial" w:hAnsi="Arial" w:cs="Arial"/>
                <w:color w:val="000000" w:themeColor="text1"/>
                <w:sz w:val="20"/>
                <w:szCs w:val="20"/>
                <w:lang w:val="es-MX"/>
              </w:rPr>
            </w:pPr>
            <w:r w:rsidRPr="000D0929">
              <w:rPr>
                <w:rFonts w:ascii="Arial" w:hAnsi="Arial" w:cs="Arial"/>
                <w:color w:val="000000" w:themeColor="text1"/>
                <w:sz w:val="20"/>
                <w:szCs w:val="20"/>
                <w:lang w:val="es-MX"/>
              </w:rPr>
              <w:t>USOS</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NO</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RESTRINGIDOS</w:t>
            </w:r>
          </w:p>
        </w:tc>
        <w:tc>
          <w:tcPr>
            <w:tcW w:w="1001" w:type="pct"/>
            <w:vAlign w:val="center"/>
          </w:tcPr>
          <w:p w14:paraId="479D9500" w14:textId="698C5710"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00143FF7">
              <w:rPr>
                <w:rFonts w:cs="Arial"/>
                <w:color w:val="000000" w:themeColor="text1"/>
                <w:sz w:val="20"/>
                <w:szCs w:val="20"/>
                <w:lang w:val="es-MX"/>
              </w:rPr>
              <w:t xml:space="preserve">  </w:t>
            </w:r>
            <w:r w:rsidRPr="000D0929">
              <w:rPr>
                <w:rFonts w:cs="Arial"/>
                <w:color w:val="000000" w:themeColor="text1"/>
                <w:spacing w:val="-2"/>
                <w:sz w:val="20"/>
                <w:szCs w:val="20"/>
                <w:lang w:val="es-MX"/>
              </w:rPr>
              <w:t>820.00</w:t>
            </w:r>
          </w:p>
        </w:tc>
      </w:tr>
      <w:tr w:rsidR="000D0929" w:rsidRPr="000D0929" w14:paraId="4392D1B9" w14:textId="77777777" w:rsidTr="004628CF">
        <w:trPr>
          <w:trHeight w:val="227"/>
        </w:trPr>
        <w:tc>
          <w:tcPr>
            <w:tcW w:w="638" w:type="pct"/>
            <w:vAlign w:val="center"/>
          </w:tcPr>
          <w:p w14:paraId="3179874E" w14:textId="72849027"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060101602</w:t>
            </w:r>
          </w:p>
        </w:tc>
        <w:tc>
          <w:tcPr>
            <w:tcW w:w="1209" w:type="pct"/>
            <w:vAlign w:val="center"/>
          </w:tcPr>
          <w:p w14:paraId="1E489195" w14:textId="629B2239"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LA</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z w:val="20"/>
                <w:szCs w:val="20"/>
                <w:lang w:val="es-MX"/>
              </w:rPr>
              <w:t>VIDA</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6105B73A" w14:textId="747CE0DC"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CONDOMINIOS</w:t>
            </w:r>
            <w:r w:rsidRPr="000D0929">
              <w:rPr>
                <w:rFonts w:ascii="Arial" w:hAnsi="Arial" w:cs="Arial"/>
                <w:color w:val="000000" w:themeColor="text1"/>
                <w:spacing w:val="16"/>
                <w:sz w:val="20"/>
                <w:szCs w:val="20"/>
                <w:lang w:val="es-MX"/>
              </w:rPr>
              <w:t xml:space="preserve"> </w:t>
            </w:r>
            <w:r w:rsidRPr="000D0929">
              <w:rPr>
                <w:rFonts w:ascii="Arial" w:hAnsi="Arial" w:cs="Arial"/>
                <w:color w:val="000000" w:themeColor="text1"/>
                <w:spacing w:val="-2"/>
                <w:sz w:val="20"/>
                <w:szCs w:val="20"/>
                <w:lang w:val="es-MX"/>
              </w:rPr>
              <w:t>HORIZONTALES</w:t>
            </w:r>
          </w:p>
        </w:tc>
        <w:tc>
          <w:tcPr>
            <w:tcW w:w="1085" w:type="pct"/>
            <w:vAlign w:val="center"/>
          </w:tcPr>
          <w:p w14:paraId="33530B75" w14:textId="75CB574C" w:rsidR="007E4D83" w:rsidRPr="000D0929" w:rsidRDefault="007E4D83" w:rsidP="00B94ED3">
            <w:pPr>
              <w:pStyle w:val="Encabezado"/>
              <w:ind w:right="-15"/>
              <w:rPr>
                <w:rFonts w:ascii="Arial" w:hAnsi="Arial" w:cs="Arial"/>
                <w:color w:val="000000" w:themeColor="text1"/>
                <w:sz w:val="20"/>
                <w:szCs w:val="20"/>
                <w:lang w:val="es-MX"/>
              </w:rPr>
            </w:pPr>
            <w:r w:rsidRPr="000D0929">
              <w:rPr>
                <w:rFonts w:ascii="Arial" w:hAnsi="Arial" w:cs="Arial"/>
                <w:color w:val="000000" w:themeColor="text1"/>
                <w:spacing w:val="-2"/>
                <w:sz w:val="20"/>
                <w:szCs w:val="20"/>
                <w:lang w:val="es-MX"/>
              </w:rPr>
              <w:t>TODOS</w:t>
            </w:r>
          </w:p>
        </w:tc>
        <w:tc>
          <w:tcPr>
            <w:tcW w:w="1001" w:type="pct"/>
            <w:vAlign w:val="center"/>
          </w:tcPr>
          <w:p w14:paraId="13EB43C0" w14:textId="14E0F6B9"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2,570.00</w:t>
            </w:r>
          </w:p>
        </w:tc>
      </w:tr>
      <w:tr w:rsidR="000D0929" w:rsidRPr="000D0929" w14:paraId="7EFE6F7B" w14:textId="77777777" w:rsidTr="004628CF">
        <w:trPr>
          <w:trHeight w:val="227"/>
        </w:trPr>
        <w:tc>
          <w:tcPr>
            <w:tcW w:w="638" w:type="pct"/>
            <w:vAlign w:val="center"/>
          </w:tcPr>
          <w:p w14:paraId="70D086AC" w14:textId="0207B41A"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060101602</w:t>
            </w:r>
          </w:p>
        </w:tc>
        <w:tc>
          <w:tcPr>
            <w:tcW w:w="1209" w:type="pct"/>
            <w:vAlign w:val="center"/>
          </w:tcPr>
          <w:p w14:paraId="0ACB6122" w14:textId="7C950B01"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LA</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z w:val="20"/>
                <w:szCs w:val="20"/>
                <w:lang w:val="es-MX"/>
              </w:rPr>
              <w:t>VIDA</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375A1784" w14:textId="7CD42318"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CONDOMINIOS</w:t>
            </w:r>
            <w:r w:rsidRPr="000D0929">
              <w:rPr>
                <w:rFonts w:ascii="Arial" w:hAnsi="Arial" w:cs="Arial"/>
                <w:color w:val="000000" w:themeColor="text1"/>
                <w:spacing w:val="16"/>
                <w:sz w:val="20"/>
                <w:szCs w:val="20"/>
                <w:lang w:val="es-MX"/>
              </w:rPr>
              <w:t xml:space="preserve"> </w:t>
            </w:r>
            <w:r w:rsidRPr="000D0929">
              <w:rPr>
                <w:rFonts w:ascii="Arial" w:hAnsi="Arial" w:cs="Arial"/>
                <w:color w:val="000000" w:themeColor="text1"/>
                <w:spacing w:val="-2"/>
                <w:sz w:val="20"/>
                <w:szCs w:val="20"/>
                <w:lang w:val="es-MX"/>
              </w:rPr>
              <w:t>VERTICALES</w:t>
            </w:r>
          </w:p>
        </w:tc>
        <w:tc>
          <w:tcPr>
            <w:tcW w:w="1085" w:type="pct"/>
            <w:vAlign w:val="center"/>
          </w:tcPr>
          <w:p w14:paraId="1644E558" w14:textId="715338B1" w:rsidR="007E4D83" w:rsidRPr="000D0929" w:rsidRDefault="007E4D83" w:rsidP="00B94ED3">
            <w:pPr>
              <w:pStyle w:val="Encabezado"/>
              <w:ind w:right="-15"/>
              <w:rPr>
                <w:rFonts w:ascii="Arial" w:hAnsi="Arial" w:cs="Arial"/>
                <w:color w:val="000000" w:themeColor="text1"/>
                <w:spacing w:val="-2"/>
                <w:sz w:val="20"/>
                <w:szCs w:val="20"/>
                <w:lang w:val="es-MX"/>
              </w:rPr>
            </w:pPr>
            <w:r w:rsidRPr="000D0929">
              <w:rPr>
                <w:rFonts w:ascii="Arial" w:hAnsi="Arial" w:cs="Arial"/>
                <w:color w:val="000000" w:themeColor="text1"/>
                <w:spacing w:val="-2"/>
                <w:sz w:val="20"/>
                <w:szCs w:val="20"/>
                <w:lang w:val="es-MX"/>
              </w:rPr>
              <w:t>TODOS</w:t>
            </w:r>
          </w:p>
        </w:tc>
        <w:tc>
          <w:tcPr>
            <w:tcW w:w="1001" w:type="pct"/>
            <w:vAlign w:val="center"/>
          </w:tcPr>
          <w:p w14:paraId="6C1F11E5" w14:textId="20B2CA93"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4,750.00</w:t>
            </w:r>
          </w:p>
        </w:tc>
      </w:tr>
      <w:tr w:rsidR="000D0929" w:rsidRPr="000D0929" w14:paraId="3717E96F" w14:textId="77777777" w:rsidTr="004628CF">
        <w:trPr>
          <w:trHeight w:val="227"/>
        </w:trPr>
        <w:tc>
          <w:tcPr>
            <w:tcW w:w="638" w:type="pct"/>
            <w:vAlign w:val="center"/>
          </w:tcPr>
          <w:p w14:paraId="7F61A4F5" w14:textId="2B630FC8"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060101602</w:t>
            </w:r>
          </w:p>
        </w:tc>
        <w:tc>
          <w:tcPr>
            <w:tcW w:w="1209" w:type="pct"/>
            <w:vAlign w:val="center"/>
          </w:tcPr>
          <w:p w14:paraId="60024C07" w14:textId="126137F0"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LA</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z w:val="20"/>
                <w:szCs w:val="20"/>
                <w:lang w:val="es-MX"/>
              </w:rPr>
              <w:t>VIDA</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532BA0A7" w14:textId="36ABA238"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MACRO-</w:t>
            </w:r>
            <w:r w:rsidRPr="000D0929">
              <w:rPr>
                <w:rFonts w:ascii="Arial" w:hAnsi="Arial" w:cs="Arial"/>
                <w:color w:val="000000" w:themeColor="text1"/>
                <w:spacing w:val="-2"/>
                <w:sz w:val="20"/>
                <w:szCs w:val="20"/>
                <w:lang w:val="es-MX"/>
              </w:rPr>
              <w:t>LOTES</w:t>
            </w:r>
          </w:p>
        </w:tc>
        <w:tc>
          <w:tcPr>
            <w:tcW w:w="1085" w:type="pct"/>
            <w:vAlign w:val="center"/>
          </w:tcPr>
          <w:p w14:paraId="4BBF0706" w14:textId="717B0260" w:rsidR="007E4D83" w:rsidRPr="000D0929" w:rsidRDefault="007E4D83" w:rsidP="00B94ED3">
            <w:pPr>
              <w:pStyle w:val="Encabezado"/>
              <w:ind w:right="-15"/>
              <w:rPr>
                <w:rFonts w:ascii="Arial" w:hAnsi="Arial" w:cs="Arial"/>
                <w:color w:val="000000" w:themeColor="text1"/>
                <w:spacing w:val="-2"/>
                <w:sz w:val="20"/>
                <w:szCs w:val="20"/>
                <w:lang w:val="es-MX"/>
              </w:rPr>
            </w:pPr>
            <w:r w:rsidRPr="000D0929">
              <w:rPr>
                <w:rFonts w:ascii="Arial" w:hAnsi="Arial" w:cs="Arial"/>
                <w:color w:val="000000" w:themeColor="text1"/>
                <w:spacing w:val="-2"/>
                <w:sz w:val="20"/>
                <w:szCs w:val="20"/>
                <w:lang w:val="es-MX"/>
              </w:rPr>
              <w:t>TODOS</w:t>
            </w:r>
          </w:p>
        </w:tc>
        <w:tc>
          <w:tcPr>
            <w:tcW w:w="1001" w:type="pct"/>
            <w:vAlign w:val="center"/>
          </w:tcPr>
          <w:p w14:paraId="7A7D61A5" w14:textId="17171A62"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1,540.00</w:t>
            </w:r>
          </w:p>
        </w:tc>
      </w:tr>
      <w:tr w:rsidR="000D0929" w:rsidRPr="000D0929" w14:paraId="13D8D84C" w14:textId="77777777" w:rsidTr="004628CF">
        <w:trPr>
          <w:trHeight w:val="227"/>
        </w:trPr>
        <w:tc>
          <w:tcPr>
            <w:tcW w:w="638" w:type="pct"/>
            <w:vAlign w:val="center"/>
          </w:tcPr>
          <w:p w14:paraId="402CFCF3" w14:textId="00EE86B3"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060101602</w:t>
            </w:r>
          </w:p>
        </w:tc>
        <w:tc>
          <w:tcPr>
            <w:tcW w:w="1209" w:type="pct"/>
            <w:vAlign w:val="center"/>
          </w:tcPr>
          <w:p w14:paraId="18F0D9B6" w14:textId="59B21F26"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LA</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z w:val="20"/>
                <w:szCs w:val="20"/>
                <w:lang w:val="es-MX"/>
              </w:rPr>
              <w:t>VIDA</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6ADCD004" w14:textId="2161CF65"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PLAZA</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LA</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VIDA</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pacing w:val="-2"/>
                <w:sz w:val="20"/>
                <w:szCs w:val="20"/>
                <w:lang w:val="es-MX"/>
              </w:rPr>
              <w:t>COND.</w:t>
            </w:r>
          </w:p>
        </w:tc>
        <w:tc>
          <w:tcPr>
            <w:tcW w:w="1085" w:type="pct"/>
            <w:vAlign w:val="center"/>
          </w:tcPr>
          <w:p w14:paraId="34250C6F" w14:textId="405E2BC9" w:rsidR="007E4D83" w:rsidRPr="000D0929" w:rsidRDefault="007E4D83" w:rsidP="00B94ED3">
            <w:pPr>
              <w:pStyle w:val="Encabezado"/>
              <w:ind w:right="-15"/>
              <w:rPr>
                <w:rFonts w:ascii="Arial" w:hAnsi="Arial" w:cs="Arial"/>
                <w:color w:val="000000" w:themeColor="text1"/>
                <w:spacing w:val="-2"/>
                <w:sz w:val="20"/>
                <w:szCs w:val="20"/>
                <w:lang w:val="es-MX"/>
              </w:rPr>
            </w:pPr>
            <w:r w:rsidRPr="000D0929">
              <w:rPr>
                <w:rFonts w:ascii="Arial" w:hAnsi="Arial" w:cs="Arial"/>
                <w:color w:val="000000" w:themeColor="text1"/>
                <w:spacing w:val="-2"/>
                <w:sz w:val="20"/>
                <w:szCs w:val="20"/>
                <w:lang w:val="es-MX"/>
              </w:rPr>
              <w:t>COMERCIAL</w:t>
            </w:r>
          </w:p>
        </w:tc>
        <w:tc>
          <w:tcPr>
            <w:tcW w:w="1001" w:type="pct"/>
            <w:vAlign w:val="center"/>
          </w:tcPr>
          <w:p w14:paraId="0C5AD638" w14:textId="77C28C8B"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9,320.00</w:t>
            </w:r>
          </w:p>
        </w:tc>
      </w:tr>
      <w:tr w:rsidR="000D0929" w:rsidRPr="000D0929" w14:paraId="276F294C" w14:textId="77777777" w:rsidTr="004628CF">
        <w:trPr>
          <w:trHeight w:val="227"/>
        </w:trPr>
        <w:tc>
          <w:tcPr>
            <w:tcW w:w="638" w:type="pct"/>
            <w:vAlign w:val="center"/>
          </w:tcPr>
          <w:p w14:paraId="1F326CFB" w14:textId="6E900C0B"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060101602</w:t>
            </w:r>
          </w:p>
        </w:tc>
        <w:tc>
          <w:tcPr>
            <w:tcW w:w="1209" w:type="pct"/>
            <w:vAlign w:val="center"/>
          </w:tcPr>
          <w:p w14:paraId="6C8BA156" w14:textId="272AEE1F"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LOS</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pacing w:val="-2"/>
                <w:sz w:val="20"/>
                <w:szCs w:val="20"/>
                <w:lang w:val="es-MX"/>
              </w:rPr>
              <w:t>ÁNGELES</w:t>
            </w:r>
          </w:p>
        </w:tc>
        <w:tc>
          <w:tcPr>
            <w:tcW w:w="1067" w:type="pct"/>
            <w:vAlign w:val="center"/>
          </w:tcPr>
          <w:p w14:paraId="43B95D5F" w14:textId="34FDD2EF"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EJIDO</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z w:val="20"/>
                <w:szCs w:val="20"/>
                <w:lang w:val="es-MX"/>
              </w:rPr>
              <w:t>LOS</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ÁNGELES</w:t>
            </w:r>
          </w:p>
        </w:tc>
        <w:tc>
          <w:tcPr>
            <w:tcW w:w="1085" w:type="pct"/>
            <w:vAlign w:val="center"/>
          </w:tcPr>
          <w:p w14:paraId="393FEC8A" w14:textId="0891F318" w:rsidR="007E4D83" w:rsidRPr="000D0929" w:rsidRDefault="007E4D83" w:rsidP="00B94ED3">
            <w:pPr>
              <w:pStyle w:val="Encabezado"/>
              <w:ind w:right="-15"/>
              <w:rPr>
                <w:rFonts w:ascii="Arial" w:hAnsi="Arial" w:cs="Arial"/>
                <w:color w:val="000000" w:themeColor="text1"/>
                <w:spacing w:val="-2"/>
                <w:sz w:val="20"/>
                <w:szCs w:val="20"/>
                <w:lang w:val="es-MX"/>
              </w:rPr>
            </w:pPr>
            <w:r w:rsidRPr="000D0929">
              <w:rPr>
                <w:rFonts w:ascii="Arial" w:hAnsi="Arial" w:cs="Arial"/>
                <w:color w:val="000000" w:themeColor="text1"/>
                <w:sz w:val="20"/>
                <w:szCs w:val="20"/>
                <w:lang w:val="es-MX"/>
              </w:rPr>
              <w:t>SOLARES</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pacing w:val="-2"/>
                <w:sz w:val="20"/>
                <w:szCs w:val="20"/>
                <w:lang w:val="es-MX"/>
              </w:rPr>
              <w:t>URBANOS</w:t>
            </w:r>
          </w:p>
        </w:tc>
        <w:tc>
          <w:tcPr>
            <w:tcW w:w="1001" w:type="pct"/>
            <w:vAlign w:val="center"/>
          </w:tcPr>
          <w:p w14:paraId="64623A9B" w14:textId="62279225"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1,540.00</w:t>
            </w:r>
          </w:p>
        </w:tc>
      </w:tr>
      <w:tr w:rsidR="000D0929" w:rsidRPr="000D0929" w14:paraId="11AA0862" w14:textId="77777777" w:rsidTr="004628CF">
        <w:trPr>
          <w:trHeight w:val="227"/>
        </w:trPr>
        <w:tc>
          <w:tcPr>
            <w:tcW w:w="638" w:type="pct"/>
            <w:vAlign w:val="center"/>
          </w:tcPr>
          <w:p w14:paraId="7F2085F7" w14:textId="43103F3D"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060101602</w:t>
            </w:r>
          </w:p>
        </w:tc>
        <w:tc>
          <w:tcPr>
            <w:tcW w:w="1209" w:type="pct"/>
            <w:vAlign w:val="center"/>
          </w:tcPr>
          <w:p w14:paraId="1DC04516" w14:textId="6156E45F"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PLAZA</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z w:val="20"/>
                <w:szCs w:val="20"/>
                <w:lang w:val="es-MX"/>
              </w:rPr>
              <w:t>ALBORADA</w:t>
            </w:r>
            <w:r w:rsidRPr="000D0929">
              <w:rPr>
                <w:rFonts w:ascii="Arial" w:hAnsi="Arial" w:cs="Arial"/>
                <w:color w:val="000000" w:themeColor="text1"/>
                <w:spacing w:val="10"/>
                <w:sz w:val="20"/>
                <w:szCs w:val="20"/>
                <w:lang w:val="es-MX"/>
              </w:rPr>
              <w:t xml:space="preserve"> </w:t>
            </w:r>
            <w:r w:rsidRPr="000D0929">
              <w:rPr>
                <w:rFonts w:ascii="Arial" w:hAnsi="Arial" w:cs="Arial"/>
                <w:color w:val="000000" w:themeColor="text1"/>
                <w:spacing w:val="-4"/>
                <w:sz w:val="20"/>
                <w:szCs w:val="20"/>
                <w:lang w:val="es-MX"/>
              </w:rPr>
              <w:t>COND.</w:t>
            </w:r>
          </w:p>
        </w:tc>
        <w:tc>
          <w:tcPr>
            <w:tcW w:w="1067" w:type="pct"/>
            <w:vAlign w:val="center"/>
          </w:tcPr>
          <w:p w14:paraId="742731E2" w14:textId="5D83E8DA"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VILLALBA</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FRACC.</w:t>
            </w:r>
          </w:p>
        </w:tc>
        <w:tc>
          <w:tcPr>
            <w:tcW w:w="1085" w:type="pct"/>
            <w:vAlign w:val="center"/>
          </w:tcPr>
          <w:p w14:paraId="1EB1A397" w14:textId="2888D2F5" w:rsidR="007E4D83" w:rsidRPr="000D0929" w:rsidRDefault="007E4D83" w:rsidP="00B94ED3">
            <w:pPr>
              <w:pStyle w:val="Encabezado"/>
              <w:ind w:right="-15"/>
              <w:rPr>
                <w:rFonts w:ascii="Arial" w:hAnsi="Arial" w:cs="Arial"/>
                <w:color w:val="000000" w:themeColor="text1"/>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1FDD8E55" w14:textId="2411B9BA"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6,810.00</w:t>
            </w:r>
          </w:p>
        </w:tc>
      </w:tr>
      <w:tr w:rsidR="000D0929" w:rsidRPr="000D0929" w14:paraId="6C03478D" w14:textId="77777777" w:rsidTr="004628CF">
        <w:trPr>
          <w:trHeight w:val="227"/>
        </w:trPr>
        <w:tc>
          <w:tcPr>
            <w:tcW w:w="638" w:type="pct"/>
            <w:vAlign w:val="center"/>
          </w:tcPr>
          <w:p w14:paraId="6051F6D9" w14:textId="54DCD220"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060101602</w:t>
            </w:r>
          </w:p>
        </w:tc>
        <w:tc>
          <w:tcPr>
            <w:tcW w:w="1209" w:type="pct"/>
            <w:vAlign w:val="center"/>
          </w:tcPr>
          <w:p w14:paraId="4377D998" w14:textId="3675F0AA"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VILLALBA</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67E3723C" w14:textId="659E77D5"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CONDOMINIOS</w:t>
            </w:r>
            <w:r w:rsidRPr="000D0929">
              <w:rPr>
                <w:rFonts w:ascii="Arial" w:hAnsi="Arial" w:cs="Arial"/>
                <w:color w:val="000000" w:themeColor="text1"/>
                <w:spacing w:val="16"/>
                <w:sz w:val="20"/>
                <w:szCs w:val="20"/>
                <w:lang w:val="es-MX"/>
              </w:rPr>
              <w:t xml:space="preserve"> </w:t>
            </w:r>
            <w:r w:rsidRPr="000D0929">
              <w:rPr>
                <w:rFonts w:ascii="Arial" w:hAnsi="Arial" w:cs="Arial"/>
                <w:color w:val="000000" w:themeColor="text1"/>
                <w:spacing w:val="-2"/>
                <w:sz w:val="20"/>
                <w:szCs w:val="20"/>
                <w:lang w:val="es-MX"/>
              </w:rPr>
              <w:t>HORIZONTALES</w:t>
            </w:r>
          </w:p>
        </w:tc>
        <w:tc>
          <w:tcPr>
            <w:tcW w:w="1085" w:type="pct"/>
            <w:vAlign w:val="center"/>
          </w:tcPr>
          <w:p w14:paraId="1BA255B8" w14:textId="0B680A90" w:rsidR="007E4D83" w:rsidRPr="000D0929" w:rsidRDefault="007E4D83" w:rsidP="00B94ED3">
            <w:pPr>
              <w:pStyle w:val="Encabezado"/>
              <w:ind w:right="-15"/>
              <w:rPr>
                <w:rFonts w:ascii="Arial" w:hAnsi="Arial" w:cs="Arial"/>
                <w:color w:val="000000" w:themeColor="text1"/>
                <w:spacing w:val="-4"/>
                <w:sz w:val="20"/>
                <w:szCs w:val="20"/>
                <w:lang w:val="es-MX"/>
              </w:rPr>
            </w:pPr>
            <w:r w:rsidRPr="000D0929">
              <w:rPr>
                <w:rFonts w:ascii="Arial" w:hAnsi="Arial" w:cs="Arial"/>
                <w:color w:val="000000" w:themeColor="text1"/>
                <w:spacing w:val="-2"/>
                <w:sz w:val="20"/>
                <w:szCs w:val="20"/>
                <w:lang w:val="es-MX"/>
              </w:rPr>
              <w:t>TODOS</w:t>
            </w:r>
          </w:p>
        </w:tc>
        <w:tc>
          <w:tcPr>
            <w:tcW w:w="1001" w:type="pct"/>
            <w:vAlign w:val="center"/>
          </w:tcPr>
          <w:p w14:paraId="3DBF393A" w14:textId="3169E42B"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2,570.00</w:t>
            </w:r>
          </w:p>
        </w:tc>
      </w:tr>
      <w:tr w:rsidR="000D0929" w:rsidRPr="000D0929" w14:paraId="3A5DB8F4" w14:textId="77777777" w:rsidTr="004628CF">
        <w:trPr>
          <w:trHeight w:val="227"/>
        </w:trPr>
        <w:tc>
          <w:tcPr>
            <w:tcW w:w="638" w:type="pct"/>
            <w:vAlign w:val="center"/>
          </w:tcPr>
          <w:p w14:paraId="6BFCB163" w14:textId="388D476D"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060101602</w:t>
            </w:r>
          </w:p>
        </w:tc>
        <w:tc>
          <w:tcPr>
            <w:tcW w:w="1209" w:type="pct"/>
            <w:vAlign w:val="center"/>
          </w:tcPr>
          <w:p w14:paraId="582E07BE" w14:textId="1EF9F1D3"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VILLALBA</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78EBE9B3" w14:textId="75BEDB3B"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MACRO-</w:t>
            </w:r>
            <w:r w:rsidRPr="000D0929">
              <w:rPr>
                <w:rFonts w:ascii="Arial" w:hAnsi="Arial" w:cs="Arial"/>
                <w:color w:val="000000" w:themeColor="text1"/>
                <w:spacing w:val="-2"/>
                <w:sz w:val="20"/>
                <w:szCs w:val="20"/>
                <w:lang w:val="es-MX"/>
              </w:rPr>
              <w:t>LOTES</w:t>
            </w:r>
          </w:p>
        </w:tc>
        <w:tc>
          <w:tcPr>
            <w:tcW w:w="1085" w:type="pct"/>
            <w:vAlign w:val="center"/>
          </w:tcPr>
          <w:p w14:paraId="0D716487" w14:textId="35ED4D63" w:rsidR="007E4D83" w:rsidRPr="000D0929" w:rsidRDefault="007E4D83" w:rsidP="00B94ED3">
            <w:pPr>
              <w:pStyle w:val="Encabezado"/>
              <w:ind w:right="-15"/>
              <w:rPr>
                <w:rFonts w:ascii="Arial" w:hAnsi="Arial" w:cs="Arial"/>
                <w:color w:val="000000" w:themeColor="text1"/>
                <w:spacing w:val="-2"/>
                <w:sz w:val="20"/>
                <w:szCs w:val="20"/>
                <w:lang w:val="es-MX"/>
              </w:rPr>
            </w:pPr>
            <w:r w:rsidRPr="000D0929">
              <w:rPr>
                <w:rFonts w:ascii="Arial" w:hAnsi="Arial" w:cs="Arial"/>
                <w:color w:val="000000" w:themeColor="text1"/>
                <w:spacing w:val="-2"/>
                <w:sz w:val="20"/>
                <w:szCs w:val="20"/>
                <w:lang w:val="es-MX"/>
              </w:rPr>
              <w:t>TODOS</w:t>
            </w:r>
          </w:p>
        </w:tc>
        <w:tc>
          <w:tcPr>
            <w:tcW w:w="1001" w:type="pct"/>
            <w:vAlign w:val="center"/>
          </w:tcPr>
          <w:p w14:paraId="522A431E" w14:textId="6BBE989E"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1,540.00</w:t>
            </w:r>
          </w:p>
        </w:tc>
      </w:tr>
      <w:tr w:rsidR="000D0929" w:rsidRPr="000D0929" w14:paraId="2E049F8C" w14:textId="77777777" w:rsidTr="004628CF">
        <w:trPr>
          <w:trHeight w:val="227"/>
        </w:trPr>
        <w:tc>
          <w:tcPr>
            <w:tcW w:w="638" w:type="pct"/>
            <w:vAlign w:val="center"/>
          </w:tcPr>
          <w:p w14:paraId="295E71BD" w14:textId="026984F8"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060101602</w:t>
            </w:r>
          </w:p>
        </w:tc>
        <w:tc>
          <w:tcPr>
            <w:tcW w:w="1209" w:type="pct"/>
            <w:vAlign w:val="center"/>
          </w:tcPr>
          <w:p w14:paraId="273E36BB" w14:textId="251EE008"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VILLALBA</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z w:val="20"/>
                <w:szCs w:val="20"/>
                <w:lang w:val="es-MX"/>
              </w:rPr>
              <w:t>II</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18C659F6" w14:textId="2C8566C1"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CONDOMINIOS</w:t>
            </w:r>
            <w:r w:rsidRPr="000D0929">
              <w:rPr>
                <w:rFonts w:ascii="Arial" w:hAnsi="Arial" w:cs="Arial"/>
                <w:color w:val="000000" w:themeColor="text1"/>
                <w:spacing w:val="16"/>
                <w:sz w:val="20"/>
                <w:szCs w:val="20"/>
                <w:lang w:val="es-MX"/>
              </w:rPr>
              <w:t xml:space="preserve"> </w:t>
            </w:r>
            <w:r w:rsidRPr="000D0929">
              <w:rPr>
                <w:rFonts w:ascii="Arial" w:hAnsi="Arial" w:cs="Arial"/>
                <w:color w:val="000000" w:themeColor="text1"/>
                <w:spacing w:val="-2"/>
                <w:sz w:val="20"/>
                <w:szCs w:val="20"/>
                <w:lang w:val="es-MX"/>
              </w:rPr>
              <w:t>HORIZONTALES</w:t>
            </w:r>
          </w:p>
        </w:tc>
        <w:tc>
          <w:tcPr>
            <w:tcW w:w="1085" w:type="pct"/>
            <w:vAlign w:val="center"/>
          </w:tcPr>
          <w:p w14:paraId="0C75E46C" w14:textId="14C3CE69" w:rsidR="007E4D83" w:rsidRPr="000D0929" w:rsidRDefault="007E4D83" w:rsidP="00B94ED3">
            <w:pPr>
              <w:pStyle w:val="Encabezado"/>
              <w:ind w:right="-15"/>
              <w:rPr>
                <w:rFonts w:ascii="Arial" w:hAnsi="Arial" w:cs="Arial"/>
                <w:color w:val="000000" w:themeColor="text1"/>
                <w:spacing w:val="-2"/>
                <w:sz w:val="20"/>
                <w:szCs w:val="20"/>
                <w:lang w:val="es-MX"/>
              </w:rPr>
            </w:pPr>
            <w:r w:rsidRPr="000D0929">
              <w:rPr>
                <w:rFonts w:ascii="Arial" w:hAnsi="Arial" w:cs="Arial"/>
                <w:color w:val="000000" w:themeColor="text1"/>
                <w:spacing w:val="-2"/>
                <w:sz w:val="20"/>
                <w:szCs w:val="20"/>
                <w:lang w:val="es-MX"/>
              </w:rPr>
              <w:t>TODOS</w:t>
            </w:r>
          </w:p>
        </w:tc>
        <w:tc>
          <w:tcPr>
            <w:tcW w:w="1001" w:type="pct"/>
            <w:vAlign w:val="center"/>
          </w:tcPr>
          <w:p w14:paraId="21C8C39A" w14:textId="36D252E2"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3,070.00</w:t>
            </w:r>
          </w:p>
        </w:tc>
      </w:tr>
      <w:tr w:rsidR="000D0929" w:rsidRPr="000D0929" w14:paraId="22D57C65" w14:textId="77777777" w:rsidTr="004628CF">
        <w:trPr>
          <w:trHeight w:val="227"/>
        </w:trPr>
        <w:tc>
          <w:tcPr>
            <w:tcW w:w="638" w:type="pct"/>
            <w:vAlign w:val="center"/>
          </w:tcPr>
          <w:p w14:paraId="57E0E030" w14:textId="7312042F"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060101602</w:t>
            </w:r>
          </w:p>
        </w:tc>
        <w:tc>
          <w:tcPr>
            <w:tcW w:w="1209" w:type="pct"/>
            <w:vAlign w:val="center"/>
          </w:tcPr>
          <w:p w14:paraId="690563B5" w14:textId="15376295"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VILLALBA</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z w:val="20"/>
                <w:szCs w:val="20"/>
                <w:lang w:val="es-MX"/>
              </w:rPr>
              <w:t>II</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0ECF0188" w14:textId="08CDAA00"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LOTES</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COMERCIALES</w:t>
            </w:r>
          </w:p>
        </w:tc>
        <w:tc>
          <w:tcPr>
            <w:tcW w:w="1085" w:type="pct"/>
            <w:vAlign w:val="center"/>
          </w:tcPr>
          <w:p w14:paraId="367A6BAA" w14:textId="54FF7A7F" w:rsidR="007E4D83" w:rsidRPr="000D0929" w:rsidRDefault="007E4D83" w:rsidP="00B94ED3">
            <w:pPr>
              <w:pStyle w:val="Encabezado"/>
              <w:ind w:right="-15"/>
              <w:rPr>
                <w:rFonts w:ascii="Arial" w:hAnsi="Arial" w:cs="Arial"/>
                <w:color w:val="000000" w:themeColor="text1"/>
                <w:spacing w:val="-2"/>
                <w:sz w:val="20"/>
                <w:szCs w:val="20"/>
                <w:lang w:val="es-MX"/>
              </w:rPr>
            </w:pPr>
            <w:r w:rsidRPr="000D0929">
              <w:rPr>
                <w:rFonts w:ascii="Arial" w:hAnsi="Arial" w:cs="Arial"/>
                <w:color w:val="000000" w:themeColor="text1"/>
                <w:spacing w:val="-2"/>
                <w:sz w:val="20"/>
                <w:szCs w:val="20"/>
                <w:lang w:val="es-MX"/>
              </w:rPr>
              <w:t>TODOS</w:t>
            </w:r>
          </w:p>
        </w:tc>
        <w:tc>
          <w:tcPr>
            <w:tcW w:w="1001" w:type="pct"/>
            <w:vAlign w:val="center"/>
          </w:tcPr>
          <w:p w14:paraId="11812783" w14:textId="680B3253"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6,490.00</w:t>
            </w:r>
          </w:p>
        </w:tc>
      </w:tr>
      <w:tr w:rsidR="000D0929" w:rsidRPr="000D0929" w14:paraId="0EA11893" w14:textId="77777777" w:rsidTr="004628CF">
        <w:trPr>
          <w:trHeight w:val="227"/>
        </w:trPr>
        <w:tc>
          <w:tcPr>
            <w:tcW w:w="638" w:type="pct"/>
            <w:vAlign w:val="center"/>
          </w:tcPr>
          <w:p w14:paraId="70CC8C31" w14:textId="553876B3"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060101602</w:t>
            </w:r>
          </w:p>
        </w:tc>
        <w:tc>
          <w:tcPr>
            <w:tcW w:w="1209" w:type="pct"/>
            <w:vAlign w:val="center"/>
          </w:tcPr>
          <w:p w14:paraId="722B1AD3" w14:textId="722E8CD0"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VILLALBA</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z w:val="20"/>
                <w:szCs w:val="20"/>
                <w:lang w:val="es-MX"/>
              </w:rPr>
              <w:t>II</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7AB1078F" w14:textId="7EDCF4F4"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MACRO-LOTES</w:t>
            </w:r>
            <w:r w:rsidRPr="000D0929">
              <w:rPr>
                <w:rFonts w:ascii="Arial" w:hAnsi="Arial" w:cs="Arial"/>
                <w:color w:val="000000" w:themeColor="text1"/>
                <w:spacing w:val="15"/>
                <w:sz w:val="20"/>
                <w:szCs w:val="20"/>
                <w:lang w:val="es-MX"/>
              </w:rPr>
              <w:t xml:space="preserve"> </w:t>
            </w:r>
            <w:r w:rsidRPr="000D0929">
              <w:rPr>
                <w:rFonts w:ascii="Arial" w:hAnsi="Arial" w:cs="Arial"/>
                <w:color w:val="000000" w:themeColor="text1"/>
                <w:spacing w:val="-2"/>
                <w:sz w:val="20"/>
                <w:szCs w:val="20"/>
                <w:lang w:val="es-MX"/>
              </w:rPr>
              <w:t>HABITACIONALES</w:t>
            </w:r>
          </w:p>
        </w:tc>
        <w:tc>
          <w:tcPr>
            <w:tcW w:w="1085" w:type="pct"/>
            <w:vAlign w:val="center"/>
          </w:tcPr>
          <w:p w14:paraId="747C0357" w14:textId="7DAE3C55" w:rsidR="007E4D83" w:rsidRPr="000D0929" w:rsidRDefault="007E4D83" w:rsidP="00B94ED3">
            <w:pPr>
              <w:pStyle w:val="Encabezado"/>
              <w:ind w:right="-15"/>
              <w:rPr>
                <w:rFonts w:ascii="Arial" w:hAnsi="Arial" w:cs="Arial"/>
                <w:color w:val="000000" w:themeColor="text1"/>
                <w:spacing w:val="-2"/>
                <w:sz w:val="20"/>
                <w:szCs w:val="20"/>
                <w:lang w:val="es-MX"/>
              </w:rPr>
            </w:pPr>
            <w:r w:rsidRPr="000D0929">
              <w:rPr>
                <w:rFonts w:ascii="Arial" w:hAnsi="Arial" w:cs="Arial"/>
                <w:color w:val="000000" w:themeColor="text1"/>
                <w:spacing w:val="-2"/>
                <w:sz w:val="20"/>
                <w:szCs w:val="20"/>
                <w:lang w:val="es-MX"/>
              </w:rPr>
              <w:t>TODOS</w:t>
            </w:r>
          </w:p>
        </w:tc>
        <w:tc>
          <w:tcPr>
            <w:tcW w:w="1001" w:type="pct"/>
            <w:vAlign w:val="center"/>
          </w:tcPr>
          <w:p w14:paraId="54990D53" w14:textId="204D8749"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1,540.00</w:t>
            </w:r>
          </w:p>
        </w:tc>
      </w:tr>
      <w:tr w:rsidR="000D0929" w:rsidRPr="000D0929" w14:paraId="41944A84" w14:textId="77777777" w:rsidTr="004628CF">
        <w:trPr>
          <w:trHeight w:val="227"/>
        </w:trPr>
        <w:tc>
          <w:tcPr>
            <w:tcW w:w="638" w:type="pct"/>
            <w:vAlign w:val="center"/>
          </w:tcPr>
          <w:p w14:paraId="0523BA80" w14:textId="70FB82D1"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060102401</w:t>
            </w:r>
          </w:p>
        </w:tc>
        <w:tc>
          <w:tcPr>
            <w:tcW w:w="1209" w:type="pct"/>
            <w:vAlign w:val="center"/>
          </w:tcPr>
          <w:p w14:paraId="46B67147" w14:textId="7BD67619"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EJIDO</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pacing w:val="-2"/>
                <w:sz w:val="20"/>
                <w:szCs w:val="20"/>
                <w:lang w:val="es-MX"/>
              </w:rPr>
              <w:t>LOURDES</w:t>
            </w:r>
          </w:p>
        </w:tc>
        <w:tc>
          <w:tcPr>
            <w:tcW w:w="1067" w:type="pct"/>
            <w:vAlign w:val="center"/>
          </w:tcPr>
          <w:p w14:paraId="60249425" w14:textId="6D7D85C1"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PARCELAS</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EN</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BREÑA</w:t>
            </w:r>
          </w:p>
        </w:tc>
        <w:tc>
          <w:tcPr>
            <w:tcW w:w="1085" w:type="pct"/>
            <w:vAlign w:val="center"/>
          </w:tcPr>
          <w:p w14:paraId="76544A19" w14:textId="038133E1" w:rsidR="007E4D83" w:rsidRPr="000D0929" w:rsidRDefault="007E4D83" w:rsidP="00B94ED3">
            <w:pPr>
              <w:pStyle w:val="Encabezado"/>
              <w:ind w:right="-15"/>
              <w:rPr>
                <w:rFonts w:ascii="Arial" w:hAnsi="Arial" w:cs="Arial"/>
                <w:color w:val="000000" w:themeColor="text1"/>
                <w:spacing w:val="-2"/>
                <w:sz w:val="20"/>
                <w:szCs w:val="20"/>
                <w:lang w:val="es-MX"/>
              </w:rPr>
            </w:pPr>
            <w:r w:rsidRPr="000D0929">
              <w:rPr>
                <w:rFonts w:ascii="Arial" w:hAnsi="Arial" w:cs="Arial"/>
                <w:color w:val="000000" w:themeColor="text1"/>
                <w:sz w:val="20"/>
                <w:szCs w:val="20"/>
                <w:lang w:val="es-MX"/>
              </w:rPr>
              <w:t>USOS</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NO</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RESTRINGIDOS</w:t>
            </w:r>
          </w:p>
        </w:tc>
        <w:tc>
          <w:tcPr>
            <w:tcW w:w="1001" w:type="pct"/>
            <w:vAlign w:val="center"/>
          </w:tcPr>
          <w:p w14:paraId="1AAB8830" w14:textId="651B3ED4"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00143FF7">
              <w:rPr>
                <w:rFonts w:cs="Arial"/>
                <w:color w:val="000000" w:themeColor="text1"/>
                <w:sz w:val="20"/>
                <w:szCs w:val="20"/>
                <w:lang w:val="es-MX"/>
              </w:rPr>
              <w:t xml:space="preserve">   </w:t>
            </w:r>
            <w:r w:rsidRPr="000D0929">
              <w:rPr>
                <w:rFonts w:cs="Arial"/>
                <w:color w:val="000000" w:themeColor="text1"/>
                <w:spacing w:val="-2"/>
                <w:sz w:val="20"/>
                <w:szCs w:val="20"/>
                <w:lang w:val="es-MX"/>
              </w:rPr>
              <w:t>330.00</w:t>
            </w:r>
          </w:p>
        </w:tc>
      </w:tr>
      <w:tr w:rsidR="000D0929" w:rsidRPr="000D0929" w14:paraId="5FB7186F" w14:textId="77777777" w:rsidTr="004628CF">
        <w:trPr>
          <w:trHeight w:val="227"/>
        </w:trPr>
        <w:tc>
          <w:tcPr>
            <w:tcW w:w="638" w:type="pct"/>
            <w:vAlign w:val="center"/>
          </w:tcPr>
          <w:p w14:paraId="3053D7E5" w14:textId="0E31507D"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060102401</w:t>
            </w:r>
          </w:p>
        </w:tc>
        <w:tc>
          <w:tcPr>
            <w:tcW w:w="1209" w:type="pct"/>
            <w:vAlign w:val="center"/>
          </w:tcPr>
          <w:p w14:paraId="1B8E3EC4" w14:textId="14E9900C"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2"/>
                <w:sz w:val="20"/>
                <w:szCs w:val="20"/>
                <w:lang w:val="es-MX"/>
              </w:rPr>
              <w:t>LOURDES</w:t>
            </w:r>
          </w:p>
        </w:tc>
        <w:tc>
          <w:tcPr>
            <w:tcW w:w="1067" w:type="pct"/>
            <w:vAlign w:val="center"/>
          </w:tcPr>
          <w:p w14:paraId="3B0A9F20" w14:textId="5F47DE85"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EJIDO</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pacing w:val="-2"/>
                <w:sz w:val="20"/>
                <w:szCs w:val="20"/>
                <w:lang w:val="es-MX"/>
              </w:rPr>
              <w:t>LOURDES</w:t>
            </w:r>
          </w:p>
        </w:tc>
        <w:tc>
          <w:tcPr>
            <w:tcW w:w="1085" w:type="pct"/>
            <w:vAlign w:val="center"/>
          </w:tcPr>
          <w:p w14:paraId="218751C3" w14:textId="63307D10" w:rsidR="007E4D83" w:rsidRPr="000D0929" w:rsidRDefault="007E4D83" w:rsidP="00B94ED3">
            <w:pPr>
              <w:pStyle w:val="Encabezado"/>
              <w:ind w:right="-15"/>
              <w:rPr>
                <w:rFonts w:ascii="Arial" w:hAnsi="Arial" w:cs="Arial"/>
                <w:color w:val="000000" w:themeColor="text1"/>
                <w:sz w:val="20"/>
                <w:szCs w:val="20"/>
                <w:lang w:val="es-MX"/>
              </w:rPr>
            </w:pPr>
            <w:r w:rsidRPr="000D0929">
              <w:rPr>
                <w:rFonts w:ascii="Arial" w:hAnsi="Arial" w:cs="Arial"/>
                <w:color w:val="000000" w:themeColor="text1"/>
                <w:sz w:val="20"/>
                <w:szCs w:val="20"/>
                <w:lang w:val="es-MX"/>
              </w:rPr>
              <w:t>SOLARES</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pacing w:val="-2"/>
                <w:sz w:val="20"/>
                <w:szCs w:val="20"/>
                <w:lang w:val="es-MX"/>
              </w:rPr>
              <w:t>URBANOS</w:t>
            </w:r>
          </w:p>
        </w:tc>
        <w:tc>
          <w:tcPr>
            <w:tcW w:w="1001" w:type="pct"/>
            <w:vAlign w:val="center"/>
          </w:tcPr>
          <w:p w14:paraId="5F587616" w14:textId="5CF17F27"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00143FF7">
              <w:rPr>
                <w:rFonts w:cs="Arial"/>
                <w:color w:val="000000" w:themeColor="text1"/>
                <w:sz w:val="20"/>
                <w:szCs w:val="20"/>
                <w:lang w:val="es-MX"/>
              </w:rPr>
              <w:t xml:space="preserve">   </w:t>
            </w:r>
            <w:r w:rsidRPr="000D0929">
              <w:rPr>
                <w:rFonts w:cs="Arial"/>
                <w:color w:val="000000" w:themeColor="text1"/>
                <w:spacing w:val="-2"/>
                <w:sz w:val="20"/>
                <w:szCs w:val="20"/>
                <w:lang w:val="es-MX"/>
              </w:rPr>
              <w:t>290.00</w:t>
            </w:r>
          </w:p>
        </w:tc>
      </w:tr>
      <w:tr w:rsidR="000D0929" w:rsidRPr="000D0929" w14:paraId="60663574" w14:textId="77777777" w:rsidTr="004628CF">
        <w:trPr>
          <w:trHeight w:val="227"/>
        </w:trPr>
        <w:tc>
          <w:tcPr>
            <w:tcW w:w="638" w:type="pct"/>
            <w:vAlign w:val="center"/>
          </w:tcPr>
          <w:p w14:paraId="4416FA62" w14:textId="4C1D9BED"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060102402</w:t>
            </w:r>
          </w:p>
        </w:tc>
        <w:tc>
          <w:tcPr>
            <w:tcW w:w="1209" w:type="pct"/>
            <w:vAlign w:val="center"/>
          </w:tcPr>
          <w:p w14:paraId="40906D6C" w14:textId="26F3A572"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z w:val="20"/>
                <w:szCs w:val="20"/>
                <w:lang w:val="es-MX"/>
              </w:rPr>
              <w:t>EJIDO</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pacing w:val="-2"/>
                <w:sz w:val="20"/>
                <w:szCs w:val="20"/>
                <w:lang w:val="es-MX"/>
              </w:rPr>
              <w:t>LOURDES</w:t>
            </w:r>
          </w:p>
        </w:tc>
        <w:tc>
          <w:tcPr>
            <w:tcW w:w="1067" w:type="pct"/>
            <w:vAlign w:val="center"/>
          </w:tcPr>
          <w:p w14:paraId="7FC2B0AE" w14:textId="6C1ED1CA"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PARCELAS</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EN</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BREÑA</w:t>
            </w:r>
          </w:p>
        </w:tc>
        <w:tc>
          <w:tcPr>
            <w:tcW w:w="1085" w:type="pct"/>
            <w:vAlign w:val="center"/>
          </w:tcPr>
          <w:p w14:paraId="6B010B5A" w14:textId="7563283E" w:rsidR="007E4D83" w:rsidRPr="000D0929" w:rsidRDefault="007E4D83" w:rsidP="00B94ED3">
            <w:pPr>
              <w:pStyle w:val="Encabezado"/>
              <w:ind w:right="-15"/>
              <w:rPr>
                <w:rFonts w:ascii="Arial" w:hAnsi="Arial" w:cs="Arial"/>
                <w:color w:val="000000" w:themeColor="text1"/>
                <w:sz w:val="20"/>
                <w:szCs w:val="20"/>
                <w:lang w:val="es-MX"/>
              </w:rPr>
            </w:pPr>
            <w:r w:rsidRPr="000D0929">
              <w:rPr>
                <w:rFonts w:ascii="Arial" w:hAnsi="Arial" w:cs="Arial"/>
                <w:color w:val="000000" w:themeColor="text1"/>
                <w:sz w:val="20"/>
                <w:szCs w:val="20"/>
                <w:lang w:val="es-MX"/>
              </w:rPr>
              <w:t>USOS</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NO</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RESTRINGIDOS</w:t>
            </w:r>
          </w:p>
        </w:tc>
        <w:tc>
          <w:tcPr>
            <w:tcW w:w="1001" w:type="pct"/>
            <w:vAlign w:val="center"/>
          </w:tcPr>
          <w:p w14:paraId="221D7D8C" w14:textId="5B413269"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00143FF7">
              <w:rPr>
                <w:rFonts w:cs="Arial"/>
                <w:color w:val="000000" w:themeColor="text1"/>
                <w:sz w:val="20"/>
                <w:szCs w:val="20"/>
                <w:lang w:val="es-MX"/>
              </w:rPr>
              <w:t xml:space="preserve">   </w:t>
            </w:r>
            <w:r w:rsidRPr="000D0929">
              <w:rPr>
                <w:rFonts w:cs="Arial"/>
                <w:color w:val="000000" w:themeColor="text1"/>
                <w:spacing w:val="-2"/>
                <w:sz w:val="20"/>
                <w:szCs w:val="20"/>
                <w:lang w:val="es-MX"/>
              </w:rPr>
              <w:t>330.00</w:t>
            </w:r>
          </w:p>
        </w:tc>
      </w:tr>
      <w:tr w:rsidR="000D0929" w:rsidRPr="000D0929" w14:paraId="658A5207" w14:textId="77777777" w:rsidTr="004628CF">
        <w:trPr>
          <w:trHeight w:val="227"/>
        </w:trPr>
        <w:tc>
          <w:tcPr>
            <w:tcW w:w="638" w:type="pct"/>
            <w:vAlign w:val="center"/>
          </w:tcPr>
          <w:p w14:paraId="415F3D0A" w14:textId="0679BB8D"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060102402</w:t>
            </w:r>
          </w:p>
        </w:tc>
        <w:tc>
          <w:tcPr>
            <w:tcW w:w="1209" w:type="pct"/>
            <w:vAlign w:val="center"/>
          </w:tcPr>
          <w:p w14:paraId="7DB57F2C" w14:textId="071CBE02"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EL</w:t>
            </w:r>
            <w:r w:rsidRPr="000D0929">
              <w:rPr>
                <w:rFonts w:ascii="Arial" w:hAnsi="Arial" w:cs="Arial"/>
                <w:color w:val="000000" w:themeColor="text1"/>
                <w:spacing w:val="2"/>
                <w:sz w:val="20"/>
                <w:szCs w:val="20"/>
                <w:lang w:val="es-MX"/>
              </w:rPr>
              <w:t xml:space="preserve"> </w:t>
            </w:r>
            <w:r w:rsidRPr="000D0929">
              <w:rPr>
                <w:rFonts w:ascii="Arial" w:hAnsi="Arial" w:cs="Arial"/>
                <w:color w:val="000000" w:themeColor="text1"/>
                <w:spacing w:val="-2"/>
                <w:sz w:val="20"/>
                <w:szCs w:val="20"/>
                <w:lang w:val="es-MX"/>
              </w:rPr>
              <w:t>ZAPOTE</w:t>
            </w:r>
          </w:p>
        </w:tc>
        <w:tc>
          <w:tcPr>
            <w:tcW w:w="1067" w:type="pct"/>
            <w:vAlign w:val="center"/>
          </w:tcPr>
          <w:p w14:paraId="36DCB352" w14:textId="74B20586"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MACRO-PREDIOS</w:t>
            </w:r>
            <w:r w:rsidRPr="000D0929">
              <w:rPr>
                <w:rFonts w:ascii="Arial" w:hAnsi="Arial" w:cs="Arial"/>
                <w:color w:val="000000" w:themeColor="text1"/>
                <w:spacing w:val="10"/>
                <w:sz w:val="20"/>
                <w:szCs w:val="20"/>
                <w:lang w:val="es-MX"/>
              </w:rPr>
              <w:t xml:space="preserve"> </w:t>
            </w:r>
            <w:r w:rsidRPr="000D0929">
              <w:rPr>
                <w:rFonts w:ascii="Arial" w:hAnsi="Arial" w:cs="Arial"/>
                <w:color w:val="000000" w:themeColor="text1"/>
                <w:sz w:val="20"/>
                <w:szCs w:val="20"/>
                <w:lang w:val="es-MX"/>
              </w:rPr>
              <w:t>EN</w:t>
            </w:r>
            <w:r w:rsidRPr="000D0929">
              <w:rPr>
                <w:rFonts w:ascii="Arial" w:hAnsi="Arial" w:cs="Arial"/>
                <w:color w:val="000000" w:themeColor="text1"/>
                <w:spacing w:val="11"/>
                <w:sz w:val="20"/>
                <w:szCs w:val="20"/>
                <w:lang w:val="es-MX"/>
              </w:rPr>
              <w:t xml:space="preserve"> </w:t>
            </w:r>
            <w:r w:rsidRPr="000D0929">
              <w:rPr>
                <w:rFonts w:ascii="Arial" w:hAnsi="Arial" w:cs="Arial"/>
                <w:color w:val="000000" w:themeColor="text1"/>
                <w:spacing w:val="-2"/>
                <w:sz w:val="20"/>
                <w:szCs w:val="20"/>
                <w:lang w:val="es-MX"/>
              </w:rPr>
              <w:t>BREÑA</w:t>
            </w:r>
          </w:p>
        </w:tc>
        <w:tc>
          <w:tcPr>
            <w:tcW w:w="1085" w:type="pct"/>
            <w:vAlign w:val="center"/>
          </w:tcPr>
          <w:p w14:paraId="4BD81FD7" w14:textId="6C8AEBB9" w:rsidR="007E4D83" w:rsidRPr="000D0929" w:rsidRDefault="007E4D83" w:rsidP="00B94ED3">
            <w:pPr>
              <w:pStyle w:val="Encabezado"/>
              <w:ind w:right="-15"/>
              <w:rPr>
                <w:rFonts w:ascii="Arial" w:hAnsi="Arial" w:cs="Arial"/>
                <w:color w:val="000000" w:themeColor="text1"/>
                <w:sz w:val="20"/>
                <w:szCs w:val="20"/>
                <w:lang w:val="es-MX"/>
              </w:rPr>
            </w:pPr>
            <w:r w:rsidRPr="000D0929">
              <w:rPr>
                <w:rFonts w:ascii="Arial" w:hAnsi="Arial" w:cs="Arial"/>
                <w:color w:val="000000" w:themeColor="text1"/>
                <w:sz w:val="20"/>
                <w:szCs w:val="20"/>
                <w:lang w:val="es-MX"/>
              </w:rPr>
              <w:t>USOS</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NO</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RESTRINGIDOS</w:t>
            </w:r>
          </w:p>
        </w:tc>
        <w:tc>
          <w:tcPr>
            <w:tcW w:w="1001" w:type="pct"/>
            <w:vAlign w:val="center"/>
          </w:tcPr>
          <w:p w14:paraId="3D4A46C9" w14:textId="288216C3"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1,230.00</w:t>
            </w:r>
          </w:p>
        </w:tc>
      </w:tr>
      <w:tr w:rsidR="000D0929" w:rsidRPr="000D0929" w14:paraId="2F228D5F" w14:textId="77777777" w:rsidTr="004628CF">
        <w:trPr>
          <w:trHeight w:val="227"/>
        </w:trPr>
        <w:tc>
          <w:tcPr>
            <w:tcW w:w="638" w:type="pct"/>
            <w:vAlign w:val="center"/>
          </w:tcPr>
          <w:p w14:paraId="51D0C3C5" w14:textId="5B963367"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060102402</w:t>
            </w:r>
          </w:p>
        </w:tc>
        <w:tc>
          <w:tcPr>
            <w:tcW w:w="1209" w:type="pct"/>
            <w:vAlign w:val="center"/>
          </w:tcPr>
          <w:p w14:paraId="50F3331C" w14:textId="2C3ED19B"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LIBRAMIENTO</w:t>
            </w:r>
            <w:r w:rsidRPr="000D0929">
              <w:rPr>
                <w:rFonts w:ascii="Arial" w:hAnsi="Arial" w:cs="Arial"/>
                <w:color w:val="000000" w:themeColor="text1"/>
                <w:spacing w:val="18"/>
                <w:sz w:val="20"/>
                <w:szCs w:val="20"/>
                <w:lang w:val="es-MX"/>
              </w:rPr>
              <w:t xml:space="preserve"> </w:t>
            </w:r>
            <w:r w:rsidRPr="000D0929">
              <w:rPr>
                <w:rFonts w:ascii="Arial" w:hAnsi="Arial" w:cs="Arial"/>
                <w:color w:val="000000" w:themeColor="text1"/>
                <w:sz w:val="20"/>
                <w:szCs w:val="20"/>
                <w:lang w:val="es-MX"/>
              </w:rPr>
              <w:t>SUR-</w:t>
            </w:r>
            <w:r w:rsidRPr="000D0929">
              <w:rPr>
                <w:rFonts w:ascii="Arial" w:hAnsi="Arial" w:cs="Arial"/>
                <w:color w:val="000000" w:themeColor="text1"/>
                <w:spacing w:val="-2"/>
                <w:sz w:val="20"/>
                <w:szCs w:val="20"/>
                <w:lang w:val="es-MX"/>
              </w:rPr>
              <w:t>PONIENTE</w:t>
            </w:r>
          </w:p>
        </w:tc>
        <w:tc>
          <w:tcPr>
            <w:tcW w:w="1067" w:type="pct"/>
            <w:vAlign w:val="center"/>
          </w:tcPr>
          <w:p w14:paraId="1CFC8B25" w14:textId="00FC0353"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1F72D958" w14:textId="5F183CB9" w:rsidR="007E4D83" w:rsidRPr="000D0929" w:rsidRDefault="007E4D83" w:rsidP="00B94ED3">
            <w:pPr>
              <w:pStyle w:val="Encabezado"/>
              <w:ind w:right="-15"/>
              <w:rPr>
                <w:rFonts w:ascii="Arial" w:hAnsi="Arial" w:cs="Arial"/>
                <w:color w:val="000000" w:themeColor="text1"/>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1408C2B6" w14:textId="3FDE808A"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1,540.00</w:t>
            </w:r>
          </w:p>
        </w:tc>
      </w:tr>
      <w:tr w:rsidR="000D0929" w:rsidRPr="000D0929" w14:paraId="48A4A2D8" w14:textId="77777777" w:rsidTr="004628CF">
        <w:trPr>
          <w:trHeight w:val="227"/>
        </w:trPr>
        <w:tc>
          <w:tcPr>
            <w:tcW w:w="638" w:type="pct"/>
            <w:vAlign w:val="center"/>
          </w:tcPr>
          <w:p w14:paraId="35599225" w14:textId="6F0811B5"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060102402</w:t>
            </w:r>
          </w:p>
        </w:tc>
        <w:tc>
          <w:tcPr>
            <w:tcW w:w="1209" w:type="pct"/>
            <w:vAlign w:val="center"/>
          </w:tcPr>
          <w:p w14:paraId="484875A6" w14:textId="239C3368"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PRADERAS</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DE</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LOURDES</w:t>
            </w:r>
          </w:p>
        </w:tc>
        <w:tc>
          <w:tcPr>
            <w:tcW w:w="1067" w:type="pct"/>
            <w:vAlign w:val="center"/>
          </w:tcPr>
          <w:p w14:paraId="1ED643D6" w14:textId="3A6CF0ED"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z w:val="20"/>
                <w:szCs w:val="20"/>
                <w:lang w:val="es-MX"/>
              </w:rPr>
              <w:t>EJIDO</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pacing w:val="-2"/>
                <w:sz w:val="20"/>
                <w:szCs w:val="20"/>
                <w:lang w:val="es-MX"/>
              </w:rPr>
              <w:t>LOURDES</w:t>
            </w:r>
          </w:p>
        </w:tc>
        <w:tc>
          <w:tcPr>
            <w:tcW w:w="1085" w:type="pct"/>
            <w:vAlign w:val="center"/>
          </w:tcPr>
          <w:p w14:paraId="1CF53D1D" w14:textId="00638D44" w:rsidR="007E4D83" w:rsidRPr="000D0929" w:rsidRDefault="007E4D83" w:rsidP="00B94ED3">
            <w:pPr>
              <w:pStyle w:val="Encabezado"/>
              <w:ind w:right="-15"/>
              <w:rPr>
                <w:rFonts w:ascii="Arial" w:hAnsi="Arial" w:cs="Arial"/>
                <w:color w:val="000000" w:themeColor="text1"/>
                <w:spacing w:val="-4"/>
                <w:sz w:val="20"/>
                <w:szCs w:val="20"/>
                <w:lang w:val="es-MX"/>
              </w:rPr>
            </w:pPr>
            <w:r w:rsidRPr="000D0929">
              <w:rPr>
                <w:rFonts w:ascii="Arial" w:hAnsi="Arial" w:cs="Arial"/>
                <w:color w:val="000000" w:themeColor="text1"/>
                <w:sz w:val="20"/>
                <w:szCs w:val="20"/>
                <w:lang w:val="es-MX"/>
              </w:rPr>
              <w:t>SOLARES</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pacing w:val="-2"/>
                <w:sz w:val="20"/>
                <w:szCs w:val="20"/>
                <w:lang w:val="es-MX"/>
              </w:rPr>
              <w:t>URBANOS</w:t>
            </w:r>
          </w:p>
        </w:tc>
        <w:tc>
          <w:tcPr>
            <w:tcW w:w="1001" w:type="pct"/>
            <w:vAlign w:val="center"/>
          </w:tcPr>
          <w:p w14:paraId="0736493F" w14:textId="1A211E26"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00143FF7">
              <w:rPr>
                <w:rFonts w:cs="Arial"/>
                <w:color w:val="000000" w:themeColor="text1"/>
                <w:sz w:val="20"/>
                <w:szCs w:val="20"/>
                <w:lang w:val="es-MX"/>
              </w:rPr>
              <w:t xml:space="preserve">   </w:t>
            </w:r>
            <w:r w:rsidRPr="000D0929">
              <w:rPr>
                <w:rFonts w:cs="Arial"/>
                <w:color w:val="000000" w:themeColor="text1"/>
                <w:spacing w:val="-2"/>
                <w:sz w:val="20"/>
                <w:szCs w:val="20"/>
                <w:lang w:val="es-MX"/>
              </w:rPr>
              <w:t>350.00</w:t>
            </w:r>
          </w:p>
        </w:tc>
      </w:tr>
      <w:tr w:rsidR="000D0929" w:rsidRPr="000D0929" w14:paraId="0BE8A53A" w14:textId="77777777" w:rsidTr="004628CF">
        <w:trPr>
          <w:trHeight w:val="227"/>
        </w:trPr>
        <w:tc>
          <w:tcPr>
            <w:tcW w:w="638" w:type="pct"/>
            <w:vAlign w:val="center"/>
          </w:tcPr>
          <w:p w14:paraId="202F8F58" w14:textId="771751B9"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060102402</w:t>
            </w:r>
          </w:p>
        </w:tc>
        <w:tc>
          <w:tcPr>
            <w:tcW w:w="1209" w:type="pct"/>
            <w:vAlign w:val="center"/>
          </w:tcPr>
          <w:p w14:paraId="5B9AD3E5" w14:textId="54A71420"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VISTAS</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DEL</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SOL</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5DBFE97B" w14:textId="28BBFB73"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266D061A" w14:textId="4EAA2CDD" w:rsidR="007E4D83" w:rsidRPr="000D0929" w:rsidRDefault="007E4D83" w:rsidP="00B94ED3">
            <w:pPr>
              <w:pStyle w:val="Encabezado"/>
              <w:ind w:right="-15"/>
              <w:rPr>
                <w:rFonts w:ascii="Arial" w:hAnsi="Arial" w:cs="Arial"/>
                <w:color w:val="000000" w:themeColor="text1"/>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3F8FD4EF" w14:textId="7187FC10"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1,200.00</w:t>
            </w:r>
          </w:p>
        </w:tc>
      </w:tr>
      <w:tr w:rsidR="000D0929" w:rsidRPr="000D0929" w14:paraId="71FBA79A" w14:textId="77777777" w:rsidTr="004628CF">
        <w:trPr>
          <w:trHeight w:val="227"/>
        </w:trPr>
        <w:tc>
          <w:tcPr>
            <w:tcW w:w="638" w:type="pct"/>
            <w:vAlign w:val="center"/>
          </w:tcPr>
          <w:p w14:paraId="03AB6FBF" w14:textId="5E59C597"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060102601</w:t>
            </w:r>
          </w:p>
        </w:tc>
        <w:tc>
          <w:tcPr>
            <w:tcW w:w="1209" w:type="pct"/>
            <w:vAlign w:val="center"/>
          </w:tcPr>
          <w:p w14:paraId="62EAADE1" w14:textId="34FE1B6E"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20</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DE</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ENERO</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601D731E" w14:textId="136F222E"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64D632B1" w14:textId="297F02AC" w:rsidR="007E4D83" w:rsidRPr="000D0929" w:rsidRDefault="007E4D83" w:rsidP="00B94ED3">
            <w:pPr>
              <w:pStyle w:val="Encabezado"/>
              <w:ind w:right="-15"/>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0863A69E" w14:textId="089650A9"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1,180.00</w:t>
            </w:r>
          </w:p>
        </w:tc>
      </w:tr>
      <w:tr w:rsidR="000D0929" w:rsidRPr="000D0929" w14:paraId="1454A06C" w14:textId="77777777" w:rsidTr="004628CF">
        <w:trPr>
          <w:trHeight w:val="227"/>
        </w:trPr>
        <w:tc>
          <w:tcPr>
            <w:tcW w:w="638" w:type="pct"/>
            <w:vAlign w:val="center"/>
          </w:tcPr>
          <w:p w14:paraId="378F766D" w14:textId="0D9B0E54"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060102601</w:t>
            </w:r>
          </w:p>
        </w:tc>
        <w:tc>
          <w:tcPr>
            <w:tcW w:w="1209" w:type="pct"/>
            <w:vAlign w:val="center"/>
          </w:tcPr>
          <w:p w14:paraId="15BF1023" w14:textId="10815DBF"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21</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DE</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MARZO</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pacing w:val="-4"/>
                <w:sz w:val="20"/>
                <w:szCs w:val="20"/>
                <w:lang w:val="es-MX"/>
              </w:rPr>
              <w:t>COL.</w:t>
            </w:r>
          </w:p>
        </w:tc>
        <w:tc>
          <w:tcPr>
            <w:tcW w:w="1067" w:type="pct"/>
            <w:vAlign w:val="center"/>
          </w:tcPr>
          <w:p w14:paraId="5DDACEB4" w14:textId="4DF628D3"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2"/>
                <w:sz w:val="20"/>
                <w:szCs w:val="20"/>
                <w:lang w:val="es-MX"/>
              </w:rPr>
              <w:t>CORETT</w:t>
            </w:r>
          </w:p>
        </w:tc>
        <w:tc>
          <w:tcPr>
            <w:tcW w:w="1085" w:type="pct"/>
            <w:vAlign w:val="center"/>
          </w:tcPr>
          <w:p w14:paraId="2E38ADE0" w14:textId="77890895" w:rsidR="007E4D83" w:rsidRPr="000D0929" w:rsidRDefault="007E4D83" w:rsidP="00B94ED3">
            <w:pPr>
              <w:pStyle w:val="Encabezado"/>
              <w:ind w:right="-15"/>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TODA</w:t>
            </w:r>
          </w:p>
        </w:tc>
        <w:tc>
          <w:tcPr>
            <w:tcW w:w="1001" w:type="pct"/>
            <w:vAlign w:val="center"/>
          </w:tcPr>
          <w:p w14:paraId="4F734616" w14:textId="5F1B257A"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1,240.00</w:t>
            </w:r>
          </w:p>
        </w:tc>
      </w:tr>
      <w:tr w:rsidR="000D0929" w:rsidRPr="000D0929" w14:paraId="0BA61AE3" w14:textId="77777777" w:rsidTr="004628CF">
        <w:trPr>
          <w:trHeight w:val="227"/>
        </w:trPr>
        <w:tc>
          <w:tcPr>
            <w:tcW w:w="638" w:type="pct"/>
            <w:vAlign w:val="center"/>
          </w:tcPr>
          <w:p w14:paraId="17BD9341" w14:textId="7E621ABA"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lastRenderedPageBreak/>
              <w:t>060102601</w:t>
            </w:r>
          </w:p>
        </w:tc>
        <w:tc>
          <w:tcPr>
            <w:tcW w:w="1209" w:type="pct"/>
            <w:vAlign w:val="center"/>
          </w:tcPr>
          <w:p w14:paraId="5EC6D624" w14:textId="14A84E7B"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ALTOS</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z w:val="20"/>
                <w:szCs w:val="20"/>
                <w:lang w:val="es-MX"/>
              </w:rPr>
              <w:t>DEL</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PUEBLITO</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4"/>
                <w:sz w:val="20"/>
                <w:szCs w:val="20"/>
                <w:lang w:val="es-MX"/>
              </w:rPr>
              <w:t>COL.</w:t>
            </w:r>
          </w:p>
        </w:tc>
        <w:tc>
          <w:tcPr>
            <w:tcW w:w="1067" w:type="pct"/>
            <w:vAlign w:val="center"/>
          </w:tcPr>
          <w:p w14:paraId="0D11FF65" w14:textId="17D7705F"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z w:val="20"/>
                <w:szCs w:val="20"/>
                <w:lang w:val="es-MX"/>
              </w:rPr>
              <w:t>ASENTAMIENTO</w:t>
            </w:r>
            <w:r w:rsidRPr="000D0929">
              <w:rPr>
                <w:rFonts w:ascii="Arial" w:hAnsi="Arial" w:cs="Arial"/>
                <w:color w:val="000000" w:themeColor="text1"/>
                <w:spacing w:val="17"/>
                <w:sz w:val="20"/>
                <w:szCs w:val="20"/>
                <w:lang w:val="es-MX"/>
              </w:rPr>
              <w:t xml:space="preserve"> </w:t>
            </w:r>
            <w:r w:rsidRPr="000D0929">
              <w:rPr>
                <w:rFonts w:ascii="Arial" w:hAnsi="Arial" w:cs="Arial"/>
                <w:color w:val="000000" w:themeColor="text1"/>
                <w:spacing w:val="-2"/>
                <w:sz w:val="20"/>
                <w:szCs w:val="20"/>
                <w:lang w:val="es-MX"/>
              </w:rPr>
              <w:t>REGULARIZADO</w:t>
            </w:r>
          </w:p>
        </w:tc>
        <w:tc>
          <w:tcPr>
            <w:tcW w:w="1085" w:type="pct"/>
            <w:vAlign w:val="center"/>
          </w:tcPr>
          <w:p w14:paraId="067F70C7" w14:textId="3EFE9C04" w:rsidR="007E4D83" w:rsidRPr="000D0929" w:rsidRDefault="007E4D83" w:rsidP="00B94ED3">
            <w:pPr>
              <w:pStyle w:val="Encabezado"/>
              <w:ind w:right="-15"/>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621646C7" w14:textId="48B42570"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1,180.00</w:t>
            </w:r>
          </w:p>
        </w:tc>
      </w:tr>
      <w:tr w:rsidR="000D0929" w:rsidRPr="000D0929" w14:paraId="07A09D94" w14:textId="77777777" w:rsidTr="004628CF">
        <w:trPr>
          <w:trHeight w:val="227"/>
        </w:trPr>
        <w:tc>
          <w:tcPr>
            <w:tcW w:w="638" w:type="pct"/>
            <w:vAlign w:val="center"/>
          </w:tcPr>
          <w:p w14:paraId="1173933D" w14:textId="37C9F721"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060102601</w:t>
            </w:r>
          </w:p>
        </w:tc>
        <w:tc>
          <w:tcPr>
            <w:tcW w:w="1209" w:type="pct"/>
            <w:vAlign w:val="center"/>
          </w:tcPr>
          <w:p w14:paraId="19E44755" w14:textId="5A1A87F3"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BALCONES</w:t>
            </w:r>
            <w:r w:rsidRPr="000D0929">
              <w:rPr>
                <w:rFonts w:ascii="Arial" w:hAnsi="Arial" w:cs="Arial"/>
                <w:color w:val="000000" w:themeColor="text1"/>
                <w:spacing w:val="10"/>
                <w:sz w:val="20"/>
                <w:szCs w:val="20"/>
                <w:lang w:val="es-MX"/>
              </w:rPr>
              <w:t xml:space="preserve"> </w:t>
            </w:r>
            <w:r w:rsidRPr="000D0929">
              <w:rPr>
                <w:rFonts w:ascii="Arial" w:hAnsi="Arial" w:cs="Arial"/>
                <w:color w:val="000000" w:themeColor="text1"/>
                <w:sz w:val="20"/>
                <w:szCs w:val="20"/>
                <w:lang w:val="es-MX"/>
              </w:rPr>
              <w:t>DEL</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z w:val="20"/>
                <w:szCs w:val="20"/>
                <w:lang w:val="es-MX"/>
              </w:rPr>
              <w:t>PEDREGAL</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pacing w:val="-4"/>
                <w:sz w:val="20"/>
                <w:szCs w:val="20"/>
                <w:lang w:val="es-MX"/>
              </w:rPr>
              <w:t>COL.</w:t>
            </w:r>
          </w:p>
        </w:tc>
        <w:tc>
          <w:tcPr>
            <w:tcW w:w="1067" w:type="pct"/>
            <w:vAlign w:val="center"/>
          </w:tcPr>
          <w:p w14:paraId="659135E2" w14:textId="46DE62BF"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EJIDO</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z w:val="20"/>
                <w:szCs w:val="20"/>
                <w:lang w:val="es-MX"/>
              </w:rPr>
              <w:t>LA</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pacing w:val="-2"/>
                <w:sz w:val="20"/>
                <w:szCs w:val="20"/>
                <w:lang w:val="es-MX"/>
              </w:rPr>
              <w:t>NEGRETA</w:t>
            </w:r>
          </w:p>
        </w:tc>
        <w:tc>
          <w:tcPr>
            <w:tcW w:w="1085" w:type="pct"/>
            <w:vAlign w:val="center"/>
          </w:tcPr>
          <w:p w14:paraId="0ECD0D2D" w14:textId="5C7F21AF" w:rsidR="007E4D83" w:rsidRPr="000D0929" w:rsidRDefault="007E4D83" w:rsidP="00B94ED3">
            <w:pPr>
              <w:pStyle w:val="Encabezado"/>
              <w:ind w:right="-15"/>
              <w:rPr>
                <w:rFonts w:ascii="Arial" w:hAnsi="Arial" w:cs="Arial"/>
                <w:color w:val="000000" w:themeColor="text1"/>
                <w:spacing w:val="-4"/>
                <w:sz w:val="20"/>
                <w:szCs w:val="20"/>
                <w:lang w:val="es-MX"/>
              </w:rPr>
            </w:pPr>
            <w:r w:rsidRPr="000D0929">
              <w:rPr>
                <w:rFonts w:ascii="Arial" w:hAnsi="Arial" w:cs="Arial"/>
                <w:color w:val="000000" w:themeColor="text1"/>
                <w:sz w:val="20"/>
                <w:szCs w:val="20"/>
                <w:lang w:val="es-MX"/>
              </w:rPr>
              <w:t>SOLARES</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pacing w:val="-2"/>
                <w:sz w:val="20"/>
                <w:szCs w:val="20"/>
                <w:lang w:val="es-MX"/>
              </w:rPr>
              <w:t>URBANOS</w:t>
            </w:r>
          </w:p>
        </w:tc>
        <w:tc>
          <w:tcPr>
            <w:tcW w:w="1001" w:type="pct"/>
            <w:vAlign w:val="center"/>
          </w:tcPr>
          <w:p w14:paraId="6B7F244D" w14:textId="143C30C9"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1,300.00</w:t>
            </w:r>
          </w:p>
        </w:tc>
      </w:tr>
      <w:tr w:rsidR="000D0929" w:rsidRPr="000D0929" w14:paraId="1830C194" w14:textId="77777777" w:rsidTr="004628CF">
        <w:trPr>
          <w:trHeight w:val="227"/>
        </w:trPr>
        <w:tc>
          <w:tcPr>
            <w:tcW w:w="638" w:type="pct"/>
            <w:vAlign w:val="center"/>
          </w:tcPr>
          <w:p w14:paraId="3D15B086" w14:textId="1AFDE026"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060102601</w:t>
            </w:r>
          </w:p>
        </w:tc>
        <w:tc>
          <w:tcPr>
            <w:tcW w:w="1209" w:type="pct"/>
            <w:vAlign w:val="center"/>
          </w:tcPr>
          <w:p w14:paraId="0421E2A5" w14:textId="188CC343"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EJIDO</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z w:val="20"/>
                <w:szCs w:val="20"/>
                <w:lang w:val="es-MX"/>
              </w:rPr>
              <w:t>LA</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pacing w:val="-2"/>
                <w:sz w:val="20"/>
                <w:szCs w:val="20"/>
                <w:lang w:val="es-MX"/>
              </w:rPr>
              <w:t>NEGRETA</w:t>
            </w:r>
          </w:p>
        </w:tc>
        <w:tc>
          <w:tcPr>
            <w:tcW w:w="1067" w:type="pct"/>
            <w:vAlign w:val="center"/>
          </w:tcPr>
          <w:p w14:paraId="23007EE1" w14:textId="6B2B9051"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2"/>
                <w:sz w:val="20"/>
                <w:szCs w:val="20"/>
                <w:lang w:val="es-MX"/>
              </w:rPr>
              <w:t>PARCELAS</w:t>
            </w:r>
          </w:p>
        </w:tc>
        <w:tc>
          <w:tcPr>
            <w:tcW w:w="1085" w:type="pct"/>
            <w:vAlign w:val="center"/>
          </w:tcPr>
          <w:p w14:paraId="014C6F5D" w14:textId="77777777"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CON</w:t>
            </w:r>
            <w:r w:rsidRPr="000D0929">
              <w:rPr>
                <w:rFonts w:cs="Arial"/>
                <w:color w:val="000000" w:themeColor="text1"/>
                <w:spacing w:val="8"/>
                <w:sz w:val="20"/>
                <w:szCs w:val="20"/>
                <w:lang w:val="es-MX"/>
              </w:rPr>
              <w:t xml:space="preserve"> </w:t>
            </w:r>
            <w:r w:rsidRPr="000D0929">
              <w:rPr>
                <w:rFonts w:cs="Arial"/>
                <w:color w:val="000000" w:themeColor="text1"/>
                <w:sz w:val="20"/>
                <w:szCs w:val="20"/>
                <w:lang w:val="es-MX"/>
              </w:rPr>
              <w:t>FRENTE</w:t>
            </w:r>
            <w:r w:rsidRPr="000D0929">
              <w:rPr>
                <w:rFonts w:cs="Arial"/>
                <w:color w:val="000000" w:themeColor="text1"/>
                <w:spacing w:val="8"/>
                <w:sz w:val="20"/>
                <w:szCs w:val="20"/>
                <w:lang w:val="es-MX"/>
              </w:rPr>
              <w:t xml:space="preserve"> </w:t>
            </w:r>
            <w:r w:rsidRPr="000D0929">
              <w:rPr>
                <w:rFonts w:cs="Arial"/>
                <w:color w:val="000000" w:themeColor="text1"/>
                <w:sz w:val="20"/>
                <w:szCs w:val="20"/>
                <w:lang w:val="es-MX"/>
              </w:rPr>
              <w:t>A</w:t>
            </w:r>
            <w:r w:rsidRPr="000D0929">
              <w:rPr>
                <w:rFonts w:cs="Arial"/>
                <w:color w:val="000000" w:themeColor="text1"/>
                <w:spacing w:val="8"/>
                <w:sz w:val="20"/>
                <w:szCs w:val="20"/>
                <w:lang w:val="es-MX"/>
              </w:rPr>
              <w:t xml:space="preserve"> </w:t>
            </w:r>
            <w:r w:rsidRPr="000D0929">
              <w:rPr>
                <w:rFonts w:cs="Arial"/>
                <w:color w:val="000000" w:themeColor="text1"/>
                <w:sz w:val="20"/>
                <w:szCs w:val="20"/>
                <w:lang w:val="es-MX"/>
              </w:rPr>
              <w:t>LIBRAMIENTO</w:t>
            </w:r>
            <w:r w:rsidRPr="000D0929">
              <w:rPr>
                <w:rFonts w:cs="Arial"/>
                <w:color w:val="000000" w:themeColor="text1"/>
                <w:spacing w:val="8"/>
                <w:sz w:val="20"/>
                <w:szCs w:val="20"/>
                <w:lang w:val="es-MX"/>
              </w:rPr>
              <w:t xml:space="preserve"> </w:t>
            </w:r>
            <w:r w:rsidRPr="000D0929">
              <w:rPr>
                <w:rFonts w:cs="Arial"/>
                <w:color w:val="000000" w:themeColor="text1"/>
                <w:spacing w:val="-4"/>
                <w:sz w:val="20"/>
                <w:szCs w:val="20"/>
                <w:lang w:val="es-MX"/>
              </w:rPr>
              <w:t>SUR-</w:t>
            </w:r>
          </w:p>
          <w:p w14:paraId="65103449" w14:textId="6C58E0AE" w:rsidR="007E4D83" w:rsidRPr="000D0929" w:rsidRDefault="007E4D83" w:rsidP="00B94ED3">
            <w:pPr>
              <w:pStyle w:val="Encabezado"/>
              <w:ind w:right="-15"/>
              <w:rPr>
                <w:rFonts w:ascii="Arial" w:hAnsi="Arial" w:cs="Arial"/>
                <w:color w:val="000000" w:themeColor="text1"/>
                <w:sz w:val="20"/>
                <w:szCs w:val="20"/>
                <w:lang w:val="es-MX"/>
              </w:rPr>
            </w:pPr>
            <w:r w:rsidRPr="000D0929">
              <w:rPr>
                <w:rFonts w:ascii="Arial" w:hAnsi="Arial" w:cs="Arial"/>
                <w:color w:val="000000" w:themeColor="text1"/>
                <w:spacing w:val="-2"/>
                <w:sz w:val="20"/>
                <w:szCs w:val="20"/>
                <w:lang w:val="es-MX"/>
              </w:rPr>
              <w:t>PONIENTE</w:t>
            </w:r>
          </w:p>
        </w:tc>
        <w:tc>
          <w:tcPr>
            <w:tcW w:w="1001" w:type="pct"/>
            <w:vAlign w:val="center"/>
          </w:tcPr>
          <w:p w14:paraId="39B2B75A" w14:textId="28B05F43"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1,460.00</w:t>
            </w:r>
          </w:p>
        </w:tc>
      </w:tr>
      <w:tr w:rsidR="000D0929" w:rsidRPr="000D0929" w14:paraId="24C84512" w14:textId="77777777" w:rsidTr="004628CF">
        <w:trPr>
          <w:trHeight w:val="227"/>
        </w:trPr>
        <w:tc>
          <w:tcPr>
            <w:tcW w:w="638" w:type="pct"/>
            <w:vAlign w:val="center"/>
          </w:tcPr>
          <w:p w14:paraId="299CC3B7" w14:textId="320E8DB8"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060102601</w:t>
            </w:r>
          </w:p>
        </w:tc>
        <w:tc>
          <w:tcPr>
            <w:tcW w:w="1209" w:type="pct"/>
            <w:vAlign w:val="center"/>
          </w:tcPr>
          <w:p w14:paraId="7E0D1E71" w14:textId="735F9EF0"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EJIDO</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z w:val="20"/>
                <w:szCs w:val="20"/>
                <w:lang w:val="es-MX"/>
              </w:rPr>
              <w:t>LA</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pacing w:val="-2"/>
                <w:sz w:val="20"/>
                <w:szCs w:val="20"/>
                <w:lang w:val="es-MX"/>
              </w:rPr>
              <w:t>NEGRETA</w:t>
            </w:r>
          </w:p>
        </w:tc>
        <w:tc>
          <w:tcPr>
            <w:tcW w:w="1067" w:type="pct"/>
            <w:vAlign w:val="center"/>
          </w:tcPr>
          <w:p w14:paraId="5855C285" w14:textId="366147E3"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z w:val="20"/>
                <w:szCs w:val="20"/>
                <w:lang w:val="es-MX"/>
              </w:rPr>
              <w:t>PARCELAS</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EN</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BREÑA</w:t>
            </w:r>
          </w:p>
        </w:tc>
        <w:tc>
          <w:tcPr>
            <w:tcW w:w="1085" w:type="pct"/>
            <w:vAlign w:val="center"/>
          </w:tcPr>
          <w:p w14:paraId="6D1450B0" w14:textId="4D0F9C1E"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USOS</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NO</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RESTRINGIDOS</w:t>
            </w:r>
          </w:p>
        </w:tc>
        <w:tc>
          <w:tcPr>
            <w:tcW w:w="1001" w:type="pct"/>
            <w:vAlign w:val="center"/>
          </w:tcPr>
          <w:p w14:paraId="3F68711D" w14:textId="6AE4FDC4"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1,080.00</w:t>
            </w:r>
          </w:p>
        </w:tc>
      </w:tr>
      <w:tr w:rsidR="000D0929" w:rsidRPr="000D0929" w14:paraId="54AA10DA" w14:textId="77777777" w:rsidTr="004628CF">
        <w:trPr>
          <w:trHeight w:val="227"/>
        </w:trPr>
        <w:tc>
          <w:tcPr>
            <w:tcW w:w="638" w:type="pct"/>
            <w:vAlign w:val="center"/>
          </w:tcPr>
          <w:p w14:paraId="1910E036" w14:textId="1B556020"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060102601</w:t>
            </w:r>
          </w:p>
        </w:tc>
        <w:tc>
          <w:tcPr>
            <w:tcW w:w="1209" w:type="pct"/>
            <w:vAlign w:val="center"/>
          </w:tcPr>
          <w:p w14:paraId="377628C5" w14:textId="355578CD"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EL</w:t>
            </w:r>
            <w:r w:rsidRPr="000D0929">
              <w:rPr>
                <w:rFonts w:ascii="Arial" w:hAnsi="Arial" w:cs="Arial"/>
                <w:color w:val="000000" w:themeColor="text1"/>
                <w:spacing w:val="2"/>
                <w:sz w:val="20"/>
                <w:szCs w:val="20"/>
                <w:lang w:val="es-MX"/>
              </w:rPr>
              <w:t xml:space="preserve"> </w:t>
            </w:r>
            <w:r w:rsidRPr="000D0929">
              <w:rPr>
                <w:rFonts w:ascii="Arial" w:hAnsi="Arial" w:cs="Arial"/>
                <w:color w:val="000000" w:themeColor="text1"/>
                <w:spacing w:val="-2"/>
                <w:sz w:val="20"/>
                <w:szCs w:val="20"/>
                <w:lang w:val="es-MX"/>
              </w:rPr>
              <w:t>MILAGRITO</w:t>
            </w:r>
          </w:p>
        </w:tc>
        <w:tc>
          <w:tcPr>
            <w:tcW w:w="1067" w:type="pct"/>
            <w:vAlign w:val="center"/>
          </w:tcPr>
          <w:p w14:paraId="4B06ED66" w14:textId="2B082DC3"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63CE481B" w14:textId="73D04AC8"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7BB11CC8" w14:textId="18D1DCA9"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1,300.00</w:t>
            </w:r>
          </w:p>
        </w:tc>
      </w:tr>
      <w:tr w:rsidR="000D0929" w:rsidRPr="000D0929" w14:paraId="3F9D51F9" w14:textId="77777777" w:rsidTr="004628CF">
        <w:trPr>
          <w:trHeight w:val="227"/>
        </w:trPr>
        <w:tc>
          <w:tcPr>
            <w:tcW w:w="638" w:type="pct"/>
            <w:vAlign w:val="center"/>
          </w:tcPr>
          <w:p w14:paraId="70C86E57" w14:textId="115E8611"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060102601</w:t>
            </w:r>
          </w:p>
        </w:tc>
        <w:tc>
          <w:tcPr>
            <w:tcW w:w="1209" w:type="pct"/>
            <w:vAlign w:val="center"/>
          </w:tcPr>
          <w:p w14:paraId="543DFBC3" w14:textId="7249EE06"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ESPÍRITU</w:t>
            </w:r>
            <w:r w:rsidRPr="000D0929">
              <w:rPr>
                <w:rFonts w:ascii="Arial" w:hAnsi="Arial" w:cs="Arial"/>
                <w:color w:val="000000" w:themeColor="text1"/>
                <w:spacing w:val="11"/>
                <w:sz w:val="20"/>
                <w:szCs w:val="20"/>
                <w:lang w:val="es-MX"/>
              </w:rPr>
              <w:t xml:space="preserve"> </w:t>
            </w:r>
            <w:r w:rsidRPr="000D0929">
              <w:rPr>
                <w:rFonts w:ascii="Arial" w:hAnsi="Arial" w:cs="Arial"/>
                <w:color w:val="000000" w:themeColor="text1"/>
                <w:sz w:val="20"/>
                <w:szCs w:val="20"/>
                <w:lang w:val="es-MX"/>
              </w:rPr>
              <w:t>SANTO</w:t>
            </w:r>
            <w:r w:rsidRPr="000D0929">
              <w:rPr>
                <w:rFonts w:ascii="Arial" w:hAnsi="Arial" w:cs="Arial"/>
                <w:color w:val="000000" w:themeColor="text1"/>
                <w:spacing w:val="10"/>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68F040ED" w14:textId="193D50B2"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63F7C32D" w14:textId="604D8186"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33077196" w14:textId="186EC8C0"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1,180.00</w:t>
            </w:r>
          </w:p>
        </w:tc>
      </w:tr>
      <w:tr w:rsidR="000D0929" w:rsidRPr="000D0929" w14:paraId="26C5C845" w14:textId="77777777" w:rsidTr="004628CF">
        <w:trPr>
          <w:trHeight w:val="227"/>
        </w:trPr>
        <w:tc>
          <w:tcPr>
            <w:tcW w:w="638" w:type="pct"/>
            <w:vAlign w:val="center"/>
          </w:tcPr>
          <w:p w14:paraId="021A3286" w14:textId="0CA0C9C6"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060102601</w:t>
            </w:r>
          </w:p>
        </w:tc>
        <w:tc>
          <w:tcPr>
            <w:tcW w:w="1209" w:type="pct"/>
            <w:vAlign w:val="center"/>
          </w:tcPr>
          <w:p w14:paraId="4210EC29" w14:textId="0F696815"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GRANJA</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LA</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NEGRETA</w:t>
            </w:r>
          </w:p>
        </w:tc>
        <w:tc>
          <w:tcPr>
            <w:tcW w:w="1067" w:type="pct"/>
            <w:vAlign w:val="center"/>
          </w:tcPr>
          <w:p w14:paraId="1E40C48E" w14:textId="59CA951D"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TODA</w:t>
            </w:r>
          </w:p>
        </w:tc>
        <w:tc>
          <w:tcPr>
            <w:tcW w:w="1085" w:type="pct"/>
            <w:vAlign w:val="center"/>
          </w:tcPr>
          <w:p w14:paraId="35C13608" w14:textId="4BC76F2C"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TODA</w:t>
            </w:r>
          </w:p>
        </w:tc>
        <w:tc>
          <w:tcPr>
            <w:tcW w:w="1001" w:type="pct"/>
            <w:vAlign w:val="center"/>
          </w:tcPr>
          <w:p w14:paraId="50429E75" w14:textId="49529D70"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00143FF7">
              <w:rPr>
                <w:rFonts w:cs="Arial"/>
                <w:color w:val="000000" w:themeColor="text1"/>
                <w:sz w:val="20"/>
                <w:szCs w:val="20"/>
                <w:lang w:val="es-MX"/>
              </w:rPr>
              <w:t xml:space="preserve">   </w:t>
            </w:r>
            <w:r w:rsidRPr="000D0929">
              <w:rPr>
                <w:rFonts w:cs="Arial"/>
                <w:color w:val="000000" w:themeColor="text1"/>
                <w:spacing w:val="-2"/>
                <w:sz w:val="20"/>
                <w:szCs w:val="20"/>
                <w:lang w:val="es-MX"/>
              </w:rPr>
              <w:t>580.00</w:t>
            </w:r>
          </w:p>
        </w:tc>
      </w:tr>
      <w:tr w:rsidR="000D0929" w:rsidRPr="000D0929" w14:paraId="6C1F358C" w14:textId="77777777" w:rsidTr="004628CF">
        <w:trPr>
          <w:trHeight w:val="227"/>
        </w:trPr>
        <w:tc>
          <w:tcPr>
            <w:tcW w:w="638" w:type="pct"/>
            <w:vAlign w:val="center"/>
          </w:tcPr>
          <w:p w14:paraId="6BBC3EC0" w14:textId="04561EFE"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060102601</w:t>
            </w:r>
          </w:p>
        </w:tc>
        <w:tc>
          <w:tcPr>
            <w:tcW w:w="1209" w:type="pct"/>
            <w:vAlign w:val="center"/>
          </w:tcPr>
          <w:p w14:paraId="2FC03ACC" w14:textId="76EFB5BC"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JARDINES</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DE</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LA</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NEGRETA</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4"/>
                <w:sz w:val="20"/>
                <w:szCs w:val="20"/>
                <w:lang w:val="es-MX"/>
              </w:rPr>
              <w:t>COL.</w:t>
            </w:r>
          </w:p>
        </w:tc>
        <w:tc>
          <w:tcPr>
            <w:tcW w:w="1067" w:type="pct"/>
            <w:vAlign w:val="center"/>
          </w:tcPr>
          <w:p w14:paraId="7C9C5F13" w14:textId="651BE7BA"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2"/>
                <w:sz w:val="20"/>
                <w:szCs w:val="20"/>
                <w:lang w:val="es-MX"/>
              </w:rPr>
              <w:t>CORETT</w:t>
            </w:r>
          </w:p>
        </w:tc>
        <w:tc>
          <w:tcPr>
            <w:tcW w:w="1085" w:type="pct"/>
            <w:vAlign w:val="center"/>
          </w:tcPr>
          <w:p w14:paraId="15F85A3C" w14:textId="7A95C347"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73AA6CDC" w14:textId="5E716C88"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1,110.00</w:t>
            </w:r>
          </w:p>
        </w:tc>
      </w:tr>
      <w:tr w:rsidR="000D0929" w:rsidRPr="000D0929" w14:paraId="759079AB" w14:textId="77777777" w:rsidTr="004628CF">
        <w:trPr>
          <w:trHeight w:val="227"/>
        </w:trPr>
        <w:tc>
          <w:tcPr>
            <w:tcW w:w="638" w:type="pct"/>
            <w:vAlign w:val="center"/>
          </w:tcPr>
          <w:p w14:paraId="7979E326" w14:textId="42987B19"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060102601</w:t>
            </w:r>
          </w:p>
        </w:tc>
        <w:tc>
          <w:tcPr>
            <w:tcW w:w="1209" w:type="pct"/>
            <w:vAlign w:val="center"/>
          </w:tcPr>
          <w:p w14:paraId="540C179F" w14:textId="6EB75029"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LA</w:t>
            </w:r>
            <w:r w:rsidRPr="000D0929">
              <w:rPr>
                <w:rFonts w:ascii="Arial" w:hAnsi="Arial" w:cs="Arial"/>
                <w:color w:val="000000" w:themeColor="text1"/>
                <w:spacing w:val="3"/>
                <w:sz w:val="20"/>
                <w:szCs w:val="20"/>
                <w:lang w:val="es-MX"/>
              </w:rPr>
              <w:t xml:space="preserve"> </w:t>
            </w:r>
            <w:r w:rsidRPr="000D0929">
              <w:rPr>
                <w:rFonts w:ascii="Arial" w:hAnsi="Arial" w:cs="Arial"/>
                <w:color w:val="000000" w:themeColor="text1"/>
                <w:spacing w:val="-2"/>
                <w:sz w:val="20"/>
                <w:szCs w:val="20"/>
                <w:lang w:val="es-MX"/>
              </w:rPr>
              <w:t>NEGRETA</w:t>
            </w:r>
          </w:p>
        </w:tc>
        <w:tc>
          <w:tcPr>
            <w:tcW w:w="1067" w:type="pct"/>
            <w:vAlign w:val="center"/>
          </w:tcPr>
          <w:p w14:paraId="6EF32179" w14:textId="098B2C2F"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z w:val="20"/>
                <w:szCs w:val="20"/>
                <w:lang w:val="es-MX"/>
              </w:rPr>
              <w:t>EJIDO</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z w:val="20"/>
                <w:szCs w:val="20"/>
                <w:lang w:val="es-MX"/>
              </w:rPr>
              <w:t>LA</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pacing w:val="-2"/>
                <w:sz w:val="20"/>
                <w:szCs w:val="20"/>
                <w:lang w:val="es-MX"/>
              </w:rPr>
              <w:t>NEGRETA</w:t>
            </w:r>
          </w:p>
        </w:tc>
        <w:tc>
          <w:tcPr>
            <w:tcW w:w="1085" w:type="pct"/>
            <w:vAlign w:val="center"/>
          </w:tcPr>
          <w:p w14:paraId="005822AF" w14:textId="3B2AC125"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z w:val="20"/>
                <w:szCs w:val="20"/>
                <w:lang w:val="es-MX"/>
              </w:rPr>
              <w:t>SOLARES</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pacing w:val="-2"/>
                <w:sz w:val="20"/>
                <w:szCs w:val="20"/>
                <w:lang w:val="es-MX"/>
              </w:rPr>
              <w:t>URBANOS</w:t>
            </w:r>
          </w:p>
        </w:tc>
        <w:tc>
          <w:tcPr>
            <w:tcW w:w="1001" w:type="pct"/>
            <w:vAlign w:val="center"/>
          </w:tcPr>
          <w:p w14:paraId="503753A3" w14:textId="72407983"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1,390.00</w:t>
            </w:r>
          </w:p>
        </w:tc>
      </w:tr>
      <w:tr w:rsidR="000D0929" w:rsidRPr="000D0929" w14:paraId="4DC967ED" w14:textId="77777777" w:rsidTr="004628CF">
        <w:trPr>
          <w:trHeight w:val="227"/>
        </w:trPr>
        <w:tc>
          <w:tcPr>
            <w:tcW w:w="638" w:type="pct"/>
            <w:vAlign w:val="center"/>
          </w:tcPr>
          <w:p w14:paraId="138746BA" w14:textId="42A4BF80"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060102601</w:t>
            </w:r>
          </w:p>
        </w:tc>
        <w:tc>
          <w:tcPr>
            <w:tcW w:w="1209" w:type="pct"/>
            <w:vAlign w:val="center"/>
          </w:tcPr>
          <w:p w14:paraId="47B10FF5" w14:textId="45535828"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LOMAS</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LA</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CRUZ</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4"/>
                <w:sz w:val="20"/>
                <w:szCs w:val="20"/>
                <w:lang w:val="es-MX"/>
              </w:rPr>
              <w:t>COL.</w:t>
            </w:r>
          </w:p>
        </w:tc>
        <w:tc>
          <w:tcPr>
            <w:tcW w:w="1067" w:type="pct"/>
            <w:vAlign w:val="center"/>
          </w:tcPr>
          <w:p w14:paraId="6EBE014B" w14:textId="2969DB63"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ASENTAMIENTO</w:t>
            </w:r>
            <w:r w:rsidRPr="000D0929">
              <w:rPr>
                <w:rFonts w:ascii="Arial" w:hAnsi="Arial" w:cs="Arial"/>
                <w:color w:val="000000" w:themeColor="text1"/>
                <w:spacing w:val="17"/>
                <w:sz w:val="20"/>
                <w:szCs w:val="20"/>
                <w:lang w:val="es-MX"/>
              </w:rPr>
              <w:t xml:space="preserve"> </w:t>
            </w:r>
            <w:r w:rsidRPr="000D0929">
              <w:rPr>
                <w:rFonts w:ascii="Arial" w:hAnsi="Arial" w:cs="Arial"/>
                <w:color w:val="000000" w:themeColor="text1"/>
                <w:spacing w:val="-2"/>
                <w:sz w:val="20"/>
                <w:szCs w:val="20"/>
                <w:lang w:val="es-MX"/>
              </w:rPr>
              <w:t>REGULARIZADO</w:t>
            </w:r>
          </w:p>
        </w:tc>
        <w:tc>
          <w:tcPr>
            <w:tcW w:w="1085" w:type="pct"/>
            <w:vAlign w:val="center"/>
          </w:tcPr>
          <w:p w14:paraId="0A448B8B" w14:textId="5D122B2C"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02A9F930" w14:textId="1D0F1865"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1,180.00</w:t>
            </w:r>
          </w:p>
        </w:tc>
      </w:tr>
      <w:tr w:rsidR="000D0929" w:rsidRPr="000D0929" w14:paraId="130ABCD1" w14:textId="77777777" w:rsidTr="004628CF">
        <w:trPr>
          <w:trHeight w:val="227"/>
        </w:trPr>
        <w:tc>
          <w:tcPr>
            <w:tcW w:w="638" w:type="pct"/>
            <w:vAlign w:val="center"/>
          </w:tcPr>
          <w:p w14:paraId="1F0C5658" w14:textId="1DFA5FF1"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060102601</w:t>
            </w:r>
          </w:p>
        </w:tc>
        <w:tc>
          <w:tcPr>
            <w:tcW w:w="1209" w:type="pct"/>
            <w:vAlign w:val="center"/>
          </w:tcPr>
          <w:p w14:paraId="37593527" w14:textId="293F5501"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LOS</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pacing w:val="-2"/>
                <w:sz w:val="20"/>
                <w:szCs w:val="20"/>
                <w:lang w:val="es-MX"/>
              </w:rPr>
              <w:t>REYES</w:t>
            </w:r>
          </w:p>
        </w:tc>
        <w:tc>
          <w:tcPr>
            <w:tcW w:w="1067" w:type="pct"/>
            <w:vAlign w:val="center"/>
          </w:tcPr>
          <w:p w14:paraId="7458E212" w14:textId="7DACC088"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10E5C2A1" w14:textId="676311F2"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59685827" w14:textId="5EB46A85"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1,180.00</w:t>
            </w:r>
          </w:p>
        </w:tc>
      </w:tr>
      <w:tr w:rsidR="000D0929" w:rsidRPr="000D0929" w14:paraId="7B9492C4" w14:textId="77777777" w:rsidTr="004628CF">
        <w:trPr>
          <w:trHeight w:val="227"/>
        </w:trPr>
        <w:tc>
          <w:tcPr>
            <w:tcW w:w="638" w:type="pct"/>
            <w:vAlign w:val="center"/>
          </w:tcPr>
          <w:p w14:paraId="64CE6695" w14:textId="0DCF5088"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060102601</w:t>
            </w:r>
          </w:p>
        </w:tc>
        <w:tc>
          <w:tcPr>
            <w:tcW w:w="1209" w:type="pct"/>
            <w:vAlign w:val="center"/>
          </w:tcPr>
          <w:p w14:paraId="5D4245A2" w14:textId="65513776"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LUIS</w:t>
            </w:r>
            <w:r w:rsidRPr="000D0929">
              <w:rPr>
                <w:rFonts w:ascii="Arial" w:hAnsi="Arial" w:cs="Arial"/>
                <w:color w:val="000000" w:themeColor="text1"/>
                <w:spacing w:val="10"/>
                <w:sz w:val="20"/>
                <w:szCs w:val="20"/>
                <w:lang w:val="es-MX"/>
              </w:rPr>
              <w:t xml:space="preserve"> </w:t>
            </w:r>
            <w:r w:rsidRPr="000D0929">
              <w:rPr>
                <w:rFonts w:ascii="Arial" w:hAnsi="Arial" w:cs="Arial"/>
                <w:color w:val="000000" w:themeColor="text1"/>
                <w:sz w:val="20"/>
                <w:szCs w:val="20"/>
                <w:lang w:val="es-MX"/>
              </w:rPr>
              <w:t>DONALDO</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COLOSIO</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pacing w:val="-4"/>
                <w:sz w:val="20"/>
                <w:szCs w:val="20"/>
                <w:lang w:val="es-MX"/>
              </w:rPr>
              <w:t>COL.</w:t>
            </w:r>
          </w:p>
        </w:tc>
        <w:tc>
          <w:tcPr>
            <w:tcW w:w="1067" w:type="pct"/>
            <w:vAlign w:val="center"/>
          </w:tcPr>
          <w:p w14:paraId="52763A15" w14:textId="77C9A3B3"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2"/>
                <w:sz w:val="20"/>
                <w:szCs w:val="20"/>
                <w:lang w:val="es-MX"/>
              </w:rPr>
              <w:t>CORETT</w:t>
            </w:r>
          </w:p>
        </w:tc>
        <w:tc>
          <w:tcPr>
            <w:tcW w:w="1085" w:type="pct"/>
            <w:vAlign w:val="center"/>
          </w:tcPr>
          <w:p w14:paraId="1C9F167E" w14:textId="0D99F135"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1E2E919A" w14:textId="65C73660"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1,180.00</w:t>
            </w:r>
          </w:p>
        </w:tc>
      </w:tr>
      <w:tr w:rsidR="000D0929" w:rsidRPr="000D0929" w14:paraId="199E2635" w14:textId="77777777" w:rsidTr="004628CF">
        <w:trPr>
          <w:trHeight w:val="227"/>
        </w:trPr>
        <w:tc>
          <w:tcPr>
            <w:tcW w:w="638" w:type="pct"/>
            <w:vAlign w:val="center"/>
          </w:tcPr>
          <w:p w14:paraId="1DDF3CF5" w14:textId="632C72A7"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060102601</w:t>
            </w:r>
          </w:p>
        </w:tc>
        <w:tc>
          <w:tcPr>
            <w:tcW w:w="1209" w:type="pct"/>
            <w:vAlign w:val="center"/>
          </w:tcPr>
          <w:p w14:paraId="183241DF" w14:textId="3B3761BC"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MISIÓN</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DE</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z w:val="20"/>
                <w:szCs w:val="20"/>
                <w:lang w:val="es-MX"/>
              </w:rPr>
              <w:t>SAN</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JUAN</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5B15CAB2" w14:textId="56AD46CE"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6E0E01D4" w14:textId="5082410D"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2A6902D3" w14:textId="30065F00"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2,890.00</w:t>
            </w:r>
          </w:p>
        </w:tc>
      </w:tr>
      <w:tr w:rsidR="000D0929" w:rsidRPr="000D0929" w14:paraId="23BBBB6E" w14:textId="77777777" w:rsidTr="004628CF">
        <w:trPr>
          <w:trHeight w:val="227"/>
        </w:trPr>
        <w:tc>
          <w:tcPr>
            <w:tcW w:w="638" w:type="pct"/>
            <w:vAlign w:val="center"/>
          </w:tcPr>
          <w:p w14:paraId="5F9A8187" w14:textId="74123789"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060102601</w:t>
            </w:r>
          </w:p>
        </w:tc>
        <w:tc>
          <w:tcPr>
            <w:tcW w:w="1209" w:type="pct"/>
            <w:vAlign w:val="center"/>
          </w:tcPr>
          <w:p w14:paraId="45680810" w14:textId="79E97508"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MISIÓN</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REGINA</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430A167E" w14:textId="0C3BB443"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750DC0F4" w14:textId="697F27A8"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2BB04109" w14:textId="4E215682"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2,890.00</w:t>
            </w:r>
          </w:p>
        </w:tc>
      </w:tr>
      <w:tr w:rsidR="000D0929" w:rsidRPr="000D0929" w14:paraId="3EFFBCC7" w14:textId="77777777" w:rsidTr="004628CF">
        <w:trPr>
          <w:trHeight w:val="227"/>
        </w:trPr>
        <w:tc>
          <w:tcPr>
            <w:tcW w:w="638" w:type="pct"/>
            <w:vAlign w:val="center"/>
          </w:tcPr>
          <w:p w14:paraId="03ACC2F7" w14:textId="73F9F86E"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060102601</w:t>
            </w:r>
          </w:p>
        </w:tc>
        <w:tc>
          <w:tcPr>
            <w:tcW w:w="1209" w:type="pct"/>
            <w:vAlign w:val="center"/>
          </w:tcPr>
          <w:p w14:paraId="15C01F4D" w14:textId="57BC8181"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MISIÓN</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SAN</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JOSÉ</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067D8ED7" w14:textId="75C12147"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19DD749F" w14:textId="0D26A4D2"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5FCFB92C" w14:textId="1E8DC1DD"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3,220.00</w:t>
            </w:r>
          </w:p>
        </w:tc>
      </w:tr>
      <w:tr w:rsidR="000D0929" w:rsidRPr="000D0929" w14:paraId="29BABB90" w14:textId="77777777" w:rsidTr="004628CF">
        <w:trPr>
          <w:trHeight w:val="227"/>
        </w:trPr>
        <w:tc>
          <w:tcPr>
            <w:tcW w:w="638" w:type="pct"/>
            <w:vAlign w:val="center"/>
          </w:tcPr>
          <w:p w14:paraId="1A9306B7" w14:textId="7BBA5B5A"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060102601</w:t>
            </w:r>
          </w:p>
        </w:tc>
        <w:tc>
          <w:tcPr>
            <w:tcW w:w="1209" w:type="pct"/>
            <w:vAlign w:val="center"/>
          </w:tcPr>
          <w:p w14:paraId="15754E55" w14:textId="374F75F2"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PRADOS</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DE</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pacing w:val="-2"/>
                <w:sz w:val="20"/>
                <w:szCs w:val="20"/>
                <w:lang w:val="es-MX"/>
              </w:rPr>
              <w:t>BALVANERA</w:t>
            </w:r>
          </w:p>
        </w:tc>
        <w:tc>
          <w:tcPr>
            <w:tcW w:w="1067" w:type="pct"/>
            <w:vAlign w:val="center"/>
          </w:tcPr>
          <w:p w14:paraId="504AE107" w14:textId="7E6C8E44"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63A7B4B0" w14:textId="259AC03D"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33CBBA66" w14:textId="3CCDAF9D"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1,180.00</w:t>
            </w:r>
          </w:p>
        </w:tc>
      </w:tr>
      <w:tr w:rsidR="000D0929" w:rsidRPr="000D0929" w14:paraId="28444C70" w14:textId="77777777" w:rsidTr="004628CF">
        <w:trPr>
          <w:trHeight w:val="227"/>
        </w:trPr>
        <w:tc>
          <w:tcPr>
            <w:tcW w:w="638" w:type="pct"/>
            <w:vAlign w:val="center"/>
          </w:tcPr>
          <w:p w14:paraId="2CBA7897" w14:textId="5F352773"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060102601</w:t>
            </w:r>
          </w:p>
        </w:tc>
        <w:tc>
          <w:tcPr>
            <w:tcW w:w="1209" w:type="pct"/>
            <w:vAlign w:val="center"/>
          </w:tcPr>
          <w:p w14:paraId="08B1122C" w14:textId="1537518E"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SAN</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XAVIER</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z w:val="20"/>
                <w:szCs w:val="20"/>
                <w:lang w:val="es-MX"/>
              </w:rPr>
              <w:t>II</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pacing w:val="-2"/>
                <w:sz w:val="20"/>
                <w:szCs w:val="20"/>
                <w:lang w:val="es-MX"/>
              </w:rPr>
              <w:t>COND.</w:t>
            </w:r>
          </w:p>
        </w:tc>
        <w:tc>
          <w:tcPr>
            <w:tcW w:w="1067" w:type="pct"/>
            <w:vAlign w:val="center"/>
          </w:tcPr>
          <w:p w14:paraId="0C12E93F" w14:textId="064061D9"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z w:val="20"/>
                <w:szCs w:val="20"/>
                <w:lang w:val="es-MX"/>
              </w:rPr>
              <w:t>CONDOMINIO</w:t>
            </w:r>
            <w:r w:rsidRPr="000D0929">
              <w:rPr>
                <w:rFonts w:ascii="Arial" w:hAnsi="Arial" w:cs="Arial"/>
                <w:color w:val="000000" w:themeColor="text1"/>
                <w:spacing w:val="14"/>
                <w:sz w:val="20"/>
                <w:szCs w:val="20"/>
                <w:lang w:val="es-MX"/>
              </w:rPr>
              <w:t xml:space="preserve"> </w:t>
            </w:r>
            <w:r w:rsidRPr="000D0929">
              <w:rPr>
                <w:rFonts w:ascii="Arial" w:hAnsi="Arial" w:cs="Arial"/>
                <w:color w:val="000000" w:themeColor="text1"/>
                <w:spacing w:val="-4"/>
                <w:sz w:val="20"/>
                <w:szCs w:val="20"/>
                <w:lang w:val="es-MX"/>
              </w:rPr>
              <w:t>MIXTO</w:t>
            </w:r>
          </w:p>
        </w:tc>
        <w:tc>
          <w:tcPr>
            <w:tcW w:w="1085" w:type="pct"/>
            <w:vAlign w:val="center"/>
          </w:tcPr>
          <w:p w14:paraId="4C8ABF66" w14:textId="6EF66A37"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01DD77A9" w14:textId="7E55BC82"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2,570.00</w:t>
            </w:r>
          </w:p>
        </w:tc>
      </w:tr>
      <w:tr w:rsidR="000D0929" w:rsidRPr="000D0929" w14:paraId="0818D186" w14:textId="77777777" w:rsidTr="004628CF">
        <w:trPr>
          <w:trHeight w:val="227"/>
        </w:trPr>
        <w:tc>
          <w:tcPr>
            <w:tcW w:w="638" w:type="pct"/>
            <w:vAlign w:val="center"/>
          </w:tcPr>
          <w:p w14:paraId="03389274" w14:textId="3B2AADBD"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060102601</w:t>
            </w:r>
          </w:p>
        </w:tc>
        <w:tc>
          <w:tcPr>
            <w:tcW w:w="1209" w:type="pct"/>
            <w:vAlign w:val="center"/>
          </w:tcPr>
          <w:p w14:paraId="2C571C3F" w14:textId="6F57FE01"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SANTA</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CECILIA</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pacing w:val="-4"/>
                <w:sz w:val="20"/>
                <w:szCs w:val="20"/>
                <w:lang w:val="es-MX"/>
              </w:rPr>
              <w:t>COL.</w:t>
            </w:r>
          </w:p>
        </w:tc>
        <w:tc>
          <w:tcPr>
            <w:tcW w:w="1067" w:type="pct"/>
            <w:vAlign w:val="center"/>
          </w:tcPr>
          <w:p w14:paraId="24E367E5" w14:textId="1DB85E1B"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4"/>
                <w:sz w:val="20"/>
                <w:szCs w:val="20"/>
                <w:lang w:val="es-MX"/>
              </w:rPr>
              <w:t>TODA</w:t>
            </w:r>
          </w:p>
        </w:tc>
        <w:tc>
          <w:tcPr>
            <w:tcW w:w="1085" w:type="pct"/>
            <w:vAlign w:val="center"/>
          </w:tcPr>
          <w:p w14:paraId="43157FDA" w14:textId="44FF0175"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TODA</w:t>
            </w:r>
          </w:p>
        </w:tc>
        <w:tc>
          <w:tcPr>
            <w:tcW w:w="1001" w:type="pct"/>
            <w:vAlign w:val="center"/>
          </w:tcPr>
          <w:p w14:paraId="2AD6A8DC" w14:textId="05E7C292"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1,350.00</w:t>
            </w:r>
          </w:p>
        </w:tc>
      </w:tr>
      <w:tr w:rsidR="000D0929" w:rsidRPr="000D0929" w14:paraId="45A1CB96" w14:textId="77777777" w:rsidTr="004628CF">
        <w:trPr>
          <w:trHeight w:val="227"/>
        </w:trPr>
        <w:tc>
          <w:tcPr>
            <w:tcW w:w="638" w:type="pct"/>
            <w:vAlign w:val="center"/>
          </w:tcPr>
          <w:p w14:paraId="40207E7B" w14:textId="6B0C09F6"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060102601</w:t>
            </w:r>
          </w:p>
        </w:tc>
        <w:tc>
          <w:tcPr>
            <w:tcW w:w="1209" w:type="pct"/>
            <w:vAlign w:val="center"/>
          </w:tcPr>
          <w:p w14:paraId="39A11352" w14:textId="47E725B7"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VALLE</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ARBOLEDAS</w:t>
            </w:r>
            <w:r w:rsidRPr="000D0929">
              <w:rPr>
                <w:rFonts w:ascii="Arial" w:hAnsi="Arial" w:cs="Arial"/>
                <w:color w:val="000000" w:themeColor="text1"/>
                <w:spacing w:val="10"/>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736EF412" w14:textId="099EC75C"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02965B17" w14:textId="2B52BAC9"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5D314145" w14:textId="1FD48ADC"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1,230.00</w:t>
            </w:r>
          </w:p>
        </w:tc>
      </w:tr>
      <w:tr w:rsidR="000D0929" w:rsidRPr="000D0929" w14:paraId="4BCB7926" w14:textId="77777777" w:rsidTr="004628CF">
        <w:trPr>
          <w:trHeight w:val="227"/>
        </w:trPr>
        <w:tc>
          <w:tcPr>
            <w:tcW w:w="638" w:type="pct"/>
            <w:vAlign w:val="center"/>
          </w:tcPr>
          <w:p w14:paraId="6CB357BA" w14:textId="57F377F3"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060102601</w:t>
            </w:r>
          </w:p>
        </w:tc>
        <w:tc>
          <w:tcPr>
            <w:tcW w:w="1209" w:type="pct"/>
            <w:vAlign w:val="center"/>
          </w:tcPr>
          <w:p w14:paraId="37397574" w14:textId="324D9A9E"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VALLE</w:t>
            </w:r>
            <w:r w:rsidRPr="000D0929">
              <w:rPr>
                <w:rFonts w:ascii="Arial" w:hAnsi="Arial" w:cs="Arial"/>
                <w:color w:val="000000" w:themeColor="text1"/>
                <w:spacing w:val="4"/>
                <w:sz w:val="20"/>
                <w:szCs w:val="20"/>
                <w:lang w:val="es-MX"/>
              </w:rPr>
              <w:t xml:space="preserve"> </w:t>
            </w:r>
            <w:r w:rsidRPr="000D0929">
              <w:rPr>
                <w:rFonts w:ascii="Arial" w:hAnsi="Arial" w:cs="Arial"/>
                <w:color w:val="000000" w:themeColor="text1"/>
                <w:sz w:val="20"/>
                <w:szCs w:val="20"/>
                <w:lang w:val="es-MX"/>
              </w:rPr>
              <w:t>DE</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z w:val="20"/>
                <w:szCs w:val="20"/>
                <w:lang w:val="es-MX"/>
              </w:rPr>
              <w:t>LOS</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PINOS</w:t>
            </w:r>
          </w:p>
        </w:tc>
        <w:tc>
          <w:tcPr>
            <w:tcW w:w="1067" w:type="pct"/>
            <w:vAlign w:val="center"/>
          </w:tcPr>
          <w:p w14:paraId="325BB8C9" w14:textId="6631641B"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03CCC21A" w14:textId="0FDA4F4E"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613F1312" w14:textId="4521219A"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1,180.00</w:t>
            </w:r>
          </w:p>
        </w:tc>
      </w:tr>
      <w:tr w:rsidR="000D0929" w:rsidRPr="000D0929" w14:paraId="54DE0D41" w14:textId="77777777" w:rsidTr="004628CF">
        <w:trPr>
          <w:trHeight w:val="227"/>
        </w:trPr>
        <w:tc>
          <w:tcPr>
            <w:tcW w:w="638" w:type="pct"/>
            <w:vAlign w:val="center"/>
          </w:tcPr>
          <w:p w14:paraId="245638AC" w14:textId="65AF541F"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060102601</w:t>
            </w:r>
          </w:p>
        </w:tc>
        <w:tc>
          <w:tcPr>
            <w:tcW w:w="1209" w:type="pct"/>
            <w:vAlign w:val="center"/>
          </w:tcPr>
          <w:p w14:paraId="1AC8EB4A" w14:textId="123B1D7B"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VILLA</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DORADA</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28F73054" w14:textId="00E6A099"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2E05D411" w14:textId="2AABC7CE"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30A569F1" w14:textId="1B1CE27C"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1,180.00</w:t>
            </w:r>
          </w:p>
        </w:tc>
      </w:tr>
      <w:tr w:rsidR="000D0929" w:rsidRPr="000D0929" w14:paraId="6DF8C03D" w14:textId="77777777" w:rsidTr="004628CF">
        <w:trPr>
          <w:trHeight w:val="227"/>
        </w:trPr>
        <w:tc>
          <w:tcPr>
            <w:tcW w:w="638" w:type="pct"/>
            <w:vAlign w:val="center"/>
          </w:tcPr>
          <w:p w14:paraId="544865C1" w14:textId="7AF3C6EA"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060102801</w:t>
            </w:r>
          </w:p>
        </w:tc>
        <w:tc>
          <w:tcPr>
            <w:tcW w:w="1209" w:type="pct"/>
            <w:vAlign w:val="center"/>
          </w:tcPr>
          <w:p w14:paraId="78746CAF" w14:textId="7522E86E"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AZAHAR</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COTO</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1</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pacing w:val="-2"/>
                <w:sz w:val="20"/>
                <w:szCs w:val="20"/>
                <w:lang w:val="es-MX"/>
              </w:rPr>
              <w:t>COND.</w:t>
            </w:r>
          </w:p>
        </w:tc>
        <w:tc>
          <w:tcPr>
            <w:tcW w:w="1067" w:type="pct"/>
            <w:vAlign w:val="center"/>
          </w:tcPr>
          <w:p w14:paraId="257A7208" w14:textId="573BB3AE"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65756B81" w14:textId="2868ED75"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64AA2275" w14:textId="5C6A73C6"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5,000.00</w:t>
            </w:r>
          </w:p>
        </w:tc>
      </w:tr>
      <w:tr w:rsidR="000D0929" w:rsidRPr="000D0929" w14:paraId="26A32DCF" w14:textId="77777777" w:rsidTr="004628CF">
        <w:trPr>
          <w:trHeight w:val="227"/>
        </w:trPr>
        <w:tc>
          <w:tcPr>
            <w:tcW w:w="638" w:type="pct"/>
            <w:vAlign w:val="center"/>
          </w:tcPr>
          <w:p w14:paraId="5BF8C43D" w14:textId="5D2124EE"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060102801</w:t>
            </w:r>
          </w:p>
        </w:tc>
        <w:tc>
          <w:tcPr>
            <w:tcW w:w="1209" w:type="pct"/>
            <w:vAlign w:val="center"/>
          </w:tcPr>
          <w:p w14:paraId="718D3A63" w14:textId="5B92AA48"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CAMINO</w:t>
            </w:r>
            <w:r w:rsidRPr="000D0929">
              <w:rPr>
                <w:rFonts w:ascii="Arial" w:hAnsi="Arial" w:cs="Arial"/>
                <w:color w:val="000000" w:themeColor="text1"/>
                <w:spacing w:val="3"/>
                <w:sz w:val="20"/>
                <w:szCs w:val="20"/>
                <w:lang w:val="es-MX"/>
              </w:rPr>
              <w:t xml:space="preserve"> </w:t>
            </w:r>
            <w:r w:rsidRPr="000D0929">
              <w:rPr>
                <w:rFonts w:ascii="Arial" w:hAnsi="Arial" w:cs="Arial"/>
                <w:color w:val="000000" w:themeColor="text1"/>
                <w:sz w:val="20"/>
                <w:szCs w:val="20"/>
                <w:lang w:val="es-MX"/>
              </w:rPr>
              <w:t>A</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z w:val="20"/>
                <w:szCs w:val="20"/>
                <w:lang w:val="es-MX"/>
              </w:rPr>
              <w:t>LOS</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OLVERA</w:t>
            </w:r>
          </w:p>
        </w:tc>
        <w:tc>
          <w:tcPr>
            <w:tcW w:w="1067" w:type="pct"/>
            <w:vAlign w:val="center"/>
          </w:tcPr>
          <w:p w14:paraId="5205ED30" w14:textId="249B749C"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2"/>
                <w:sz w:val="20"/>
                <w:szCs w:val="20"/>
                <w:lang w:val="es-MX"/>
              </w:rPr>
              <w:t>COMERCIAL</w:t>
            </w:r>
          </w:p>
        </w:tc>
        <w:tc>
          <w:tcPr>
            <w:tcW w:w="1085" w:type="pct"/>
            <w:vAlign w:val="center"/>
          </w:tcPr>
          <w:p w14:paraId="486922C7" w14:textId="7AD54016"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04680C0E" w14:textId="62088DC4"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6,940.00</w:t>
            </w:r>
          </w:p>
        </w:tc>
      </w:tr>
      <w:tr w:rsidR="000D0929" w:rsidRPr="000D0929" w14:paraId="426CA6BE" w14:textId="77777777" w:rsidTr="004628CF">
        <w:trPr>
          <w:trHeight w:val="227"/>
        </w:trPr>
        <w:tc>
          <w:tcPr>
            <w:tcW w:w="638" w:type="pct"/>
            <w:vAlign w:val="center"/>
          </w:tcPr>
          <w:p w14:paraId="7DD7BCD9" w14:textId="5D459EC3"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060102801</w:t>
            </w:r>
          </w:p>
        </w:tc>
        <w:tc>
          <w:tcPr>
            <w:tcW w:w="1209" w:type="pct"/>
            <w:vAlign w:val="center"/>
          </w:tcPr>
          <w:p w14:paraId="5874D980" w14:textId="52E89394"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CAMINO</w:t>
            </w:r>
            <w:r w:rsidRPr="000D0929">
              <w:rPr>
                <w:rFonts w:ascii="Arial" w:hAnsi="Arial" w:cs="Arial"/>
                <w:color w:val="000000" w:themeColor="text1"/>
                <w:spacing w:val="3"/>
                <w:sz w:val="20"/>
                <w:szCs w:val="20"/>
                <w:lang w:val="es-MX"/>
              </w:rPr>
              <w:t xml:space="preserve"> </w:t>
            </w:r>
            <w:r w:rsidRPr="000D0929">
              <w:rPr>
                <w:rFonts w:ascii="Arial" w:hAnsi="Arial" w:cs="Arial"/>
                <w:color w:val="000000" w:themeColor="text1"/>
                <w:sz w:val="20"/>
                <w:szCs w:val="20"/>
                <w:lang w:val="es-MX"/>
              </w:rPr>
              <w:t>A</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z w:val="20"/>
                <w:szCs w:val="20"/>
                <w:lang w:val="es-MX"/>
              </w:rPr>
              <w:t>LOS</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OLVERA</w:t>
            </w:r>
          </w:p>
        </w:tc>
        <w:tc>
          <w:tcPr>
            <w:tcW w:w="1067" w:type="pct"/>
            <w:vAlign w:val="center"/>
          </w:tcPr>
          <w:p w14:paraId="15C8E955" w14:textId="3F726E75"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2"/>
                <w:sz w:val="20"/>
                <w:szCs w:val="20"/>
                <w:lang w:val="es-MX"/>
              </w:rPr>
              <w:t>HABITACIONAL</w:t>
            </w:r>
          </w:p>
        </w:tc>
        <w:tc>
          <w:tcPr>
            <w:tcW w:w="1085" w:type="pct"/>
            <w:vAlign w:val="center"/>
          </w:tcPr>
          <w:p w14:paraId="57AC0F96" w14:textId="2404423E"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7EDEBFAF" w14:textId="526DFFCA"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4,630.00</w:t>
            </w:r>
          </w:p>
        </w:tc>
      </w:tr>
      <w:tr w:rsidR="000D0929" w:rsidRPr="000D0929" w14:paraId="5D4AB46C" w14:textId="77777777" w:rsidTr="004628CF">
        <w:trPr>
          <w:trHeight w:val="227"/>
        </w:trPr>
        <w:tc>
          <w:tcPr>
            <w:tcW w:w="638" w:type="pct"/>
            <w:vAlign w:val="center"/>
          </w:tcPr>
          <w:p w14:paraId="6A7E504F" w14:textId="15F8698E"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060102801</w:t>
            </w:r>
          </w:p>
        </w:tc>
        <w:tc>
          <w:tcPr>
            <w:tcW w:w="1209" w:type="pct"/>
            <w:vAlign w:val="center"/>
          </w:tcPr>
          <w:p w14:paraId="0ADBC56A" w14:textId="75F629A6"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CAMINO</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z w:val="20"/>
                <w:szCs w:val="20"/>
                <w:lang w:val="es-MX"/>
              </w:rPr>
              <w:t>REAL</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z w:val="20"/>
                <w:szCs w:val="20"/>
                <w:lang w:val="es-MX"/>
              </w:rPr>
              <w:t>A</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pacing w:val="-2"/>
                <w:sz w:val="20"/>
                <w:szCs w:val="20"/>
                <w:lang w:val="es-MX"/>
              </w:rPr>
              <w:t>HUIMILPAN</w:t>
            </w:r>
          </w:p>
        </w:tc>
        <w:tc>
          <w:tcPr>
            <w:tcW w:w="1067" w:type="pct"/>
            <w:vAlign w:val="center"/>
          </w:tcPr>
          <w:p w14:paraId="2C311766" w14:textId="7FA8C6ED"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2"/>
                <w:sz w:val="20"/>
                <w:szCs w:val="20"/>
                <w:lang w:val="es-MX"/>
              </w:rPr>
              <w:t>FRESNO</w:t>
            </w:r>
          </w:p>
        </w:tc>
        <w:tc>
          <w:tcPr>
            <w:tcW w:w="1085" w:type="pct"/>
            <w:vAlign w:val="center"/>
          </w:tcPr>
          <w:p w14:paraId="725B7E1E" w14:textId="08E47B98"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z w:val="20"/>
                <w:szCs w:val="20"/>
                <w:lang w:val="es-MX"/>
              </w:rPr>
              <w:t>LIBRAMIENTO</w:t>
            </w:r>
            <w:r w:rsidRPr="000D0929">
              <w:rPr>
                <w:rFonts w:ascii="Arial" w:hAnsi="Arial" w:cs="Arial"/>
                <w:color w:val="000000" w:themeColor="text1"/>
                <w:spacing w:val="18"/>
                <w:sz w:val="20"/>
                <w:szCs w:val="20"/>
                <w:lang w:val="es-MX"/>
              </w:rPr>
              <w:t xml:space="preserve"> </w:t>
            </w:r>
            <w:r w:rsidRPr="000D0929">
              <w:rPr>
                <w:rFonts w:ascii="Arial" w:hAnsi="Arial" w:cs="Arial"/>
                <w:color w:val="000000" w:themeColor="text1"/>
                <w:sz w:val="20"/>
                <w:szCs w:val="20"/>
                <w:lang w:val="es-MX"/>
              </w:rPr>
              <w:t>SUR-</w:t>
            </w:r>
            <w:r w:rsidRPr="000D0929">
              <w:rPr>
                <w:rFonts w:ascii="Arial" w:hAnsi="Arial" w:cs="Arial"/>
                <w:color w:val="000000" w:themeColor="text1"/>
                <w:spacing w:val="-2"/>
                <w:sz w:val="20"/>
                <w:szCs w:val="20"/>
                <w:lang w:val="es-MX"/>
              </w:rPr>
              <w:t>PONIENTE</w:t>
            </w:r>
          </w:p>
        </w:tc>
        <w:tc>
          <w:tcPr>
            <w:tcW w:w="1001" w:type="pct"/>
            <w:vAlign w:val="center"/>
          </w:tcPr>
          <w:p w14:paraId="3B022B7A" w14:textId="406635AF"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3,070.00</w:t>
            </w:r>
          </w:p>
        </w:tc>
      </w:tr>
      <w:tr w:rsidR="000D0929" w:rsidRPr="000D0929" w14:paraId="63412CBB" w14:textId="77777777" w:rsidTr="004628CF">
        <w:trPr>
          <w:trHeight w:val="227"/>
        </w:trPr>
        <w:tc>
          <w:tcPr>
            <w:tcW w:w="638" w:type="pct"/>
            <w:vAlign w:val="center"/>
          </w:tcPr>
          <w:p w14:paraId="661FD357" w14:textId="565DDF71"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060102801</w:t>
            </w:r>
          </w:p>
        </w:tc>
        <w:tc>
          <w:tcPr>
            <w:tcW w:w="1209" w:type="pct"/>
            <w:vAlign w:val="center"/>
          </w:tcPr>
          <w:p w14:paraId="6DFB9AB4" w14:textId="6A51E643"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COLINAS</w:t>
            </w:r>
            <w:r w:rsidRPr="000D0929">
              <w:rPr>
                <w:rFonts w:ascii="Arial" w:hAnsi="Arial" w:cs="Arial"/>
                <w:color w:val="000000" w:themeColor="text1"/>
                <w:spacing w:val="10"/>
                <w:sz w:val="20"/>
                <w:szCs w:val="20"/>
                <w:lang w:val="es-MX"/>
              </w:rPr>
              <w:t xml:space="preserve"> </w:t>
            </w:r>
            <w:r w:rsidRPr="000D0929">
              <w:rPr>
                <w:rFonts w:ascii="Arial" w:hAnsi="Arial" w:cs="Arial"/>
                <w:color w:val="000000" w:themeColor="text1"/>
                <w:sz w:val="20"/>
                <w:szCs w:val="20"/>
                <w:lang w:val="es-MX"/>
              </w:rPr>
              <w:t>DEL</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z w:val="20"/>
                <w:szCs w:val="20"/>
                <w:lang w:val="es-MX"/>
              </w:rPr>
              <w:t>SANTUARIO</w:t>
            </w:r>
            <w:r w:rsidRPr="000D0929">
              <w:rPr>
                <w:rFonts w:ascii="Arial" w:hAnsi="Arial" w:cs="Arial"/>
                <w:color w:val="000000" w:themeColor="text1"/>
                <w:spacing w:val="10"/>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686ACD05" w14:textId="62FB8DFA"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64482CBB" w14:textId="67829067"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3FE8DBB3" w14:textId="16EA9E6E"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4,500.00</w:t>
            </w:r>
          </w:p>
        </w:tc>
      </w:tr>
      <w:tr w:rsidR="000D0929" w:rsidRPr="000D0929" w14:paraId="3B312DB0" w14:textId="77777777" w:rsidTr="004628CF">
        <w:trPr>
          <w:trHeight w:val="227"/>
        </w:trPr>
        <w:tc>
          <w:tcPr>
            <w:tcW w:w="638" w:type="pct"/>
            <w:vAlign w:val="center"/>
          </w:tcPr>
          <w:p w14:paraId="69236A6C" w14:textId="68B294B9"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060102801</w:t>
            </w:r>
          </w:p>
        </w:tc>
        <w:tc>
          <w:tcPr>
            <w:tcW w:w="1209" w:type="pct"/>
            <w:vAlign w:val="center"/>
          </w:tcPr>
          <w:p w14:paraId="0EB69963" w14:textId="26006A9B"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IBIZA</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pacing w:val="-4"/>
                <w:sz w:val="20"/>
                <w:szCs w:val="20"/>
                <w:lang w:val="es-MX"/>
              </w:rPr>
              <w:t>U.C.</w:t>
            </w:r>
          </w:p>
        </w:tc>
        <w:tc>
          <w:tcPr>
            <w:tcW w:w="1067" w:type="pct"/>
            <w:vAlign w:val="center"/>
          </w:tcPr>
          <w:p w14:paraId="0E2730E0" w14:textId="79067746"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z w:val="20"/>
                <w:szCs w:val="20"/>
                <w:lang w:val="es-MX"/>
              </w:rPr>
              <w:t>COLINAS</w:t>
            </w:r>
            <w:r w:rsidRPr="000D0929">
              <w:rPr>
                <w:rFonts w:ascii="Arial" w:hAnsi="Arial" w:cs="Arial"/>
                <w:color w:val="000000" w:themeColor="text1"/>
                <w:spacing w:val="10"/>
                <w:sz w:val="20"/>
                <w:szCs w:val="20"/>
                <w:lang w:val="es-MX"/>
              </w:rPr>
              <w:t xml:space="preserve"> </w:t>
            </w:r>
            <w:r w:rsidRPr="000D0929">
              <w:rPr>
                <w:rFonts w:ascii="Arial" w:hAnsi="Arial" w:cs="Arial"/>
                <w:color w:val="000000" w:themeColor="text1"/>
                <w:sz w:val="20"/>
                <w:szCs w:val="20"/>
                <w:lang w:val="es-MX"/>
              </w:rPr>
              <w:t>DEL</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z w:val="20"/>
                <w:szCs w:val="20"/>
                <w:lang w:val="es-MX"/>
              </w:rPr>
              <w:t>SANTUARIO</w:t>
            </w:r>
            <w:r w:rsidRPr="000D0929">
              <w:rPr>
                <w:rFonts w:ascii="Arial" w:hAnsi="Arial" w:cs="Arial"/>
                <w:color w:val="000000" w:themeColor="text1"/>
                <w:spacing w:val="10"/>
                <w:sz w:val="20"/>
                <w:szCs w:val="20"/>
                <w:lang w:val="es-MX"/>
              </w:rPr>
              <w:t xml:space="preserve"> </w:t>
            </w:r>
            <w:r w:rsidRPr="000D0929">
              <w:rPr>
                <w:rFonts w:ascii="Arial" w:hAnsi="Arial" w:cs="Arial"/>
                <w:color w:val="000000" w:themeColor="text1"/>
                <w:spacing w:val="-2"/>
                <w:sz w:val="20"/>
                <w:szCs w:val="20"/>
                <w:lang w:val="es-MX"/>
              </w:rPr>
              <w:t>FRACC.</w:t>
            </w:r>
          </w:p>
        </w:tc>
        <w:tc>
          <w:tcPr>
            <w:tcW w:w="1085" w:type="pct"/>
            <w:vAlign w:val="center"/>
          </w:tcPr>
          <w:p w14:paraId="108AC6E9" w14:textId="081AB6C3"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TODA</w:t>
            </w:r>
          </w:p>
        </w:tc>
        <w:tc>
          <w:tcPr>
            <w:tcW w:w="1001" w:type="pct"/>
            <w:vAlign w:val="center"/>
          </w:tcPr>
          <w:p w14:paraId="36FDA1B3" w14:textId="03E213E9"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4,830.00</w:t>
            </w:r>
          </w:p>
        </w:tc>
      </w:tr>
      <w:tr w:rsidR="000D0929" w:rsidRPr="000D0929" w14:paraId="1174ACFA" w14:textId="77777777" w:rsidTr="004628CF">
        <w:trPr>
          <w:trHeight w:val="227"/>
        </w:trPr>
        <w:tc>
          <w:tcPr>
            <w:tcW w:w="638" w:type="pct"/>
            <w:vAlign w:val="center"/>
          </w:tcPr>
          <w:p w14:paraId="27BFCDCC" w14:textId="441CA399"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060102801</w:t>
            </w:r>
          </w:p>
        </w:tc>
        <w:tc>
          <w:tcPr>
            <w:tcW w:w="1209" w:type="pct"/>
            <w:vAlign w:val="center"/>
          </w:tcPr>
          <w:p w14:paraId="0446E51A" w14:textId="19BD07F1"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LA</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HERRADURA</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COND.</w:t>
            </w:r>
          </w:p>
        </w:tc>
        <w:tc>
          <w:tcPr>
            <w:tcW w:w="1067" w:type="pct"/>
            <w:vAlign w:val="center"/>
          </w:tcPr>
          <w:p w14:paraId="2ECFCFB1" w14:textId="03E6567C"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755F8A72" w14:textId="369093C9"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6D4F2CC0" w14:textId="63825D76"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3,140.00</w:t>
            </w:r>
          </w:p>
        </w:tc>
      </w:tr>
      <w:tr w:rsidR="000D0929" w:rsidRPr="000D0929" w14:paraId="1BBDD7BD" w14:textId="77777777" w:rsidTr="004628CF">
        <w:trPr>
          <w:trHeight w:val="227"/>
        </w:trPr>
        <w:tc>
          <w:tcPr>
            <w:tcW w:w="638" w:type="pct"/>
            <w:vAlign w:val="center"/>
          </w:tcPr>
          <w:p w14:paraId="0C251FCA" w14:textId="5D0A342B"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lastRenderedPageBreak/>
              <w:t>060102801</w:t>
            </w:r>
          </w:p>
        </w:tc>
        <w:tc>
          <w:tcPr>
            <w:tcW w:w="1209" w:type="pct"/>
            <w:vAlign w:val="center"/>
          </w:tcPr>
          <w:p w14:paraId="074150EB" w14:textId="6B802C89"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LIBRAMIENTO</w:t>
            </w:r>
            <w:r w:rsidRPr="000D0929">
              <w:rPr>
                <w:rFonts w:ascii="Arial" w:hAnsi="Arial" w:cs="Arial"/>
                <w:color w:val="000000" w:themeColor="text1"/>
                <w:spacing w:val="18"/>
                <w:sz w:val="20"/>
                <w:szCs w:val="20"/>
                <w:lang w:val="es-MX"/>
              </w:rPr>
              <w:t xml:space="preserve"> </w:t>
            </w:r>
            <w:r w:rsidRPr="000D0929">
              <w:rPr>
                <w:rFonts w:ascii="Arial" w:hAnsi="Arial" w:cs="Arial"/>
                <w:color w:val="000000" w:themeColor="text1"/>
                <w:sz w:val="20"/>
                <w:szCs w:val="20"/>
                <w:lang w:val="es-MX"/>
              </w:rPr>
              <w:t>SUR-</w:t>
            </w:r>
            <w:r w:rsidRPr="000D0929">
              <w:rPr>
                <w:rFonts w:ascii="Arial" w:hAnsi="Arial" w:cs="Arial"/>
                <w:color w:val="000000" w:themeColor="text1"/>
                <w:spacing w:val="-2"/>
                <w:sz w:val="20"/>
                <w:szCs w:val="20"/>
                <w:lang w:val="es-MX"/>
              </w:rPr>
              <w:t>PONIENTE</w:t>
            </w:r>
          </w:p>
        </w:tc>
        <w:tc>
          <w:tcPr>
            <w:tcW w:w="1067" w:type="pct"/>
            <w:vAlign w:val="center"/>
          </w:tcPr>
          <w:p w14:paraId="6FC9F440" w14:textId="2F397896"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31AC33E3" w14:textId="4AD3CCDC"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364F5006" w14:textId="3A6700DE"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4,310.00</w:t>
            </w:r>
          </w:p>
        </w:tc>
      </w:tr>
      <w:tr w:rsidR="000D0929" w:rsidRPr="000D0929" w14:paraId="296E3970" w14:textId="77777777" w:rsidTr="004628CF">
        <w:trPr>
          <w:trHeight w:val="227"/>
        </w:trPr>
        <w:tc>
          <w:tcPr>
            <w:tcW w:w="638" w:type="pct"/>
            <w:vAlign w:val="center"/>
          </w:tcPr>
          <w:p w14:paraId="050917AE" w14:textId="049E598E"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060102801</w:t>
            </w:r>
          </w:p>
        </w:tc>
        <w:tc>
          <w:tcPr>
            <w:tcW w:w="1209" w:type="pct"/>
            <w:vAlign w:val="center"/>
          </w:tcPr>
          <w:p w14:paraId="48DE1ACB" w14:textId="49DE4439"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LOS</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CAPULLOS</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pacing w:val="-2"/>
                <w:sz w:val="20"/>
                <w:szCs w:val="20"/>
                <w:lang w:val="es-MX"/>
              </w:rPr>
              <w:t>COND.</w:t>
            </w:r>
          </w:p>
        </w:tc>
        <w:tc>
          <w:tcPr>
            <w:tcW w:w="1067" w:type="pct"/>
            <w:vAlign w:val="center"/>
          </w:tcPr>
          <w:p w14:paraId="0BB6BA83" w14:textId="6EEC1BEA"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7C1DE21E" w14:textId="72F7DEB5"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21789163" w14:textId="2A27CBF4"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2,450.00</w:t>
            </w:r>
          </w:p>
        </w:tc>
      </w:tr>
      <w:tr w:rsidR="000D0929" w:rsidRPr="000D0929" w14:paraId="7C8BA093" w14:textId="77777777" w:rsidTr="004628CF">
        <w:trPr>
          <w:trHeight w:val="227"/>
        </w:trPr>
        <w:tc>
          <w:tcPr>
            <w:tcW w:w="638" w:type="pct"/>
            <w:vAlign w:val="center"/>
          </w:tcPr>
          <w:p w14:paraId="6DB7BC6F" w14:textId="139C1EEA"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060102801</w:t>
            </w:r>
          </w:p>
        </w:tc>
        <w:tc>
          <w:tcPr>
            <w:tcW w:w="1209" w:type="pct"/>
            <w:vAlign w:val="center"/>
          </w:tcPr>
          <w:p w14:paraId="3CC4CF82" w14:textId="675AC60E"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LOS</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pacing w:val="-2"/>
                <w:sz w:val="20"/>
                <w:szCs w:val="20"/>
                <w:lang w:val="es-MX"/>
              </w:rPr>
              <w:t>OLVERA</w:t>
            </w:r>
          </w:p>
        </w:tc>
        <w:tc>
          <w:tcPr>
            <w:tcW w:w="1067" w:type="pct"/>
            <w:vAlign w:val="center"/>
          </w:tcPr>
          <w:p w14:paraId="655983DE" w14:textId="206CF921"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2"/>
                <w:sz w:val="20"/>
                <w:szCs w:val="20"/>
                <w:lang w:val="es-MX"/>
              </w:rPr>
              <w:t>RESTO</w:t>
            </w:r>
          </w:p>
        </w:tc>
        <w:tc>
          <w:tcPr>
            <w:tcW w:w="1085" w:type="pct"/>
            <w:vAlign w:val="center"/>
          </w:tcPr>
          <w:p w14:paraId="3624CD17" w14:textId="0F9E2C00"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3CDCC558" w14:textId="420ABAA4"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1,960.00</w:t>
            </w:r>
          </w:p>
        </w:tc>
      </w:tr>
      <w:tr w:rsidR="000D0929" w:rsidRPr="000D0929" w14:paraId="56E11233" w14:textId="77777777" w:rsidTr="004628CF">
        <w:trPr>
          <w:trHeight w:val="227"/>
        </w:trPr>
        <w:tc>
          <w:tcPr>
            <w:tcW w:w="638" w:type="pct"/>
            <w:vAlign w:val="center"/>
          </w:tcPr>
          <w:p w14:paraId="52E7222C" w14:textId="13842478"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060102801</w:t>
            </w:r>
          </w:p>
        </w:tc>
        <w:tc>
          <w:tcPr>
            <w:tcW w:w="1209" w:type="pct"/>
            <w:vAlign w:val="center"/>
          </w:tcPr>
          <w:p w14:paraId="0816DDF6" w14:textId="4F77BF53"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PEDREGAL</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DE</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SHOENSTATT</w:t>
            </w:r>
          </w:p>
        </w:tc>
        <w:tc>
          <w:tcPr>
            <w:tcW w:w="1067" w:type="pct"/>
            <w:vAlign w:val="center"/>
          </w:tcPr>
          <w:p w14:paraId="704DD006" w14:textId="3FF3A1AD"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2"/>
                <w:sz w:val="20"/>
                <w:szCs w:val="20"/>
                <w:lang w:val="es-MX"/>
              </w:rPr>
              <w:t>CONDOMINIOS</w:t>
            </w:r>
          </w:p>
        </w:tc>
        <w:tc>
          <w:tcPr>
            <w:tcW w:w="1085" w:type="pct"/>
            <w:vAlign w:val="center"/>
          </w:tcPr>
          <w:p w14:paraId="74327614" w14:textId="008E517A"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2"/>
                <w:sz w:val="20"/>
                <w:szCs w:val="20"/>
                <w:lang w:val="es-MX"/>
              </w:rPr>
              <w:t>TODOS</w:t>
            </w:r>
          </w:p>
        </w:tc>
        <w:tc>
          <w:tcPr>
            <w:tcW w:w="1001" w:type="pct"/>
            <w:vAlign w:val="center"/>
          </w:tcPr>
          <w:p w14:paraId="4EE8DFDD" w14:textId="6ED870D0"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4,210.00</w:t>
            </w:r>
          </w:p>
        </w:tc>
      </w:tr>
      <w:tr w:rsidR="000D0929" w:rsidRPr="000D0929" w14:paraId="7370147C" w14:textId="77777777" w:rsidTr="004628CF">
        <w:trPr>
          <w:trHeight w:val="227"/>
        </w:trPr>
        <w:tc>
          <w:tcPr>
            <w:tcW w:w="638" w:type="pct"/>
            <w:vAlign w:val="center"/>
          </w:tcPr>
          <w:p w14:paraId="333B0429" w14:textId="2DCED1E8"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060102801</w:t>
            </w:r>
          </w:p>
        </w:tc>
        <w:tc>
          <w:tcPr>
            <w:tcW w:w="1209" w:type="pct"/>
            <w:vAlign w:val="center"/>
          </w:tcPr>
          <w:p w14:paraId="7A1B726E" w14:textId="72578AAB"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PEDREGAL</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DE</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SHOENSTATT</w:t>
            </w:r>
          </w:p>
        </w:tc>
        <w:tc>
          <w:tcPr>
            <w:tcW w:w="1067" w:type="pct"/>
            <w:vAlign w:val="center"/>
          </w:tcPr>
          <w:p w14:paraId="0A01E87D" w14:textId="236FB6B6"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z w:val="20"/>
                <w:szCs w:val="20"/>
                <w:lang w:val="es-MX"/>
              </w:rPr>
              <w:t>LOTES</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COMERCIALES</w:t>
            </w:r>
          </w:p>
        </w:tc>
        <w:tc>
          <w:tcPr>
            <w:tcW w:w="1085" w:type="pct"/>
            <w:vAlign w:val="center"/>
          </w:tcPr>
          <w:p w14:paraId="0640C713" w14:textId="0FC12FDF"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2"/>
                <w:sz w:val="20"/>
                <w:szCs w:val="20"/>
                <w:lang w:val="es-MX"/>
              </w:rPr>
              <w:t>TODOS</w:t>
            </w:r>
          </w:p>
        </w:tc>
        <w:tc>
          <w:tcPr>
            <w:tcW w:w="1001" w:type="pct"/>
            <w:vAlign w:val="center"/>
          </w:tcPr>
          <w:p w14:paraId="7E21D833" w14:textId="015649FE"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5,720.00</w:t>
            </w:r>
          </w:p>
        </w:tc>
      </w:tr>
      <w:tr w:rsidR="000D0929" w:rsidRPr="000D0929" w14:paraId="18F8674F" w14:textId="77777777" w:rsidTr="004628CF">
        <w:trPr>
          <w:trHeight w:val="227"/>
        </w:trPr>
        <w:tc>
          <w:tcPr>
            <w:tcW w:w="638" w:type="pct"/>
            <w:vAlign w:val="center"/>
          </w:tcPr>
          <w:p w14:paraId="5781CEFB" w14:textId="0CA00789"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060102801</w:t>
            </w:r>
          </w:p>
        </w:tc>
        <w:tc>
          <w:tcPr>
            <w:tcW w:w="1209" w:type="pct"/>
            <w:vAlign w:val="center"/>
          </w:tcPr>
          <w:p w14:paraId="29EE68F9" w14:textId="724DD155"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PEDREGAL</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DE</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SHOENSTATT</w:t>
            </w:r>
          </w:p>
        </w:tc>
        <w:tc>
          <w:tcPr>
            <w:tcW w:w="1067" w:type="pct"/>
            <w:vAlign w:val="center"/>
          </w:tcPr>
          <w:p w14:paraId="3A3DE09D" w14:textId="2E649D6B"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MACRO-LOTES</w:t>
            </w:r>
            <w:r w:rsidRPr="000D0929">
              <w:rPr>
                <w:rFonts w:ascii="Arial" w:hAnsi="Arial" w:cs="Arial"/>
                <w:color w:val="000000" w:themeColor="text1"/>
                <w:spacing w:val="15"/>
                <w:sz w:val="20"/>
                <w:szCs w:val="20"/>
                <w:lang w:val="es-MX"/>
              </w:rPr>
              <w:t xml:space="preserve"> </w:t>
            </w:r>
            <w:r w:rsidRPr="000D0929">
              <w:rPr>
                <w:rFonts w:ascii="Arial" w:hAnsi="Arial" w:cs="Arial"/>
                <w:color w:val="000000" w:themeColor="text1"/>
                <w:spacing w:val="-2"/>
                <w:sz w:val="20"/>
                <w:szCs w:val="20"/>
                <w:lang w:val="es-MX"/>
              </w:rPr>
              <w:t>CONDOMINALES</w:t>
            </w:r>
          </w:p>
        </w:tc>
        <w:tc>
          <w:tcPr>
            <w:tcW w:w="1085" w:type="pct"/>
            <w:vAlign w:val="center"/>
          </w:tcPr>
          <w:p w14:paraId="72DEBDCD" w14:textId="64F7EF4E"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2"/>
                <w:sz w:val="20"/>
                <w:szCs w:val="20"/>
                <w:lang w:val="es-MX"/>
              </w:rPr>
              <w:t>TODOS</w:t>
            </w:r>
          </w:p>
        </w:tc>
        <w:tc>
          <w:tcPr>
            <w:tcW w:w="1001" w:type="pct"/>
            <w:vAlign w:val="center"/>
          </w:tcPr>
          <w:p w14:paraId="66244859" w14:textId="16A47096"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1,350.00</w:t>
            </w:r>
          </w:p>
        </w:tc>
      </w:tr>
      <w:tr w:rsidR="000D0929" w:rsidRPr="000D0929" w14:paraId="23EC441B" w14:textId="77777777" w:rsidTr="004628CF">
        <w:trPr>
          <w:trHeight w:val="227"/>
        </w:trPr>
        <w:tc>
          <w:tcPr>
            <w:tcW w:w="638" w:type="pct"/>
            <w:vAlign w:val="center"/>
          </w:tcPr>
          <w:p w14:paraId="263D6368" w14:textId="39FD91A2"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060102801</w:t>
            </w:r>
          </w:p>
        </w:tc>
        <w:tc>
          <w:tcPr>
            <w:tcW w:w="1209" w:type="pct"/>
            <w:vAlign w:val="center"/>
          </w:tcPr>
          <w:p w14:paraId="1C1B6247" w14:textId="4FC8B4D0"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PLAZA</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SEIS</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COND.</w:t>
            </w:r>
          </w:p>
        </w:tc>
        <w:tc>
          <w:tcPr>
            <w:tcW w:w="1067" w:type="pct"/>
            <w:vAlign w:val="center"/>
          </w:tcPr>
          <w:p w14:paraId="6195FAEF" w14:textId="61CD7BE8"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PEDREGAL</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DE</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SCHOENSTATT</w:t>
            </w:r>
          </w:p>
        </w:tc>
        <w:tc>
          <w:tcPr>
            <w:tcW w:w="1085" w:type="pct"/>
            <w:vAlign w:val="center"/>
          </w:tcPr>
          <w:p w14:paraId="51C8850E" w14:textId="23176626"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4"/>
                <w:sz w:val="20"/>
                <w:szCs w:val="20"/>
                <w:lang w:val="es-MX"/>
              </w:rPr>
              <w:t>TODA</w:t>
            </w:r>
          </w:p>
        </w:tc>
        <w:tc>
          <w:tcPr>
            <w:tcW w:w="1001" w:type="pct"/>
            <w:vAlign w:val="center"/>
          </w:tcPr>
          <w:p w14:paraId="14A548F3" w14:textId="53B684BD"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6,440.00</w:t>
            </w:r>
          </w:p>
        </w:tc>
      </w:tr>
      <w:tr w:rsidR="000D0929" w:rsidRPr="000D0929" w14:paraId="1D5F100E" w14:textId="77777777" w:rsidTr="004628CF">
        <w:trPr>
          <w:trHeight w:val="227"/>
        </w:trPr>
        <w:tc>
          <w:tcPr>
            <w:tcW w:w="638" w:type="pct"/>
            <w:vAlign w:val="center"/>
          </w:tcPr>
          <w:p w14:paraId="6099AE43" w14:textId="62F7ABFF"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060102801</w:t>
            </w:r>
          </w:p>
        </w:tc>
        <w:tc>
          <w:tcPr>
            <w:tcW w:w="1209" w:type="pct"/>
            <w:vAlign w:val="center"/>
          </w:tcPr>
          <w:p w14:paraId="02BF3D66" w14:textId="16C792CF" w:rsidR="007E4D83" w:rsidRPr="000D0929" w:rsidRDefault="007E4D83" w:rsidP="004628CF">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PROLONGACIÓN</w:t>
            </w:r>
            <w:r w:rsidRPr="000D0929">
              <w:rPr>
                <w:rFonts w:cs="Arial"/>
                <w:color w:val="000000" w:themeColor="text1"/>
                <w:spacing w:val="17"/>
                <w:sz w:val="20"/>
                <w:szCs w:val="20"/>
                <w:lang w:val="es-MX"/>
              </w:rPr>
              <w:t xml:space="preserve"> </w:t>
            </w:r>
            <w:r w:rsidRPr="000D0929">
              <w:rPr>
                <w:rFonts w:cs="Arial"/>
                <w:color w:val="000000" w:themeColor="text1"/>
                <w:spacing w:val="-2"/>
                <w:sz w:val="20"/>
                <w:szCs w:val="20"/>
                <w:lang w:val="es-MX"/>
              </w:rPr>
              <w:t>IGNACIO</w:t>
            </w:r>
            <w:r w:rsidR="004628CF">
              <w:rPr>
                <w:rFonts w:cs="Arial"/>
                <w:color w:val="000000" w:themeColor="text1"/>
                <w:spacing w:val="-2"/>
                <w:sz w:val="20"/>
                <w:szCs w:val="20"/>
                <w:lang w:val="es-MX"/>
              </w:rPr>
              <w:t xml:space="preserve"> </w:t>
            </w:r>
            <w:r w:rsidRPr="000D0929">
              <w:rPr>
                <w:rFonts w:cs="Arial"/>
                <w:color w:val="000000" w:themeColor="text1"/>
                <w:spacing w:val="-2"/>
                <w:sz w:val="20"/>
                <w:szCs w:val="20"/>
                <w:lang w:val="es-MX"/>
              </w:rPr>
              <w:t>ZARAGOZA</w:t>
            </w:r>
          </w:p>
        </w:tc>
        <w:tc>
          <w:tcPr>
            <w:tcW w:w="1067" w:type="pct"/>
            <w:vAlign w:val="center"/>
          </w:tcPr>
          <w:p w14:paraId="7DA32B99" w14:textId="296C542F"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4"/>
                <w:sz w:val="20"/>
                <w:szCs w:val="20"/>
                <w:lang w:val="es-MX"/>
              </w:rPr>
              <w:t>TODA</w:t>
            </w:r>
          </w:p>
        </w:tc>
        <w:tc>
          <w:tcPr>
            <w:tcW w:w="1085" w:type="pct"/>
            <w:vAlign w:val="center"/>
          </w:tcPr>
          <w:p w14:paraId="77CC799A" w14:textId="3BE65E46"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TODA</w:t>
            </w:r>
          </w:p>
        </w:tc>
        <w:tc>
          <w:tcPr>
            <w:tcW w:w="1001" w:type="pct"/>
            <w:vAlign w:val="center"/>
          </w:tcPr>
          <w:p w14:paraId="7A6204CC" w14:textId="0FBB7D0C"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1,790.00</w:t>
            </w:r>
          </w:p>
        </w:tc>
      </w:tr>
      <w:tr w:rsidR="000D0929" w:rsidRPr="000D0929" w14:paraId="06AEB81D" w14:textId="77777777" w:rsidTr="004628CF">
        <w:trPr>
          <w:trHeight w:val="227"/>
        </w:trPr>
        <w:tc>
          <w:tcPr>
            <w:tcW w:w="638" w:type="pct"/>
            <w:vAlign w:val="center"/>
          </w:tcPr>
          <w:p w14:paraId="2A851386" w14:textId="77D9E56E"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060102801</w:t>
            </w:r>
          </w:p>
        </w:tc>
        <w:tc>
          <w:tcPr>
            <w:tcW w:w="1209" w:type="pct"/>
            <w:vAlign w:val="center"/>
          </w:tcPr>
          <w:p w14:paraId="4E4AB872" w14:textId="7D43B64D"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REAL</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DE</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SHOENSTATT</w:t>
            </w:r>
            <w:r w:rsidRPr="000D0929">
              <w:rPr>
                <w:rFonts w:ascii="Arial" w:hAnsi="Arial" w:cs="Arial"/>
                <w:color w:val="000000" w:themeColor="text1"/>
                <w:spacing w:val="11"/>
                <w:sz w:val="20"/>
                <w:szCs w:val="20"/>
                <w:lang w:val="es-MX"/>
              </w:rPr>
              <w:t xml:space="preserve"> </w:t>
            </w:r>
            <w:r w:rsidRPr="000D0929">
              <w:rPr>
                <w:rFonts w:ascii="Arial" w:hAnsi="Arial" w:cs="Arial"/>
                <w:color w:val="000000" w:themeColor="text1"/>
                <w:spacing w:val="-4"/>
                <w:sz w:val="20"/>
                <w:szCs w:val="20"/>
                <w:lang w:val="es-MX"/>
              </w:rPr>
              <w:t>COND.</w:t>
            </w:r>
          </w:p>
        </w:tc>
        <w:tc>
          <w:tcPr>
            <w:tcW w:w="1067" w:type="pct"/>
            <w:vAlign w:val="center"/>
          </w:tcPr>
          <w:p w14:paraId="2392D32B" w14:textId="29B5A63B"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z w:val="20"/>
                <w:szCs w:val="20"/>
                <w:lang w:val="es-MX"/>
              </w:rPr>
              <w:t>ÁREAS</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pacing w:val="-2"/>
                <w:sz w:val="20"/>
                <w:szCs w:val="20"/>
                <w:lang w:val="es-MX"/>
              </w:rPr>
              <w:t>PRIVATIVAS</w:t>
            </w:r>
          </w:p>
        </w:tc>
        <w:tc>
          <w:tcPr>
            <w:tcW w:w="1085" w:type="pct"/>
            <w:vAlign w:val="center"/>
          </w:tcPr>
          <w:p w14:paraId="52BBE5B9" w14:textId="38B6DB75"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2"/>
                <w:sz w:val="20"/>
                <w:szCs w:val="20"/>
                <w:lang w:val="es-MX"/>
              </w:rPr>
              <w:t>TODAS</w:t>
            </w:r>
          </w:p>
        </w:tc>
        <w:tc>
          <w:tcPr>
            <w:tcW w:w="1001" w:type="pct"/>
            <w:vAlign w:val="center"/>
          </w:tcPr>
          <w:p w14:paraId="0D68C087" w14:textId="5A0DEFEB"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4,500.00</w:t>
            </w:r>
          </w:p>
        </w:tc>
      </w:tr>
      <w:tr w:rsidR="000D0929" w:rsidRPr="000D0929" w14:paraId="79C17855" w14:textId="77777777" w:rsidTr="004628CF">
        <w:trPr>
          <w:trHeight w:val="227"/>
        </w:trPr>
        <w:tc>
          <w:tcPr>
            <w:tcW w:w="638" w:type="pct"/>
            <w:vAlign w:val="center"/>
          </w:tcPr>
          <w:p w14:paraId="19BB40CC" w14:textId="0E323C6F"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060102801</w:t>
            </w:r>
          </w:p>
        </w:tc>
        <w:tc>
          <w:tcPr>
            <w:tcW w:w="1209" w:type="pct"/>
            <w:vAlign w:val="center"/>
          </w:tcPr>
          <w:p w14:paraId="3FB19C5D" w14:textId="38452300"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RESIDENCIAL</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LA</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VISTA</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4"/>
                <w:sz w:val="20"/>
                <w:szCs w:val="20"/>
                <w:lang w:val="es-MX"/>
              </w:rPr>
              <w:t>COND.</w:t>
            </w:r>
          </w:p>
        </w:tc>
        <w:tc>
          <w:tcPr>
            <w:tcW w:w="1067" w:type="pct"/>
            <w:vAlign w:val="center"/>
          </w:tcPr>
          <w:p w14:paraId="1BC875DA" w14:textId="4F5C8513"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ÁREAS</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pacing w:val="-2"/>
                <w:sz w:val="20"/>
                <w:szCs w:val="20"/>
                <w:lang w:val="es-MX"/>
              </w:rPr>
              <w:t>PRIVATIVAS</w:t>
            </w:r>
          </w:p>
        </w:tc>
        <w:tc>
          <w:tcPr>
            <w:tcW w:w="1085" w:type="pct"/>
            <w:vAlign w:val="center"/>
          </w:tcPr>
          <w:p w14:paraId="745DEC68" w14:textId="2B6A0E15"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2"/>
                <w:sz w:val="20"/>
                <w:szCs w:val="20"/>
                <w:lang w:val="es-MX"/>
              </w:rPr>
              <w:t>TODAS</w:t>
            </w:r>
          </w:p>
        </w:tc>
        <w:tc>
          <w:tcPr>
            <w:tcW w:w="1001" w:type="pct"/>
            <w:vAlign w:val="center"/>
          </w:tcPr>
          <w:p w14:paraId="5243452C" w14:textId="1EAB0FDA"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4,500.00</w:t>
            </w:r>
          </w:p>
        </w:tc>
      </w:tr>
      <w:tr w:rsidR="000D0929" w:rsidRPr="000D0929" w14:paraId="77FEA2D8" w14:textId="77777777" w:rsidTr="004628CF">
        <w:trPr>
          <w:trHeight w:val="227"/>
        </w:trPr>
        <w:tc>
          <w:tcPr>
            <w:tcW w:w="638" w:type="pct"/>
            <w:vAlign w:val="center"/>
          </w:tcPr>
          <w:p w14:paraId="643D5561" w14:textId="7EBA1D9E"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060102801</w:t>
            </w:r>
          </w:p>
        </w:tc>
        <w:tc>
          <w:tcPr>
            <w:tcW w:w="1209" w:type="pct"/>
            <w:vAlign w:val="center"/>
          </w:tcPr>
          <w:p w14:paraId="20014F05" w14:textId="450F3EFE"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SAN</w:t>
            </w:r>
            <w:r w:rsidRPr="000D0929">
              <w:rPr>
                <w:rFonts w:ascii="Arial" w:hAnsi="Arial" w:cs="Arial"/>
                <w:color w:val="000000" w:themeColor="text1"/>
                <w:spacing w:val="10"/>
                <w:sz w:val="20"/>
                <w:szCs w:val="20"/>
                <w:lang w:val="es-MX"/>
              </w:rPr>
              <w:t xml:space="preserve"> </w:t>
            </w:r>
            <w:r w:rsidRPr="000D0929">
              <w:rPr>
                <w:rFonts w:ascii="Arial" w:hAnsi="Arial" w:cs="Arial"/>
                <w:color w:val="000000" w:themeColor="text1"/>
                <w:sz w:val="20"/>
                <w:szCs w:val="20"/>
                <w:lang w:val="es-MX"/>
              </w:rPr>
              <w:t>FRANCISCO</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pacing w:val="-2"/>
                <w:sz w:val="20"/>
                <w:szCs w:val="20"/>
                <w:lang w:val="es-MX"/>
              </w:rPr>
              <w:t>COND.</w:t>
            </w:r>
          </w:p>
        </w:tc>
        <w:tc>
          <w:tcPr>
            <w:tcW w:w="1067" w:type="pct"/>
            <w:vAlign w:val="center"/>
          </w:tcPr>
          <w:p w14:paraId="6D41320E" w14:textId="74F07534"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792A289C" w14:textId="47CD516A"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6164EDAB" w14:textId="2AB91D5C"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2,990.00</w:t>
            </w:r>
          </w:p>
        </w:tc>
      </w:tr>
      <w:tr w:rsidR="000D0929" w:rsidRPr="000D0929" w14:paraId="06965D9F" w14:textId="77777777" w:rsidTr="004628CF">
        <w:trPr>
          <w:trHeight w:val="227"/>
        </w:trPr>
        <w:tc>
          <w:tcPr>
            <w:tcW w:w="638" w:type="pct"/>
            <w:vAlign w:val="center"/>
          </w:tcPr>
          <w:p w14:paraId="43C54939" w14:textId="51925E9F"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060102802</w:t>
            </w:r>
          </w:p>
        </w:tc>
        <w:tc>
          <w:tcPr>
            <w:tcW w:w="1209" w:type="pct"/>
            <w:vAlign w:val="center"/>
          </w:tcPr>
          <w:p w14:paraId="0296F504" w14:textId="7744ED00"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LOS</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pacing w:val="-2"/>
                <w:sz w:val="20"/>
                <w:szCs w:val="20"/>
                <w:lang w:val="es-MX"/>
              </w:rPr>
              <w:t>OLVERA</w:t>
            </w:r>
          </w:p>
        </w:tc>
        <w:tc>
          <w:tcPr>
            <w:tcW w:w="1067" w:type="pct"/>
            <w:vAlign w:val="center"/>
          </w:tcPr>
          <w:p w14:paraId="74423DBE" w14:textId="2A4500C7"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2C479112" w14:textId="343B9BCC"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5095316F" w14:textId="6DD4C237"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1,960.00</w:t>
            </w:r>
          </w:p>
        </w:tc>
      </w:tr>
      <w:tr w:rsidR="000D0929" w:rsidRPr="000D0929" w14:paraId="06D16518" w14:textId="77777777" w:rsidTr="004628CF">
        <w:trPr>
          <w:trHeight w:val="227"/>
        </w:trPr>
        <w:tc>
          <w:tcPr>
            <w:tcW w:w="638" w:type="pct"/>
            <w:vAlign w:val="center"/>
          </w:tcPr>
          <w:p w14:paraId="2B3B6054" w14:textId="2A200A9C"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060102803</w:t>
            </w:r>
          </w:p>
        </w:tc>
        <w:tc>
          <w:tcPr>
            <w:tcW w:w="1209" w:type="pct"/>
            <w:vAlign w:val="center"/>
          </w:tcPr>
          <w:p w14:paraId="1FEB48DD" w14:textId="2A43D8AF"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VISTA</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HERMOSA</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4"/>
                <w:sz w:val="20"/>
                <w:szCs w:val="20"/>
                <w:lang w:val="es-MX"/>
              </w:rPr>
              <w:t>COL.</w:t>
            </w:r>
          </w:p>
        </w:tc>
        <w:tc>
          <w:tcPr>
            <w:tcW w:w="1067" w:type="pct"/>
            <w:vAlign w:val="center"/>
          </w:tcPr>
          <w:p w14:paraId="205711AA" w14:textId="07DC69E3"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474D7642" w14:textId="2DD6DD0E"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01BE911B" w14:textId="41CD7C76"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00143FF7">
              <w:rPr>
                <w:rFonts w:cs="Arial"/>
                <w:color w:val="000000" w:themeColor="text1"/>
                <w:sz w:val="20"/>
                <w:szCs w:val="20"/>
                <w:lang w:val="es-MX"/>
              </w:rPr>
              <w:t xml:space="preserve">   </w:t>
            </w:r>
            <w:r w:rsidRPr="000D0929">
              <w:rPr>
                <w:rFonts w:cs="Arial"/>
                <w:color w:val="000000" w:themeColor="text1"/>
                <w:spacing w:val="-2"/>
                <w:sz w:val="20"/>
                <w:szCs w:val="20"/>
                <w:lang w:val="es-MX"/>
              </w:rPr>
              <w:t>650.00</w:t>
            </w:r>
          </w:p>
        </w:tc>
      </w:tr>
      <w:tr w:rsidR="000D0929" w:rsidRPr="000D0929" w14:paraId="2EE44CC0" w14:textId="77777777" w:rsidTr="004628CF">
        <w:trPr>
          <w:trHeight w:val="227"/>
        </w:trPr>
        <w:tc>
          <w:tcPr>
            <w:tcW w:w="638" w:type="pct"/>
            <w:vAlign w:val="center"/>
          </w:tcPr>
          <w:p w14:paraId="63F96481" w14:textId="0761323A"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060103301</w:t>
            </w:r>
          </w:p>
        </w:tc>
        <w:tc>
          <w:tcPr>
            <w:tcW w:w="1209" w:type="pct"/>
            <w:vAlign w:val="center"/>
          </w:tcPr>
          <w:p w14:paraId="719190C9" w14:textId="36D091B2"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CARRETERA</w:t>
            </w:r>
            <w:r w:rsidRPr="000D0929">
              <w:rPr>
                <w:rFonts w:ascii="Arial" w:hAnsi="Arial" w:cs="Arial"/>
                <w:color w:val="000000" w:themeColor="text1"/>
                <w:spacing w:val="11"/>
                <w:sz w:val="20"/>
                <w:szCs w:val="20"/>
                <w:lang w:val="es-MX"/>
              </w:rPr>
              <w:t xml:space="preserve"> </w:t>
            </w:r>
            <w:r w:rsidRPr="000D0929">
              <w:rPr>
                <w:rFonts w:ascii="Arial" w:hAnsi="Arial" w:cs="Arial"/>
                <w:color w:val="000000" w:themeColor="text1"/>
                <w:sz w:val="20"/>
                <w:szCs w:val="20"/>
                <w:lang w:val="es-MX"/>
              </w:rPr>
              <w:t>ESTATAL</w:t>
            </w:r>
            <w:r w:rsidRPr="000D0929">
              <w:rPr>
                <w:rFonts w:ascii="Arial" w:hAnsi="Arial" w:cs="Arial"/>
                <w:color w:val="000000" w:themeColor="text1"/>
                <w:spacing w:val="12"/>
                <w:sz w:val="20"/>
                <w:szCs w:val="20"/>
                <w:lang w:val="es-MX"/>
              </w:rPr>
              <w:t xml:space="preserve"> </w:t>
            </w:r>
            <w:r w:rsidRPr="000D0929">
              <w:rPr>
                <w:rFonts w:ascii="Arial" w:hAnsi="Arial" w:cs="Arial"/>
                <w:color w:val="000000" w:themeColor="text1"/>
                <w:spacing w:val="-5"/>
                <w:sz w:val="20"/>
                <w:szCs w:val="20"/>
                <w:lang w:val="es-MX"/>
              </w:rPr>
              <w:t>411</w:t>
            </w:r>
          </w:p>
        </w:tc>
        <w:tc>
          <w:tcPr>
            <w:tcW w:w="1067" w:type="pct"/>
            <w:vAlign w:val="center"/>
          </w:tcPr>
          <w:p w14:paraId="786C6CBF" w14:textId="7A721D19"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TODA</w:t>
            </w:r>
          </w:p>
        </w:tc>
        <w:tc>
          <w:tcPr>
            <w:tcW w:w="1085" w:type="pct"/>
            <w:vAlign w:val="center"/>
          </w:tcPr>
          <w:p w14:paraId="7294D3CB" w14:textId="06D33435"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TODA</w:t>
            </w:r>
          </w:p>
        </w:tc>
        <w:tc>
          <w:tcPr>
            <w:tcW w:w="1001" w:type="pct"/>
            <w:vAlign w:val="center"/>
          </w:tcPr>
          <w:p w14:paraId="528E0F0D" w14:textId="6F868CEC"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4,500.00</w:t>
            </w:r>
          </w:p>
        </w:tc>
      </w:tr>
      <w:tr w:rsidR="000D0929" w:rsidRPr="000D0929" w14:paraId="779EB097" w14:textId="77777777" w:rsidTr="004628CF">
        <w:trPr>
          <w:trHeight w:val="227"/>
        </w:trPr>
        <w:tc>
          <w:tcPr>
            <w:tcW w:w="638" w:type="pct"/>
            <w:vAlign w:val="center"/>
          </w:tcPr>
          <w:p w14:paraId="69738231" w14:textId="1DE980F3"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060103301</w:t>
            </w:r>
          </w:p>
        </w:tc>
        <w:tc>
          <w:tcPr>
            <w:tcW w:w="1209" w:type="pct"/>
            <w:vAlign w:val="center"/>
          </w:tcPr>
          <w:p w14:paraId="0F566FB0" w14:textId="2204B9EE"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EL</w:t>
            </w:r>
            <w:r w:rsidRPr="000D0929">
              <w:rPr>
                <w:rFonts w:ascii="Arial" w:hAnsi="Arial" w:cs="Arial"/>
                <w:color w:val="000000" w:themeColor="text1"/>
                <w:spacing w:val="2"/>
                <w:sz w:val="20"/>
                <w:szCs w:val="20"/>
                <w:lang w:val="es-MX"/>
              </w:rPr>
              <w:t xml:space="preserve"> </w:t>
            </w:r>
            <w:r w:rsidRPr="000D0929">
              <w:rPr>
                <w:rFonts w:ascii="Arial" w:hAnsi="Arial" w:cs="Arial"/>
                <w:color w:val="000000" w:themeColor="text1"/>
                <w:spacing w:val="-2"/>
                <w:sz w:val="20"/>
                <w:szCs w:val="20"/>
                <w:lang w:val="es-MX"/>
              </w:rPr>
              <w:t>PROGRESO</w:t>
            </w:r>
          </w:p>
        </w:tc>
        <w:tc>
          <w:tcPr>
            <w:tcW w:w="1067" w:type="pct"/>
            <w:vAlign w:val="center"/>
          </w:tcPr>
          <w:p w14:paraId="02077D45" w14:textId="2A5D9629"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745D7ABB" w14:textId="63566D4C"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413A60C1" w14:textId="68195D44"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00143FF7">
              <w:rPr>
                <w:rFonts w:cs="Arial"/>
                <w:color w:val="000000" w:themeColor="text1"/>
                <w:sz w:val="20"/>
                <w:szCs w:val="20"/>
                <w:lang w:val="es-MX"/>
              </w:rPr>
              <w:t xml:space="preserve">   </w:t>
            </w:r>
            <w:r w:rsidRPr="000D0929">
              <w:rPr>
                <w:rFonts w:cs="Arial"/>
                <w:color w:val="000000" w:themeColor="text1"/>
                <w:spacing w:val="-2"/>
                <w:sz w:val="20"/>
                <w:szCs w:val="20"/>
                <w:lang w:val="es-MX"/>
              </w:rPr>
              <w:t>650.00</w:t>
            </w:r>
          </w:p>
        </w:tc>
      </w:tr>
      <w:tr w:rsidR="000D0929" w:rsidRPr="000D0929" w14:paraId="526153CE" w14:textId="77777777" w:rsidTr="004628CF">
        <w:trPr>
          <w:trHeight w:val="227"/>
        </w:trPr>
        <w:tc>
          <w:tcPr>
            <w:tcW w:w="638" w:type="pct"/>
            <w:vAlign w:val="center"/>
          </w:tcPr>
          <w:p w14:paraId="43E946AB" w14:textId="7AD8EE35"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060103301</w:t>
            </w:r>
          </w:p>
        </w:tc>
        <w:tc>
          <w:tcPr>
            <w:tcW w:w="1209" w:type="pct"/>
            <w:vAlign w:val="center"/>
          </w:tcPr>
          <w:p w14:paraId="6748EC4E" w14:textId="6F37686D"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RANCHO</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LAS</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TROJES</w:t>
            </w:r>
          </w:p>
        </w:tc>
        <w:tc>
          <w:tcPr>
            <w:tcW w:w="1067" w:type="pct"/>
            <w:vAlign w:val="center"/>
          </w:tcPr>
          <w:p w14:paraId="3BAE237F" w14:textId="77777777"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FRACCIÓN</w:t>
            </w:r>
            <w:r w:rsidRPr="000D0929">
              <w:rPr>
                <w:rFonts w:cs="Arial"/>
                <w:color w:val="000000" w:themeColor="text1"/>
                <w:spacing w:val="6"/>
                <w:sz w:val="20"/>
                <w:szCs w:val="20"/>
                <w:lang w:val="es-MX"/>
              </w:rPr>
              <w:t xml:space="preserve"> </w:t>
            </w:r>
            <w:r w:rsidRPr="000D0929">
              <w:rPr>
                <w:rFonts w:cs="Arial"/>
                <w:color w:val="000000" w:themeColor="text1"/>
                <w:sz w:val="20"/>
                <w:szCs w:val="20"/>
                <w:lang w:val="es-MX"/>
              </w:rPr>
              <w:t>DE</w:t>
            </w:r>
            <w:r w:rsidRPr="000D0929">
              <w:rPr>
                <w:rFonts w:cs="Arial"/>
                <w:color w:val="000000" w:themeColor="text1"/>
                <w:spacing w:val="6"/>
                <w:sz w:val="20"/>
                <w:szCs w:val="20"/>
                <w:lang w:val="es-MX"/>
              </w:rPr>
              <w:t xml:space="preserve"> </w:t>
            </w:r>
            <w:r w:rsidRPr="000D0929">
              <w:rPr>
                <w:rFonts w:cs="Arial"/>
                <w:color w:val="000000" w:themeColor="text1"/>
                <w:sz w:val="20"/>
                <w:szCs w:val="20"/>
                <w:lang w:val="es-MX"/>
              </w:rPr>
              <w:t>LA</w:t>
            </w:r>
            <w:r w:rsidRPr="000D0929">
              <w:rPr>
                <w:rFonts w:cs="Arial"/>
                <w:color w:val="000000" w:themeColor="text1"/>
                <w:spacing w:val="5"/>
                <w:sz w:val="20"/>
                <w:szCs w:val="20"/>
                <w:lang w:val="es-MX"/>
              </w:rPr>
              <w:t xml:space="preserve"> </w:t>
            </w:r>
            <w:r w:rsidRPr="000D0929">
              <w:rPr>
                <w:rFonts w:cs="Arial"/>
                <w:color w:val="000000" w:themeColor="text1"/>
                <w:sz w:val="20"/>
                <w:szCs w:val="20"/>
                <w:lang w:val="es-MX"/>
              </w:rPr>
              <w:t>HDA.</w:t>
            </w:r>
            <w:r w:rsidRPr="000D0929">
              <w:rPr>
                <w:rFonts w:cs="Arial"/>
                <w:color w:val="000000" w:themeColor="text1"/>
                <w:spacing w:val="7"/>
                <w:sz w:val="20"/>
                <w:szCs w:val="20"/>
                <w:lang w:val="es-MX"/>
              </w:rPr>
              <w:t xml:space="preserve"> </w:t>
            </w:r>
            <w:r w:rsidRPr="000D0929">
              <w:rPr>
                <w:rFonts w:cs="Arial"/>
                <w:color w:val="000000" w:themeColor="text1"/>
                <w:sz w:val="20"/>
                <w:szCs w:val="20"/>
                <w:lang w:val="es-MX"/>
              </w:rPr>
              <w:t>DE</w:t>
            </w:r>
            <w:r w:rsidRPr="000D0929">
              <w:rPr>
                <w:rFonts w:cs="Arial"/>
                <w:color w:val="000000" w:themeColor="text1"/>
                <w:spacing w:val="5"/>
                <w:sz w:val="20"/>
                <w:szCs w:val="20"/>
                <w:lang w:val="es-MX"/>
              </w:rPr>
              <w:t xml:space="preserve"> </w:t>
            </w:r>
            <w:r w:rsidRPr="000D0929">
              <w:rPr>
                <w:rFonts w:cs="Arial"/>
                <w:color w:val="000000" w:themeColor="text1"/>
                <w:spacing w:val="-5"/>
                <w:sz w:val="20"/>
                <w:szCs w:val="20"/>
                <w:lang w:val="es-MX"/>
              </w:rPr>
              <w:t>SAN</w:t>
            </w:r>
          </w:p>
          <w:p w14:paraId="739E5289" w14:textId="22948965"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2"/>
                <w:sz w:val="20"/>
                <w:szCs w:val="20"/>
                <w:lang w:val="es-MX"/>
              </w:rPr>
              <w:t>FRANCISCO</w:t>
            </w:r>
          </w:p>
        </w:tc>
        <w:tc>
          <w:tcPr>
            <w:tcW w:w="1085" w:type="pct"/>
            <w:vAlign w:val="center"/>
          </w:tcPr>
          <w:p w14:paraId="1BD148AF" w14:textId="37679B65"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z w:val="20"/>
                <w:szCs w:val="20"/>
                <w:lang w:val="es-MX"/>
              </w:rPr>
              <w:t>MACRO-</w:t>
            </w:r>
            <w:r w:rsidRPr="000D0929">
              <w:rPr>
                <w:rFonts w:ascii="Arial" w:hAnsi="Arial" w:cs="Arial"/>
                <w:color w:val="000000" w:themeColor="text1"/>
                <w:spacing w:val="-2"/>
                <w:sz w:val="20"/>
                <w:szCs w:val="20"/>
                <w:lang w:val="es-MX"/>
              </w:rPr>
              <w:t>PREDIO</w:t>
            </w:r>
          </w:p>
        </w:tc>
        <w:tc>
          <w:tcPr>
            <w:tcW w:w="1001" w:type="pct"/>
            <w:vAlign w:val="center"/>
          </w:tcPr>
          <w:p w14:paraId="46DE1F3D" w14:textId="0D8B5D78"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00143FF7">
              <w:rPr>
                <w:rFonts w:cs="Arial"/>
                <w:color w:val="000000" w:themeColor="text1"/>
                <w:sz w:val="20"/>
                <w:szCs w:val="20"/>
                <w:lang w:val="es-MX"/>
              </w:rPr>
              <w:t xml:space="preserve">   </w:t>
            </w:r>
            <w:r w:rsidRPr="000D0929">
              <w:rPr>
                <w:rFonts w:cs="Arial"/>
                <w:color w:val="000000" w:themeColor="text1"/>
                <w:spacing w:val="-2"/>
                <w:sz w:val="20"/>
                <w:szCs w:val="20"/>
                <w:lang w:val="es-MX"/>
              </w:rPr>
              <w:t>580.00</w:t>
            </w:r>
          </w:p>
        </w:tc>
      </w:tr>
      <w:tr w:rsidR="000D0929" w:rsidRPr="000D0929" w14:paraId="0FDD3381" w14:textId="77777777" w:rsidTr="004628CF">
        <w:trPr>
          <w:trHeight w:val="227"/>
        </w:trPr>
        <w:tc>
          <w:tcPr>
            <w:tcW w:w="638" w:type="pct"/>
            <w:vAlign w:val="center"/>
          </w:tcPr>
          <w:p w14:paraId="380133B4" w14:textId="340D9A94"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060103301</w:t>
            </w:r>
          </w:p>
        </w:tc>
        <w:tc>
          <w:tcPr>
            <w:tcW w:w="1209" w:type="pct"/>
            <w:vAlign w:val="center"/>
          </w:tcPr>
          <w:p w14:paraId="212953DD" w14:textId="08EFFAE2"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VALLE</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DEL</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MILAGRO</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4"/>
                <w:sz w:val="20"/>
                <w:szCs w:val="20"/>
                <w:lang w:val="es-MX"/>
              </w:rPr>
              <w:t>COL.</w:t>
            </w:r>
          </w:p>
        </w:tc>
        <w:tc>
          <w:tcPr>
            <w:tcW w:w="1067" w:type="pct"/>
            <w:vAlign w:val="center"/>
          </w:tcPr>
          <w:p w14:paraId="49830619" w14:textId="79785EC7"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4"/>
                <w:sz w:val="20"/>
                <w:szCs w:val="20"/>
                <w:lang w:val="es-MX"/>
              </w:rPr>
              <w:t>TODA</w:t>
            </w:r>
          </w:p>
        </w:tc>
        <w:tc>
          <w:tcPr>
            <w:tcW w:w="1085" w:type="pct"/>
            <w:vAlign w:val="center"/>
          </w:tcPr>
          <w:p w14:paraId="428DCB7E" w14:textId="19D8FEB8"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4"/>
                <w:sz w:val="20"/>
                <w:szCs w:val="20"/>
                <w:lang w:val="es-MX"/>
              </w:rPr>
              <w:t>TODA</w:t>
            </w:r>
          </w:p>
        </w:tc>
        <w:tc>
          <w:tcPr>
            <w:tcW w:w="1001" w:type="pct"/>
            <w:vAlign w:val="center"/>
          </w:tcPr>
          <w:p w14:paraId="54C47584" w14:textId="34B0873A"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2,700.00</w:t>
            </w:r>
          </w:p>
        </w:tc>
      </w:tr>
      <w:tr w:rsidR="000D0929" w:rsidRPr="000D0929" w14:paraId="592A5D6D" w14:textId="77777777" w:rsidTr="004628CF">
        <w:trPr>
          <w:trHeight w:val="227"/>
        </w:trPr>
        <w:tc>
          <w:tcPr>
            <w:tcW w:w="638" w:type="pct"/>
            <w:vAlign w:val="center"/>
          </w:tcPr>
          <w:p w14:paraId="5376A1F4" w14:textId="494EF8D0"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060103302</w:t>
            </w:r>
          </w:p>
        </w:tc>
        <w:tc>
          <w:tcPr>
            <w:tcW w:w="1209" w:type="pct"/>
            <w:vAlign w:val="center"/>
          </w:tcPr>
          <w:p w14:paraId="092FE6BC" w14:textId="75AC11B6"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CARRETERA</w:t>
            </w:r>
            <w:r w:rsidRPr="000D0929">
              <w:rPr>
                <w:rFonts w:ascii="Arial" w:hAnsi="Arial" w:cs="Arial"/>
                <w:color w:val="000000" w:themeColor="text1"/>
                <w:spacing w:val="11"/>
                <w:sz w:val="20"/>
                <w:szCs w:val="20"/>
                <w:lang w:val="es-MX"/>
              </w:rPr>
              <w:t xml:space="preserve"> </w:t>
            </w:r>
            <w:r w:rsidRPr="000D0929">
              <w:rPr>
                <w:rFonts w:ascii="Arial" w:hAnsi="Arial" w:cs="Arial"/>
                <w:color w:val="000000" w:themeColor="text1"/>
                <w:sz w:val="20"/>
                <w:szCs w:val="20"/>
                <w:lang w:val="es-MX"/>
              </w:rPr>
              <w:t>ESTATAL</w:t>
            </w:r>
            <w:r w:rsidRPr="000D0929">
              <w:rPr>
                <w:rFonts w:ascii="Arial" w:hAnsi="Arial" w:cs="Arial"/>
                <w:color w:val="000000" w:themeColor="text1"/>
                <w:spacing w:val="12"/>
                <w:sz w:val="20"/>
                <w:szCs w:val="20"/>
                <w:lang w:val="es-MX"/>
              </w:rPr>
              <w:t xml:space="preserve"> </w:t>
            </w:r>
            <w:r w:rsidRPr="000D0929">
              <w:rPr>
                <w:rFonts w:ascii="Arial" w:hAnsi="Arial" w:cs="Arial"/>
                <w:color w:val="000000" w:themeColor="text1"/>
                <w:spacing w:val="-5"/>
                <w:sz w:val="20"/>
                <w:szCs w:val="20"/>
                <w:lang w:val="es-MX"/>
              </w:rPr>
              <w:t>411</w:t>
            </w:r>
          </w:p>
        </w:tc>
        <w:tc>
          <w:tcPr>
            <w:tcW w:w="1067" w:type="pct"/>
            <w:vAlign w:val="center"/>
          </w:tcPr>
          <w:p w14:paraId="0DB36CA7" w14:textId="65305E43"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TODA</w:t>
            </w:r>
          </w:p>
        </w:tc>
        <w:tc>
          <w:tcPr>
            <w:tcW w:w="1085" w:type="pct"/>
            <w:vAlign w:val="center"/>
          </w:tcPr>
          <w:p w14:paraId="375BF88B" w14:textId="0B9D26F4"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TODA</w:t>
            </w:r>
          </w:p>
        </w:tc>
        <w:tc>
          <w:tcPr>
            <w:tcW w:w="1001" w:type="pct"/>
            <w:vAlign w:val="center"/>
          </w:tcPr>
          <w:p w14:paraId="5E5AB6F9" w14:textId="26EC26B9"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4,500.00</w:t>
            </w:r>
          </w:p>
        </w:tc>
      </w:tr>
      <w:tr w:rsidR="000D0929" w:rsidRPr="000D0929" w14:paraId="32AEE5F0" w14:textId="77777777" w:rsidTr="004628CF">
        <w:trPr>
          <w:trHeight w:val="227"/>
        </w:trPr>
        <w:tc>
          <w:tcPr>
            <w:tcW w:w="638" w:type="pct"/>
            <w:vAlign w:val="center"/>
          </w:tcPr>
          <w:p w14:paraId="507997A6" w14:textId="7AB7ED91"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060103302</w:t>
            </w:r>
          </w:p>
        </w:tc>
        <w:tc>
          <w:tcPr>
            <w:tcW w:w="1209" w:type="pct"/>
            <w:vAlign w:val="center"/>
          </w:tcPr>
          <w:p w14:paraId="63BBADB8" w14:textId="7D21DB84"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SAN</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z w:val="20"/>
                <w:szCs w:val="20"/>
                <w:lang w:val="es-MX"/>
              </w:rPr>
              <w:t>FRANCISCO</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pacing w:val="-2"/>
                <w:sz w:val="20"/>
                <w:szCs w:val="20"/>
                <w:lang w:val="es-MX"/>
              </w:rPr>
              <w:t>(SUBDIVISIÓN)</w:t>
            </w:r>
          </w:p>
        </w:tc>
        <w:tc>
          <w:tcPr>
            <w:tcW w:w="1067" w:type="pct"/>
            <w:vAlign w:val="center"/>
          </w:tcPr>
          <w:p w14:paraId="320453B2" w14:textId="16EF634C"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2"/>
                <w:sz w:val="20"/>
                <w:szCs w:val="20"/>
                <w:lang w:val="es-MX"/>
              </w:rPr>
              <w:t>ASENTAMIENTO</w:t>
            </w:r>
          </w:p>
        </w:tc>
        <w:tc>
          <w:tcPr>
            <w:tcW w:w="1085" w:type="pct"/>
            <w:vAlign w:val="center"/>
          </w:tcPr>
          <w:p w14:paraId="6B0BA40F" w14:textId="78C11653"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38A1CFD5" w14:textId="7457AB7F"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00143FF7">
              <w:rPr>
                <w:rFonts w:cs="Arial"/>
                <w:color w:val="000000" w:themeColor="text1"/>
                <w:sz w:val="20"/>
                <w:szCs w:val="20"/>
                <w:lang w:val="es-MX"/>
              </w:rPr>
              <w:t xml:space="preserve">   </w:t>
            </w:r>
            <w:r w:rsidRPr="000D0929">
              <w:rPr>
                <w:rFonts w:cs="Arial"/>
                <w:color w:val="000000" w:themeColor="text1"/>
                <w:spacing w:val="-2"/>
                <w:sz w:val="20"/>
                <w:szCs w:val="20"/>
                <w:lang w:val="es-MX"/>
              </w:rPr>
              <w:t>740.00</w:t>
            </w:r>
          </w:p>
        </w:tc>
      </w:tr>
      <w:tr w:rsidR="000D0929" w:rsidRPr="000D0929" w14:paraId="34D025AC" w14:textId="77777777" w:rsidTr="004628CF">
        <w:trPr>
          <w:trHeight w:val="227"/>
        </w:trPr>
        <w:tc>
          <w:tcPr>
            <w:tcW w:w="638" w:type="pct"/>
            <w:vAlign w:val="center"/>
          </w:tcPr>
          <w:p w14:paraId="42B7EFD4" w14:textId="0E96BCFE"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060103901</w:t>
            </w:r>
          </w:p>
        </w:tc>
        <w:tc>
          <w:tcPr>
            <w:tcW w:w="1209" w:type="pct"/>
            <w:vAlign w:val="center"/>
          </w:tcPr>
          <w:p w14:paraId="25786006" w14:textId="47DD094E"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EJIDO</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z w:val="20"/>
                <w:szCs w:val="20"/>
                <w:lang w:val="es-MX"/>
              </w:rPr>
              <w:t>LOS</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ÁNGELES</w:t>
            </w:r>
          </w:p>
        </w:tc>
        <w:tc>
          <w:tcPr>
            <w:tcW w:w="1067" w:type="pct"/>
            <w:vAlign w:val="center"/>
          </w:tcPr>
          <w:p w14:paraId="16088F03" w14:textId="05BAD58C"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2"/>
                <w:sz w:val="20"/>
                <w:szCs w:val="20"/>
                <w:lang w:val="es-MX"/>
              </w:rPr>
              <w:t>PARCELAS</w:t>
            </w:r>
          </w:p>
        </w:tc>
        <w:tc>
          <w:tcPr>
            <w:tcW w:w="1085" w:type="pct"/>
            <w:vAlign w:val="center"/>
          </w:tcPr>
          <w:p w14:paraId="61632ED8" w14:textId="6B9F1806"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z w:val="20"/>
                <w:szCs w:val="20"/>
                <w:lang w:val="es-MX"/>
              </w:rPr>
              <w:t>FRENTE</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A</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CARRETERA</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FEDERAL</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5"/>
                <w:sz w:val="20"/>
                <w:szCs w:val="20"/>
                <w:lang w:val="es-MX"/>
              </w:rPr>
              <w:t>45</w:t>
            </w:r>
          </w:p>
        </w:tc>
        <w:tc>
          <w:tcPr>
            <w:tcW w:w="1001" w:type="pct"/>
            <w:vAlign w:val="center"/>
          </w:tcPr>
          <w:p w14:paraId="3508FC9F" w14:textId="516998E9"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1,750.00</w:t>
            </w:r>
          </w:p>
        </w:tc>
      </w:tr>
      <w:tr w:rsidR="000D0929" w:rsidRPr="000D0929" w14:paraId="7FF61F5D" w14:textId="77777777" w:rsidTr="004628CF">
        <w:trPr>
          <w:trHeight w:val="227"/>
        </w:trPr>
        <w:tc>
          <w:tcPr>
            <w:tcW w:w="638" w:type="pct"/>
            <w:vAlign w:val="center"/>
          </w:tcPr>
          <w:p w14:paraId="489EDA5A" w14:textId="201E2B92"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060103901</w:t>
            </w:r>
          </w:p>
        </w:tc>
        <w:tc>
          <w:tcPr>
            <w:tcW w:w="1209" w:type="pct"/>
            <w:vAlign w:val="center"/>
          </w:tcPr>
          <w:p w14:paraId="112B9A5F" w14:textId="407A5263"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EJIDO</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z w:val="20"/>
                <w:szCs w:val="20"/>
                <w:lang w:val="es-MX"/>
              </w:rPr>
              <w:t>LOS</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ÁNGELES</w:t>
            </w:r>
          </w:p>
        </w:tc>
        <w:tc>
          <w:tcPr>
            <w:tcW w:w="1067" w:type="pct"/>
            <w:vAlign w:val="center"/>
          </w:tcPr>
          <w:p w14:paraId="50CDE2A9" w14:textId="2FB76B58"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z w:val="20"/>
                <w:szCs w:val="20"/>
                <w:lang w:val="es-MX"/>
              </w:rPr>
              <w:t>PARCELAS</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EN</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BREÑA</w:t>
            </w:r>
          </w:p>
        </w:tc>
        <w:tc>
          <w:tcPr>
            <w:tcW w:w="1085" w:type="pct"/>
            <w:vAlign w:val="center"/>
          </w:tcPr>
          <w:p w14:paraId="057D576C" w14:textId="2A9DDE78"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USOS</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NO</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RESTRINGIDOS</w:t>
            </w:r>
          </w:p>
        </w:tc>
        <w:tc>
          <w:tcPr>
            <w:tcW w:w="1001" w:type="pct"/>
            <w:vAlign w:val="center"/>
          </w:tcPr>
          <w:p w14:paraId="348F7E89" w14:textId="7B02A933"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00143FF7">
              <w:rPr>
                <w:rFonts w:cs="Arial"/>
                <w:color w:val="000000" w:themeColor="text1"/>
                <w:sz w:val="20"/>
                <w:szCs w:val="20"/>
                <w:lang w:val="es-MX"/>
              </w:rPr>
              <w:t xml:space="preserve">   </w:t>
            </w:r>
            <w:r w:rsidRPr="000D0929">
              <w:rPr>
                <w:rFonts w:cs="Arial"/>
                <w:color w:val="000000" w:themeColor="text1"/>
                <w:spacing w:val="-2"/>
                <w:sz w:val="20"/>
                <w:szCs w:val="20"/>
                <w:lang w:val="es-MX"/>
              </w:rPr>
              <w:t>820.00</w:t>
            </w:r>
          </w:p>
        </w:tc>
      </w:tr>
      <w:tr w:rsidR="000D0929" w:rsidRPr="000D0929" w14:paraId="3B04CB06" w14:textId="77777777" w:rsidTr="004628CF">
        <w:trPr>
          <w:trHeight w:val="227"/>
        </w:trPr>
        <w:tc>
          <w:tcPr>
            <w:tcW w:w="638" w:type="pct"/>
            <w:vAlign w:val="center"/>
          </w:tcPr>
          <w:p w14:paraId="2BC8F000" w14:textId="41ED8730"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060103901</w:t>
            </w:r>
          </w:p>
        </w:tc>
        <w:tc>
          <w:tcPr>
            <w:tcW w:w="1209" w:type="pct"/>
            <w:vAlign w:val="center"/>
          </w:tcPr>
          <w:p w14:paraId="56ABF682" w14:textId="50680664"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EL</w:t>
            </w:r>
            <w:r w:rsidRPr="000D0929">
              <w:rPr>
                <w:rFonts w:ascii="Arial" w:hAnsi="Arial" w:cs="Arial"/>
                <w:color w:val="000000" w:themeColor="text1"/>
                <w:spacing w:val="2"/>
                <w:sz w:val="20"/>
                <w:szCs w:val="20"/>
                <w:lang w:val="es-MX"/>
              </w:rPr>
              <w:t xml:space="preserve"> </w:t>
            </w:r>
            <w:r w:rsidRPr="000D0929">
              <w:rPr>
                <w:rFonts w:ascii="Arial" w:hAnsi="Arial" w:cs="Arial"/>
                <w:color w:val="000000" w:themeColor="text1"/>
                <w:spacing w:val="-2"/>
                <w:sz w:val="20"/>
                <w:szCs w:val="20"/>
                <w:lang w:val="es-MX"/>
              </w:rPr>
              <w:t>ROMERAL</w:t>
            </w:r>
          </w:p>
        </w:tc>
        <w:tc>
          <w:tcPr>
            <w:tcW w:w="1067" w:type="pct"/>
            <w:vAlign w:val="center"/>
          </w:tcPr>
          <w:p w14:paraId="1E1CB025" w14:textId="41CA0EE2"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4D9E49E4" w14:textId="7FA9C4CC"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4C85907C" w14:textId="1AEEB2E5"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00143FF7">
              <w:rPr>
                <w:rFonts w:cs="Arial"/>
                <w:color w:val="000000" w:themeColor="text1"/>
                <w:sz w:val="20"/>
                <w:szCs w:val="20"/>
                <w:lang w:val="es-MX"/>
              </w:rPr>
              <w:t xml:space="preserve">   </w:t>
            </w:r>
            <w:r w:rsidRPr="000D0929">
              <w:rPr>
                <w:rFonts w:cs="Arial"/>
                <w:color w:val="000000" w:themeColor="text1"/>
                <w:spacing w:val="-2"/>
                <w:sz w:val="20"/>
                <w:szCs w:val="20"/>
                <w:lang w:val="es-MX"/>
              </w:rPr>
              <w:t>580.00</w:t>
            </w:r>
          </w:p>
        </w:tc>
      </w:tr>
      <w:tr w:rsidR="000D0929" w:rsidRPr="000D0929" w14:paraId="66C2D5E2" w14:textId="77777777" w:rsidTr="004628CF">
        <w:trPr>
          <w:trHeight w:val="227"/>
        </w:trPr>
        <w:tc>
          <w:tcPr>
            <w:tcW w:w="638" w:type="pct"/>
            <w:vAlign w:val="center"/>
          </w:tcPr>
          <w:p w14:paraId="73B97272" w14:textId="5B942B99"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060103901</w:t>
            </w:r>
          </w:p>
        </w:tc>
        <w:tc>
          <w:tcPr>
            <w:tcW w:w="1209" w:type="pct"/>
            <w:vAlign w:val="center"/>
          </w:tcPr>
          <w:p w14:paraId="2C686DEF" w14:textId="5E596705"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SAN</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pacing w:val="-2"/>
                <w:sz w:val="20"/>
                <w:szCs w:val="20"/>
                <w:lang w:val="es-MX"/>
              </w:rPr>
              <w:t>ÁNGEL</w:t>
            </w:r>
          </w:p>
        </w:tc>
        <w:tc>
          <w:tcPr>
            <w:tcW w:w="1067" w:type="pct"/>
            <w:vAlign w:val="center"/>
          </w:tcPr>
          <w:p w14:paraId="3D4E40AB" w14:textId="26D20DE0"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z w:val="20"/>
                <w:szCs w:val="20"/>
                <w:lang w:val="es-MX"/>
              </w:rPr>
              <w:t>EJIDO</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z w:val="20"/>
                <w:szCs w:val="20"/>
                <w:lang w:val="es-MX"/>
              </w:rPr>
              <w:t>LOS</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ÁNGELES</w:t>
            </w:r>
          </w:p>
        </w:tc>
        <w:tc>
          <w:tcPr>
            <w:tcW w:w="1085" w:type="pct"/>
            <w:vAlign w:val="center"/>
          </w:tcPr>
          <w:p w14:paraId="7E13A799" w14:textId="636B02CB"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z w:val="20"/>
                <w:szCs w:val="20"/>
                <w:lang w:val="es-MX"/>
              </w:rPr>
              <w:t>SOLARES</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pacing w:val="-2"/>
                <w:sz w:val="20"/>
                <w:szCs w:val="20"/>
                <w:lang w:val="es-MX"/>
              </w:rPr>
              <w:t>URBANOS</w:t>
            </w:r>
          </w:p>
        </w:tc>
        <w:tc>
          <w:tcPr>
            <w:tcW w:w="1001" w:type="pct"/>
            <w:vAlign w:val="center"/>
          </w:tcPr>
          <w:p w14:paraId="5311A3B9" w14:textId="1B571D56"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1,540.00</w:t>
            </w:r>
          </w:p>
        </w:tc>
      </w:tr>
      <w:tr w:rsidR="000D0929" w:rsidRPr="000D0929" w14:paraId="1B30DAD5" w14:textId="77777777" w:rsidTr="004628CF">
        <w:trPr>
          <w:trHeight w:val="227"/>
        </w:trPr>
        <w:tc>
          <w:tcPr>
            <w:tcW w:w="638" w:type="pct"/>
            <w:vAlign w:val="center"/>
          </w:tcPr>
          <w:p w14:paraId="3DB07B9F" w14:textId="3C47EBAE"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060104001</w:t>
            </w:r>
          </w:p>
        </w:tc>
        <w:tc>
          <w:tcPr>
            <w:tcW w:w="1209" w:type="pct"/>
            <w:vAlign w:val="center"/>
          </w:tcPr>
          <w:p w14:paraId="368347EC" w14:textId="2E2944EF"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CAÑADAS</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DEL</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LAGO</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656B0C50" w14:textId="00464CAF"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CONDOMINIOS</w:t>
            </w:r>
            <w:r w:rsidRPr="000D0929">
              <w:rPr>
                <w:rFonts w:ascii="Arial" w:hAnsi="Arial" w:cs="Arial"/>
                <w:color w:val="000000" w:themeColor="text1"/>
                <w:spacing w:val="16"/>
                <w:sz w:val="20"/>
                <w:szCs w:val="20"/>
                <w:lang w:val="es-MX"/>
              </w:rPr>
              <w:t xml:space="preserve"> </w:t>
            </w:r>
            <w:r w:rsidRPr="000D0929">
              <w:rPr>
                <w:rFonts w:ascii="Arial" w:hAnsi="Arial" w:cs="Arial"/>
                <w:color w:val="000000" w:themeColor="text1"/>
                <w:spacing w:val="-2"/>
                <w:sz w:val="20"/>
                <w:szCs w:val="20"/>
                <w:lang w:val="es-MX"/>
              </w:rPr>
              <w:t>HORIZONTALES</w:t>
            </w:r>
          </w:p>
        </w:tc>
        <w:tc>
          <w:tcPr>
            <w:tcW w:w="1085" w:type="pct"/>
            <w:vAlign w:val="center"/>
          </w:tcPr>
          <w:p w14:paraId="56C44243" w14:textId="23F89078"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2"/>
                <w:sz w:val="20"/>
                <w:szCs w:val="20"/>
                <w:lang w:val="es-MX"/>
              </w:rPr>
              <w:t>TODOS</w:t>
            </w:r>
          </w:p>
        </w:tc>
        <w:tc>
          <w:tcPr>
            <w:tcW w:w="1001" w:type="pct"/>
            <w:vAlign w:val="center"/>
          </w:tcPr>
          <w:p w14:paraId="422EDF14" w14:textId="11CB1C99"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3,180.00</w:t>
            </w:r>
          </w:p>
        </w:tc>
      </w:tr>
      <w:tr w:rsidR="000D0929" w:rsidRPr="000D0929" w14:paraId="536FEF8A" w14:textId="77777777" w:rsidTr="004628CF">
        <w:trPr>
          <w:trHeight w:val="227"/>
        </w:trPr>
        <w:tc>
          <w:tcPr>
            <w:tcW w:w="638" w:type="pct"/>
            <w:vAlign w:val="center"/>
          </w:tcPr>
          <w:p w14:paraId="6EE07BE5" w14:textId="08456B29"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060104001</w:t>
            </w:r>
          </w:p>
        </w:tc>
        <w:tc>
          <w:tcPr>
            <w:tcW w:w="1209" w:type="pct"/>
            <w:vAlign w:val="center"/>
          </w:tcPr>
          <w:p w14:paraId="34FDE93E" w14:textId="6A2CB831"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CAÑADAS</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DEL</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LAGO</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0BE9BC7A" w14:textId="50A327C3"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CONDOMINIOS</w:t>
            </w:r>
            <w:r w:rsidRPr="000D0929">
              <w:rPr>
                <w:rFonts w:ascii="Arial" w:hAnsi="Arial" w:cs="Arial"/>
                <w:color w:val="000000" w:themeColor="text1"/>
                <w:spacing w:val="16"/>
                <w:sz w:val="20"/>
                <w:szCs w:val="20"/>
                <w:lang w:val="es-MX"/>
              </w:rPr>
              <w:t xml:space="preserve"> </w:t>
            </w:r>
            <w:r w:rsidRPr="000D0929">
              <w:rPr>
                <w:rFonts w:ascii="Arial" w:hAnsi="Arial" w:cs="Arial"/>
                <w:color w:val="000000" w:themeColor="text1"/>
                <w:spacing w:val="-2"/>
                <w:sz w:val="20"/>
                <w:szCs w:val="20"/>
                <w:lang w:val="es-MX"/>
              </w:rPr>
              <w:t>VERTICALES</w:t>
            </w:r>
          </w:p>
        </w:tc>
        <w:tc>
          <w:tcPr>
            <w:tcW w:w="1085" w:type="pct"/>
            <w:vAlign w:val="center"/>
          </w:tcPr>
          <w:p w14:paraId="20F05CB4" w14:textId="1E393643"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2"/>
                <w:sz w:val="20"/>
                <w:szCs w:val="20"/>
                <w:lang w:val="es-MX"/>
              </w:rPr>
              <w:t>TODOS</w:t>
            </w:r>
          </w:p>
        </w:tc>
        <w:tc>
          <w:tcPr>
            <w:tcW w:w="1001" w:type="pct"/>
            <w:vAlign w:val="center"/>
          </w:tcPr>
          <w:p w14:paraId="40212AB3" w14:textId="4DD95445"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00143FF7">
              <w:rPr>
                <w:rFonts w:cs="Arial"/>
                <w:color w:val="000000" w:themeColor="text1"/>
                <w:spacing w:val="-10"/>
                <w:sz w:val="20"/>
                <w:szCs w:val="20"/>
                <w:lang w:val="es-MX"/>
              </w:rPr>
              <w:t xml:space="preserve">                   </w:t>
            </w:r>
            <w:r w:rsidRPr="000D0929">
              <w:rPr>
                <w:rFonts w:cs="Arial"/>
                <w:color w:val="000000" w:themeColor="text1"/>
                <w:spacing w:val="-2"/>
                <w:sz w:val="20"/>
                <w:szCs w:val="20"/>
                <w:lang w:val="es-MX"/>
              </w:rPr>
              <w:t>14,130.00</w:t>
            </w:r>
          </w:p>
        </w:tc>
      </w:tr>
      <w:tr w:rsidR="000D0929" w:rsidRPr="000D0929" w14:paraId="2C1EF029" w14:textId="77777777" w:rsidTr="004628CF">
        <w:trPr>
          <w:trHeight w:val="227"/>
        </w:trPr>
        <w:tc>
          <w:tcPr>
            <w:tcW w:w="638" w:type="pct"/>
            <w:vAlign w:val="center"/>
          </w:tcPr>
          <w:p w14:paraId="2C9B0F72" w14:textId="39F02E0F"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lastRenderedPageBreak/>
              <w:t>060104001</w:t>
            </w:r>
          </w:p>
        </w:tc>
        <w:tc>
          <w:tcPr>
            <w:tcW w:w="1209" w:type="pct"/>
            <w:vAlign w:val="center"/>
          </w:tcPr>
          <w:p w14:paraId="53AC409C" w14:textId="4E23D522"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CAÑADAS</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DEL</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LAGO</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1237835B" w14:textId="4FB45177"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LOTES</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DE</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MÁS</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DE</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10,000</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pacing w:val="-5"/>
                <w:sz w:val="20"/>
                <w:szCs w:val="20"/>
                <w:lang w:val="es-MX"/>
              </w:rPr>
              <w:t>M2</w:t>
            </w:r>
          </w:p>
        </w:tc>
        <w:tc>
          <w:tcPr>
            <w:tcW w:w="1085" w:type="pct"/>
            <w:vAlign w:val="center"/>
          </w:tcPr>
          <w:p w14:paraId="76B6F600" w14:textId="53A63372"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2"/>
                <w:sz w:val="20"/>
                <w:szCs w:val="20"/>
                <w:lang w:val="es-MX"/>
              </w:rPr>
              <w:t>RESTO</w:t>
            </w:r>
          </w:p>
        </w:tc>
        <w:tc>
          <w:tcPr>
            <w:tcW w:w="1001" w:type="pct"/>
            <w:vAlign w:val="center"/>
          </w:tcPr>
          <w:p w14:paraId="640843D3" w14:textId="5302E573"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00143FF7">
              <w:rPr>
                <w:rFonts w:cs="Arial"/>
                <w:color w:val="000000" w:themeColor="text1"/>
                <w:sz w:val="20"/>
                <w:szCs w:val="20"/>
                <w:lang w:val="es-MX"/>
              </w:rPr>
              <w:t xml:space="preserve">  </w:t>
            </w:r>
            <w:r w:rsidRPr="000D0929">
              <w:rPr>
                <w:rFonts w:cs="Arial"/>
                <w:color w:val="000000" w:themeColor="text1"/>
                <w:spacing w:val="-2"/>
                <w:sz w:val="20"/>
                <w:szCs w:val="20"/>
                <w:lang w:val="es-MX"/>
              </w:rPr>
              <w:t>970.00</w:t>
            </w:r>
          </w:p>
        </w:tc>
      </w:tr>
      <w:tr w:rsidR="000D0929" w:rsidRPr="000D0929" w14:paraId="23D5134E" w14:textId="77777777" w:rsidTr="004628CF">
        <w:trPr>
          <w:trHeight w:val="227"/>
        </w:trPr>
        <w:tc>
          <w:tcPr>
            <w:tcW w:w="638" w:type="pct"/>
            <w:vAlign w:val="center"/>
          </w:tcPr>
          <w:p w14:paraId="5F54C8E4" w14:textId="40526350"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060104001</w:t>
            </w:r>
          </w:p>
        </w:tc>
        <w:tc>
          <w:tcPr>
            <w:tcW w:w="1209" w:type="pct"/>
            <w:vAlign w:val="center"/>
          </w:tcPr>
          <w:p w14:paraId="52ABACAB" w14:textId="33B8D4F2"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CAÑADAS</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DEL</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LAGO</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1F0BEDCC" w14:textId="54CE1C6F"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LOTES</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DE</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MÁS</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DE</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2,000</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5"/>
                <w:sz w:val="20"/>
                <w:szCs w:val="20"/>
                <w:lang w:val="es-MX"/>
              </w:rPr>
              <w:t>M2</w:t>
            </w:r>
          </w:p>
        </w:tc>
        <w:tc>
          <w:tcPr>
            <w:tcW w:w="1085" w:type="pct"/>
            <w:vAlign w:val="center"/>
          </w:tcPr>
          <w:p w14:paraId="27AE5E23" w14:textId="0225A3F9"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z w:val="20"/>
                <w:szCs w:val="20"/>
                <w:lang w:val="es-MX"/>
              </w:rPr>
              <w:t>HASTA</w:t>
            </w:r>
            <w:r w:rsidRPr="000D0929">
              <w:rPr>
                <w:rFonts w:ascii="Arial" w:hAnsi="Arial" w:cs="Arial"/>
                <w:color w:val="000000" w:themeColor="text1"/>
                <w:spacing w:val="10"/>
                <w:sz w:val="20"/>
                <w:szCs w:val="20"/>
                <w:lang w:val="es-MX"/>
              </w:rPr>
              <w:t xml:space="preserve"> </w:t>
            </w:r>
            <w:r w:rsidRPr="000D0929">
              <w:rPr>
                <w:rFonts w:ascii="Arial" w:hAnsi="Arial" w:cs="Arial"/>
                <w:color w:val="000000" w:themeColor="text1"/>
                <w:sz w:val="20"/>
                <w:szCs w:val="20"/>
                <w:lang w:val="es-MX"/>
              </w:rPr>
              <w:t>10,000</w:t>
            </w:r>
            <w:r w:rsidRPr="000D0929">
              <w:rPr>
                <w:rFonts w:ascii="Arial" w:hAnsi="Arial" w:cs="Arial"/>
                <w:color w:val="000000" w:themeColor="text1"/>
                <w:spacing w:val="13"/>
                <w:sz w:val="20"/>
                <w:szCs w:val="20"/>
                <w:lang w:val="es-MX"/>
              </w:rPr>
              <w:t xml:space="preserve"> </w:t>
            </w:r>
            <w:r w:rsidRPr="000D0929">
              <w:rPr>
                <w:rFonts w:ascii="Arial" w:hAnsi="Arial" w:cs="Arial"/>
                <w:color w:val="000000" w:themeColor="text1"/>
                <w:spacing w:val="-5"/>
                <w:sz w:val="20"/>
                <w:szCs w:val="20"/>
                <w:lang w:val="es-MX"/>
              </w:rPr>
              <w:t>M2</w:t>
            </w:r>
          </w:p>
        </w:tc>
        <w:tc>
          <w:tcPr>
            <w:tcW w:w="1001" w:type="pct"/>
            <w:vAlign w:val="center"/>
          </w:tcPr>
          <w:p w14:paraId="675E32F0" w14:textId="79102C2B"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1,860.00</w:t>
            </w:r>
          </w:p>
        </w:tc>
      </w:tr>
      <w:tr w:rsidR="000D0929" w:rsidRPr="000D0929" w14:paraId="0970BD59" w14:textId="77777777" w:rsidTr="004628CF">
        <w:trPr>
          <w:trHeight w:val="227"/>
        </w:trPr>
        <w:tc>
          <w:tcPr>
            <w:tcW w:w="638" w:type="pct"/>
            <w:vAlign w:val="center"/>
          </w:tcPr>
          <w:p w14:paraId="7FACB1A3" w14:textId="451CAF36"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060104001</w:t>
            </w:r>
          </w:p>
        </w:tc>
        <w:tc>
          <w:tcPr>
            <w:tcW w:w="1209" w:type="pct"/>
            <w:vAlign w:val="center"/>
          </w:tcPr>
          <w:p w14:paraId="1F27C5CF" w14:textId="787A8713"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CAÑADAS</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DEL</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LAGO</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53DC58F6" w14:textId="0F9CE9A7"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LOTES</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DE</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MÁS</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DE</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z w:val="20"/>
                <w:szCs w:val="20"/>
                <w:lang w:val="es-MX"/>
              </w:rPr>
              <w:t>750</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5"/>
                <w:sz w:val="20"/>
                <w:szCs w:val="20"/>
                <w:lang w:val="es-MX"/>
              </w:rPr>
              <w:t>M2</w:t>
            </w:r>
          </w:p>
        </w:tc>
        <w:tc>
          <w:tcPr>
            <w:tcW w:w="1085" w:type="pct"/>
            <w:vAlign w:val="center"/>
          </w:tcPr>
          <w:p w14:paraId="474DA923" w14:textId="11BC67FD"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HASTA</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z w:val="20"/>
                <w:szCs w:val="20"/>
                <w:lang w:val="es-MX"/>
              </w:rPr>
              <w:t>2,000</w:t>
            </w:r>
            <w:r w:rsidRPr="000D0929">
              <w:rPr>
                <w:rFonts w:ascii="Arial" w:hAnsi="Arial" w:cs="Arial"/>
                <w:color w:val="000000" w:themeColor="text1"/>
                <w:spacing w:val="12"/>
                <w:sz w:val="20"/>
                <w:szCs w:val="20"/>
                <w:lang w:val="es-MX"/>
              </w:rPr>
              <w:t xml:space="preserve"> </w:t>
            </w:r>
            <w:r w:rsidRPr="000D0929">
              <w:rPr>
                <w:rFonts w:ascii="Arial" w:hAnsi="Arial" w:cs="Arial"/>
                <w:color w:val="000000" w:themeColor="text1"/>
                <w:spacing w:val="-5"/>
                <w:sz w:val="20"/>
                <w:szCs w:val="20"/>
                <w:lang w:val="es-MX"/>
              </w:rPr>
              <w:t>M2</w:t>
            </w:r>
          </w:p>
        </w:tc>
        <w:tc>
          <w:tcPr>
            <w:tcW w:w="1001" w:type="pct"/>
            <w:vAlign w:val="center"/>
          </w:tcPr>
          <w:p w14:paraId="095E8068" w14:textId="03EE10DB"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3,660.00</w:t>
            </w:r>
          </w:p>
        </w:tc>
      </w:tr>
      <w:tr w:rsidR="000D0929" w:rsidRPr="000D0929" w14:paraId="1F9E57AA" w14:textId="77777777" w:rsidTr="004628CF">
        <w:trPr>
          <w:trHeight w:val="227"/>
        </w:trPr>
        <w:tc>
          <w:tcPr>
            <w:tcW w:w="638" w:type="pct"/>
            <w:vAlign w:val="center"/>
          </w:tcPr>
          <w:p w14:paraId="087A1B5F" w14:textId="1895CB3C"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060104001</w:t>
            </w:r>
          </w:p>
        </w:tc>
        <w:tc>
          <w:tcPr>
            <w:tcW w:w="1209" w:type="pct"/>
            <w:vAlign w:val="center"/>
          </w:tcPr>
          <w:p w14:paraId="4F78BED6" w14:textId="45A2724C"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CAÑADAS</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DEL</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LAGO</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663E01D7" w14:textId="04079B9D"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LOTES</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HABITACIONALES</w:t>
            </w:r>
          </w:p>
        </w:tc>
        <w:tc>
          <w:tcPr>
            <w:tcW w:w="1085" w:type="pct"/>
            <w:vAlign w:val="center"/>
          </w:tcPr>
          <w:p w14:paraId="73D976BC" w14:textId="32E98CE2"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HASTA</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750</w:t>
            </w:r>
            <w:r w:rsidRPr="000D0929">
              <w:rPr>
                <w:rFonts w:ascii="Arial" w:hAnsi="Arial" w:cs="Arial"/>
                <w:color w:val="000000" w:themeColor="text1"/>
                <w:spacing w:val="11"/>
                <w:sz w:val="20"/>
                <w:szCs w:val="20"/>
                <w:lang w:val="es-MX"/>
              </w:rPr>
              <w:t xml:space="preserve"> </w:t>
            </w:r>
            <w:r w:rsidRPr="000D0929">
              <w:rPr>
                <w:rFonts w:ascii="Arial" w:hAnsi="Arial" w:cs="Arial"/>
                <w:color w:val="000000" w:themeColor="text1"/>
                <w:spacing w:val="-5"/>
                <w:sz w:val="20"/>
                <w:szCs w:val="20"/>
                <w:lang w:val="es-MX"/>
              </w:rPr>
              <w:t>M2</w:t>
            </w:r>
          </w:p>
        </w:tc>
        <w:tc>
          <w:tcPr>
            <w:tcW w:w="1001" w:type="pct"/>
            <w:vAlign w:val="center"/>
          </w:tcPr>
          <w:p w14:paraId="78ACFE22" w14:textId="44CE9271"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5,100.00</w:t>
            </w:r>
          </w:p>
        </w:tc>
      </w:tr>
      <w:tr w:rsidR="000D0929" w:rsidRPr="000D0929" w14:paraId="7E679D8A" w14:textId="77777777" w:rsidTr="004628CF">
        <w:trPr>
          <w:trHeight w:val="227"/>
        </w:trPr>
        <w:tc>
          <w:tcPr>
            <w:tcW w:w="638" w:type="pct"/>
            <w:vAlign w:val="center"/>
          </w:tcPr>
          <w:p w14:paraId="06C947D8" w14:textId="6813A2E1"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060104001</w:t>
            </w:r>
          </w:p>
        </w:tc>
        <w:tc>
          <w:tcPr>
            <w:tcW w:w="1209" w:type="pct"/>
            <w:vAlign w:val="center"/>
          </w:tcPr>
          <w:p w14:paraId="72D5EC74" w14:textId="545C735E"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CAÑADAS</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DEL</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LAGO</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13DD06D2" w14:textId="79C2D0FC"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THE</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GRAND</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z w:val="20"/>
                <w:szCs w:val="20"/>
                <w:lang w:val="es-MX"/>
              </w:rPr>
              <w:t>LIVING</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z w:val="20"/>
                <w:szCs w:val="20"/>
                <w:lang w:val="es-MX"/>
              </w:rPr>
              <w:t>CAÑADAS</w:t>
            </w:r>
            <w:r w:rsidRPr="000D0929">
              <w:rPr>
                <w:rFonts w:ascii="Arial" w:hAnsi="Arial" w:cs="Arial"/>
                <w:color w:val="000000" w:themeColor="text1"/>
                <w:spacing w:val="10"/>
                <w:sz w:val="20"/>
                <w:szCs w:val="20"/>
                <w:lang w:val="es-MX"/>
              </w:rPr>
              <w:t xml:space="preserve"> </w:t>
            </w:r>
            <w:r w:rsidRPr="000D0929">
              <w:rPr>
                <w:rFonts w:ascii="Arial" w:hAnsi="Arial" w:cs="Arial"/>
                <w:color w:val="000000" w:themeColor="text1"/>
                <w:spacing w:val="-10"/>
                <w:sz w:val="20"/>
                <w:szCs w:val="20"/>
                <w:lang w:val="es-MX"/>
              </w:rPr>
              <w:t>I</w:t>
            </w:r>
          </w:p>
        </w:tc>
        <w:tc>
          <w:tcPr>
            <w:tcW w:w="1085" w:type="pct"/>
            <w:vAlign w:val="center"/>
          </w:tcPr>
          <w:p w14:paraId="215B5053" w14:textId="41D84CB5"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CONDOMINIO</w:t>
            </w:r>
            <w:r w:rsidRPr="000D0929">
              <w:rPr>
                <w:rFonts w:ascii="Arial" w:hAnsi="Arial" w:cs="Arial"/>
                <w:color w:val="000000" w:themeColor="text1"/>
                <w:spacing w:val="14"/>
                <w:sz w:val="20"/>
                <w:szCs w:val="20"/>
                <w:lang w:val="es-MX"/>
              </w:rPr>
              <w:t xml:space="preserve"> </w:t>
            </w:r>
            <w:r w:rsidRPr="000D0929">
              <w:rPr>
                <w:rFonts w:ascii="Arial" w:hAnsi="Arial" w:cs="Arial"/>
                <w:color w:val="000000" w:themeColor="text1"/>
                <w:spacing w:val="-2"/>
                <w:sz w:val="20"/>
                <w:szCs w:val="20"/>
                <w:lang w:val="es-MX"/>
              </w:rPr>
              <w:t>VERTICAL</w:t>
            </w:r>
          </w:p>
        </w:tc>
        <w:tc>
          <w:tcPr>
            <w:tcW w:w="1001" w:type="pct"/>
            <w:vAlign w:val="center"/>
          </w:tcPr>
          <w:p w14:paraId="4725562B" w14:textId="22038AA8"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7,460.00</w:t>
            </w:r>
          </w:p>
        </w:tc>
      </w:tr>
      <w:tr w:rsidR="000D0929" w:rsidRPr="000D0929" w14:paraId="2A703FCC" w14:textId="77777777" w:rsidTr="004628CF">
        <w:trPr>
          <w:trHeight w:val="227"/>
        </w:trPr>
        <w:tc>
          <w:tcPr>
            <w:tcW w:w="638" w:type="pct"/>
            <w:vAlign w:val="center"/>
          </w:tcPr>
          <w:p w14:paraId="1126DDBF" w14:textId="2F4C4715"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060104001</w:t>
            </w:r>
          </w:p>
        </w:tc>
        <w:tc>
          <w:tcPr>
            <w:tcW w:w="1209" w:type="pct"/>
            <w:vAlign w:val="center"/>
          </w:tcPr>
          <w:p w14:paraId="1B159379" w14:textId="1C4FBF88"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CARRETERA</w:t>
            </w:r>
            <w:r w:rsidRPr="000D0929">
              <w:rPr>
                <w:rFonts w:ascii="Arial" w:hAnsi="Arial" w:cs="Arial"/>
                <w:color w:val="000000" w:themeColor="text1"/>
                <w:spacing w:val="11"/>
                <w:sz w:val="20"/>
                <w:szCs w:val="20"/>
                <w:lang w:val="es-MX"/>
              </w:rPr>
              <w:t xml:space="preserve"> </w:t>
            </w:r>
            <w:r w:rsidRPr="000D0929">
              <w:rPr>
                <w:rFonts w:ascii="Arial" w:hAnsi="Arial" w:cs="Arial"/>
                <w:color w:val="000000" w:themeColor="text1"/>
                <w:sz w:val="20"/>
                <w:szCs w:val="20"/>
                <w:lang w:val="es-MX"/>
              </w:rPr>
              <w:t>ESTATAL</w:t>
            </w:r>
            <w:r w:rsidRPr="000D0929">
              <w:rPr>
                <w:rFonts w:ascii="Arial" w:hAnsi="Arial" w:cs="Arial"/>
                <w:color w:val="000000" w:themeColor="text1"/>
                <w:spacing w:val="12"/>
                <w:sz w:val="20"/>
                <w:szCs w:val="20"/>
                <w:lang w:val="es-MX"/>
              </w:rPr>
              <w:t xml:space="preserve"> </w:t>
            </w:r>
            <w:r w:rsidRPr="000D0929">
              <w:rPr>
                <w:rFonts w:ascii="Arial" w:hAnsi="Arial" w:cs="Arial"/>
                <w:color w:val="000000" w:themeColor="text1"/>
                <w:spacing w:val="-5"/>
                <w:sz w:val="20"/>
                <w:szCs w:val="20"/>
                <w:lang w:val="es-MX"/>
              </w:rPr>
              <w:t>411</w:t>
            </w:r>
          </w:p>
        </w:tc>
        <w:tc>
          <w:tcPr>
            <w:tcW w:w="1067" w:type="pct"/>
            <w:vAlign w:val="center"/>
          </w:tcPr>
          <w:p w14:paraId="25C74D72" w14:textId="3A738226"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4"/>
                <w:sz w:val="20"/>
                <w:szCs w:val="20"/>
                <w:lang w:val="es-MX"/>
              </w:rPr>
              <w:t>TODA</w:t>
            </w:r>
          </w:p>
        </w:tc>
        <w:tc>
          <w:tcPr>
            <w:tcW w:w="1085" w:type="pct"/>
            <w:vAlign w:val="center"/>
          </w:tcPr>
          <w:p w14:paraId="69F2C2A3" w14:textId="7C54B90D"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4"/>
                <w:sz w:val="20"/>
                <w:szCs w:val="20"/>
                <w:lang w:val="es-MX"/>
              </w:rPr>
              <w:t>TODA</w:t>
            </w:r>
          </w:p>
        </w:tc>
        <w:tc>
          <w:tcPr>
            <w:tcW w:w="1001" w:type="pct"/>
            <w:vAlign w:val="center"/>
          </w:tcPr>
          <w:p w14:paraId="2121D835" w14:textId="594C3257"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4,500.00</w:t>
            </w:r>
          </w:p>
        </w:tc>
      </w:tr>
      <w:tr w:rsidR="000D0929" w:rsidRPr="000D0929" w14:paraId="0282A5A5" w14:textId="77777777" w:rsidTr="004628CF">
        <w:trPr>
          <w:trHeight w:val="227"/>
        </w:trPr>
        <w:tc>
          <w:tcPr>
            <w:tcW w:w="638" w:type="pct"/>
            <w:vAlign w:val="center"/>
          </w:tcPr>
          <w:p w14:paraId="322BC390" w14:textId="69195B1E"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060104001</w:t>
            </w:r>
          </w:p>
        </w:tc>
        <w:tc>
          <w:tcPr>
            <w:tcW w:w="1209" w:type="pct"/>
            <w:vAlign w:val="center"/>
          </w:tcPr>
          <w:p w14:paraId="53FA4BAB" w14:textId="0CC9863D"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EL</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MANANTIAL</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4435CF97" w14:textId="2A2F91B3"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z w:val="20"/>
                <w:szCs w:val="20"/>
                <w:lang w:val="es-MX"/>
              </w:rPr>
              <w:t>CONDOMINIOS</w:t>
            </w:r>
            <w:r w:rsidRPr="000D0929">
              <w:rPr>
                <w:rFonts w:ascii="Arial" w:hAnsi="Arial" w:cs="Arial"/>
                <w:color w:val="000000" w:themeColor="text1"/>
                <w:spacing w:val="16"/>
                <w:sz w:val="20"/>
                <w:szCs w:val="20"/>
                <w:lang w:val="es-MX"/>
              </w:rPr>
              <w:t xml:space="preserve"> </w:t>
            </w:r>
            <w:r w:rsidRPr="000D0929">
              <w:rPr>
                <w:rFonts w:ascii="Arial" w:hAnsi="Arial" w:cs="Arial"/>
                <w:color w:val="000000" w:themeColor="text1"/>
                <w:spacing w:val="-2"/>
                <w:sz w:val="20"/>
                <w:szCs w:val="20"/>
                <w:lang w:val="es-MX"/>
              </w:rPr>
              <w:t>VERTICALES</w:t>
            </w:r>
          </w:p>
        </w:tc>
        <w:tc>
          <w:tcPr>
            <w:tcW w:w="1085" w:type="pct"/>
            <w:vAlign w:val="center"/>
          </w:tcPr>
          <w:p w14:paraId="5F699FFB" w14:textId="7DF55B10"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2"/>
                <w:sz w:val="20"/>
                <w:szCs w:val="20"/>
                <w:lang w:val="es-MX"/>
              </w:rPr>
              <w:t>TODOS</w:t>
            </w:r>
          </w:p>
        </w:tc>
        <w:tc>
          <w:tcPr>
            <w:tcW w:w="1001" w:type="pct"/>
            <w:vAlign w:val="center"/>
          </w:tcPr>
          <w:p w14:paraId="722B4F00" w14:textId="48B36940"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8,360.00</w:t>
            </w:r>
          </w:p>
        </w:tc>
      </w:tr>
      <w:tr w:rsidR="000D0929" w:rsidRPr="000D0929" w14:paraId="6B165C21" w14:textId="77777777" w:rsidTr="004628CF">
        <w:trPr>
          <w:trHeight w:val="227"/>
        </w:trPr>
        <w:tc>
          <w:tcPr>
            <w:tcW w:w="638" w:type="pct"/>
            <w:vAlign w:val="center"/>
          </w:tcPr>
          <w:p w14:paraId="24936334" w14:textId="53D94217"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060104001</w:t>
            </w:r>
          </w:p>
        </w:tc>
        <w:tc>
          <w:tcPr>
            <w:tcW w:w="1209" w:type="pct"/>
            <w:vAlign w:val="center"/>
          </w:tcPr>
          <w:p w14:paraId="4551761E" w14:textId="50C95FF8"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EL</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MANANTIAL</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58739159" w14:textId="77777777"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LOTES</w:t>
            </w:r>
            <w:r w:rsidRPr="000D0929">
              <w:rPr>
                <w:rFonts w:cs="Arial"/>
                <w:color w:val="000000" w:themeColor="text1"/>
                <w:spacing w:val="8"/>
                <w:sz w:val="20"/>
                <w:szCs w:val="20"/>
                <w:lang w:val="es-MX"/>
              </w:rPr>
              <w:t xml:space="preserve"> </w:t>
            </w:r>
            <w:r w:rsidRPr="000D0929">
              <w:rPr>
                <w:rFonts w:cs="Arial"/>
                <w:color w:val="000000" w:themeColor="text1"/>
                <w:sz w:val="20"/>
                <w:szCs w:val="20"/>
                <w:lang w:val="es-MX"/>
              </w:rPr>
              <w:t>COMERCIALES</w:t>
            </w:r>
            <w:r w:rsidRPr="000D0929">
              <w:rPr>
                <w:rFonts w:cs="Arial"/>
                <w:color w:val="000000" w:themeColor="text1"/>
                <w:spacing w:val="8"/>
                <w:sz w:val="20"/>
                <w:szCs w:val="20"/>
                <w:lang w:val="es-MX"/>
              </w:rPr>
              <w:t xml:space="preserve"> </w:t>
            </w:r>
            <w:r w:rsidRPr="000D0929">
              <w:rPr>
                <w:rFonts w:cs="Arial"/>
                <w:color w:val="000000" w:themeColor="text1"/>
                <w:sz w:val="20"/>
                <w:szCs w:val="20"/>
                <w:lang w:val="es-MX"/>
              </w:rPr>
              <w:t>Y</w:t>
            </w:r>
            <w:r w:rsidRPr="000D0929">
              <w:rPr>
                <w:rFonts w:cs="Arial"/>
                <w:color w:val="000000" w:themeColor="text1"/>
                <w:spacing w:val="7"/>
                <w:sz w:val="20"/>
                <w:szCs w:val="20"/>
                <w:lang w:val="es-MX"/>
              </w:rPr>
              <w:t xml:space="preserve"> </w:t>
            </w:r>
            <w:r w:rsidRPr="000D0929">
              <w:rPr>
                <w:rFonts w:cs="Arial"/>
                <w:color w:val="000000" w:themeColor="text1"/>
                <w:spacing w:val="-5"/>
                <w:sz w:val="20"/>
                <w:szCs w:val="20"/>
                <w:lang w:val="es-MX"/>
              </w:rPr>
              <w:t>DE</w:t>
            </w:r>
          </w:p>
          <w:p w14:paraId="612D2786" w14:textId="649BDE85"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2"/>
                <w:sz w:val="20"/>
                <w:szCs w:val="20"/>
                <w:lang w:val="es-MX"/>
              </w:rPr>
              <w:t>SERVICIOS</w:t>
            </w:r>
          </w:p>
        </w:tc>
        <w:tc>
          <w:tcPr>
            <w:tcW w:w="1085" w:type="pct"/>
            <w:vAlign w:val="center"/>
          </w:tcPr>
          <w:p w14:paraId="1C523C96" w14:textId="4AB47054"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2"/>
                <w:sz w:val="20"/>
                <w:szCs w:val="20"/>
                <w:lang w:val="es-MX"/>
              </w:rPr>
              <w:t>TODOS</w:t>
            </w:r>
          </w:p>
        </w:tc>
        <w:tc>
          <w:tcPr>
            <w:tcW w:w="1001" w:type="pct"/>
            <w:vAlign w:val="center"/>
          </w:tcPr>
          <w:p w14:paraId="19EB1877" w14:textId="07462275"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5,150.00</w:t>
            </w:r>
          </w:p>
        </w:tc>
      </w:tr>
      <w:tr w:rsidR="000D0929" w:rsidRPr="000D0929" w14:paraId="48807663" w14:textId="77777777" w:rsidTr="004628CF">
        <w:trPr>
          <w:trHeight w:val="227"/>
        </w:trPr>
        <w:tc>
          <w:tcPr>
            <w:tcW w:w="638" w:type="pct"/>
            <w:vAlign w:val="center"/>
          </w:tcPr>
          <w:p w14:paraId="25822576" w14:textId="034A8C02"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060104001</w:t>
            </w:r>
          </w:p>
        </w:tc>
        <w:tc>
          <w:tcPr>
            <w:tcW w:w="1209" w:type="pct"/>
            <w:vAlign w:val="center"/>
          </w:tcPr>
          <w:p w14:paraId="0CE3D3B9" w14:textId="5DE9EC9C"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EL</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MANANTIAL</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1B3E07FF" w14:textId="72270C3D"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LOTES</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HABITACIONALES</w:t>
            </w:r>
          </w:p>
        </w:tc>
        <w:tc>
          <w:tcPr>
            <w:tcW w:w="1085" w:type="pct"/>
            <w:vAlign w:val="center"/>
          </w:tcPr>
          <w:p w14:paraId="35C5866C" w14:textId="5F0D82C2"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2"/>
                <w:sz w:val="20"/>
                <w:szCs w:val="20"/>
                <w:lang w:val="es-MX"/>
              </w:rPr>
              <w:t>TODOS</w:t>
            </w:r>
          </w:p>
        </w:tc>
        <w:tc>
          <w:tcPr>
            <w:tcW w:w="1001" w:type="pct"/>
            <w:vAlign w:val="center"/>
          </w:tcPr>
          <w:p w14:paraId="75C2AD54" w14:textId="245E3D65"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4,120.00</w:t>
            </w:r>
          </w:p>
        </w:tc>
      </w:tr>
      <w:tr w:rsidR="000D0929" w:rsidRPr="000D0929" w14:paraId="7B82E614" w14:textId="77777777" w:rsidTr="004628CF">
        <w:trPr>
          <w:trHeight w:val="227"/>
        </w:trPr>
        <w:tc>
          <w:tcPr>
            <w:tcW w:w="638" w:type="pct"/>
            <w:vAlign w:val="center"/>
          </w:tcPr>
          <w:p w14:paraId="4135A599" w14:textId="67C18034"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060104001</w:t>
            </w:r>
          </w:p>
        </w:tc>
        <w:tc>
          <w:tcPr>
            <w:tcW w:w="1209" w:type="pct"/>
            <w:vAlign w:val="center"/>
          </w:tcPr>
          <w:p w14:paraId="421EC742" w14:textId="05603D4F"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EL</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MANANTIAL</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31CEFF4D" w14:textId="581CC12F"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PLAZA</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COMERCIAL</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EL</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MANANTIAL</w:t>
            </w:r>
          </w:p>
        </w:tc>
        <w:tc>
          <w:tcPr>
            <w:tcW w:w="1085" w:type="pct"/>
            <w:vAlign w:val="center"/>
          </w:tcPr>
          <w:p w14:paraId="6D24FC05" w14:textId="622C1ED5"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z w:val="20"/>
                <w:szCs w:val="20"/>
                <w:lang w:val="es-MX"/>
              </w:rPr>
              <w:t>CONDOMINIO</w:t>
            </w:r>
            <w:r w:rsidRPr="000D0929">
              <w:rPr>
                <w:rFonts w:ascii="Arial" w:hAnsi="Arial" w:cs="Arial"/>
                <w:color w:val="000000" w:themeColor="text1"/>
                <w:spacing w:val="14"/>
                <w:sz w:val="20"/>
                <w:szCs w:val="20"/>
                <w:lang w:val="es-MX"/>
              </w:rPr>
              <w:t xml:space="preserve"> </w:t>
            </w:r>
            <w:r w:rsidRPr="000D0929">
              <w:rPr>
                <w:rFonts w:ascii="Arial" w:hAnsi="Arial" w:cs="Arial"/>
                <w:color w:val="000000" w:themeColor="text1"/>
                <w:spacing w:val="-2"/>
                <w:sz w:val="20"/>
                <w:szCs w:val="20"/>
                <w:lang w:val="es-MX"/>
              </w:rPr>
              <w:t>VERTICAL</w:t>
            </w:r>
          </w:p>
        </w:tc>
        <w:tc>
          <w:tcPr>
            <w:tcW w:w="1001" w:type="pct"/>
            <w:vAlign w:val="center"/>
          </w:tcPr>
          <w:p w14:paraId="3EE53DDC" w14:textId="55BBB63B"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00143FF7">
              <w:rPr>
                <w:rFonts w:cs="Arial"/>
                <w:color w:val="000000" w:themeColor="text1"/>
                <w:spacing w:val="-10"/>
                <w:sz w:val="20"/>
                <w:szCs w:val="20"/>
                <w:lang w:val="es-MX"/>
              </w:rPr>
              <w:t xml:space="preserve">                    </w:t>
            </w:r>
            <w:r w:rsidRPr="000D0929">
              <w:rPr>
                <w:rFonts w:cs="Arial"/>
                <w:color w:val="000000" w:themeColor="text1"/>
                <w:spacing w:val="-2"/>
                <w:sz w:val="20"/>
                <w:szCs w:val="20"/>
                <w:lang w:val="es-MX"/>
              </w:rPr>
              <w:t>10,400.00</w:t>
            </w:r>
          </w:p>
        </w:tc>
      </w:tr>
      <w:tr w:rsidR="000D0929" w:rsidRPr="000D0929" w14:paraId="240D2CB0" w14:textId="77777777" w:rsidTr="004628CF">
        <w:trPr>
          <w:trHeight w:val="227"/>
        </w:trPr>
        <w:tc>
          <w:tcPr>
            <w:tcW w:w="638" w:type="pct"/>
            <w:vAlign w:val="center"/>
          </w:tcPr>
          <w:p w14:paraId="18C647FF" w14:textId="28782C1D"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060104001</w:t>
            </w:r>
          </w:p>
        </w:tc>
        <w:tc>
          <w:tcPr>
            <w:tcW w:w="1209" w:type="pct"/>
            <w:vAlign w:val="center"/>
          </w:tcPr>
          <w:p w14:paraId="09C4C66D" w14:textId="254115A6"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LAS</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CONDES</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COND.</w:t>
            </w:r>
          </w:p>
        </w:tc>
        <w:tc>
          <w:tcPr>
            <w:tcW w:w="1067" w:type="pct"/>
            <w:vAlign w:val="center"/>
          </w:tcPr>
          <w:p w14:paraId="5CFCED55" w14:textId="4CE85539"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6E29B662" w14:textId="081A5655"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5146CC01" w14:textId="756EC08F"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3,200.00</w:t>
            </w:r>
          </w:p>
        </w:tc>
      </w:tr>
      <w:tr w:rsidR="000D0929" w:rsidRPr="000D0929" w14:paraId="7A3E3DF6" w14:textId="77777777" w:rsidTr="004628CF">
        <w:trPr>
          <w:trHeight w:val="227"/>
        </w:trPr>
        <w:tc>
          <w:tcPr>
            <w:tcW w:w="638" w:type="pct"/>
            <w:vAlign w:val="center"/>
          </w:tcPr>
          <w:p w14:paraId="05E63C0A" w14:textId="40DC0B37"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060104001</w:t>
            </w:r>
          </w:p>
        </w:tc>
        <w:tc>
          <w:tcPr>
            <w:tcW w:w="1209" w:type="pct"/>
            <w:vAlign w:val="center"/>
          </w:tcPr>
          <w:p w14:paraId="6C99F717" w14:textId="54A718C4"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PLAZA</w:t>
            </w:r>
            <w:r w:rsidRPr="000D0929">
              <w:rPr>
                <w:rFonts w:ascii="Arial" w:hAnsi="Arial" w:cs="Arial"/>
                <w:color w:val="000000" w:themeColor="text1"/>
                <w:spacing w:val="10"/>
                <w:sz w:val="20"/>
                <w:szCs w:val="20"/>
                <w:lang w:val="es-MX"/>
              </w:rPr>
              <w:t xml:space="preserve"> </w:t>
            </w:r>
            <w:r w:rsidRPr="000D0929">
              <w:rPr>
                <w:rFonts w:ascii="Arial" w:hAnsi="Arial" w:cs="Arial"/>
                <w:color w:val="000000" w:themeColor="text1"/>
                <w:sz w:val="20"/>
                <w:szCs w:val="20"/>
                <w:lang w:val="es-MX"/>
              </w:rPr>
              <w:t>CAÑADAS</w:t>
            </w:r>
            <w:r w:rsidRPr="000D0929">
              <w:rPr>
                <w:rFonts w:ascii="Arial" w:hAnsi="Arial" w:cs="Arial"/>
                <w:color w:val="000000" w:themeColor="text1"/>
                <w:spacing w:val="11"/>
                <w:sz w:val="20"/>
                <w:szCs w:val="20"/>
                <w:lang w:val="es-MX"/>
              </w:rPr>
              <w:t xml:space="preserve"> </w:t>
            </w:r>
            <w:r w:rsidRPr="000D0929">
              <w:rPr>
                <w:rFonts w:ascii="Arial" w:hAnsi="Arial" w:cs="Arial"/>
                <w:color w:val="000000" w:themeColor="text1"/>
                <w:spacing w:val="-2"/>
                <w:sz w:val="20"/>
                <w:szCs w:val="20"/>
                <w:lang w:val="es-MX"/>
              </w:rPr>
              <w:t>COND.</w:t>
            </w:r>
          </w:p>
        </w:tc>
        <w:tc>
          <w:tcPr>
            <w:tcW w:w="1067" w:type="pct"/>
            <w:vAlign w:val="center"/>
          </w:tcPr>
          <w:p w14:paraId="69A914AE" w14:textId="296E049A"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168B43A3" w14:textId="7CB342E9"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77AE7152" w14:textId="38561910"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00143FF7">
              <w:rPr>
                <w:rFonts w:cs="Arial"/>
                <w:color w:val="000000" w:themeColor="text1"/>
                <w:spacing w:val="-10"/>
                <w:sz w:val="20"/>
                <w:szCs w:val="20"/>
                <w:lang w:val="es-MX"/>
              </w:rPr>
              <w:t xml:space="preserve">                    </w:t>
            </w:r>
            <w:r w:rsidRPr="000D0929">
              <w:rPr>
                <w:rFonts w:cs="Arial"/>
                <w:color w:val="000000" w:themeColor="text1"/>
                <w:spacing w:val="-2"/>
                <w:sz w:val="20"/>
                <w:szCs w:val="20"/>
                <w:lang w:val="es-MX"/>
              </w:rPr>
              <w:t>13,470.00</w:t>
            </w:r>
          </w:p>
        </w:tc>
      </w:tr>
      <w:tr w:rsidR="000D0929" w:rsidRPr="000D0929" w14:paraId="39B1F2CC" w14:textId="77777777" w:rsidTr="004628CF">
        <w:trPr>
          <w:trHeight w:val="227"/>
        </w:trPr>
        <w:tc>
          <w:tcPr>
            <w:tcW w:w="638" w:type="pct"/>
            <w:vAlign w:val="center"/>
          </w:tcPr>
          <w:p w14:paraId="48E67363" w14:textId="7ABC3EF1"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060104001</w:t>
            </w:r>
          </w:p>
        </w:tc>
        <w:tc>
          <w:tcPr>
            <w:tcW w:w="1209" w:type="pct"/>
            <w:vAlign w:val="center"/>
          </w:tcPr>
          <w:p w14:paraId="4BE58770" w14:textId="22C7A4A8"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SAN</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pacing w:val="-2"/>
                <w:sz w:val="20"/>
                <w:szCs w:val="20"/>
                <w:lang w:val="es-MX"/>
              </w:rPr>
              <w:t>FRANCISCO</w:t>
            </w:r>
          </w:p>
        </w:tc>
        <w:tc>
          <w:tcPr>
            <w:tcW w:w="1067" w:type="pct"/>
            <w:vAlign w:val="center"/>
          </w:tcPr>
          <w:p w14:paraId="3F89B1CC" w14:textId="6004734E"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z w:val="20"/>
                <w:szCs w:val="20"/>
                <w:lang w:val="es-MX"/>
              </w:rPr>
              <w:t>FRENTE</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A</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z w:val="20"/>
                <w:szCs w:val="20"/>
                <w:lang w:val="es-MX"/>
              </w:rPr>
              <w:t>CARRETERA</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z w:val="20"/>
                <w:szCs w:val="20"/>
                <w:lang w:val="es-MX"/>
              </w:rPr>
              <w:t>ESTATAL</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pacing w:val="-5"/>
                <w:sz w:val="20"/>
                <w:szCs w:val="20"/>
                <w:lang w:val="es-MX"/>
              </w:rPr>
              <w:t>411</w:t>
            </w:r>
          </w:p>
        </w:tc>
        <w:tc>
          <w:tcPr>
            <w:tcW w:w="1085" w:type="pct"/>
            <w:vAlign w:val="center"/>
          </w:tcPr>
          <w:p w14:paraId="2076BE58" w14:textId="25C872F8"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2"/>
                <w:sz w:val="20"/>
                <w:szCs w:val="20"/>
                <w:lang w:val="es-MX"/>
              </w:rPr>
              <w:t>TODOS</w:t>
            </w:r>
          </w:p>
        </w:tc>
        <w:tc>
          <w:tcPr>
            <w:tcW w:w="1001" w:type="pct"/>
            <w:vAlign w:val="center"/>
          </w:tcPr>
          <w:p w14:paraId="06710AA4" w14:textId="12E30DE4" w:rsidR="007E4D83" w:rsidRPr="000D0929" w:rsidRDefault="00254400" w:rsidP="00143FF7">
            <w:pPr>
              <w:pStyle w:val="TableParagraph"/>
              <w:tabs>
                <w:tab w:val="left" w:pos="1116"/>
              </w:tabs>
              <w:spacing w:line="240" w:lineRule="auto"/>
              <w:ind w:left="1" w:right="1"/>
              <w:jc w:val="right"/>
              <w:rPr>
                <w:rFonts w:cs="Arial"/>
                <w:color w:val="000000" w:themeColor="text1"/>
                <w:spacing w:val="-10"/>
                <w:sz w:val="20"/>
                <w:szCs w:val="20"/>
                <w:lang w:val="es-MX"/>
              </w:rPr>
            </w:pPr>
            <w:r>
              <w:rPr>
                <w:rFonts w:cs="Arial"/>
                <w:color w:val="000000" w:themeColor="text1"/>
                <w:spacing w:val="-10"/>
                <w:sz w:val="20"/>
                <w:szCs w:val="20"/>
                <w:lang w:val="es-MX"/>
              </w:rPr>
              <w:t xml:space="preserve"> </w:t>
            </w:r>
            <w:r w:rsidR="007E4D83" w:rsidRPr="000D0929">
              <w:rPr>
                <w:rFonts w:cs="Arial"/>
                <w:color w:val="000000" w:themeColor="text1"/>
                <w:spacing w:val="-10"/>
                <w:sz w:val="20"/>
                <w:szCs w:val="20"/>
                <w:lang w:val="es-MX"/>
              </w:rPr>
              <w:t>$</w:t>
            </w:r>
            <w:r w:rsidR="007E4D83" w:rsidRPr="000D0929">
              <w:rPr>
                <w:rFonts w:cs="Arial"/>
                <w:color w:val="000000" w:themeColor="text1"/>
                <w:sz w:val="20"/>
                <w:szCs w:val="20"/>
                <w:lang w:val="es-MX"/>
              </w:rPr>
              <w:tab/>
            </w:r>
            <w:r w:rsidR="00143FF7">
              <w:rPr>
                <w:rFonts w:cs="Arial"/>
                <w:color w:val="000000" w:themeColor="text1"/>
                <w:sz w:val="20"/>
                <w:szCs w:val="20"/>
                <w:lang w:val="es-MX"/>
              </w:rPr>
              <w:t xml:space="preserve"> </w:t>
            </w:r>
            <w:r w:rsidR="007E4D83" w:rsidRPr="000D0929">
              <w:rPr>
                <w:rFonts w:cs="Arial"/>
                <w:color w:val="000000" w:themeColor="text1"/>
                <w:spacing w:val="-2"/>
                <w:sz w:val="20"/>
                <w:szCs w:val="20"/>
                <w:lang w:val="es-MX"/>
              </w:rPr>
              <w:t>4,500.00</w:t>
            </w:r>
          </w:p>
        </w:tc>
      </w:tr>
      <w:tr w:rsidR="000D0929" w:rsidRPr="000D0929" w14:paraId="405B35AC" w14:textId="77777777" w:rsidTr="004628CF">
        <w:trPr>
          <w:trHeight w:val="227"/>
        </w:trPr>
        <w:tc>
          <w:tcPr>
            <w:tcW w:w="638" w:type="pct"/>
            <w:vAlign w:val="center"/>
          </w:tcPr>
          <w:p w14:paraId="4C895D6B" w14:textId="0626E659"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060104001</w:t>
            </w:r>
          </w:p>
        </w:tc>
        <w:tc>
          <w:tcPr>
            <w:tcW w:w="1209" w:type="pct"/>
            <w:vAlign w:val="center"/>
          </w:tcPr>
          <w:p w14:paraId="4CD1A09F" w14:textId="1D5F9629"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SAN</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pacing w:val="-2"/>
                <w:sz w:val="20"/>
                <w:szCs w:val="20"/>
                <w:lang w:val="es-MX"/>
              </w:rPr>
              <w:t>FRANCISCO</w:t>
            </w:r>
          </w:p>
        </w:tc>
        <w:tc>
          <w:tcPr>
            <w:tcW w:w="1067" w:type="pct"/>
            <w:vAlign w:val="center"/>
          </w:tcPr>
          <w:p w14:paraId="210BC9EE" w14:textId="771074B7"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MACRO-PREDIOS</w:t>
            </w:r>
            <w:r w:rsidRPr="000D0929">
              <w:rPr>
                <w:rFonts w:ascii="Arial" w:hAnsi="Arial" w:cs="Arial"/>
                <w:color w:val="000000" w:themeColor="text1"/>
                <w:spacing w:val="10"/>
                <w:sz w:val="20"/>
                <w:szCs w:val="20"/>
                <w:lang w:val="es-MX"/>
              </w:rPr>
              <w:t xml:space="preserve"> </w:t>
            </w:r>
            <w:r w:rsidRPr="000D0929">
              <w:rPr>
                <w:rFonts w:ascii="Arial" w:hAnsi="Arial" w:cs="Arial"/>
                <w:color w:val="000000" w:themeColor="text1"/>
                <w:sz w:val="20"/>
                <w:szCs w:val="20"/>
                <w:lang w:val="es-MX"/>
              </w:rPr>
              <w:t>EN</w:t>
            </w:r>
            <w:r w:rsidRPr="000D0929">
              <w:rPr>
                <w:rFonts w:ascii="Arial" w:hAnsi="Arial" w:cs="Arial"/>
                <w:color w:val="000000" w:themeColor="text1"/>
                <w:spacing w:val="11"/>
                <w:sz w:val="20"/>
                <w:szCs w:val="20"/>
                <w:lang w:val="es-MX"/>
              </w:rPr>
              <w:t xml:space="preserve"> </w:t>
            </w:r>
            <w:r w:rsidRPr="000D0929">
              <w:rPr>
                <w:rFonts w:ascii="Arial" w:hAnsi="Arial" w:cs="Arial"/>
                <w:color w:val="000000" w:themeColor="text1"/>
                <w:spacing w:val="-2"/>
                <w:sz w:val="20"/>
                <w:szCs w:val="20"/>
                <w:lang w:val="es-MX"/>
              </w:rPr>
              <w:t>BREÑA</w:t>
            </w:r>
          </w:p>
        </w:tc>
        <w:tc>
          <w:tcPr>
            <w:tcW w:w="1085" w:type="pct"/>
            <w:vAlign w:val="center"/>
          </w:tcPr>
          <w:p w14:paraId="5C4E84F4" w14:textId="4D5A77CE"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z w:val="20"/>
                <w:szCs w:val="20"/>
                <w:lang w:val="es-MX"/>
              </w:rPr>
              <w:t>USOS</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NO</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RESTRINGIDOS</w:t>
            </w:r>
          </w:p>
        </w:tc>
        <w:tc>
          <w:tcPr>
            <w:tcW w:w="1001" w:type="pct"/>
            <w:vAlign w:val="center"/>
          </w:tcPr>
          <w:p w14:paraId="4B4F6825" w14:textId="6F948DC3"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00143FF7">
              <w:rPr>
                <w:rFonts w:cs="Arial"/>
                <w:color w:val="000000" w:themeColor="text1"/>
                <w:spacing w:val="-10"/>
                <w:sz w:val="20"/>
                <w:szCs w:val="20"/>
                <w:lang w:val="es-MX"/>
              </w:rPr>
              <w:t xml:space="preserve"> </w:t>
            </w:r>
            <w:r w:rsidRPr="000D0929">
              <w:rPr>
                <w:rFonts w:cs="Arial"/>
                <w:color w:val="000000" w:themeColor="text1"/>
                <w:sz w:val="20"/>
                <w:szCs w:val="20"/>
                <w:lang w:val="es-MX"/>
              </w:rPr>
              <w:tab/>
            </w:r>
            <w:r w:rsidR="00143FF7">
              <w:rPr>
                <w:rFonts w:cs="Arial"/>
                <w:color w:val="000000" w:themeColor="text1"/>
                <w:sz w:val="20"/>
                <w:szCs w:val="20"/>
                <w:lang w:val="es-MX"/>
              </w:rPr>
              <w:t xml:space="preserve">   </w:t>
            </w:r>
            <w:r w:rsidRPr="000D0929">
              <w:rPr>
                <w:rFonts w:cs="Arial"/>
                <w:color w:val="000000" w:themeColor="text1"/>
                <w:spacing w:val="-2"/>
                <w:sz w:val="20"/>
                <w:szCs w:val="20"/>
                <w:lang w:val="es-MX"/>
              </w:rPr>
              <w:t>250.00</w:t>
            </w:r>
          </w:p>
        </w:tc>
      </w:tr>
      <w:tr w:rsidR="000D0929" w:rsidRPr="000D0929" w14:paraId="6A369930" w14:textId="77777777" w:rsidTr="004628CF">
        <w:trPr>
          <w:trHeight w:val="227"/>
        </w:trPr>
        <w:tc>
          <w:tcPr>
            <w:tcW w:w="638" w:type="pct"/>
            <w:vAlign w:val="center"/>
          </w:tcPr>
          <w:p w14:paraId="26476A51" w14:textId="4B9FC883"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060104001</w:t>
            </w:r>
          </w:p>
        </w:tc>
        <w:tc>
          <w:tcPr>
            <w:tcW w:w="1209" w:type="pct"/>
            <w:vAlign w:val="center"/>
          </w:tcPr>
          <w:p w14:paraId="1CC67C6C" w14:textId="4BDC3004"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SAN</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pacing w:val="-2"/>
                <w:sz w:val="20"/>
                <w:szCs w:val="20"/>
                <w:lang w:val="es-MX"/>
              </w:rPr>
              <w:t>FRANCISCO</w:t>
            </w:r>
          </w:p>
        </w:tc>
        <w:tc>
          <w:tcPr>
            <w:tcW w:w="1067" w:type="pct"/>
            <w:vAlign w:val="center"/>
          </w:tcPr>
          <w:p w14:paraId="059FEA4B" w14:textId="592AEEE8"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2"/>
                <w:sz w:val="20"/>
                <w:szCs w:val="20"/>
                <w:lang w:val="es-MX"/>
              </w:rPr>
              <w:t>RESTO</w:t>
            </w:r>
          </w:p>
        </w:tc>
        <w:tc>
          <w:tcPr>
            <w:tcW w:w="1085" w:type="pct"/>
            <w:vAlign w:val="center"/>
          </w:tcPr>
          <w:p w14:paraId="62EBF56B" w14:textId="5F1C11DF"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1132F03A" w14:textId="2B4802FB" w:rsidR="007E4D83" w:rsidRPr="000D0929" w:rsidRDefault="00254400" w:rsidP="00254400">
            <w:pPr>
              <w:pStyle w:val="TableParagraph"/>
              <w:tabs>
                <w:tab w:val="left" w:pos="1116"/>
              </w:tabs>
              <w:spacing w:line="240" w:lineRule="auto"/>
              <w:ind w:left="1" w:right="1"/>
              <w:jc w:val="center"/>
              <w:rPr>
                <w:rFonts w:cs="Arial"/>
                <w:color w:val="000000" w:themeColor="text1"/>
                <w:spacing w:val="-10"/>
                <w:sz w:val="20"/>
                <w:szCs w:val="20"/>
                <w:lang w:val="es-MX"/>
              </w:rPr>
            </w:pPr>
            <w:r>
              <w:rPr>
                <w:rFonts w:cs="Arial"/>
                <w:color w:val="000000" w:themeColor="text1"/>
                <w:spacing w:val="-10"/>
                <w:sz w:val="20"/>
                <w:szCs w:val="20"/>
                <w:lang w:val="es-MX"/>
              </w:rPr>
              <w:t xml:space="preserve"> </w:t>
            </w:r>
            <w:r w:rsidR="007E4D83" w:rsidRPr="000D0929">
              <w:rPr>
                <w:rFonts w:cs="Arial"/>
                <w:color w:val="000000" w:themeColor="text1"/>
                <w:spacing w:val="-10"/>
                <w:sz w:val="20"/>
                <w:szCs w:val="20"/>
                <w:lang w:val="es-MX"/>
              </w:rPr>
              <w:t>$</w:t>
            </w:r>
            <w:r w:rsidR="007E4D83" w:rsidRPr="000D0929">
              <w:rPr>
                <w:rFonts w:cs="Arial"/>
                <w:color w:val="000000" w:themeColor="text1"/>
                <w:sz w:val="20"/>
                <w:szCs w:val="20"/>
                <w:lang w:val="es-MX"/>
              </w:rPr>
              <w:tab/>
            </w:r>
            <w:r w:rsidR="00143FF7">
              <w:rPr>
                <w:rFonts w:cs="Arial"/>
                <w:color w:val="000000" w:themeColor="text1"/>
                <w:sz w:val="20"/>
                <w:szCs w:val="20"/>
                <w:lang w:val="es-MX"/>
              </w:rPr>
              <w:t xml:space="preserve">  </w:t>
            </w:r>
            <w:r w:rsidR="007E4D83" w:rsidRPr="000D0929">
              <w:rPr>
                <w:rFonts w:cs="Arial"/>
                <w:color w:val="000000" w:themeColor="text1"/>
                <w:spacing w:val="-2"/>
                <w:sz w:val="20"/>
                <w:szCs w:val="20"/>
                <w:lang w:val="es-MX"/>
              </w:rPr>
              <w:t>650.00</w:t>
            </w:r>
          </w:p>
        </w:tc>
      </w:tr>
      <w:tr w:rsidR="000D0929" w:rsidRPr="000D0929" w14:paraId="2627D558" w14:textId="77777777" w:rsidTr="004628CF">
        <w:trPr>
          <w:trHeight w:val="227"/>
        </w:trPr>
        <w:tc>
          <w:tcPr>
            <w:tcW w:w="638" w:type="pct"/>
            <w:vAlign w:val="center"/>
          </w:tcPr>
          <w:p w14:paraId="12B5C1AA" w14:textId="61305574"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060104201</w:t>
            </w:r>
          </w:p>
        </w:tc>
        <w:tc>
          <w:tcPr>
            <w:tcW w:w="1209" w:type="pct"/>
            <w:vAlign w:val="center"/>
          </w:tcPr>
          <w:p w14:paraId="61D354B9" w14:textId="164B1DBB"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AVENIDA</w:t>
            </w:r>
            <w:r w:rsidRPr="000D0929">
              <w:rPr>
                <w:rFonts w:ascii="Arial" w:hAnsi="Arial" w:cs="Arial"/>
                <w:color w:val="000000" w:themeColor="text1"/>
                <w:spacing w:val="10"/>
                <w:sz w:val="20"/>
                <w:szCs w:val="20"/>
                <w:lang w:val="es-MX"/>
              </w:rPr>
              <w:t xml:space="preserve"> </w:t>
            </w:r>
            <w:r w:rsidRPr="000D0929">
              <w:rPr>
                <w:rFonts w:ascii="Arial" w:hAnsi="Arial" w:cs="Arial"/>
                <w:color w:val="000000" w:themeColor="text1"/>
                <w:spacing w:val="-2"/>
                <w:sz w:val="20"/>
                <w:szCs w:val="20"/>
                <w:lang w:val="es-MX"/>
              </w:rPr>
              <w:t>CANDILES</w:t>
            </w:r>
          </w:p>
        </w:tc>
        <w:tc>
          <w:tcPr>
            <w:tcW w:w="1067" w:type="pct"/>
            <w:vAlign w:val="center"/>
          </w:tcPr>
          <w:p w14:paraId="03661F5E" w14:textId="5AC05990"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4"/>
                <w:sz w:val="20"/>
                <w:szCs w:val="20"/>
                <w:lang w:val="es-MX"/>
              </w:rPr>
              <w:t>TODA</w:t>
            </w:r>
          </w:p>
        </w:tc>
        <w:tc>
          <w:tcPr>
            <w:tcW w:w="1085" w:type="pct"/>
            <w:vAlign w:val="center"/>
          </w:tcPr>
          <w:p w14:paraId="7FCE0AAC" w14:textId="2038BFDB"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TODA</w:t>
            </w:r>
          </w:p>
        </w:tc>
        <w:tc>
          <w:tcPr>
            <w:tcW w:w="1001" w:type="pct"/>
            <w:vAlign w:val="center"/>
          </w:tcPr>
          <w:p w14:paraId="1E7C6B29" w14:textId="3C250688"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6,810.00</w:t>
            </w:r>
          </w:p>
        </w:tc>
      </w:tr>
      <w:tr w:rsidR="000D0929" w:rsidRPr="000D0929" w14:paraId="7A2F1C67" w14:textId="77777777" w:rsidTr="004628CF">
        <w:trPr>
          <w:trHeight w:val="227"/>
        </w:trPr>
        <w:tc>
          <w:tcPr>
            <w:tcW w:w="638" w:type="pct"/>
            <w:vAlign w:val="center"/>
          </w:tcPr>
          <w:p w14:paraId="5CE5EA07" w14:textId="7C619C71"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060104201</w:t>
            </w:r>
          </w:p>
        </w:tc>
        <w:tc>
          <w:tcPr>
            <w:tcW w:w="1209" w:type="pct"/>
            <w:vAlign w:val="center"/>
          </w:tcPr>
          <w:p w14:paraId="7B4FF8CA" w14:textId="47BB9329"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AVENIDA</w:t>
            </w:r>
            <w:r w:rsidRPr="000D0929">
              <w:rPr>
                <w:rFonts w:ascii="Arial" w:hAnsi="Arial" w:cs="Arial"/>
                <w:color w:val="000000" w:themeColor="text1"/>
                <w:spacing w:val="10"/>
                <w:sz w:val="20"/>
                <w:szCs w:val="20"/>
                <w:lang w:val="es-MX"/>
              </w:rPr>
              <w:t xml:space="preserve"> </w:t>
            </w:r>
            <w:r w:rsidRPr="000D0929">
              <w:rPr>
                <w:rFonts w:ascii="Arial" w:hAnsi="Arial" w:cs="Arial"/>
                <w:color w:val="000000" w:themeColor="text1"/>
                <w:spacing w:val="-2"/>
                <w:sz w:val="20"/>
                <w:szCs w:val="20"/>
                <w:lang w:val="es-MX"/>
              </w:rPr>
              <w:t>CHABACANO</w:t>
            </w:r>
          </w:p>
        </w:tc>
        <w:tc>
          <w:tcPr>
            <w:tcW w:w="1067" w:type="pct"/>
            <w:vAlign w:val="center"/>
          </w:tcPr>
          <w:p w14:paraId="46084CF3" w14:textId="02096C55"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TODA</w:t>
            </w:r>
          </w:p>
        </w:tc>
        <w:tc>
          <w:tcPr>
            <w:tcW w:w="1085" w:type="pct"/>
            <w:vAlign w:val="center"/>
          </w:tcPr>
          <w:p w14:paraId="477CF1F3" w14:textId="3E8DA397"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TODA</w:t>
            </w:r>
          </w:p>
        </w:tc>
        <w:tc>
          <w:tcPr>
            <w:tcW w:w="1001" w:type="pct"/>
            <w:vAlign w:val="center"/>
          </w:tcPr>
          <w:p w14:paraId="1F5AD1CB" w14:textId="5AC99FDD"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7,840.00</w:t>
            </w:r>
          </w:p>
        </w:tc>
      </w:tr>
      <w:tr w:rsidR="000D0929" w:rsidRPr="000D0929" w14:paraId="71101EC3" w14:textId="77777777" w:rsidTr="004628CF">
        <w:trPr>
          <w:trHeight w:val="227"/>
        </w:trPr>
        <w:tc>
          <w:tcPr>
            <w:tcW w:w="638" w:type="pct"/>
            <w:vAlign w:val="center"/>
          </w:tcPr>
          <w:p w14:paraId="78B79A37" w14:textId="12791741"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060104201</w:t>
            </w:r>
          </w:p>
        </w:tc>
        <w:tc>
          <w:tcPr>
            <w:tcW w:w="1209" w:type="pct"/>
            <w:vAlign w:val="center"/>
          </w:tcPr>
          <w:p w14:paraId="36A43A99" w14:textId="4A7DC831"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CAMELINAS</w:t>
            </w:r>
            <w:r w:rsidRPr="000D0929">
              <w:rPr>
                <w:rFonts w:ascii="Arial" w:hAnsi="Arial" w:cs="Arial"/>
                <w:color w:val="000000" w:themeColor="text1"/>
                <w:spacing w:val="10"/>
                <w:sz w:val="20"/>
                <w:szCs w:val="20"/>
                <w:lang w:val="es-MX"/>
              </w:rPr>
              <w:t xml:space="preserve"> </w:t>
            </w:r>
            <w:r w:rsidRPr="000D0929">
              <w:rPr>
                <w:rFonts w:ascii="Arial" w:hAnsi="Arial" w:cs="Arial"/>
                <w:color w:val="000000" w:themeColor="text1"/>
                <w:spacing w:val="-2"/>
                <w:sz w:val="20"/>
                <w:szCs w:val="20"/>
                <w:lang w:val="es-MX"/>
              </w:rPr>
              <w:t>COND.</w:t>
            </w:r>
          </w:p>
        </w:tc>
        <w:tc>
          <w:tcPr>
            <w:tcW w:w="1067" w:type="pct"/>
            <w:vAlign w:val="center"/>
          </w:tcPr>
          <w:p w14:paraId="5568DAEB" w14:textId="5675E6C0"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32A35352" w14:textId="0422439F"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3EC0447C" w14:textId="3188E582"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2,840.00</w:t>
            </w:r>
          </w:p>
        </w:tc>
      </w:tr>
      <w:tr w:rsidR="000D0929" w:rsidRPr="000D0929" w14:paraId="7B41EBBE" w14:textId="77777777" w:rsidTr="004628CF">
        <w:trPr>
          <w:trHeight w:val="227"/>
        </w:trPr>
        <w:tc>
          <w:tcPr>
            <w:tcW w:w="638" w:type="pct"/>
            <w:vAlign w:val="center"/>
          </w:tcPr>
          <w:p w14:paraId="71E8BB96" w14:textId="2AFDBEFA"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060104201</w:t>
            </w:r>
          </w:p>
        </w:tc>
        <w:tc>
          <w:tcPr>
            <w:tcW w:w="1209" w:type="pct"/>
            <w:vAlign w:val="center"/>
          </w:tcPr>
          <w:p w14:paraId="08716FB1" w14:textId="63944679"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LOS</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OLIVOS</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02D69912" w14:textId="4A607F00"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7DBAEAC0" w14:textId="72F5042E"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06CCD632" w14:textId="3CAE491B"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3,220.00</w:t>
            </w:r>
          </w:p>
        </w:tc>
      </w:tr>
      <w:tr w:rsidR="000D0929" w:rsidRPr="000D0929" w14:paraId="5719F56E" w14:textId="77777777" w:rsidTr="004628CF">
        <w:trPr>
          <w:trHeight w:val="227"/>
        </w:trPr>
        <w:tc>
          <w:tcPr>
            <w:tcW w:w="638" w:type="pct"/>
            <w:vAlign w:val="center"/>
          </w:tcPr>
          <w:p w14:paraId="788F7681" w14:textId="19E95B4C"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060104201</w:t>
            </w:r>
          </w:p>
        </w:tc>
        <w:tc>
          <w:tcPr>
            <w:tcW w:w="1209" w:type="pct"/>
            <w:vAlign w:val="center"/>
          </w:tcPr>
          <w:p w14:paraId="32C227D4" w14:textId="28604063"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PASEO</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CONSTITUYENTES</w:t>
            </w:r>
          </w:p>
        </w:tc>
        <w:tc>
          <w:tcPr>
            <w:tcW w:w="1067" w:type="pct"/>
            <w:vAlign w:val="center"/>
          </w:tcPr>
          <w:p w14:paraId="5D7EB852" w14:textId="0F92DE46"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6172067E" w14:textId="1065E1C6"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6E6FEE68" w14:textId="3693A1C9" w:rsidR="007E4D83" w:rsidRPr="000D0929" w:rsidRDefault="00254400" w:rsidP="00254400">
            <w:pPr>
              <w:pStyle w:val="TableParagraph"/>
              <w:tabs>
                <w:tab w:val="left" w:pos="1116"/>
              </w:tabs>
              <w:spacing w:line="240" w:lineRule="auto"/>
              <w:ind w:left="1" w:right="1"/>
              <w:jc w:val="center"/>
              <w:rPr>
                <w:rFonts w:cs="Arial"/>
                <w:color w:val="000000" w:themeColor="text1"/>
                <w:spacing w:val="-10"/>
                <w:sz w:val="20"/>
                <w:szCs w:val="20"/>
                <w:lang w:val="es-MX"/>
              </w:rPr>
            </w:pPr>
            <w:r>
              <w:rPr>
                <w:rFonts w:cs="Arial"/>
                <w:color w:val="000000" w:themeColor="text1"/>
                <w:spacing w:val="-10"/>
                <w:sz w:val="20"/>
                <w:szCs w:val="20"/>
                <w:lang w:val="es-MX"/>
              </w:rPr>
              <w:t xml:space="preserve">  </w:t>
            </w:r>
            <w:r w:rsidR="007E4D83" w:rsidRPr="000D0929">
              <w:rPr>
                <w:rFonts w:cs="Arial"/>
                <w:color w:val="000000" w:themeColor="text1"/>
                <w:spacing w:val="-10"/>
                <w:sz w:val="20"/>
                <w:szCs w:val="20"/>
                <w:lang w:val="es-MX"/>
              </w:rPr>
              <w:t>$</w:t>
            </w:r>
            <w:r w:rsidR="00143FF7">
              <w:rPr>
                <w:rFonts w:cs="Arial"/>
                <w:color w:val="000000" w:themeColor="text1"/>
                <w:spacing w:val="-10"/>
                <w:sz w:val="20"/>
                <w:szCs w:val="20"/>
                <w:lang w:val="es-MX"/>
              </w:rPr>
              <w:t xml:space="preserve">                   </w:t>
            </w:r>
            <w:r w:rsidR="007E4D83" w:rsidRPr="000D0929">
              <w:rPr>
                <w:rFonts w:cs="Arial"/>
                <w:color w:val="000000" w:themeColor="text1"/>
                <w:spacing w:val="-2"/>
                <w:sz w:val="20"/>
                <w:szCs w:val="20"/>
                <w:lang w:val="es-MX"/>
              </w:rPr>
              <w:t>10,940.00</w:t>
            </w:r>
          </w:p>
        </w:tc>
      </w:tr>
      <w:tr w:rsidR="000D0929" w:rsidRPr="000D0929" w14:paraId="00C77AB1" w14:textId="77777777" w:rsidTr="004628CF">
        <w:trPr>
          <w:trHeight w:val="227"/>
        </w:trPr>
        <w:tc>
          <w:tcPr>
            <w:tcW w:w="638" w:type="pct"/>
            <w:vAlign w:val="center"/>
          </w:tcPr>
          <w:p w14:paraId="3F7D584A" w14:textId="7FBA87E0"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060104201</w:t>
            </w:r>
          </w:p>
        </w:tc>
        <w:tc>
          <w:tcPr>
            <w:tcW w:w="1209" w:type="pct"/>
            <w:vAlign w:val="center"/>
          </w:tcPr>
          <w:p w14:paraId="46B0D504" w14:textId="31FBA9B1"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SAN</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JOSÉ</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z w:val="20"/>
                <w:szCs w:val="20"/>
                <w:lang w:val="es-MX"/>
              </w:rPr>
              <w:t>DE</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z w:val="20"/>
                <w:szCs w:val="20"/>
                <w:lang w:val="es-MX"/>
              </w:rPr>
              <w:t>LOS</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OLVERA</w:t>
            </w:r>
          </w:p>
        </w:tc>
        <w:tc>
          <w:tcPr>
            <w:tcW w:w="1067" w:type="pct"/>
            <w:vAlign w:val="center"/>
          </w:tcPr>
          <w:p w14:paraId="08E8D4E5" w14:textId="1EA9C059"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673C11E2" w14:textId="7144D006"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2"/>
                <w:sz w:val="20"/>
                <w:szCs w:val="20"/>
                <w:lang w:val="es-MX"/>
              </w:rPr>
              <w:t>RESTO</w:t>
            </w:r>
          </w:p>
        </w:tc>
        <w:tc>
          <w:tcPr>
            <w:tcW w:w="1001" w:type="pct"/>
            <w:vAlign w:val="center"/>
          </w:tcPr>
          <w:p w14:paraId="0686E9E4" w14:textId="77ED7122"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2,150.00</w:t>
            </w:r>
          </w:p>
        </w:tc>
      </w:tr>
      <w:tr w:rsidR="000D0929" w:rsidRPr="000D0929" w14:paraId="782A64BB" w14:textId="77777777" w:rsidTr="004628CF">
        <w:trPr>
          <w:trHeight w:val="227"/>
        </w:trPr>
        <w:tc>
          <w:tcPr>
            <w:tcW w:w="638" w:type="pct"/>
            <w:vAlign w:val="center"/>
          </w:tcPr>
          <w:p w14:paraId="15C4177C" w14:textId="0D676228"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060104202</w:t>
            </w:r>
          </w:p>
        </w:tc>
        <w:tc>
          <w:tcPr>
            <w:tcW w:w="1209" w:type="pct"/>
            <w:vAlign w:val="center"/>
          </w:tcPr>
          <w:p w14:paraId="1EC5B343" w14:textId="522D54B3"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AVENIDA</w:t>
            </w:r>
            <w:r w:rsidRPr="000D0929">
              <w:rPr>
                <w:rFonts w:ascii="Arial" w:hAnsi="Arial" w:cs="Arial"/>
                <w:color w:val="000000" w:themeColor="text1"/>
                <w:spacing w:val="10"/>
                <w:sz w:val="20"/>
                <w:szCs w:val="20"/>
                <w:lang w:val="es-MX"/>
              </w:rPr>
              <w:t xml:space="preserve"> </w:t>
            </w:r>
            <w:r w:rsidRPr="000D0929">
              <w:rPr>
                <w:rFonts w:ascii="Arial" w:hAnsi="Arial" w:cs="Arial"/>
                <w:color w:val="000000" w:themeColor="text1"/>
                <w:spacing w:val="-2"/>
                <w:sz w:val="20"/>
                <w:szCs w:val="20"/>
                <w:lang w:val="es-MX"/>
              </w:rPr>
              <w:t>CHABACANO</w:t>
            </w:r>
          </w:p>
        </w:tc>
        <w:tc>
          <w:tcPr>
            <w:tcW w:w="1067" w:type="pct"/>
            <w:vAlign w:val="center"/>
          </w:tcPr>
          <w:p w14:paraId="217AC232" w14:textId="30172B66"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TODA</w:t>
            </w:r>
          </w:p>
        </w:tc>
        <w:tc>
          <w:tcPr>
            <w:tcW w:w="1085" w:type="pct"/>
            <w:vAlign w:val="center"/>
          </w:tcPr>
          <w:p w14:paraId="7D78BC1F" w14:textId="03E8AFC4"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4"/>
                <w:sz w:val="20"/>
                <w:szCs w:val="20"/>
                <w:lang w:val="es-MX"/>
              </w:rPr>
              <w:t>TODA</w:t>
            </w:r>
          </w:p>
        </w:tc>
        <w:tc>
          <w:tcPr>
            <w:tcW w:w="1001" w:type="pct"/>
            <w:vAlign w:val="center"/>
          </w:tcPr>
          <w:p w14:paraId="1BD5E7CD" w14:textId="10AB9F2A"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8,030.00</w:t>
            </w:r>
          </w:p>
        </w:tc>
      </w:tr>
      <w:tr w:rsidR="000D0929" w:rsidRPr="000D0929" w14:paraId="62EA6CE5" w14:textId="77777777" w:rsidTr="004628CF">
        <w:trPr>
          <w:trHeight w:val="227"/>
        </w:trPr>
        <w:tc>
          <w:tcPr>
            <w:tcW w:w="638" w:type="pct"/>
            <w:vAlign w:val="center"/>
          </w:tcPr>
          <w:p w14:paraId="2A8C48CD" w14:textId="56607CFC"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060104202</w:t>
            </w:r>
          </w:p>
        </w:tc>
        <w:tc>
          <w:tcPr>
            <w:tcW w:w="1209" w:type="pct"/>
            <w:vAlign w:val="center"/>
          </w:tcPr>
          <w:p w14:paraId="62D1B25E" w14:textId="4EA7A9AF"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EL</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PÓRTICO</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21B4AE72" w14:textId="11258C1F"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2B950D47" w14:textId="687D4A2A"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102B29AC" w14:textId="29932359"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3,220.00</w:t>
            </w:r>
          </w:p>
        </w:tc>
      </w:tr>
      <w:tr w:rsidR="000D0929" w:rsidRPr="000D0929" w14:paraId="627D3109" w14:textId="77777777" w:rsidTr="004628CF">
        <w:trPr>
          <w:trHeight w:val="227"/>
        </w:trPr>
        <w:tc>
          <w:tcPr>
            <w:tcW w:w="638" w:type="pct"/>
            <w:vAlign w:val="center"/>
          </w:tcPr>
          <w:p w14:paraId="0E7F03EC" w14:textId="77CF1DA1"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060104801</w:t>
            </w:r>
          </w:p>
        </w:tc>
        <w:tc>
          <w:tcPr>
            <w:tcW w:w="1209" w:type="pct"/>
            <w:vAlign w:val="center"/>
          </w:tcPr>
          <w:p w14:paraId="39C62178" w14:textId="5FB090E3"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AMPLIACIÓN</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HUERTAS</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z w:val="20"/>
                <w:szCs w:val="20"/>
                <w:lang w:val="es-MX"/>
              </w:rPr>
              <w:t>EL</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CARMEN</w:t>
            </w:r>
          </w:p>
        </w:tc>
        <w:tc>
          <w:tcPr>
            <w:tcW w:w="1067" w:type="pct"/>
            <w:vAlign w:val="center"/>
          </w:tcPr>
          <w:p w14:paraId="00FEBCEF" w14:textId="13B347C8"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2"/>
                <w:sz w:val="20"/>
                <w:szCs w:val="20"/>
                <w:lang w:val="es-MX"/>
              </w:rPr>
              <w:t>FRACCIONAMIENTO</w:t>
            </w:r>
          </w:p>
        </w:tc>
        <w:tc>
          <w:tcPr>
            <w:tcW w:w="1085" w:type="pct"/>
            <w:vAlign w:val="center"/>
          </w:tcPr>
          <w:p w14:paraId="47A2C31D" w14:textId="5FD58C09"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4A240268" w14:textId="1E6A20F2"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7,720.00</w:t>
            </w:r>
          </w:p>
        </w:tc>
      </w:tr>
      <w:tr w:rsidR="000D0929" w:rsidRPr="000D0929" w14:paraId="22716FE9" w14:textId="77777777" w:rsidTr="004628CF">
        <w:trPr>
          <w:trHeight w:val="227"/>
        </w:trPr>
        <w:tc>
          <w:tcPr>
            <w:tcW w:w="638" w:type="pct"/>
            <w:vAlign w:val="center"/>
          </w:tcPr>
          <w:p w14:paraId="674BE6BD" w14:textId="74DEFCCE"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060104801</w:t>
            </w:r>
          </w:p>
        </w:tc>
        <w:tc>
          <w:tcPr>
            <w:tcW w:w="1209" w:type="pct"/>
            <w:vAlign w:val="center"/>
          </w:tcPr>
          <w:p w14:paraId="65DFD266" w14:textId="29956FC3"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EL</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BATÁN</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569788EA" w14:textId="64ED484E"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0E6C6E80" w14:textId="7DFBC893"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70D7D0C8" w14:textId="3F4AB35A"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3,500.00</w:t>
            </w:r>
          </w:p>
        </w:tc>
      </w:tr>
      <w:tr w:rsidR="000D0929" w:rsidRPr="000D0929" w14:paraId="6A2483D6" w14:textId="77777777" w:rsidTr="004628CF">
        <w:trPr>
          <w:trHeight w:val="227"/>
        </w:trPr>
        <w:tc>
          <w:tcPr>
            <w:tcW w:w="638" w:type="pct"/>
            <w:vAlign w:val="center"/>
          </w:tcPr>
          <w:p w14:paraId="1ACCA8D5" w14:textId="15E29637"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060104801</w:t>
            </w:r>
          </w:p>
        </w:tc>
        <w:tc>
          <w:tcPr>
            <w:tcW w:w="1209" w:type="pct"/>
            <w:vAlign w:val="center"/>
          </w:tcPr>
          <w:p w14:paraId="3875A415" w14:textId="30A97DEB"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EL</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z w:val="20"/>
                <w:szCs w:val="20"/>
                <w:lang w:val="es-MX"/>
              </w:rPr>
              <w:t>FORTÍN</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14249605" w14:textId="71507437"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5A9BEFDE" w14:textId="368745A3"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2B4DFE60" w14:textId="7E87482A"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3,600.00</w:t>
            </w:r>
          </w:p>
        </w:tc>
      </w:tr>
      <w:tr w:rsidR="000D0929" w:rsidRPr="000D0929" w14:paraId="0D09F911" w14:textId="77777777" w:rsidTr="004628CF">
        <w:trPr>
          <w:trHeight w:val="227"/>
        </w:trPr>
        <w:tc>
          <w:tcPr>
            <w:tcW w:w="638" w:type="pct"/>
            <w:vAlign w:val="center"/>
          </w:tcPr>
          <w:p w14:paraId="05EE8F9C" w14:textId="52A4C3C9"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lastRenderedPageBreak/>
              <w:t>060104801</w:t>
            </w:r>
          </w:p>
        </w:tc>
        <w:tc>
          <w:tcPr>
            <w:tcW w:w="1209" w:type="pct"/>
            <w:vAlign w:val="center"/>
          </w:tcPr>
          <w:p w14:paraId="2C080AAC" w14:textId="15F7E238"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HACIENDA</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REAL</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TEJEDA</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4"/>
                <w:sz w:val="20"/>
                <w:szCs w:val="20"/>
                <w:lang w:val="es-MX"/>
              </w:rPr>
              <w:t>CONJ.</w:t>
            </w:r>
          </w:p>
        </w:tc>
        <w:tc>
          <w:tcPr>
            <w:tcW w:w="1067" w:type="pct"/>
            <w:vAlign w:val="center"/>
          </w:tcPr>
          <w:p w14:paraId="4B8E2866" w14:textId="61AE3CE8"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27B0A893" w14:textId="746383D1"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3F3FC8DF" w14:textId="28C4EC94"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6,000.00</w:t>
            </w:r>
          </w:p>
        </w:tc>
      </w:tr>
      <w:tr w:rsidR="000D0929" w:rsidRPr="000D0929" w14:paraId="4BF36DAA" w14:textId="77777777" w:rsidTr="004628CF">
        <w:trPr>
          <w:trHeight w:val="227"/>
        </w:trPr>
        <w:tc>
          <w:tcPr>
            <w:tcW w:w="638" w:type="pct"/>
            <w:vAlign w:val="center"/>
          </w:tcPr>
          <w:p w14:paraId="74BE667A" w14:textId="54C2F3F0"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060104801</w:t>
            </w:r>
          </w:p>
        </w:tc>
        <w:tc>
          <w:tcPr>
            <w:tcW w:w="1209" w:type="pct"/>
            <w:vAlign w:val="center"/>
          </w:tcPr>
          <w:p w14:paraId="476E4EBB" w14:textId="56152E94"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HUERTAS</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DEL</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CARMEN</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6DCF31E0" w14:textId="05A8CF4B"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40B94554" w14:textId="38251676"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1EA5712C" w14:textId="01DB78C6"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7,720.00</w:t>
            </w:r>
          </w:p>
        </w:tc>
      </w:tr>
      <w:tr w:rsidR="000D0929" w:rsidRPr="000D0929" w14:paraId="6F56A4A2" w14:textId="77777777" w:rsidTr="004628CF">
        <w:trPr>
          <w:trHeight w:val="227"/>
        </w:trPr>
        <w:tc>
          <w:tcPr>
            <w:tcW w:w="638" w:type="pct"/>
            <w:vAlign w:val="center"/>
          </w:tcPr>
          <w:p w14:paraId="772FD170" w14:textId="69F6BFDA"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060104801</w:t>
            </w:r>
          </w:p>
        </w:tc>
        <w:tc>
          <w:tcPr>
            <w:tcW w:w="1209" w:type="pct"/>
            <w:vAlign w:val="center"/>
          </w:tcPr>
          <w:p w14:paraId="0082B7FE" w14:textId="6ECCFFA4" w:rsidR="007E4D83" w:rsidRPr="000D0929" w:rsidRDefault="007E4D83" w:rsidP="004628CF">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PROLONGACIÓN</w:t>
            </w:r>
            <w:r w:rsidRPr="000D0929">
              <w:rPr>
                <w:rFonts w:cs="Arial"/>
                <w:color w:val="000000" w:themeColor="text1"/>
                <w:spacing w:val="17"/>
                <w:sz w:val="20"/>
                <w:szCs w:val="20"/>
                <w:lang w:val="es-MX"/>
              </w:rPr>
              <w:t xml:space="preserve"> </w:t>
            </w:r>
            <w:r w:rsidRPr="000D0929">
              <w:rPr>
                <w:rFonts w:cs="Arial"/>
                <w:color w:val="000000" w:themeColor="text1"/>
                <w:spacing w:val="-2"/>
                <w:sz w:val="20"/>
                <w:szCs w:val="20"/>
                <w:lang w:val="es-MX"/>
              </w:rPr>
              <w:t>IGNACIO</w:t>
            </w:r>
            <w:r w:rsidR="004628CF">
              <w:rPr>
                <w:rFonts w:cs="Arial"/>
                <w:color w:val="000000" w:themeColor="text1"/>
                <w:spacing w:val="-2"/>
                <w:sz w:val="20"/>
                <w:szCs w:val="20"/>
                <w:lang w:val="es-MX"/>
              </w:rPr>
              <w:t xml:space="preserve"> </w:t>
            </w:r>
            <w:bookmarkStart w:id="0" w:name="_GoBack"/>
            <w:bookmarkEnd w:id="0"/>
            <w:r w:rsidRPr="000D0929">
              <w:rPr>
                <w:rFonts w:cs="Arial"/>
                <w:color w:val="000000" w:themeColor="text1"/>
                <w:spacing w:val="-2"/>
                <w:sz w:val="20"/>
                <w:szCs w:val="20"/>
                <w:lang w:val="es-MX"/>
              </w:rPr>
              <w:t>ZARAGOZA</w:t>
            </w:r>
          </w:p>
        </w:tc>
        <w:tc>
          <w:tcPr>
            <w:tcW w:w="1067" w:type="pct"/>
            <w:vAlign w:val="center"/>
          </w:tcPr>
          <w:p w14:paraId="31D939F4" w14:textId="4A76B945"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TODA</w:t>
            </w:r>
          </w:p>
        </w:tc>
        <w:tc>
          <w:tcPr>
            <w:tcW w:w="1085" w:type="pct"/>
            <w:vAlign w:val="center"/>
          </w:tcPr>
          <w:p w14:paraId="759125B2" w14:textId="47AE642F"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TODA</w:t>
            </w:r>
          </w:p>
        </w:tc>
        <w:tc>
          <w:tcPr>
            <w:tcW w:w="1001" w:type="pct"/>
            <w:vAlign w:val="center"/>
          </w:tcPr>
          <w:p w14:paraId="5C60241F" w14:textId="084629EE"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6,810.00</w:t>
            </w:r>
          </w:p>
        </w:tc>
      </w:tr>
      <w:tr w:rsidR="000D0929" w:rsidRPr="000D0929" w14:paraId="44F9336C" w14:textId="77777777" w:rsidTr="004628CF">
        <w:trPr>
          <w:trHeight w:val="227"/>
        </w:trPr>
        <w:tc>
          <w:tcPr>
            <w:tcW w:w="638" w:type="pct"/>
            <w:vAlign w:val="center"/>
          </w:tcPr>
          <w:p w14:paraId="6A48985A" w14:textId="2736861C"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060104801</w:t>
            </w:r>
          </w:p>
        </w:tc>
        <w:tc>
          <w:tcPr>
            <w:tcW w:w="1209" w:type="pct"/>
            <w:vAlign w:val="center"/>
          </w:tcPr>
          <w:p w14:paraId="7E09B5B8" w14:textId="71C3ABC6"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RESIDENCIAL</w:t>
            </w:r>
            <w:r w:rsidRPr="000D0929">
              <w:rPr>
                <w:rFonts w:ascii="Arial" w:hAnsi="Arial" w:cs="Arial"/>
                <w:color w:val="000000" w:themeColor="text1"/>
                <w:spacing w:val="12"/>
                <w:sz w:val="20"/>
                <w:szCs w:val="20"/>
                <w:lang w:val="es-MX"/>
              </w:rPr>
              <w:t xml:space="preserve"> </w:t>
            </w:r>
            <w:r w:rsidRPr="000D0929">
              <w:rPr>
                <w:rFonts w:ascii="Arial" w:hAnsi="Arial" w:cs="Arial"/>
                <w:color w:val="000000" w:themeColor="text1"/>
                <w:spacing w:val="-2"/>
                <w:sz w:val="20"/>
                <w:szCs w:val="20"/>
                <w:lang w:val="es-MX"/>
              </w:rPr>
              <w:t>TEJEDA</w:t>
            </w:r>
          </w:p>
        </w:tc>
        <w:tc>
          <w:tcPr>
            <w:tcW w:w="1067" w:type="pct"/>
            <w:vAlign w:val="center"/>
          </w:tcPr>
          <w:p w14:paraId="558D4BCE" w14:textId="7AA1AF55"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2"/>
                <w:sz w:val="20"/>
                <w:szCs w:val="20"/>
                <w:lang w:val="es-MX"/>
              </w:rPr>
              <w:t>RESTO</w:t>
            </w:r>
          </w:p>
        </w:tc>
        <w:tc>
          <w:tcPr>
            <w:tcW w:w="1085" w:type="pct"/>
            <w:vAlign w:val="center"/>
          </w:tcPr>
          <w:p w14:paraId="28A1F055" w14:textId="27D03901"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678DC631" w14:textId="7A27AF34"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5,050.00</w:t>
            </w:r>
          </w:p>
        </w:tc>
      </w:tr>
      <w:tr w:rsidR="000D0929" w:rsidRPr="000D0929" w14:paraId="5C17CC1F" w14:textId="77777777" w:rsidTr="004628CF">
        <w:trPr>
          <w:trHeight w:val="227"/>
        </w:trPr>
        <w:tc>
          <w:tcPr>
            <w:tcW w:w="638" w:type="pct"/>
            <w:vAlign w:val="center"/>
          </w:tcPr>
          <w:p w14:paraId="07B7A82C" w14:textId="17FE9B07"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060104801</w:t>
            </w:r>
          </w:p>
        </w:tc>
        <w:tc>
          <w:tcPr>
            <w:tcW w:w="1209" w:type="pct"/>
            <w:vAlign w:val="center"/>
          </w:tcPr>
          <w:p w14:paraId="2BBB5EDA" w14:textId="1D8E2640"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RESIDENCIAL</w:t>
            </w:r>
            <w:r w:rsidRPr="000D0929">
              <w:rPr>
                <w:rFonts w:ascii="Arial" w:hAnsi="Arial" w:cs="Arial"/>
                <w:color w:val="000000" w:themeColor="text1"/>
                <w:spacing w:val="12"/>
                <w:sz w:val="20"/>
                <w:szCs w:val="20"/>
                <w:lang w:val="es-MX"/>
              </w:rPr>
              <w:t xml:space="preserve"> </w:t>
            </w:r>
            <w:r w:rsidRPr="000D0929">
              <w:rPr>
                <w:rFonts w:ascii="Arial" w:hAnsi="Arial" w:cs="Arial"/>
                <w:color w:val="000000" w:themeColor="text1"/>
                <w:spacing w:val="-2"/>
                <w:sz w:val="20"/>
                <w:szCs w:val="20"/>
                <w:lang w:val="es-MX"/>
              </w:rPr>
              <w:t>TEJEDA</w:t>
            </w:r>
          </w:p>
        </w:tc>
        <w:tc>
          <w:tcPr>
            <w:tcW w:w="1067" w:type="pct"/>
            <w:vAlign w:val="center"/>
          </w:tcPr>
          <w:p w14:paraId="4E3293E2" w14:textId="715E1C65"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z w:val="20"/>
                <w:szCs w:val="20"/>
                <w:lang w:val="es-MX"/>
              </w:rPr>
              <w:t>SECCIÓN</w:t>
            </w:r>
            <w:r w:rsidRPr="000D0929">
              <w:rPr>
                <w:rFonts w:ascii="Arial" w:hAnsi="Arial" w:cs="Arial"/>
                <w:color w:val="000000" w:themeColor="text1"/>
                <w:spacing w:val="11"/>
                <w:sz w:val="20"/>
                <w:szCs w:val="20"/>
                <w:lang w:val="es-MX"/>
              </w:rPr>
              <w:t xml:space="preserve"> </w:t>
            </w:r>
            <w:r w:rsidRPr="000D0929">
              <w:rPr>
                <w:rFonts w:ascii="Arial" w:hAnsi="Arial" w:cs="Arial"/>
                <w:color w:val="000000" w:themeColor="text1"/>
                <w:spacing w:val="-2"/>
                <w:sz w:val="20"/>
                <w:szCs w:val="20"/>
                <w:lang w:val="es-MX"/>
              </w:rPr>
              <w:t>PANORAMA</w:t>
            </w:r>
          </w:p>
        </w:tc>
        <w:tc>
          <w:tcPr>
            <w:tcW w:w="1085" w:type="pct"/>
            <w:vAlign w:val="center"/>
          </w:tcPr>
          <w:p w14:paraId="056011E8" w14:textId="427442E8"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z w:val="20"/>
                <w:szCs w:val="20"/>
                <w:lang w:val="es-MX"/>
              </w:rPr>
              <w:t>MACRO-LOTES</w:t>
            </w:r>
            <w:r w:rsidRPr="000D0929">
              <w:rPr>
                <w:rFonts w:ascii="Arial" w:hAnsi="Arial" w:cs="Arial"/>
                <w:color w:val="000000" w:themeColor="text1"/>
                <w:spacing w:val="15"/>
                <w:sz w:val="20"/>
                <w:szCs w:val="20"/>
                <w:lang w:val="es-MX"/>
              </w:rPr>
              <w:t xml:space="preserve"> </w:t>
            </w:r>
            <w:r w:rsidRPr="000D0929">
              <w:rPr>
                <w:rFonts w:ascii="Arial" w:hAnsi="Arial" w:cs="Arial"/>
                <w:color w:val="000000" w:themeColor="text1"/>
                <w:spacing w:val="-2"/>
                <w:sz w:val="20"/>
                <w:szCs w:val="20"/>
                <w:lang w:val="es-MX"/>
              </w:rPr>
              <w:t>HABITACIONALES</w:t>
            </w:r>
          </w:p>
        </w:tc>
        <w:tc>
          <w:tcPr>
            <w:tcW w:w="1001" w:type="pct"/>
            <w:vAlign w:val="center"/>
          </w:tcPr>
          <w:p w14:paraId="519BABB9" w14:textId="01378DA2"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1,470.00</w:t>
            </w:r>
          </w:p>
        </w:tc>
      </w:tr>
      <w:tr w:rsidR="000D0929" w:rsidRPr="000D0929" w14:paraId="39340B7B" w14:textId="77777777" w:rsidTr="004628CF">
        <w:trPr>
          <w:trHeight w:val="227"/>
        </w:trPr>
        <w:tc>
          <w:tcPr>
            <w:tcW w:w="638" w:type="pct"/>
            <w:vAlign w:val="center"/>
          </w:tcPr>
          <w:p w14:paraId="5B37ECAC" w14:textId="1CA9504B"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060104801</w:t>
            </w:r>
          </w:p>
        </w:tc>
        <w:tc>
          <w:tcPr>
            <w:tcW w:w="1209" w:type="pct"/>
            <w:vAlign w:val="center"/>
          </w:tcPr>
          <w:p w14:paraId="0B7F5F2D" w14:textId="267A0239"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RESIDENCIAL</w:t>
            </w:r>
            <w:r w:rsidRPr="000D0929">
              <w:rPr>
                <w:rFonts w:ascii="Arial" w:hAnsi="Arial" w:cs="Arial"/>
                <w:color w:val="000000" w:themeColor="text1"/>
                <w:spacing w:val="12"/>
                <w:sz w:val="20"/>
                <w:szCs w:val="20"/>
                <w:lang w:val="es-MX"/>
              </w:rPr>
              <w:t xml:space="preserve"> </w:t>
            </w:r>
            <w:r w:rsidRPr="000D0929">
              <w:rPr>
                <w:rFonts w:ascii="Arial" w:hAnsi="Arial" w:cs="Arial"/>
                <w:color w:val="000000" w:themeColor="text1"/>
                <w:spacing w:val="-2"/>
                <w:sz w:val="20"/>
                <w:szCs w:val="20"/>
                <w:lang w:val="es-MX"/>
              </w:rPr>
              <w:t>TEJEDA</w:t>
            </w:r>
          </w:p>
        </w:tc>
        <w:tc>
          <w:tcPr>
            <w:tcW w:w="1067" w:type="pct"/>
            <w:vAlign w:val="center"/>
          </w:tcPr>
          <w:p w14:paraId="3072E8E9" w14:textId="31B4084B"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SECCIÓN</w:t>
            </w:r>
            <w:r w:rsidRPr="000D0929">
              <w:rPr>
                <w:rFonts w:ascii="Arial" w:hAnsi="Arial" w:cs="Arial"/>
                <w:color w:val="000000" w:themeColor="text1"/>
                <w:spacing w:val="11"/>
                <w:sz w:val="20"/>
                <w:szCs w:val="20"/>
                <w:lang w:val="es-MX"/>
              </w:rPr>
              <w:t xml:space="preserve"> </w:t>
            </w:r>
            <w:r w:rsidRPr="000D0929">
              <w:rPr>
                <w:rFonts w:ascii="Arial" w:hAnsi="Arial" w:cs="Arial"/>
                <w:color w:val="000000" w:themeColor="text1"/>
                <w:spacing w:val="-2"/>
                <w:sz w:val="20"/>
                <w:szCs w:val="20"/>
                <w:lang w:val="es-MX"/>
              </w:rPr>
              <w:t>PANORAMA</w:t>
            </w:r>
          </w:p>
        </w:tc>
        <w:tc>
          <w:tcPr>
            <w:tcW w:w="1085" w:type="pct"/>
            <w:vAlign w:val="center"/>
          </w:tcPr>
          <w:p w14:paraId="435E08E3" w14:textId="62AEF8F0"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4"/>
                <w:sz w:val="20"/>
                <w:szCs w:val="20"/>
                <w:lang w:val="es-MX"/>
              </w:rPr>
              <w:t>TODA</w:t>
            </w:r>
          </w:p>
        </w:tc>
        <w:tc>
          <w:tcPr>
            <w:tcW w:w="1001" w:type="pct"/>
            <w:vAlign w:val="center"/>
          </w:tcPr>
          <w:p w14:paraId="0987C8EE" w14:textId="6D910B44"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3,600.00</w:t>
            </w:r>
          </w:p>
        </w:tc>
      </w:tr>
      <w:tr w:rsidR="000D0929" w:rsidRPr="000D0929" w14:paraId="59C77246" w14:textId="77777777" w:rsidTr="004628CF">
        <w:trPr>
          <w:trHeight w:val="227"/>
        </w:trPr>
        <w:tc>
          <w:tcPr>
            <w:tcW w:w="638" w:type="pct"/>
            <w:vAlign w:val="center"/>
          </w:tcPr>
          <w:p w14:paraId="02F067E8" w14:textId="5377DC9E"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060104801</w:t>
            </w:r>
          </w:p>
        </w:tc>
        <w:tc>
          <w:tcPr>
            <w:tcW w:w="1209" w:type="pct"/>
            <w:vAlign w:val="center"/>
          </w:tcPr>
          <w:p w14:paraId="5BCEF3C4" w14:textId="38577689"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RINCONADA</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EL</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CARMEN</w:t>
            </w:r>
            <w:r w:rsidRPr="000D0929">
              <w:rPr>
                <w:rFonts w:ascii="Arial" w:hAnsi="Arial" w:cs="Arial"/>
                <w:color w:val="000000" w:themeColor="text1"/>
                <w:spacing w:val="10"/>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2D6A80CC" w14:textId="0E6B3725"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69DBCD60" w14:textId="422F43F5"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3062CFB7" w14:textId="2A4EECB7"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7,720.00</w:t>
            </w:r>
          </w:p>
        </w:tc>
      </w:tr>
      <w:tr w:rsidR="000D0929" w:rsidRPr="000D0929" w14:paraId="71729AD2" w14:textId="77777777" w:rsidTr="004628CF">
        <w:trPr>
          <w:trHeight w:val="227"/>
        </w:trPr>
        <w:tc>
          <w:tcPr>
            <w:tcW w:w="638" w:type="pct"/>
            <w:vAlign w:val="center"/>
          </w:tcPr>
          <w:p w14:paraId="3F1BC298" w14:textId="54AA6672"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060200801</w:t>
            </w:r>
          </w:p>
        </w:tc>
        <w:tc>
          <w:tcPr>
            <w:tcW w:w="1209" w:type="pct"/>
            <w:vAlign w:val="center"/>
          </w:tcPr>
          <w:p w14:paraId="27050B66" w14:textId="2828FC81"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EJIDO</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pacing w:val="-2"/>
                <w:sz w:val="20"/>
                <w:szCs w:val="20"/>
                <w:lang w:val="es-MX"/>
              </w:rPr>
              <w:t>LOURDES</w:t>
            </w:r>
          </w:p>
        </w:tc>
        <w:tc>
          <w:tcPr>
            <w:tcW w:w="1067" w:type="pct"/>
            <w:vAlign w:val="center"/>
          </w:tcPr>
          <w:p w14:paraId="07931B27" w14:textId="476BB994"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z w:val="20"/>
                <w:szCs w:val="20"/>
                <w:lang w:val="es-MX"/>
              </w:rPr>
              <w:t>PARCELAS</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EN</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BREÑA</w:t>
            </w:r>
          </w:p>
        </w:tc>
        <w:tc>
          <w:tcPr>
            <w:tcW w:w="1085" w:type="pct"/>
            <w:vAlign w:val="center"/>
          </w:tcPr>
          <w:p w14:paraId="31856B81" w14:textId="0ABB3F02"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z w:val="20"/>
                <w:szCs w:val="20"/>
                <w:lang w:val="es-MX"/>
              </w:rPr>
              <w:t>USOS</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NO</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RESTRINGIDOS</w:t>
            </w:r>
          </w:p>
        </w:tc>
        <w:tc>
          <w:tcPr>
            <w:tcW w:w="1001" w:type="pct"/>
            <w:vAlign w:val="center"/>
          </w:tcPr>
          <w:p w14:paraId="667A0083" w14:textId="61ED6481"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00143FF7">
              <w:rPr>
                <w:rFonts w:cs="Arial"/>
                <w:color w:val="000000" w:themeColor="text1"/>
                <w:sz w:val="20"/>
                <w:szCs w:val="20"/>
                <w:lang w:val="es-MX"/>
              </w:rPr>
              <w:t xml:space="preserve">   </w:t>
            </w:r>
            <w:r w:rsidRPr="000D0929">
              <w:rPr>
                <w:rFonts w:cs="Arial"/>
                <w:color w:val="000000" w:themeColor="text1"/>
                <w:spacing w:val="-2"/>
                <w:sz w:val="20"/>
                <w:szCs w:val="20"/>
                <w:lang w:val="es-MX"/>
              </w:rPr>
              <w:t>190.00</w:t>
            </w:r>
          </w:p>
        </w:tc>
      </w:tr>
      <w:tr w:rsidR="000D0929" w:rsidRPr="000D0929" w14:paraId="5E530EFF" w14:textId="77777777" w:rsidTr="004628CF">
        <w:trPr>
          <w:trHeight w:val="227"/>
        </w:trPr>
        <w:tc>
          <w:tcPr>
            <w:tcW w:w="638" w:type="pct"/>
            <w:vAlign w:val="center"/>
          </w:tcPr>
          <w:p w14:paraId="73BEE26B" w14:textId="3373322A"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060200801</w:t>
            </w:r>
          </w:p>
        </w:tc>
        <w:tc>
          <w:tcPr>
            <w:tcW w:w="1209" w:type="pct"/>
            <w:vAlign w:val="center"/>
          </w:tcPr>
          <w:p w14:paraId="7D011D86" w14:textId="655853D1"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EL</w:t>
            </w:r>
            <w:r w:rsidRPr="000D0929">
              <w:rPr>
                <w:rFonts w:ascii="Arial" w:hAnsi="Arial" w:cs="Arial"/>
                <w:color w:val="000000" w:themeColor="text1"/>
                <w:spacing w:val="2"/>
                <w:sz w:val="20"/>
                <w:szCs w:val="20"/>
                <w:lang w:val="es-MX"/>
              </w:rPr>
              <w:t xml:space="preserve"> </w:t>
            </w:r>
            <w:r w:rsidRPr="000D0929">
              <w:rPr>
                <w:rFonts w:ascii="Arial" w:hAnsi="Arial" w:cs="Arial"/>
                <w:color w:val="000000" w:themeColor="text1"/>
                <w:spacing w:val="-2"/>
                <w:sz w:val="20"/>
                <w:szCs w:val="20"/>
                <w:lang w:val="es-MX"/>
              </w:rPr>
              <w:t>CALICHAR</w:t>
            </w:r>
          </w:p>
        </w:tc>
        <w:tc>
          <w:tcPr>
            <w:tcW w:w="1067" w:type="pct"/>
            <w:vAlign w:val="center"/>
          </w:tcPr>
          <w:p w14:paraId="2ED6AB38" w14:textId="08945B9C"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EJIDO</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pacing w:val="-2"/>
                <w:sz w:val="20"/>
                <w:szCs w:val="20"/>
                <w:lang w:val="es-MX"/>
              </w:rPr>
              <w:t>LOURDES</w:t>
            </w:r>
          </w:p>
        </w:tc>
        <w:tc>
          <w:tcPr>
            <w:tcW w:w="1085" w:type="pct"/>
            <w:vAlign w:val="center"/>
          </w:tcPr>
          <w:p w14:paraId="7C7361D3" w14:textId="3E8B2B9D"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SOLARES</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pacing w:val="-2"/>
                <w:sz w:val="20"/>
                <w:szCs w:val="20"/>
                <w:lang w:val="es-MX"/>
              </w:rPr>
              <w:t>URBANOS</w:t>
            </w:r>
          </w:p>
        </w:tc>
        <w:tc>
          <w:tcPr>
            <w:tcW w:w="1001" w:type="pct"/>
            <w:vAlign w:val="center"/>
          </w:tcPr>
          <w:p w14:paraId="717CDDBA" w14:textId="56742CF4"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00143FF7">
              <w:rPr>
                <w:rFonts w:cs="Arial"/>
                <w:color w:val="000000" w:themeColor="text1"/>
                <w:sz w:val="20"/>
                <w:szCs w:val="20"/>
                <w:lang w:val="es-MX"/>
              </w:rPr>
              <w:t xml:space="preserve">   </w:t>
            </w:r>
            <w:r w:rsidRPr="000D0929">
              <w:rPr>
                <w:rFonts w:cs="Arial"/>
                <w:color w:val="000000" w:themeColor="text1"/>
                <w:spacing w:val="-2"/>
                <w:sz w:val="20"/>
                <w:szCs w:val="20"/>
                <w:lang w:val="es-MX"/>
              </w:rPr>
              <w:t>350.00</w:t>
            </w:r>
          </w:p>
        </w:tc>
      </w:tr>
      <w:tr w:rsidR="000D0929" w:rsidRPr="000D0929" w14:paraId="3F953FCA" w14:textId="77777777" w:rsidTr="004628CF">
        <w:trPr>
          <w:trHeight w:val="227"/>
        </w:trPr>
        <w:tc>
          <w:tcPr>
            <w:tcW w:w="638" w:type="pct"/>
            <w:vAlign w:val="center"/>
          </w:tcPr>
          <w:p w14:paraId="1FECA05B" w14:textId="5BBCEF43"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060200901</w:t>
            </w:r>
          </w:p>
        </w:tc>
        <w:tc>
          <w:tcPr>
            <w:tcW w:w="1209" w:type="pct"/>
            <w:vAlign w:val="center"/>
          </w:tcPr>
          <w:p w14:paraId="53D084B2" w14:textId="7A33D718"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LA</w:t>
            </w:r>
            <w:r w:rsidRPr="000D0929">
              <w:rPr>
                <w:rFonts w:ascii="Arial" w:hAnsi="Arial" w:cs="Arial"/>
                <w:color w:val="000000" w:themeColor="text1"/>
                <w:spacing w:val="3"/>
                <w:sz w:val="20"/>
                <w:szCs w:val="20"/>
                <w:lang w:val="es-MX"/>
              </w:rPr>
              <w:t xml:space="preserve"> </w:t>
            </w:r>
            <w:r w:rsidRPr="000D0929">
              <w:rPr>
                <w:rFonts w:ascii="Arial" w:hAnsi="Arial" w:cs="Arial"/>
                <w:color w:val="000000" w:themeColor="text1"/>
                <w:spacing w:val="-2"/>
                <w:sz w:val="20"/>
                <w:szCs w:val="20"/>
                <w:lang w:val="es-MX"/>
              </w:rPr>
              <w:t>CANTERA</w:t>
            </w:r>
          </w:p>
        </w:tc>
        <w:tc>
          <w:tcPr>
            <w:tcW w:w="1067" w:type="pct"/>
            <w:vAlign w:val="center"/>
          </w:tcPr>
          <w:p w14:paraId="017F7F01" w14:textId="31CFBA4B"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1337F0C7" w14:textId="092A8B6B"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641CCA99" w14:textId="00905FD7"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00143FF7">
              <w:rPr>
                <w:rFonts w:cs="Arial"/>
                <w:color w:val="000000" w:themeColor="text1"/>
                <w:sz w:val="20"/>
                <w:szCs w:val="20"/>
                <w:lang w:val="es-MX"/>
              </w:rPr>
              <w:t xml:space="preserve">   </w:t>
            </w:r>
            <w:r w:rsidRPr="000D0929">
              <w:rPr>
                <w:rFonts w:cs="Arial"/>
                <w:color w:val="000000" w:themeColor="text1"/>
                <w:spacing w:val="-2"/>
                <w:sz w:val="20"/>
                <w:szCs w:val="20"/>
                <w:lang w:val="es-MX"/>
              </w:rPr>
              <w:t>330.00</w:t>
            </w:r>
          </w:p>
        </w:tc>
      </w:tr>
      <w:tr w:rsidR="000D0929" w:rsidRPr="000D0929" w14:paraId="7BD7B5B4" w14:textId="77777777" w:rsidTr="004628CF">
        <w:trPr>
          <w:trHeight w:val="227"/>
        </w:trPr>
        <w:tc>
          <w:tcPr>
            <w:tcW w:w="638" w:type="pct"/>
            <w:vAlign w:val="center"/>
          </w:tcPr>
          <w:p w14:paraId="395E58AA" w14:textId="1D62AA43"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060202201</w:t>
            </w:r>
          </w:p>
        </w:tc>
        <w:tc>
          <w:tcPr>
            <w:tcW w:w="1209" w:type="pct"/>
            <w:vAlign w:val="center"/>
          </w:tcPr>
          <w:p w14:paraId="737C3351" w14:textId="6D2A92B2"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EJIDO</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z w:val="20"/>
                <w:szCs w:val="20"/>
                <w:lang w:val="es-MX"/>
              </w:rPr>
              <w:t>LA</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pacing w:val="-2"/>
                <w:sz w:val="20"/>
                <w:szCs w:val="20"/>
                <w:lang w:val="es-MX"/>
              </w:rPr>
              <w:t>CUEVA</w:t>
            </w:r>
          </w:p>
        </w:tc>
        <w:tc>
          <w:tcPr>
            <w:tcW w:w="1067" w:type="pct"/>
            <w:vAlign w:val="center"/>
          </w:tcPr>
          <w:p w14:paraId="7EC9A827" w14:textId="154AA603"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2"/>
                <w:sz w:val="20"/>
                <w:szCs w:val="20"/>
                <w:lang w:val="es-MX"/>
              </w:rPr>
              <w:t>PARCELAS</w:t>
            </w:r>
          </w:p>
        </w:tc>
        <w:tc>
          <w:tcPr>
            <w:tcW w:w="1085" w:type="pct"/>
            <w:vAlign w:val="center"/>
          </w:tcPr>
          <w:p w14:paraId="1944D895" w14:textId="6BCF7191"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z w:val="20"/>
                <w:szCs w:val="20"/>
                <w:lang w:val="es-MX"/>
              </w:rPr>
              <w:t>FRENTE</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A</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z w:val="20"/>
                <w:szCs w:val="20"/>
                <w:lang w:val="es-MX"/>
              </w:rPr>
              <w:t>CARRETERA</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z w:val="20"/>
                <w:szCs w:val="20"/>
                <w:lang w:val="es-MX"/>
              </w:rPr>
              <w:t>ESTATAL</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pacing w:val="-5"/>
                <w:sz w:val="20"/>
                <w:szCs w:val="20"/>
                <w:lang w:val="es-MX"/>
              </w:rPr>
              <w:t>413</w:t>
            </w:r>
          </w:p>
        </w:tc>
        <w:tc>
          <w:tcPr>
            <w:tcW w:w="1001" w:type="pct"/>
            <w:vAlign w:val="center"/>
          </w:tcPr>
          <w:p w14:paraId="01357BB6" w14:textId="46E06E6D"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000154C2">
              <w:rPr>
                <w:rFonts w:cs="Arial"/>
                <w:color w:val="000000" w:themeColor="text1"/>
                <w:spacing w:val="-10"/>
                <w:sz w:val="20"/>
                <w:szCs w:val="20"/>
                <w:lang w:val="es-MX"/>
              </w:rPr>
              <w:t xml:space="preserve">   </w:t>
            </w:r>
            <w:r w:rsidRPr="000D0929">
              <w:rPr>
                <w:rFonts w:cs="Arial"/>
                <w:color w:val="000000" w:themeColor="text1"/>
                <w:sz w:val="20"/>
                <w:szCs w:val="20"/>
                <w:lang w:val="es-MX"/>
              </w:rPr>
              <w:tab/>
            </w:r>
            <w:r w:rsidR="000154C2">
              <w:rPr>
                <w:rFonts w:cs="Arial"/>
                <w:color w:val="000000" w:themeColor="text1"/>
                <w:sz w:val="20"/>
                <w:szCs w:val="20"/>
                <w:lang w:val="es-MX"/>
              </w:rPr>
              <w:t xml:space="preserve">   </w:t>
            </w:r>
            <w:r w:rsidRPr="000D0929">
              <w:rPr>
                <w:rFonts w:cs="Arial"/>
                <w:color w:val="000000" w:themeColor="text1"/>
                <w:spacing w:val="-2"/>
                <w:sz w:val="20"/>
                <w:szCs w:val="20"/>
                <w:lang w:val="es-MX"/>
              </w:rPr>
              <w:t>780.00</w:t>
            </w:r>
          </w:p>
        </w:tc>
      </w:tr>
      <w:tr w:rsidR="000D0929" w:rsidRPr="000D0929" w14:paraId="3A027186" w14:textId="77777777" w:rsidTr="004628CF">
        <w:trPr>
          <w:trHeight w:val="227"/>
        </w:trPr>
        <w:tc>
          <w:tcPr>
            <w:tcW w:w="638" w:type="pct"/>
            <w:vAlign w:val="center"/>
          </w:tcPr>
          <w:p w14:paraId="0EC6FD31" w14:textId="0AC9FD65"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060202201</w:t>
            </w:r>
          </w:p>
        </w:tc>
        <w:tc>
          <w:tcPr>
            <w:tcW w:w="1209" w:type="pct"/>
            <w:vAlign w:val="center"/>
          </w:tcPr>
          <w:p w14:paraId="02EC0404" w14:textId="020ACBC2"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JOAQUÍN</w:t>
            </w:r>
            <w:r w:rsidRPr="000D0929">
              <w:rPr>
                <w:rFonts w:ascii="Arial" w:hAnsi="Arial" w:cs="Arial"/>
                <w:color w:val="000000" w:themeColor="text1"/>
                <w:spacing w:val="10"/>
                <w:sz w:val="20"/>
                <w:szCs w:val="20"/>
                <w:lang w:val="es-MX"/>
              </w:rPr>
              <w:t xml:space="preserve"> </w:t>
            </w:r>
            <w:r w:rsidRPr="000D0929">
              <w:rPr>
                <w:rFonts w:ascii="Arial" w:hAnsi="Arial" w:cs="Arial"/>
                <w:color w:val="000000" w:themeColor="text1"/>
                <w:spacing w:val="-2"/>
                <w:sz w:val="20"/>
                <w:szCs w:val="20"/>
                <w:lang w:val="es-MX"/>
              </w:rPr>
              <w:t>HERRERA</w:t>
            </w:r>
          </w:p>
        </w:tc>
        <w:tc>
          <w:tcPr>
            <w:tcW w:w="1067" w:type="pct"/>
            <w:vAlign w:val="center"/>
          </w:tcPr>
          <w:p w14:paraId="3362BE4F" w14:textId="73379090"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z w:val="20"/>
                <w:szCs w:val="20"/>
                <w:lang w:val="es-MX"/>
              </w:rPr>
              <w:t>EJIDO</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z w:val="20"/>
                <w:szCs w:val="20"/>
                <w:lang w:val="es-MX"/>
              </w:rPr>
              <w:t>LA</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pacing w:val="-2"/>
                <w:sz w:val="20"/>
                <w:szCs w:val="20"/>
                <w:lang w:val="es-MX"/>
              </w:rPr>
              <w:t>CUEVA</w:t>
            </w:r>
          </w:p>
        </w:tc>
        <w:tc>
          <w:tcPr>
            <w:tcW w:w="1085" w:type="pct"/>
            <w:vAlign w:val="center"/>
          </w:tcPr>
          <w:p w14:paraId="6E2BA0A9" w14:textId="35B1E245"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SOLARES</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pacing w:val="-2"/>
                <w:sz w:val="20"/>
                <w:szCs w:val="20"/>
                <w:lang w:val="es-MX"/>
              </w:rPr>
              <w:t>URBANOS</w:t>
            </w:r>
          </w:p>
        </w:tc>
        <w:tc>
          <w:tcPr>
            <w:tcW w:w="1001" w:type="pct"/>
            <w:vAlign w:val="center"/>
          </w:tcPr>
          <w:p w14:paraId="1ABF5A93" w14:textId="5ADEC8D3" w:rsidR="007E4D83" w:rsidRPr="000D0929" w:rsidRDefault="000154C2"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Pr>
                <w:rFonts w:cs="Arial"/>
                <w:color w:val="000000" w:themeColor="text1"/>
                <w:spacing w:val="-10"/>
                <w:sz w:val="20"/>
                <w:szCs w:val="20"/>
                <w:lang w:val="es-MX"/>
              </w:rPr>
              <w:t xml:space="preserve">   </w:t>
            </w:r>
            <w:r w:rsidRPr="000D0929">
              <w:rPr>
                <w:rFonts w:cs="Arial"/>
                <w:color w:val="000000" w:themeColor="text1"/>
                <w:sz w:val="20"/>
                <w:szCs w:val="20"/>
                <w:lang w:val="es-MX"/>
              </w:rPr>
              <w:tab/>
            </w:r>
            <w:r>
              <w:rPr>
                <w:rFonts w:cs="Arial"/>
                <w:color w:val="000000" w:themeColor="text1"/>
                <w:sz w:val="20"/>
                <w:szCs w:val="20"/>
                <w:lang w:val="es-MX"/>
              </w:rPr>
              <w:t xml:space="preserve">   </w:t>
            </w:r>
            <w:r w:rsidR="007E4D83" w:rsidRPr="000D0929">
              <w:rPr>
                <w:rFonts w:cs="Arial"/>
                <w:color w:val="000000" w:themeColor="text1"/>
                <w:spacing w:val="-2"/>
                <w:sz w:val="20"/>
                <w:szCs w:val="20"/>
                <w:lang w:val="es-MX"/>
              </w:rPr>
              <w:t>290.00</w:t>
            </w:r>
          </w:p>
        </w:tc>
      </w:tr>
      <w:tr w:rsidR="000D0929" w:rsidRPr="000D0929" w14:paraId="65EB1A86" w14:textId="77777777" w:rsidTr="004628CF">
        <w:trPr>
          <w:trHeight w:val="227"/>
        </w:trPr>
        <w:tc>
          <w:tcPr>
            <w:tcW w:w="638" w:type="pct"/>
            <w:vAlign w:val="center"/>
          </w:tcPr>
          <w:p w14:paraId="5E652429" w14:textId="0765852A"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060202202</w:t>
            </w:r>
          </w:p>
        </w:tc>
        <w:tc>
          <w:tcPr>
            <w:tcW w:w="1209" w:type="pct"/>
            <w:vAlign w:val="center"/>
          </w:tcPr>
          <w:p w14:paraId="69292444" w14:textId="5CB240BF"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EJIDO</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z w:val="20"/>
                <w:szCs w:val="20"/>
                <w:lang w:val="es-MX"/>
              </w:rPr>
              <w:t>LA</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pacing w:val="-2"/>
                <w:sz w:val="20"/>
                <w:szCs w:val="20"/>
                <w:lang w:val="es-MX"/>
              </w:rPr>
              <w:t>CUEVA</w:t>
            </w:r>
          </w:p>
        </w:tc>
        <w:tc>
          <w:tcPr>
            <w:tcW w:w="1067" w:type="pct"/>
            <w:vAlign w:val="center"/>
          </w:tcPr>
          <w:p w14:paraId="6A6129B4" w14:textId="3D6ACAD6"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PARCELAS</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EN</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BREÑA</w:t>
            </w:r>
          </w:p>
        </w:tc>
        <w:tc>
          <w:tcPr>
            <w:tcW w:w="1085" w:type="pct"/>
            <w:vAlign w:val="center"/>
          </w:tcPr>
          <w:p w14:paraId="2C89D8E6" w14:textId="44F4395A"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USOS</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NO</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RESTRINGIDOS</w:t>
            </w:r>
          </w:p>
        </w:tc>
        <w:tc>
          <w:tcPr>
            <w:tcW w:w="1001" w:type="pct"/>
            <w:vAlign w:val="center"/>
          </w:tcPr>
          <w:p w14:paraId="3F52C8B8" w14:textId="4A956880" w:rsidR="007E4D83" w:rsidRPr="000D0929" w:rsidRDefault="000154C2"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Pr>
                <w:rFonts w:cs="Arial"/>
                <w:color w:val="000000" w:themeColor="text1"/>
                <w:spacing w:val="-10"/>
                <w:sz w:val="20"/>
                <w:szCs w:val="20"/>
                <w:lang w:val="es-MX"/>
              </w:rPr>
              <w:t xml:space="preserve">   </w:t>
            </w:r>
            <w:r w:rsidRPr="000D0929">
              <w:rPr>
                <w:rFonts w:cs="Arial"/>
                <w:color w:val="000000" w:themeColor="text1"/>
                <w:sz w:val="20"/>
                <w:szCs w:val="20"/>
                <w:lang w:val="es-MX"/>
              </w:rPr>
              <w:tab/>
            </w:r>
            <w:r>
              <w:rPr>
                <w:rFonts w:cs="Arial"/>
                <w:color w:val="000000" w:themeColor="text1"/>
                <w:sz w:val="20"/>
                <w:szCs w:val="20"/>
                <w:lang w:val="es-MX"/>
              </w:rPr>
              <w:t xml:space="preserve">   </w:t>
            </w:r>
            <w:r w:rsidR="007E4D83" w:rsidRPr="000D0929">
              <w:rPr>
                <w:rFonts w:cs="Arial"/>
                <w:color w:val="000000" w:themeColor="text1"/>
                <w:spacing w:val="-2"/>
                <w:sz w:val="20"/>
                <w:szCs w:val="20"/>
                <w:lang w:val="es-MX"/>
              </w:rPr>
              <w:t>180.00</w:t>
            </w:r>
          </w:p>
        </w:tc>
      </w:tr>
      <w:tr w:rsidR="000D0929" w:rsidRPr="000D0929" w14:paraId="4E1C6983" w14:textId="77777777" w:rsidTr="004628CF">
        <w:trPr>
          <w:trHeight w:val="227"/>
        </w:trPr>
        <w:tc>
          <w:tcPr>
            <w:tcW w:w="638" w:type="pct"/>
            <w:vAlign w:val="center"/>
          </w:tcPr>
          <w:p w14:paraId="51298E48" w14:textId="3308A72C"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060202701</w:t>
            </w:r>
          </w:p>
        </w:tc>
        <w:tc>
          <w:tcPr>
            <w:tcW w:w="1209" w:type="pct"/>
            <w:vAlign w:val="center"/>
          </w:tcPr>
          <w:p w14:paraId="424439EC" w14:textId="6E0221FE"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2"/>
                <w:sz w:val="20"/>
                <w:szCs w:val="20"/>
                <w:lang w:val="es-MX"/>
              </w:rPr>
              <w:t>OBRAJUELITO</w:t>
            </w:r>
          </w:p>
        </w:tc>
        <w:tc>
          <w:tcPr>
            <w:tcW w:w="1067" w:type="pct"/>
            <w:vAlign w:val="center"/>
          </w:tcPr>
          <w:p w14:paraId="4E6EDD70" w14:textId="62DEF366"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0E31EF34" w14:textId="1E2C8013"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2CB24561" w14:textId="69FFACBB" w:rsidR="007E4D83" w:rsidRPr="000D0929" w:rsidRDefault="000154C2"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Pr>
                <w:rFonts w:cs="Arial"/>
                <w:color w:val="000000" w:themeColor="text1"/>
                <w:spacing w:val="-10"/>
                <w:sz w:val="20"/>
                <w:szCs w:val="20"/>
                <w:lang w:val="es-MX"/>
              </w:rPr>
              <w:t xml:space="preserve">   </w:t>
            </w:r>
            <w:r w:rsidRPr="000D0929">
              <w:rPr>
                <w:rFonts w:cs="Arial"/>
                <w:color w:val="000000" w:themeColor="text1"/>
                <w:sz w:val="20"/>
                <w:szCs w:val="20"/>
                <w:lang w:val="es-MX"/>
              </w:rPr>
              <w:tab/>
            </w:r>
            <w:r>
              <w:rPr>
                <w:rFonts w:cs="Arial"/>
                <w:color w:val="000000" w:themeColor="text1"/>
                <w:sz w:val="20"/>
                <w:szCs w:val="20"/>
                <w:lang w:val="es-MX"/>
              </w:rPr>
              <w:t xml:space="preserve">   </w:t>
            </w:r>
            <w:r w:rsidR="007E4D83" w:rsidRPr="000D0929">
              <w:rPr>
                <w:rFonts w:cs="Arial"/>
                <w:color w:val="000000" w:themeColor="text1"/>
                <w:spacing w:val="-2"/>
                <w:sz w:val="20"/>
                <w:szCs w:val="20"/>
                <w:lang w:val="es-MX"/>
              </w:rPr>
              <w:t>320.00</w:t>
            </w:r>
          </w:p>
        </w:tc>
      </w:tr>
      <w:tr w:rsidR="000D0929" w:rsidRPr="000D0929" w14:paraId="2A522742" w14:textId="77777777" w:rsidTr="004628CF">
        <w:trPr>
          <w:trHeight w:val="227"/>
        </w:trPr>
        <w:tc>
          <w:tcPr>
            <w:tcW w:w="638" w:type="pct"/>
            <w:vAlign w:val="center"/>
          </w:tcPr>
          <w:p w14:paraId="41588D52" w14:textId="2D297579"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060202901</w:t>
            </w:r>
          </w:p>
        </w:tc>
        <w:tc>
          <w:tcPr>
            <w:tcW w:w="1209" w:type="pct"/>
            <w:vAlign w:val="center"/>
          </w:tcPr>
          <w:p w14:paraId="7D325E7F" w14:textId="2A8C6139"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4"/>
                <w:sz w:val="20"/>
                <w:szCs w:val="20"/>
                <w:lang w:val="es-MX"/>
              </w:rPr>
              <w:t>PITA</w:t>
            </w:r>
          </w:p>
        </w:tc>
        <w:tc>
          <w:tcPr>
            <w:tcW w:w="1067" w:type="pct"/>
            <w:vAlign w:val="center"/>
          </w:tcPr>
          <w:p w14:paraId="10603AEE" w14:textId="667A9F5F"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56C17BA0" w14:textId="0940ED49"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57B087AF" w14:textId="6D814E2C" w:rsidR="007E4D83" w:rsidRPr="000D0929" w:rsidRDefault="000154C2"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Pr>
                <w:rFonts w:cs="Arial"/>
                <w:color w:val="000000" w:themeColor="text1"/>
                <w:spacing w:val="-10"/>
                <w:sz w:val="20"/>
                <w:szCs w:val="20"/>
                <w:lang w:val="es-MX"/>
              </w:rPr>
              <w:t xml:space="preserve">   </w:t>
            </w:r>
            <w:r w:rsidRPr="000D0929">
              <w:rPr>
                <w:rFonts w:cs="Arial"/>
                <w:color w:val="000000" w:themeColor="text1"/>
                <w:sz w:val="20"/>
                <w:szCs w:val="20"/>
                <w:lang w:val="es-MX"/>
              </w:rPr>
              <w:tab/>
            </w:r>
            <w:r>
              <w:rPr>
                <w:rFonts w:cs="Arial"/>
                <w:color w:val="000000" w:themeColor="text1"/>
                <w:sz w:val="20"/>
                <w:szCs w:val="20"/>
                <w:lang w:val="es-MX"/>
              </w:rPr>
              <w:t xml:space="preserve">   </w:t>
            </w:r>
            <w:r w:rsidR="007E4D83" w:rsidRPr="000D0929">
              <w:rPr>
                <w:rFonts w:cs="Arial"/>
                <w:color w:val="000000" w:themeColor="text1"/>
                <w:spacing w:val="-2"/>
                <w:sz w:val="20"/>
                <w:szCs w:val="20"/>
                <w:lang w:val="es-MX"/>
              </w:rPr>
              <w:t>320.00</w:t>
            </w:r>
          </w:p>
        </w:tc>
      </w:tr>
      <w:tr w:rsidR="000D0929" w:rsidRPr="000D0929" w14:paraId="28824F91" w14:textId="77777777" w:rsidTr="004628CF">
        <w:trPr>
          <w:trHeight w:val="227"/>
        </w:trPr>
        <w:tc>
          <w:tcPr>
            <w:tcW w:w="638" w:type="pct"/>
            <w:vAlign w:val="center"/>
          </w:tcPr>
          <w:p w14:paraId="29805F81" w14:textId="2A333C6D"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060202902</w:t>
            </w:r>
          </w:p>
        </w:tc>
        <w:tc>
          <w:tcPr>
            <w:tcW w:w="1209" w:type="pct"/>
            <w:vAlign w:val="center"/>
          </w:tcPr>
          <w:p w14:paraId="3CDC9515" w14:textId="0AA1F7C5"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z w:val="20"/>
                <w:szCs w:val="20"/>
                <w:lang w:val="es-MX"/>
              </w:rPr>
              <w:t>CARRETERA</w:t>
            </w:r>
            <w:r w:rsidRPr="000D0929">
              <w:rPr>
                <w:rFonts w:ascii="Arial" w:hAnsi="Arial" w:cs="Arial"/>
                <w:color w:val="000000" w:themeColor="text1"/>
                <w:spacing w:val="11"/>
                <w:sz w:val="20"/>
                <w:szCs w:val="20"/>
                <w:lang w:val="es-MX"/>
              </w:rPr>
              <w:t xml:space="preserve"> </w:t>
            </w:r>
            <w:r w:rsidRPr="000D0929">
              <w:rPr>
                <w:rFonts w:ascii="Arial" w:hAnsi="Arial" w:cs="Arial"/>
                <w:color w:val="000000" w:themeColor="text1"/>
                <w:sz w:val="20"/>
                <w:szCs w:val="20"/>
                <w:lang w:val="es-MX"/>
              </w:rPr>
              <w:t>ESTATAL</w:t>
            </w:r>
            <w:r w:rsidRPr="000D0929">
              <w:rPr>
                <w:rFonts w:ascii="Arial" w:hAnsi="Arial" w:cs="Arial"/>
                <w:color w:val="000000" w:themeColor="text1"/>
                <w:spacing w:val="12"/>
                <w:sz w:val="20"/>
                <w:szCs w:val="20"/>
                <w:lang w:val="es-MX"/>
              </w:rPr>
              <w:t xml:space="preserve"> </w:t>
            </w:r>
            <w:r w:rsidRPr="000D0929">
              <w:rPr>
                <w:rFonts w:ascii="Arial" w:hAnsi="Arial" w:cs="Arial"/>
                <w:color w:val="000000" w:themeColor="text1"/>
                <w:spacing w:val="-5"/>
                <w:sz w:val="20"/>
                <w:szCs w:val="20"/>
                <w:lang w:val="es-MX"/>
              </w:rPr>
              <w:t>413</w:t>
            </w:r>
          </w:p>
        </w:tc>
        <w:tc>
          <w:tcPr>
            <w:tcW w:w="1067" w:type="pct"/>
            <w:vAlign w:val="center"/>
          </w:tcPr>
          <w:p w14:paraId="75500976" w14:textId="02AAEFB3"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TODA</w:t>
            </w:r>
          </w:p>
        </w:tc>
        <w:tc>
          <w:tcPr>
            <w:tcW w:w="1085" w:type="pct"/>
            <w:vAlign w:val="center"/>
          </w:tcPr>
          <w:p w14:paraId="1A87F4F9" w14:textId="72BA632B"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TODA</w:t>
            </w:r>
          </w:p>
        </w:tc>
        <w:tc>
          <w:tcPr>
            <w:tcW w:w="1001" w:type="pct"/>
            <w:vAlign w:val="center"/>
          </w:tcPr>
          <w:p w14:paraId="6CCDA6BB" w14:textId="16B02CF9" w:rsidR="007E4D83" w:rsidRPr="000D0929" w:rsidRDefault="000154C2"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Pr>
                <w:rFonts w:cs="Arial"/>
                <w:color w:val="000000" w:themeColor="text1"/>
                <w:spacing w:val="-10"/>
                <w:sz w:val="20"/>
                <w:szCs w:val="20"/>
                <w:lang w:val="es-MX"/>
              </w:rPr>
              <w:t xml:space="preserve">   </w:t>
            </w:r>
            <w:r w:rsidRPr="000D0929">
              <w:rPr>
                <w:rFonts w:cs="Arial"/>
                <w:color w:val="000000" w:themeColor="text1"/>
                <w:sz w:val="20"/>
                <w:szCs w:val="20"/>
                <w:lang w:val="es-MX"/>
              </w:rPr>
              <w:tab/>
            </w:r>
            <w:r>
              <w:rPr>
                <w:rFonts w:cs="Arial"/>
                <w:color w:val="000000" w:themeColor="text1"/>
                <w:sz w:val="20"/>
                <w:szCs w:val="20"/>
                <w:lang w:val="es-MX"/>
              </w:rPr>
              <w:t xml:space="preserve">   </w:t>
            </w:r>
            <w:r w:rsidR="007E4D83" w:rsidRPr="000D0929">
              <w:rPr>
                <w:rFonts w:cs="Arial"/>
                <w:color w:val="000000" w:themeColor="text1"/>
                <w:spacing w:val="-2"/>
                <w:sz w:val="20"/>
                <w:szCs w:val="20"/>
                <w:lang w:val="es-MX"/>
              </w:rPr>
              <w:t>600.00</w:t>
            </w:r>
          </w:p>
        </w:tc>
      </w:tr>
      <w:tr w:rsidR="000D0929" w:rsidRPr="000D0929" w14:paraId="237DED61" w14:textId="77777777" w:rsidTr="004628CF">
        <w:trPr>
          <w:trHeight w:val="227"/>
        </w:trPr>
        <w:tc>
          <w:tcPr>
            <w:tcW w:w="638" w:type="pct"/>
            <w:vAlign w:val="center"/>
          </w:tcPr>
          <w:p w14:paraId="5A818AB7" w14:textId="31085830"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060203001</w:t>
            </w:r>
          </w:p>
        </w:tc>
        <w:tc>
          <w:tcPr>
            <w:tcW w:w="1209" w:type="pct"/>
            <w:vAlign w:val="center"/>
          </w:tcPr>
          <w:p w14:paraId="36B364CC" w14:textId="282BFAE3"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LA</w:t>
            </w:r>
            <w:r w:rsidRPr="000D0929">
              <w:rPr>
                <w:rFonts w:ascii="Arial" w:hAnsi="Arial" w:cs="Arial"/>
                <w:color w:val="000000" w:themeColor="text1"/>
                <w:spacing w:val="3"/>
                <w:sz w:val="20"/>
                <w:szCs w:val="20"/>
                <w:lang w:val="es-MX"/>
              </w:rPr>
              <w:t xml:space="preserve"> </w:t>
            </w:r>
            <w:r w:rsidRPr="000D0929">
              <w:rPr>
                <w:rFonts w:ascii="Arial" w:hAnsi="Arial" w:cs="Arial"/>
                <w:color w:val="000000" w:themeColor="text1"/>
                <w:spacing w:val="-4"/>
                <w:sz w:val="20"/>
                <w:szCs w:val="20"/>
                <w:lang w:val="es-MX"/>
              </w:rPr>
              <w:t>POZA</w:t>
            </w:r>
          </w:p>
        </w:tc>
        <w:tc>
          <w:tcPr>
            <w:tcW w:w="1067" w:type="pct"/>
            <w:vAlign w:val="center"/>
          </w:tcPr>
          <w:p w14:paraId="1B2EC98B" w14:textId="3A449AF3"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z w:val="20"/>
                <w:szCs w:val="20"/>
                <w:lang w:val="es-MX"/>
              </w:rPr>
              <w:t>EJIDO</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pacing w:val="-4"/>
                <w:sz w:val="20"/>
                <w:szCs w:val="20"/>
                <w:lang w:val="es-MX"/>
              </w:rPr>
              <w:t>PITA</w:t>
            </w:r>
          </w:p>
        </w:tc>
        <w:tc>
          <w:tcPr>
            <w:tcW w:w="1085" w:type="pct"/>
            <w:vAlign w:val="center"/>
          </w:tcPr>
          <w:p w14:paraId="6CF68E65" w14:textId="74F936DD"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z w:val="20"/>
                <w:szCs w:val="20"/>
                <w:lang w:val="es-MX"/>
              </w:rPr>
              <w:t>SOLARES</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pacing w:val="-2"/>
                <w:sz w:val="20"/>
                <w:szCs w:val="20"/>
                <w:lang w:val="es-MX"/>
              </w:rPr>
              <w:t>URBANOS</w:t>
            </w:r>
          </w:p>
        </w:tc>
        <w:tc>
          <w:tcPr>
            <w:tcW w:w="1001" w:type="pct"/>
            <w:vAlign w:val="center"/>
          </w:tcPr>
          <w:p w14:paraId="49C19BAC" w14:textId="07DBA98F" w:rsidR="007E4D83" w:rsidRPr="000D0929" w:rsidRDefault="000154C2"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Pr>
                <w:rFonts w:cs="Arial"/>
                <w:color w:val="000000" w:themeColor="text1"/>
                <w:spacing w:val="-10"/>
                <w:sz w:val="20"/>
                <w:szCs w:val="20"/>
                <w:lang w:val="es-MX"/>
              </w:rPr>
              <w:t xml:space="preserve">   </w:t>
            </w:r>
            <w:r w:rsidRPr="000D0929">
              <w:rPr>
                <w:rFonts w:cs="Arial"/>
                <w:color w:val="000000" w:themeColor="text1"/>
                <w:sz w:val="20"/>
                <w:szCs w:val="20"/>
                <w:lang w:val="es-MX"/>
              </w:rPr>
              <w:tab/>
            </w:r>
            <w:r>
              <w:rPr>
                <w:rFonts w:cs="Arial"/>
                <w:color w:val="000000" w:themeColor="text1"/>
                <w:sz w:val="20"/>
                <w:szCs w:val="20"/>
                <w:lang w:val="es-MX"/>
              </w:rPr>
              <w:t xml:space="preserve">   </w:t>
            </w:r>
            <w:r w:rsidR="007E4D83" w:rsidRPr="000D0929">
              <w:rPr>
                <w:rFonts w:cs="Arial"/>
                <w:color w:val="000000" w:themeColor="text1"/>
                <w:spacing w:val="-2"/>
                <w:sz w:val="20"/>
                <w:szCs w:val="20"/>
                <w:lang w:val="es-MX"/>
              </w:rPr>
              <w:t>320.00</w:t>
            </w:r>
          </w:p>
        </w:tc>
      </w:tr>
      <w:tr w:rsidR="000D0929" w:rsidRPr="000D0929" w14:paraId="52AEC588" w14:textId="77777777" w:rsidTr="004628CF">
        <w:trPr>
          <w:trHeight w:val="227"/>
        </w:trPr>
        <w:tc>
          <w:tcPr>
            <w:tcW w:w="638" w:type="pct"/>
            <w:vAlign w:val="center"/>
          </w:tcPr>
          <w:p w14:paraId="1A90AB66" w14:textId="15DCC38E"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060203501</w:t>
            </w:r>
          </w:p>
        </w:tc>
        <w:tc>
          <w:tcPr>
            <w:tcW w:w="1209" w:type="pct"/>
            <w:vAlign w:val="center"/>
          </w:tcPr>
          <w:p w14:paraId="3B0C1636" w14:textId="5146ED8F"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PURÍSIMA</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z w:val="20"/>
                <w:szCs w:val="20"/>
                <w:lang w:val="es-MX"/>
              </w:rPr>
              <w:t>DE</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LA</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pacing w:val="-2"/>
                <w:sz w:val="20"/>
                <w:szCs w:val="20"/>
                <w:lang w:val="es-MX"/>
              </w:rPr>
              <w:t>CUEVA</w:t>
            </w:r>
          </w:p>
        </w:tc>
        <w:tc>
          <w:tcPr>
            <w:tcW w:w="1067" w:type="pct"/>
            <w:vAlign w:val="center"/>
          </w:tcPr>
          <w:p w14:paraId="59BCEB42" w14:textId="29147206"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EJIDO</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PURÍSIMA</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DE</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LA</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pacing w:val="-2"/>
                <w:sz w:val="20"/>
                <w:szCs w:val="20"/>
                <w:lang w:val="es-MX"/>
              </w:rPr>
              <w:t>CUEVA</w:t>
            </w:r>
          </w:p>
        </w:tc>
        <w:tc>
          <w:tcPr>
            <w:tcW w:w="1085" w:type="pct"/>
            <w:vAlign w:val="center"/>
          </w:tcPr>
          <w:p w14:paraId="3F9A346B" w14:textId="10671950"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SOLARES</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pacing w:val="-2"/>
                <w:sz w:val="20"/>
                <w:szCs w:val="20"/>
                <w:lang w:val="es-MX"/>
              </w:rPr>
              <w:t>URBANOS</w:t>
            </w:r>
          </w:p>
        </w:tc>
        <w:tc>
          <w:tcPr>
            <w:tcW w:w="1001" w:type="pct"/>
            <w:vAlign w:val="center"/>
          </w:tcPr>
          <w:p w14:paraId="19D9C6DD" w14:textId="03E1F273" w:rsidR="007E4D83" w:rsidRPr="000D0929" w:rsidRDefault="000154C2"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Pr>
                <w:rFonts w:cs="Arial"/>
                <w:color w:val="000000" w:themeColor="text1"/>
                <w:spacing w:val="-10"/>
                <w:sz w:val="20"/>
                <w:szCs w:val="20"/>
                <w:lang w:val="es-MX"/>
              </w:rPr>
              <w:t xml:space="preserve">   </w:t>
            </w:r>
            <w:r w:rsidRPr="000D0929">
              <w:rPr>
                <w:rFonts w:cs="Arial"/>
                <w:color w:val="000000" w:themeColor="text1"/>
                <w:sz w:val="20"/>
                <w:szCs w:val="20"/>
                <w:lang w:val="es-MX"/>
              </w:rPr>
              <w:tab/>
            </w:r>
            <w:r>
              <w:rPr>
                <w:rFonts w:cs="Arial"/>
                <w:color w:val="000000" w:themeColor="text1"/>
                <w:sz w:val="20"/>
                <w:szCs w:val="20"/>
                <w:lang w:val="es-MX"/>
              </w:rPr>
              <w:t xml:space="preserve">   </w:t>
            </w:r>
            <w:r w:rsidR="007E4D83" w:rsidRPr="000D0929">
              <w:rPr>
                <w:rFonts w:cs="Arial"/>
                <w:color w:val="000000" w:themeColor="text1"/>
                <w:spacing w:val="-2"/>
                <w:sz w:val="20"/>
                <w:szCs w:val="20"/>
                <w:lang w:val="es-MX"/>
              </w:rPr>
              <w:t>320.00</w:t>
            </w:r>
          </w:p>
        </w:tc>
      </w:tr>
      <w:tr w:rsidR="000D0929" w:rsidRPr="000D0929" w14:paraId="7868CC56" w14:textId="77777777" w:rsidTr="004628CF">
        <w:trPr>
          <w:trHeight w:val="227"/>
        </w:trPr>
        <w:tc>
          <w:tcPr>
            <w:tcW w:w="638" w:type="pct"/>
            <w:vAlign w:val="center"/>
          </w:tcPr>
          <w:p w14:paraId="753968D5" w14:textId="6773FF98"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060203601</w:t>
            </w:r>
          </w:p>
        </w:tc>
        <w:tc>
          <w:tcPr>
            <w:tcW w:w="1209" w:type="pct"/>
            <w:vAlign w:val="center"/>
          </w:tcPr>
          <w:p w14:paraId="3677A68B" w14:textId="682149E6"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SAN</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pacing w:val="-2"/>
                <w:sz w:val="20"/>
                <w:szCs w:val="20"/>
                <w:lang w:val="es-MX"/>
              </w:rPr>
              <w:t>RAFAEL</w:t>
            </w:r>
          </w:p>
        </w:tc>
        <w:tc>
          <w:tcPr>
            <w:tcW w:w="1067" w:type="pct"/>
            <w:vAlign w:val="center"/>
          </w:tcPr>
          <w:p w14:paraId="273D0361" w14:textId="601CFB08"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EJIDO</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SAN</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RAFAEL</w:t>
            </w:r>
          </w:p>
        </w:tc>
        <w:tc>
          <w:tcPr>
            <w:tcW w:w="1085" w:type="pct"/>
            <w:vAlign w:val="center"/>
          </w:tcPr>
          <w:p w14:paraId="6AB774C1" w14:textId="52D7531F"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SOLARES</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pacing w:val="-2"/>
                <w:sz w:val="20"/>
                <w:szCs w:val="20"/>
                <w:lang w:val="es-MX"/>
              </w:rPr>
              <w:t>URBANOS</w:t>
            </w:r>
          </w:p>
        </w:tc>
        <w:tc>
          <w:tcPr>
            <w:tcW w:w="1001" w:type="pct"/>
            <w:vAlign w:val="center"/>
          </w:tcPr>
          <w:p w14:paraId="1B070C1F" w14:textId="0BDE064D" w:rsidR="007E4D83" w:rsidRPr="000D0929" w:rsidRDefault="000154C2"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Pr>
                <w:rFonts w:cs="Arial"/>
                <w:color w:val="000000" w:themeColor="text1"/>
                <w:spacing w:val="-10"/>
                <w:sz w:val="20"/>
                <w:szCs w:val="20"/>
                <w:lang w:val="es-MX"/>
              </w:rPr>
              <w:t xml:space="preserve">   </w:t>
            </w:r>
            <w:r w:rsidRPr="000D0929">
              <w:rPr>
                <w:rFonts w:cs="Arial"/>
                <w:color w:val="000000" w:themeColor="text1"/>
                <w:sz w:val="20"/>
                <w:szCs w:val="20"/>
                <w:lang w:val="es-MX"/>
              </w:rPr>
              <w:tab/>
            </w:r>
            <w:r>
              <w:rPr>
                <w:rFonts w:cs="Arial"/>
                <w:color w:val="000000" w:themeColor="text1"/>
                <w:sz w:val="20"/>
                <w:szCs w:val="20"/>
                <w:lang w:val="es-MX"/>
              </w:rPr>
              <w:t xml:space="preserve">   </w:t>
            </w:r>
            <w:r w:rsidR="007E4D83" w:rsidRPr="000D0929">
              <w:rPr>
                <w:rFonts w:cs="Arial"/>
                <w:color w:val="000000" w:themeColor="text1"/>
                <w:spacing w:val="-2"/>
                <w:sz w:val="20"/>
                <w:szCs w:val="20"/>
                <w:lang w:val="es-MX"/>
              </w:rPr>
              <w:t>290.00</w:t>
            </w:r>
          </w:p>
        </w:tc>
      </w:tr>
      <w:tr w:rsidR="000D0929" w:rsidRPr="000D0929" w14:paraId="7963A7F3" w14:textId="77777777" w:rsidTr="004628CF">
        <w:trPr>
          <w:trHeight w:val="227"/>
        </w:trPr>
        <w:tc>
          <w:tcPr>
            <w:tcW w:w="638" w:type="pct"/>
            <w:vAlign w:val="center"/>
          </w:tcPr>
          <w:p w14:paraId="02A2C529" w14:textId="7F2F0C43"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060203602</w:t>
            </w:r>
          </w:p>
        </w:tc>
        <w:tc>
          <w:tcPr>
            <w:tcW w:w="1209" w:type="pct"/>
            <w:vAlign w:val="center"/>
          </w:tcPr>
          <w:p w14:paraId="39727057" w14:textId="4AF65143"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EJIDO</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PURÍSIMA</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DE</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SAN</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RAFAEL</w:t>
            </w:r>
          </w:p>
        </w:tc>
        <w:tc>
          <w:tcPr>
            <w:tcW w:w="1067" w:type="pct"/>
            <w:vAlign w:val="center"/>
          </w:tcPr>
          <w:p w14:paraId="764C8728" w14:textId="669858F8"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PARCELAS</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EN</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BREÑA</w:t>
            </w:r>
          </w:p>
        </w:tc>
        <w:tc>
          <w:tcPr>
            <w:tcW w:w="1085" w:type="pct"/>
            <w:vAlign w:val="center"/>
          </w:tcPr>
          <w:p w14:paraId="70E9FA4C" w14:textId="7D9A15EE"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USOS</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NO</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RESTRINGIDOS</w:t>
            </w:r>
          </w:p>
        </w:tc>
        <w:tc>
          <w:tcPr>
            <w:tcW w:w="1001" w:type="pct"/>
            <w:vAlign w:val="center"/>
          </w:tcPr>
          <w:p w14:paraId="5B341DAF" w14:textId="2416A939" w:rsidR="007E4D83" w:rsidRPr="000D0929" w:rsidRDefault="000154C2"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Pr>
                <w:rFonts w:cs="Arial"/>
                <w:color w:val="000000" w:themeColor="text1"/>
                <w:spacing w:val="-10"/>
                <w:sz w:val="20"/>
                <w:szCs w:val="20"/>
                <w:lang w:val="es-MX"/>
              </w:rPr>
              <w:t xml:space="preserve">   </w:t>
            </w:r>
            <w:r w:rsidRPr="000D0929">
              <w:rPr>
                <w:rFonts w:cs="Arial"/>
                <w:color w:val="000000" w:themeColor="text1"/>
                <w:sz w:val="20"/>
                <w:szCs w:val="20"/>
                <w:lang w:val="es-MX"/>
              </w:rPr>
              <w:tab/>
            </w:r>
            <w:r>
              <w:rPr>
                <w:rFonts w:cs="Arial"/>
                <w:color w:val="000000" w:themeColor="text1"/>
                <w:sz w:val="20"/>
                <w:szCs w:val="20"/>
                <w:lang w:val="es-MX"/>
              </w:rPr>
              <w:t xml:space="preserve">   </w:t>
            </w:r>
            <w:r w:rsidR="007E4D83" w:rsidRPr="000D0929">
              <w:rPr>
                <w:rFonts w:cs="Arial"/>
                <w:color w:val="000000" w:themeColor="text1"/>
                <w:spacing w:val="-2"/>
                <w:sz w:val="20"/>
                <w:szCs w:val="20"/>
                <w:lang w:val="es-MX"/>
              </w:rPr>
              <w:t>290.00</w:t>
            </w:r>
          </w:p>
        </w:tc>
      </w:tr>
      <w:tr w:rsidR="000D0929" w:rsidRPr="000D0929" w14:paraId="33290E4F" w14:textId="77777777" w:rsidTr="004628CF">
        <w:trPr>
          <w:trHeight w:val="227"/>
        </w:trPr>
        <w:tc>
          <w:tcPr>
            <w:tcW w:w="638" w:type="pct"/>
            <w:vAlign w:val="center"/>
          </w:tcPr>
          <w:p w14:paraId="7176403B" w14:textId="4916B3A8"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060203801</w:t>
            </w:r>
          </w:p>
        </w:tc>
        <w:tc>
          <w:tcPr>
            <w:tcW w:w="1209" w:type="pct"/>
            <w:vAlign w:val="center"/>
          </w:tcPr>
          <w:p w14:paraId="608B19BB" w14:textId="06F70E66"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EL</w:t>
            </w:r>
            <w:r w:rsidRPr="000D0929">
              <w:rPr>
                <w:rFonts w:ascii="Arial" w:hAnsi="Arial" w:cs="Arial"/>
                <w:color w:val="000000" w:themeColor="text1"/>
                <w:spacing w:val="2"/>
                <w:sz w:val="20"/>
                <w:szCs w:val="20"/>
                <w:lang w:val="es-MX"/>
              </w:rPr>
              <w:t xml:space="preserve"> </w:t>
            </w:r>
            <w:r w:rsidRPr="000D0929">
              <w:rPr>
                <w:rFonts w:ascii="Arial" w:hAnsi="Arial" w:cs="Arial"/>
                <w:color w:val="000000" w:themeColor="text1"/>
                <w:spacing w:val="-2"/>
                <w:sz w:val="20"/>
                <w:szCs w:val="20"/>
                <w:lang w:val="es-MX"/>
              </w:rPr>
              <w:t>RANCHITO</w:t>
            </w:r>
          </w:p>
        </w:tc>
        <w:tc>
          <w:tcPr>
            <w:tcW w:w="1067" w:type="pct"/>
            <w:vAlign w:val="center"/>
          </w:tcPr>
          <w:p w14:paraId="53671657" w14:textId="4EF014C7"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34D0E7AA" w14:textId="6B59F932"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4D54395A" w14:textId="774D9360" w:rsidR="007E4D83" w:rsidRPr="000D0929" w:rsidRDefault="000154C2"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Pr>
                <w:rFonts w:cs="Arial"/>
                <w:color w:val="000000" w:themeColor="text1"/>
                <w:spacing w:val="-10"/>
                <w:sz w:val="20"/>
                <w:szCs w:val="20"/>
                <w:lang w:val="es-MX"/>
              </w:rPr>
              <w:t xml:space="preserve">   </w:t>
            </w:r>
            <w:r w:rsidRPr="000D0929">
              <w:rPr>
                <w:rFonts w:cs="Arial"/>
                <w:color w:val="000000" w:themeColor="text1"/>
                <w:sz w:val="20"/>
                <w:szCs w:val="20"/>
                <w:lang w:val="es-MX"/>
              </w:rPr>
              <w:tab/>
            </w:r>
            <w:r>
              <w:rPr>
                <w:rFonts w:cs="Arial"/>
                <w:color w:val="000000" w:themeColor="text1"/>
                <w:sz w:val="20"/>
                <w:szCs w:val="20"/>
                <w:lang w:val="es-MX"/>
              </w:rPr>
              <w:t xml:space="preserve">   </w:t>
            </w:r>
            <w:r w:rsidR="007E4D83" w:rsidRPr="000D0929">
              <w:rPr>
                <w:rFonts w:cs="Arial"/>
                <w:color w:val="000000" w:themeColor="text1"/>
                <w:spacing w:val="-2"/>
                <w:sz w:val="20"/>
                <w:szCs w:val="20"/>
                <w:lang w:val="es-MX"/>
              </w:rPr>
              <w:t>290.00</w:t>
            </w:r>
          </w:p>
        </w:tc>
      </w:tr>
      <w:tr w:rsidR="000D0929" w:rsidRPr="000D0929" w14:paraId="3823E704" w14:textId="77777777" w:rsidTr="004628CF">
        <w:trPr>
          <w:trHeight w:val="227"/>
        </w:trPr>
        <w:tc>
          <w:tcPr>
            <w:tcW w:w="638" w:type="pct"/>
            <w:vAlign w:val="center"/>
          </w:tcPr>
          <w:p w14:paraId="3927845F" w14:textId="546252E7"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060204401</w:t>
            </w:r>
          </w:p>
        </w:tc>
        <w:tc>
          <w:tcPr>
            <w:tcW w:w="1209" w:type="pct"/>
            <w:vAlign w:val="center"/>
          </w:tcPr>
          <w:p w14:paraId="3C0DF1C6" w14:textId="5B13540A"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EJIDO</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PURÍSIMA</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DE</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SAN</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RAFAEL</w:t>
            </w:r>
          </w:p>
        </w:tc>
        <w:tc>
          <w:tcPr>
            <w:tcW w:w="1067" w:type="pct"/>
            <w:vAlign w:val="center"/>
          </w:tcPr>
          <w:p w14:paraId="7E011AC8" w14:textId="0F8BE199"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2"/>
                <w:sz w:val="20"/>
                <w:szCs w:val="20"/>
                <w:lang w:val="es-MX"/>
              </w:rPr>
              <w:t>PARCELAS</w:t>
            </w:r>
          </w:p>
        </w:tc>
        <w:tc>
          <w:tcPr>
            <w:tcW w:w="1085" w:type="pct"/>
            <w:vAlign w:val="center"/>
          </w:tcPr>
          <w:p w14:paraId="0B6D7367" w14:textId="045A5585"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z w:val="20"/>
                <w:szCs w:val="20"/>
                <w:lang w:val="es-MX"/>
              </w:rPr>
              <w:t>FRENTE</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A</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CAMINO</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DE</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pacing w:val="-2"/>
                <w:sz w:val="20"/>
                <w:szCs w:val="20"/>
                <w:lang w:val="es-MX"/>
              </w:rPr>
              <w:t>ACCESO</w:t>
            </w:r>
          </w:p>
        </w:tc>
        <w:tc>
          <w:tcPr>
            <w:tcW w:w="1001" w:type="pct"/>
            <w:vAlign w:val="center"/>
          </w:tcPr>
          <w:p w14:paraId="00F0FCEE" w14:textId="12CA0C68" w:rsidR="007E4D83" w:rsidRPr="000D0929" w:rsidRDefault="000154C2"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Pr>
                <w:rFonts w:cs="Arial"/>
                <w:color w:val="000000" w:themeColor="text1"/>
                <w:spacing w:val="-10"/>
                <w:sz w:val="20"/>
                <w:szCs w:val="20"/>
                <w:lang w:val="es-MX"/>
              </w:rPr>
              <w:t xml:space="preserve">   </w:t>
            </w:r>
            <w:r w:rsidRPr="000D0929">
              <w:rPr>
                <w:rFonts w:cs="Arial"/>
                <w:color w:val="000000" w:themeColor="text1"/>
                <w:sz w:val="20"/>
                <w:szCs w:val="20"/>
                <w:lang w:val="es-MX"/>
              </w:rPr>
              <w:tab/>
            </w:r>
            <w:r>
              <w:rPr>
                <w:rFonts w:cs="Arial"/>
                <w:color w:val="000000" w:themeColor="text1"/>
                <w:sz w:val="20"/>
                <w:szCs w:val="20"/>
                <w:lang w:val="es-MX"/>
              </w:rPr>
              <w:t xml:space="preserve">   </w:t>
            </w:r>
            <w:r w:rsidR="007E4D83" w:rsidRPr="000D0929">
              <w:rPr>
                <w:rFonts w:cs="Arial"/>
                <w:color w:val="000000" w:themeColor="text1"/>
                <w:spacing w:val="-2"/>
                <w:sz w:val="20"/>
                <w:szCs w:val="20"/>
                <w:lang w:val="es-MX"/>
              </w:rPr>
              <w:t>330.00</w:t>
            </w:r>
          </w:p>
        </w:tc>
      </w:tr>
      <w:tr w:rsidR="000D0929" w:rsidRPr="000D0929" w14:paraId="6D664191" w14:textId="77777777" w:rsidTr="004628CF">
        <w:trPr>
          <w:trHeight w:val="227"/>
        </w:trPr>
        <w:tc>
          <w:tcPr>
            <w:tcW w:w="638" w:type="pct"/>
            <w:vAlign w:val="center"/>
          </w:tcPr>
          <w:p w14:paraId="19E58468" w14:textId="06EE4CF1"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060204401</w:t>
            </w:r>
          </w:p>
        </w:tc>
        <w:tc>
          <w:tcPr>
            <w:tcW w:w="1209" w:type="pct"/>
            <w:vAlign w:val="center"/>
          </w:tcPr>
          <w:p w14:paraId="15153EE9" w14:textId="7F0A775D"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PURÍSIMA</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DE</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SAN</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RAFAEL</w:t>
            </w:r>
          </w:p>
        </w:tc>
        <w:tc>
          <w:tcPr>
            <w:tcW w:w="1067" w:type="pct"/>
            <w:vAlign w:val="center"/>
          </w:tcPr>
          <w:p w14:paraId="6B1B1BCD" w14:textId="4F92255E"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z w:val="20"/>
                <w:szCs w:val="20"/>
                <w:lang w:val="es-MX"/>
              </w:rPr>
              <w:t>EJIDO</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PURÍSIMA</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DE</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SAN</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RAFAEL</w:t>
            </w:r>
          </w:p>
        </w:tc>
        <w:tc>
          <w:tcPr>
            <w:tcW w:w="1085" w:type="pct"/>
            <w:vAlign w:val="center"/>
          </w:tcPr>
          <w:p w14:paraId="0A06794B" w14:textId="34B06748"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SOLARES</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pacing w:val="-2"/>
                <w:sz w:val="20"/>
                <w:szCs w:val="20"/>
                <w:lang w:val="es-MX"/>
              </w:rPr>
              <w:t>URBANOS</w:t>
            </w:r>
          </w:p>
        </w:tc>
        <w:tc>
          <w:tcPr>
            <w:tcW w:w="1001" w:type="pct"/>
            <w:vAlign w:val="center"/>
          </w:tcPr>
          <w:p w14:paraId="3567E26D" w14:textId="1B99A13A" w:rsidR="007E4D83" w:rsidRPr="000D0929" w:rsidRDefault="000154C2"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Pr>
                <w:rFonts w:cs="Arial"/>
                <w:color w:val="000000" w:themeColor="text1"/>
                <w:spacing w:val="-10"/>
                <w:sz w:val="20"/>
                <w:szCs w:val="20"/>
                <w:lang w:val="es-MX"/>
              </w:rPr>
              <w:t xml:space="preserve">   </w:t>
            </w:r>
            <w:r w:rsidRPr="000D0929">
              <w:rPr>
                <w:rFonts w:cs="Arial"/>
                <w:color w:val="000000" w:themeColor="text1"/>
                <w:sz w:val="20"/>
                <w:szCs w:val="20"/>
                <w:lang w:val="es-MX"/>
              </w:rPr>
              <w:tab/>
            </w:r>
            <w:r>
              <w:rPr>
                <w:rFonts w:cs="Arial"/>
                <w:color w:val="000000" w:themeColor="text1"/>
                <w:sz w:val="20"/>
                <w:szCs w:val="20"/>
                <w:lang w:val="es-MX"/>
              </w:rPr>
              <w:t xml:space="preserve">   </w:t>
            </w:r>
            <w:r w:rsidR="007E4D83" w:rsidRPr="000D0929">
              <w:rPr>
                <w:rFonts w:cs="Arial"/>
                <w:color w:val="000000" w:themeColor="text1"/>
                <w:spacing w:val="-2"/>
                <w:sz w:val="20"/>
                <w:szCs w:val="20"/>
                <w:lang w:val="es-MX"/>
              </w:rPr>
              <w:t>290.00</w:t>
            </w:r>
          </w:p>
        </w:tc>
      </w:tr>
      <w:tr w:rsidR="000D0929" w:rsidRPr="000D0929" w14:paraId="5EEED60D" w14:textId="77777777" w:rsidTr="004628CF">
        <w:trPr>
          <w:trHeight w:val="227"/>
        </w:trPr>
        <w:tc>
          <w:tcPr>
            <w:tcW w:w="638" w:type="pct"/>
            <w:vAlign w:val="center"/>
          </w:tcPr>
          <w:p w14:paraId="459BCA12" w14:textId="0B96A6E3"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060204401</w:t>
            </w:r>
          </w:p>
        </w:tc>
        <w:tc>
          <w:tcPr>
            <w:tcW w:w="1209" w:type="pct"/>
            <w:vAlign w:val="center"/>
          </w:tcPr>
          <w:p w14:paraId="04A3E577" w14:textId="2D8D171A"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RANCHO</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pacing w:val="-2"/>
                <w:sz w:val="20"/>
                <w:szCs w:val="20"/>
                <w:lang w:val="es-MX"/>
              </w:rPr>
              <w:t>OBRAJUELITO</w:t>
            </w:r>
          </w:p>
        </w:tc>
        <w:tc>
          <w:tcPr>
            <w:tcW w:w="1067" w:type="pct"/>
            <w:vAlign w:val="center"/>
          </w:tcPr>
          <w:p w14:paraId="1EA6C04D" w14:textId="18BC029C"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PREDIOS</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EN</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BREÑA</w:t>
            </w:r>
          </w:p>
        </w:tc>
        <w:tc>
          <w:tcPr>
            <w:tcW w:w="1085" w:type="pct"/>
            <w:vAlign w:val="center"/>
          </w:tcPr>
          <w:p w14:paraId="7E2C1B0B" w14:textId="7FBCDD0E"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2"/>
                <w:sz w:val="20"/>
                <w:szCs w:val="20"/>
                <w:lang w:val="es-MX"/>
              </w:rPr>
              <w:t>TODOS</w:t>
            </w:r>
          </w:p>
        </w:tc>
        <w:tc>
          <w:tcPr>
            <w:tcW w:w="1001" w:type="pct"/>
            <w:vAlign w:val="center"/>
          </w:tcPr>
          <w:p w14:paraId="7D16635D" w14:textId="448AA88F" w:rsidR="007E4D83" w:rsidRPr="000D0929" w:rsidRDefault="000154C2"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Pr>
                <w:rFonts w:cs="Arial"/>
                <w:color w:val="000000" w:themeColor="text1"/>
                <w:spacing w:val="-10"/>
                <w:sz w:val="20"/>
                <w:szCs w:val="20"/>
                <w:lang w:val="es-MX"/>
              </w:rPr>
              <w:t xml:space="preserve">   </w:t>
            </w:r>
            <w:r w:rsidRPr="000D0929">
              <w:rPr>
                <w:rFonts w:cs="Arial"/>
                <w:color w:val="000000" w:themeColor="text1"/>
                <w:sz w:val="20"/>
                <w:szCs w:val="20"/>
                <w:lang w:val="es-MX"/>
              </w:rPr>
              <w:tab/>
            </w:r>
            <w:r>
              <w:rPr>
                <w:rFonts w:cs="Arial"/>
                <w:color w:val="000000" w:themeColor="text1"/>
                <w:sz w:val="20"/>
                <w:szCs w:val="20"/>
                <w:lang w:val="es-MX"/>
              </w:rPr>
              <w:t xml:space="preserve">   </w:t>
            </w:r>
            <w:r w:rsidR="007E4D83" w:rsidRPr="000D0929">
              <w:rPr>
                <w:rFonts w:cs="Arial"/>
                <w:color w:val="000000" w:themeColor="text1"/>
                <w:spacing w:val="-2"/>
                <w:sz w:val="20"/>
                <w:szCs w:val="20"/>
                <w:lang w:val="es-MX"/>
              </w:rPr>
              <w:t>290.00</w:t>
            </w:r>
          </w:p>
        </w:tc>
      </w:tr>
      <w:tr w:rsidR="000D0929" w:rsidRPr="000D0929" w14:paraId="3966F244" w14:textId="77777777" w:rsidTr="004628CF">
        <w:trPr>
          <w:trHeight w:val="227"/>
        </w:trPr>
        <w:tc>
          <w:tcPr>
            <w:tcW w:w="638" w:type="pct"/>
            <w:vAlign w:val="center"/>
          </w:tcPr>
          <w:p w14:paraId="62A07F20" w14:textId="3D68EE8C"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060204402</w:t>
            </w:r>
          </w:p>
        </w:tc>
        <w:tc>
          <w:tcPr>
            <w:tcW w:w="1209" w:type="pct"/>
            <w:vAlign w:val="center"/>
          </w:tcPr>
          <w:p w14:paraId="4239DC3F" w14:textId="7D945483"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4"/>
                <w:sz w:val="20"/>
                <w:szCs w:val="20"/>
                <w:lang w:val="es-MX"/>
              </w:rPr>
              <w:t>PITA</w:t>
            </w:r>
          </w:p>
        </w:tc>
        <w:tc>
          <w:tcPr>
            <w:tcW w:w="1067" w:type="pct"/>
            <w:vAlign w:val="center"/>
          </w:tcPr>
          <w:p w14:paraId="40C32CC3" w14:textId="3E7B15C2"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EJIDO</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pacing w:val="-4"/>
                <w:sz w:val="20"/>
                <w:szCs w:val="20"/>
                <w:lang w:val="es-MX"/>
              </w:rPr>
              <w:t>PITA</w:t>
            </w:r>
          </w:p>
        </w:tc>
        <w:tc>
          <w:tcPr>
            <w:tcW w:w="1085" w:type="pct"/>
            <w:vAlign w:val="center"/>
          </w:tcPr>
          <w:p w14:paraId="1A990072" w14:textId="12FE8A2C"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z w:val="20"/>
                <w:szCs w:val="20"/>
                <w:lang w:val="es-MX"/>
              </w:rPr>
              <w:t>SOLARES</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pacing w:val="-2"/>
                <w:sz w:val="20"/>
                <w:szCs w:val="20"/>
                <w:lang w:val="es-MX"/>
              </w:rPr>
              <w:t>URBANOS</w:t>
            </w:r>
          </w:p>
        </w:tc>
        <w:tc>
          <w:tcPr>
            <w:tcW w:w="1001" w:type="pct"/>
            <w:vAlign w:val="center"/>
          </w:tcPr>
          <w:p w14:paraId="7AB2D374" w14:textId="57105ABF" w:rsidR="007E4D83" w:rsidRPr="000D0929" w:rsidRDefault="000154C2"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Pr>
                <w:rFonts w:cs="Arial"/>
                <w:color w:val="000000" w:themeColor="text1"/>
                <w:spacing w:val="-10"/>
                <w:sz w:val="20"/>
                <w:szCs w:val="20"/>
                <w:lang w:val="es-MX"/>
              </w:rPr>
              <w:t xml:space="preserve">   </w:t>
            </w:r>
            <w:r w:rsidRPr="000D0929">
              <w:rPr>
                <w:rFonts w:cs="Arial"/>
                <w:color w:val="000000" w:themeColor="text1"/>
                <w:sz w:val="20"/>
                <w:szCs w:val="20"/>
                <w:lang w:val="es-MX"/>
              </w:rPr>
              <w:tab/>
            </w:r>
            <w:r>
              <w:rPr>
                <w:rFonts w:cs="Arial"/>
                <w:color w:val="000000" w:themeColor="text1"/>
                <w:sz w:val="20"/>
                <w:szCs w:val="20"/>
                <w:lang w:val="es-MX"/>
              </w:rPr>
              <w:t xml:space="preserve">   </w:t>
            </w:r>
            <w:r w:rsidR="007E4D83" w:rsidRPr="000D0929">
              <w:rPr>
                <w:rFonts w:cs="Arial"/>
                <w:color w:val="000000" w:themeColor="text1"/>
                <w:spacing w:val="-2"/>
                <w:sz w:val="20"/>
                <w:szCs w:val="20"/>
                <w:lang w:val="es-MX"/>
              </w:rPr>
              <w:t>290.00</w:t>
            </w:r>
          </w:p>
        </w:tc>
      </w:tr>
      <w:tr w:rsidR="000D0929" w:rsidRPr="000D0929" w14:paraId="4AFD021B" w14:textId="77777777" w:rsidTr="004628CF">
        <w:trPr>
          <w:trHeight w:val="227"/>
        </w:trPr>
        <w:tc>
          <w:tcPr>
            <w:tcW w:w="638" w:type="pct"/>
            <w:vAlign w:val="center"/>
          </w:tcPr>
          <w:p w14:paraId="475B6548" w14:textId="6746923C"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060204901</w:t>
            </w:r>
          </w:p>
        </w:tc>
        <w:tc>
          <w:tcPr>
            <w:tcW w:w="1209" w:type="pct"/>
            <w:vAlign w:val="center"/>
          </w:tcPr>
          <w:p w14:paraId="184948DC" w14:textId="1964EC21"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z w:val="20"/>
                <w:szCs w:val="20"/>
                <w:lang w:val="es-MX"/>
              </w:rPr>
              <w:t>EL</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z w:val="20"/>
                <w:szCs w:val="20"/>
                <w:lang w:val="es-MX"/>
              </w:rPr>
              <w:t>FARO</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z w:val="20"/>
                <w:szCs w:val="20"/>
                <w:lang w:val="es-MX"/>
              </w:rPr>
              <w:t>DE</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z w:val="20"/>
                <w:szCs w:val="20"/>
                <w:lang w:val="es-MX"/>
              </w:rPr>
              <w:t>LOS</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CISNES</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4E7CE142" w14:textId="4FC369C8"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CONDOMINIOS</w:t>
            </w:r>
            <w:r w:rsidRPr="000D0929">
              <w:rPr>
                <w:rFonts w:ascii="Arial" w:hAnsi="Arial" w:cs="Arial"/>
                <w:color w:val="000000" w:themeColor="text1"/>
                <w:spacing w:val="16"/>
                <w:sz w:val="20"/>
                <w:szCs w:val="20"/>
                <w:lang w:val="es-MX"/>
              </w:rPr>
              <w:t xml:space="preserve"> </w:t>
            </w:r>
            <w:r w:rsidRPr="000D0929">
              <w:rPr>
                <w:rFonts w:ascii="Arial" w:hAnsi="Arial" w:cs="Arial"/>
                <w:color w:val="000000" w:themeColor="text1"/>
                <w:spacing w:val="-2"/>
                <w:sz w:val="20"/>
                <w:szCs w:val="20"/>
                <w:lang w:val="es-MX"/>
              </w:rPr>
              <w:t>HORIZONTALES</w:t>
            </w:r>
          </w:p>
        </w:tc>
        <w:tc>
          <w:tcPr>
            <w:tcW w:w="1085" w:type="pct"/>
            <w:vAlign w:val="center"/>
          </w:tcPr>
          <w:p w14:paraId="27DA89CE" w14:textId="16BDF58D"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2"/>
                <w:sz w:val="20"/>
                <w:szCs w:val="20"/>
                <w:lang w:val="es-MX"/>
              </w:rPr>
              <w:t>TODOS</w:t>
            </w:r>
          </w:p>
        </w:tc>
        <w:tc>
          <w:tcPr>
            <w:tcW w:w="1001" w:type="pct"/>
            <w:vAlign w:val="center"/>
          </w:tcPr>
          <w:p w14:paraId="05E55BBC" w14:textId="638CDE92" w:rsidR="007E4D83" w:rsidRPr="000D0929" w:rsidRDefault="000154C2"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Pr>
                <w:rFonts w:cs="Arial"/>
                <w:color w:val="000000" w:themeColor="text1"/>
                <w:spacing w:val="-10"/>
                <w:sz w:val="20"/>
                <w:szCs w:val="20"/>
                <w:lang w:val="es-MX"/>
              </w:rPr>
              <w:t xml:space="preserve">   </w:t>
            </w:r>
            <w:r w:rsidRPr="000D0929">
              <w:rPr>
                <w:rFonts w:cs="Arial"/>
                <w:color w:val="000000" w:themeColor="text1"/>
                <w:sz w:val="20"/>
                <w:szCs w:val="20"/>
                <w:lang w:val="es-MX"/>
              </w:rPr>
              <w:tab/>
            </w:r>
            <w:r w:rsidR="007E4D83" w:rsidRPr="000D0929">
              <w:rPr>
                <w:rFonts w:cs="Arial"/>
                <w:color w:val="000000" w:themeColor="text1"/>
                <w:spacing w:val="-2"/>
                <w:sz w:val="20"/>
                <w:szCs w:val="20"/>
                <w:lang w:val="es-MX"/>
              </w:rPr>
              <w:t>3,680.00</w:t>
            </w:r>
          </w:p>
        </w:tc>
      </w:tr>
      <w:tr w:rsidR="000D0929" w:rsidRPr="000D0929" w14:paraId="48C86A90" w14:textId="77777777" w:rsidTr="004628CF">
        <w:trPr>
          <w:trHeight w:val="227"/>
        </w:trPr>
        <w:tc>
          <w:tcPr>
            <w:tcW w:w="638" w:type="pct"/>
            <w:vAlign w:val="center"/>
          </w:tcPr>
          <w:p w14:paraId="4DCE1BD3" w14:textId="4BACEE34"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060204901</w:t>
            </w:r>
          </w:p>
        </w:tc>
        <w:tc>
          <w:tcPr>
            <w:tcW w:w="1209" w:type="pct"/>
            <w:vAlign w:val="center"/>
          </w:tcPr>
          <w:p w14:paraId="770E3C8C" w14:textId="443B1D34"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EL</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z w:val="20"/>
                <w:szCs w:val="20"/>
                <w:lang w:val="es-MX"/>
              </w:rPr>
              <w:t>FARO</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z w:val="20"/>
                <w:szCs w:val="20"/>
                <w:lang w:val="es-MX"/>
              </w:rPr>
              <w:t>DE</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z w:val="20"/>
                <w:szCs w:val="20"/>
                <w:lang w:val="es-MX"/>
              </w:rPr>
              <w:t>LOS</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CISNES</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7835D153" w14:textId="2ADC2557"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LOTES</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COMERCIALES</w:t>
            </w:r>
          </w:p>
        </w:tc>
        <w:tc>
          <w:tcPr>
            <w:tcW w:w="1085" w:type="pct"/>
            <w:vAlign w:val="center"/>
          </w:tcPr>
          <w:p w14:paraId="43AC50C4" w14:textId="5A913F17"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2"/>
                <w:sz w:val="20"/>
                <w:szCs w:val="20"/>
                <w:lang w:val="es-MX"/>
              </w:rPr>
              <w:t>TODOS</w:t>
            </w:r>
          </w:p>
        </w:tc>
        <w:tc>
          <w:tcPr>
            <w:tcW w:w="1001" w:type="pct"/>
            <w:vAlign w:val="center"/>
          </w:tcPr>
          <w:p w14:paraId="44A35388" w14:textId="112E2FF2"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5,250.00</w:t>
            </w:r>
          </w:p>
        </w:tc>
      </w:tr>
      <w:tr w:rsidR="000D0929" w:rsidRPr="000D0929" w14:paraId="79404298" w14:textId="77777777" w:rsidTr="004628CF">
        <w:trPr>
          <w:trHeight w:val="227"/>
        </w:trPr>
        <w:tc>
          <w:tcPr>
            <w:tcW w:w="638" w:type="pct"/>
            <w:vAlign w:val="center"/>
          </w:tcPr>
          <w:p w14:paraId="68049974" w14:textId="3147B270"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lastRenderedPageBreak/>
              <w:t>060204901</w:t>
            </w:r>
          </w:p>
        </w:tc>
        <w:tc>
          <w:tcPr>
            <w:tcW w:w="1209" w:type="pct"/>
            <w:vAlign w:val="center"/>
          </w:tcPr>
          <w:p w14:paraId="137FDC26" w14:textId="26954363"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EL</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z w:val="20"/>
                <w:szCs w:val="20"/>
                <w:lang w:val="es-MX"/>
              </w:rPr>
              <w:t>FARO</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z w:val="20"/>
                <w:szCs w:val="20"/>
                <w:lang w:val="es-MX"/>
              </w:rPr>
              <w:t>DE</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z w:val="20"/>
                <w:szCs w:val="20"/>
                <w:lang w:val="es-MX"/>
              </w:rPr>
              <w:t>LOS</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CISNES</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pacing w:val="-2"/>
                <w:sz w:val="20"/>
                <w:szCs w:val="20"/>
                <w:lang w:val="es-MX"/>
              </w:rPr>
              <w:t>FRACC.</w:t>
            </w:r>
          </w:p>
        </w:tc>
        <w:tc>
          <w:tcPr>
            <w:tcW w:w="1067" w:type="pct"/>
            <w:vAlign w:val="center"/>
          </w:tcPr>
          <w:p w14:paraId="2B2D4B96" w14:textId="4746F87E"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MACRO-LOTES</w:t>
            </w:r>
            <w:r w:rsidRPr="000D0929">
              <w:rPr>
                <w:rFonts w:ascii="Arial" w:hAnsi="Arial" w:cs="Arial"/>
                <w:color w:val="000000" w:themeColor="text1"/>
                <w:spacing w:val="15"/>
                <w:sz w:val="20"/>
                <w:szCs w:val="20"/>
                <w:lang w:val="es-MX"/>
              </w:rPr>
              <w:t xml:space="preserve"> </w:t>
            </w:r>
            <w:r w:rsidRPr="000D0929">
              <w:rPr>
                <w:rFonts w:ascii="Arial" w:hAnsi="Arial" w:cs="Arial"/>
                <w:color w:val="000000" w:themeColor="text1"/>
                <w:spacing w:val="-2"/>
                <w:sz w:val="20"/>
                <w:szCs w:val="20"/>
                <w:lang w:val="es-MX"/>
              </w:rPr>
              <w:t>HABITACIONALES</w:t>
            </w:r>
          </w:p>
        </w:tc>
        <w:tc>
          <w:tcPr>
            <w:tcW w:w="1085" w:type="pct"/>
            <w:vAlign w:val="center"/>
          </w:tcPr>
          <w:p w14:paraId="03B992A9" w14:textId="08B7D736"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2"/>
                <w:sz w:val="20"/>
                <w:szCs w:val="20"/>
                <w:lang w:val="es-MX"/>
              </w:rPr>
              <w:t>TODOS</w:t>
            </w:r>
          </w:p>
        </w:tc>
        <w:tc>
          <w:tcPr>
            <w:tcW w:w="1001" w:type="pct"/>
            <w:vAlign w:val="center"/>
          </w:tcPr>
          <w:p w14:paraId="013C16B8" w14:textId="2F5A7E74" w:rsidR="007E4D83" w:rsidRPr="000D0929" w:rsidRDefault="000154C2"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007E4D83" w:rsidRPr="000D0929">
              <w:rPr>
                <w:rFonts w:cs="Arial"/>
                <w:color w:val="000000" w:themeColor="text1"/>
                <w:spacing w:val="-2"/>
                <w:sz w:val="20"/>
                <w:szCs w:val="20"/>
                <w:lang w:val="es-MX"/>
              </w:rPr>
              <w:t>2,630.00</w:t>
            </w:r>
          </w:p>
        </w:tc>
      </w:tr>
      <w:tr w:rsidR="000D0929" w:rsidRPr="000D0929" w14:paraId="0A99108E" w14:textId="77777777" w:rsidTr="004628CF">
        <w:trPr>
          <w:trHeight w:val="227"/>
        </w:trPr>
        <w:tc>
          <w:tcPr>
            <w:tcW w:w="638" w:type="pct"/>
            <w:vAlign w:val="center"/>
          </w:tcPr>
          <w:p w14:paraId="51C82856" w14:textId="2D1CC4C5"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060204901</w:t>
            </w:r>
          </w:p>
        </w:tc>
        <w:tc>
          <w:tcPr>
            <w:tcW w:w="1209" w:type="pct"/>
            <w:vAlign w:val="center"/>
          </w:tcPr>
          <w:p w14:paraId="06C03C3F" w14:textId="43B58159"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LA</w:t>
            </w:r>
            <w:r w:rsidRPr="000D0929">
              <w:rPr>
                <w:rFonts w:ascii="Arial" w:hAnsi="Arial" w:cs="Arial"/>
                <w:color w:val="000000" w:themeColor="text1"/>
                <w:spacing w:val="3"/>
                <w:sz w:val="20"/>
                <w:szCs w:val="20"/>
                <w:lang w:val="es-MX"/>
              </w:rPr>
              <w:t xml:space="preserve"> </w:t>
            </w:r>
            <w:r w:rsidRPr="000D0929">
              <w:rPr>
                <w:rFonts w:ascii="Arial" w:hAnsi="Arial" w:cs="Arial"/>
                <w:color w:val="000000" w:themeColor="text1"/>
                <w:spacing w:val="-2"/>
                <w:sz w:val="20"/>
                <w:szCs w:val="20"/>
                <w:lang w:val="es-MX"/>
              </w:rPr>
              <w:t>TINAJA</w:t>
            </w:r>
          </w:p>
        </w:tc>
        <w:tc>
          <w:tcPr>
            <w:tcW w:w="1067" w:type="pct"/>
            <w:vAlign w:val="center"/>
          </w:tcPr>
          <w:p w14:paraId="17D3EE91" w14:textId="25300D9F"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FRENTE</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A</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z w:val="20"/>
                <w:szCs w:val="20"/>
                <w:lang w:val="es-MX"/>
              </w:rPr>
              <w:t>CARRETERA</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z w:val="20"/>
                <w:szCs w:val="20"/>
                <w:lang w:val="es-MX"/>
              </w:rPr>
              <w:t>ESTATAL</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pacing w:val="-5"/>
                <w:sz w:val="20"/>
                <w:szCs w:val="20"/>
                <w:lang w:val="es-MX"/>
              </w:rPr>
              <w:t>413</w:t>
            </w:r>
          </w:p>
        </w:tc>
        <w:tc>
          <w:tcPr>
            <w:tcW w:w="1085" w:type="pct"/>
            <w:vAlign w:val="center"/>
          </w:tcPr>
          <w:p w14:paraId="3873F490" w14:textId="3F8761E1"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z w:val="20"/>
                <w:szCs w:val="20"/>
                <w:lang w:val="es-MX"/>
              </w:rPr>
              <w:t>INFRAESTRUCTURA</w:t>
            </w:r>
            <w:r w:rsidRPr="000D0929">
              <w:rPr>
                <w:rFonts w:ascii="Arial" w:hAnsi="Arial" w:cs="Arial"/>
                <w:color w:val="000000" w:themeColor="text1"/>
                <w:spacing w:val="20"/>
                <w:sz w:val="20"/>
                <w:szCs w:val="20"/>
                <w:lang w:val="es-MX"/>
              </w:rPr>
              <w:t xml:space="preserve"> </w:t>
            </w:r>
            <w:r w:rsidRPr="000D0929">
              <w:rPr>
                <w:rFonts w:ascii="Arial" w:hAnsi="Arial" w:cs="Arial"/>
                <w:color w:val="000000" w:themeColor="text1"/>
                <w:spacing w:val="-2"/>
                <w:sz w:val="20"/>
                <w:szCs w:val="20"/>
                <w:lang w:val="es-MX"/>
              </w:rPr>
              <w:t>INCOMPLETA</w:t>
            </w:r>
          </w:p>
        </w:tc>
        <w:tc>
          <w:tcPr>
            <w:tcW w:w="1001" w:type="pct"/>
            <w:vAlign w:val="center"/>
          </w:tcPr>
          <w:p w14:paraId="537A0184" w14:textId="660379C1" w:rsidR="007E4D83" w:rsidRPr="000D0929" w:rsidRDefault="000154C2"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Pr>
                <w:rFonts w:cs="Arial"/>
                <w:color w:val="000000" w:themeColor="text1"/>
                <w:spacing w:val="-10"/>
                <w:sz w:val="20"/>
                <w:szCs w:val="20"/>
                <w:lang w:val="es-MX"/>
              </w:rPr>
              <w:t xml:space="preserve">  </w:t>
            </w:r>
            <w:r w:rsidRPr="000D0929">
              <w:rPr>
                <w:rFonts w:cs="Arial"/>
                <w:color w:val="000000" w:themeColor="text1"/>
                <w:sz w:val="20"/>
                <w:szCs w:val="20"/>
                <w:lang w:val="es-MX"/>
              </w:rPr>
              <w:tab/>
            </w:r>
            <w:r>
              <w:rPr>
                <w:rFonts w:cs="Arial"/>
                <w:color w:val="000000" w:themeColor="text1"/>
                <w:sz w:val="20"/>
                <w:szCs w:val="20"/>
                <w:lang w:val="es-MX"/>
              </w:rPr>
              <w:t xml:space="preserve">   </w:t>
            </w:r>
            <w:r w:rsidR="007E4D83" w:rsidRPr="000D0929">
              <w:rPr>
                <w:rFonts w:cs="Arial"/>
                <w:color w:val="000000" w:themeColor="text1"/>
                <w:spacing w:val="-2"/>
                <w:sz w:val="20"/>
                <w:szCs w:val="20"/>
                <w:lang w:val="es-MX"/>
              </w:rPr>
              <w:t>190.00</w:t>
            </w:r>
          </w:p>
        </w:tc>
      </w:tr>
      <w:tr w:rsidR="000D0929" w:rsidRPr="000D0929" w14:paraId="08939C58" w14:textId="77777777" w:rsidTr="004628CF">
        <w:trPr>
          <w:trHeight w:val="227"/>
        </w:trPr>
        <w:tc>
          <w:tcPr>
            <w:tcW w:w="638" w:type="pct"/>
            <w:vAlign w:val="center"/>
          </w:tcPr>
          <w:p w14:paraId="56D98FE2" w14:textId="21E1A361"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060300601</w:t>
            </w:r>
          </w:p>
        </w:tc>
        <w:tc>
          <w:tcPr>
            <w:tcW w:w="1209" w:type="pct"/>
            <w:vAlign w:val="center"/>
          </w:tcPr>
          <w:p w14:paraId="7371AE03" w14:textId="684577AF"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2"/>
                <w:sz w:val="20"/>
                <w:szCs w:val="20"/>
                <w:lang w:val="es-MX"/>
              </w:rPr>
              <w:t>BRAVO</w:t>
            </w:r>
          </w:p>
        </w:tc>
        <w:tc>
          <w:tcPr>
            <w:tcW w:w="1067" w:type="pct"/>
            <w:vAlign w:val="center"/>
          </w:tcPr>
          <w:p w14:paraId="6B2D8BEB" w14:textId="4C0D5E4C"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EJIDO</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pacing w:val="-2"/>
                <w:sz w:val="20"/>
                <w:szCs w:val="20"/>
                <w:lang w:val="es-MX"/>
              </w:rPr>
              <w:t>BRAVO</w:t>
            </w:r>
          </w:p>
        </w:tc>
        <w:tc>
          <w:tcPr>
            <w:tcW w:w="1085" w:type="pct"/>
            <w:vAlign w:val="center"/>
          </w:tcPr>
          <w:p w14:paraId="4D5DA6B0" w14:textId="37E76EC3"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SOLARES</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pacing w:val="-2"/>
                <w:sz w:val="20"/>
                <w:szCs w:val="20"/>
                <w:lang w:val="es-MX"/>
              </w:rPr>
              <w:t>URBANOS</w:t>
            </w:r>
          </w:p>
        </w:tc>
        <w:tc>
          <w:tcPr>
            <w:tcW w:w="1001" w:type="pct"/>
            <w:vAlign w:val="center"/>
          </w:tcPr>
          <w:p w14:paraId="1CD09292" w14:textId="2328292C" w:rsidR="007E4D83" w:rsidRPr="000D0929" w:rsidRDefault="000154C2"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Pr>
                <w:rFonts w:cs="Arial"/>
                <w:color w:val="000000" w:themeColor="text1"/>
                <w:sz w:val="20"/>
                <w:szCs w:val="20"/>
                <w:lang w:val="es-MX"/>
              </w:rPr>
              <w:t xml:space="preserve">   </w:t>
            </w:r>
            <w:r w:rsidR="007E4D83" w:rsidRPr="000D0929">
              <w:rPr>
                <w:rFonts w:cs="Arial"/>
                <w:color w:val="000000" w:themeColor="text1"/>
                <w:spacing w:val="-2"/>
                <w:sz w:val="20"/>
                <w:szCs w:val="20"/>
                <w:lang w:val="es-MX"/>
              </w:rPr>
              <w:t>320.00</w:t>
            </w:r>
          </w:p>
        </w:tc>
      </w:tr>
      <w:tr w:rsidR="000D0929" w:rsidRPr="000D0929" w14:paraId="6F2546E6" w14:textId="77777777" w:rsidTr="004628CF">
        <w:trPr>
          <w:trHeight w:val="227"/>
        </w:trPr>
        <w:tc>
          <w:tcPr>
            <w:tcW w:w="638" w:type="pct"/>
            <w:vAlign w:val="center"/>
          </w:tcPr>
          <w:p w14:paraId="44129E71" w14:textId="041DDAF9"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060300602</w:t>
            </w:r>
          </w:p>
        </w:tc>
        <w:tc>
          <w:tcPr>
            <w:tcW w:w="1209" w:type="pct"/>
            <w:vAlign w:val="center"/>
          </w:tcPr>
          <w:p w14:paraId="19552C7F" w14:textId="086627DA"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2"/>
                <w:sz w:val="20"/>
                <w:szCs w:val="20"/>
                <w:lang w:val="es-MX"/>
              </w:rPr>
              <w:t>BRAVO</w:t>
            </w:r>
          </w:p>
        </w:tc>
        <w:tc>
          <w:tcPr>
            <w:tcW w:w="1067" w:type="pct"/>
            <w:vAlign w:val="center"/>
          </w:tcPr>
          <w:p w14:paraId="7398B6A3" w14:textId="52137BCF"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EJIDO</w:t>
            </w:r>
            <w:r w:rsidRPr="000D0929">
              <w:rPr>
                <w:rFonts w:ascii="Arial" w:hAnsi="Arial" w:cs="Arial"/>
                <w:color w:val="000000" w:themeColor="text1"/>
                <w:spacing w:val="4"/>
                <w:sz w:val="20"/>
                <w:szCs w:val="20"/>
                <w:lang w:val="es-MX"/>
              </w:rPr>
              <w:t xml:space="preserve"> </w:t>
            </w:r>
            <w:r w:rsidRPr="000D0929">
              <w:rPr>
                <w:rFonts w:ascii="Arial" w:hAnsi="Arial" w:cs="Arial"/>
                <w:color w:val="000000" w:themeColor="text1"/>
                <w:sz w:val="20"/>
                <w:szCs w:val="20"/>
                <w:lang w:val="es-MX"/>
              </w:rPr>
              <w:t>EL</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pacing w:val="-2"/>
                <w:sz w:val="20"/>
                <w:szCs w:val="20"/>
                <w:lang w:val="es-MX"/>
              </w:rPr>
              <w:t>JARAL</w:t>
            </w:r>
          </w:p>
        </w:tc>
        <w:tc>
          <w:tcPr>
            <w:tcW w:w="1085" w:type="pct"/>
            <w:vAlign w:val="center"/>
          </w:tcPr>
          <w:p w14:paraId="44A37563" w14:textId="50819515"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SOLARES</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pacing w:val="-2"/>
                <w:sz w:val="20"/>
                <w:szCs w:val="20"/>
                <w:lang w:val="es-MX"/>
              </w:rPr>
              <w:t>URBANOS</w:t>
            </w:r>
          </w:p>
        </w:tc>
        <w:tc>
          <w:tcPr>
            <w:tcW w:w="1001" w:type="pct"/>
            <w:vAlign w:val="center"/>
          </w:tcPr>
          <w:p w14:paraId="4DDB3FA4" w14:textId="0B31A682" w:rsidR="007E4D83" w:rsidRPr="000D0929" w:rsidRDefault="000154C2"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Pr>
                <w:rFonts w:cs="Arial"/>
                <w:color w:val="000000" w:themeColor="text1"/>
                <w:sz w:val="20"/>
                <w:szCs w:val="20"/>
                <w:lang w:val="es-MX"/>
              </w:rPr>
              <w:t xml:space="preserve">   </w:t>
            </w:r>
            <w:r w:rsidR="007E4D83" w:rsidRPr="000D0929">
              <w:rPr>
                <w:rFonts w:cs="Arial"/>
                <w:color w:val="000000" w:themeColor="text1"/>
                <w:spacing w:val="-2"/>
                <w:sz w:val="20"/>
                <w:szCs w:val="20"/>
                <w:lang w:val="es-MX"/>
              </w:rPr>
              <w:t>290.00</w:t>
            </w:r>
          </w:p>
        </w:tc>
      </w:tr>
      <w:tr w:rsidR="000D0929" w:rsidRPr="000D0929" w14:paraId="1C457F0B" w14:textId="77777777" w:rsidTr="004628CF">
        <w:trPr>
          <w:trHeight w:val="227"/>
        </w:trPr>
        <w:tc>
          <w:tcPr>
            <w:tcW w:w="638" w:type="pct"/>
            <w:vAlign w:val="center"/>
          </w:tcPr>
          <w:p w14:paraId="1E276900" w14:textId="31277C79"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060301401</w:t>
            </w:r>
          </w:p>
        </w:tc>
        <w:tc>
          <w:tcPr>
            <w:tcW w:w="1209" w:type="pct"/>
            <w:vAlign w:val="center"/>
          </w:tcPr>
          <w:p w14:paraId="68F3E9B5" w14:textId="52DEFFA1"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z w:val="20"/>
                <w:szCs w:val="20"/>
                <w:lang w:val="es-MX"/>
              </w:rPr>
              <w:t>CHARCO</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BLANCO</w:t>
            </w:r>
          </w:p>
        </w:tc>
        <w:tc>
          <w:tcPr>
            <w:tcW w:w="1067" w:type="pct"/>
            <w:vAlign w:val="center"/>
          </w:tcPr>
          <w:p w14:paraId="7059B43F" w14:textId="50019CE1"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EJIDO</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CHARCO</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BLANCO</w:t>
            </w:r>
          </w:p>
        </w:tc>
        <w:tc>
          <w:tcPr>
            <w:tcW w:w="1085" w:type="pct"/>
            <w:vAlign w:val="center"/>
          </w:tcPr>
          <w:p w14:paraId="3C64B984" w14:textId="68EC31F6"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SOLARES</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pacing w:val="-2"/>
                <w:sz w:val="20"/>
                <w:szCs w:val="20"/>
                <w:lang w:val="es-MX"/>
              </w:rPr>
              <w:t>URBANOS</w:t>
            </w:r>
          </w:p>
        </w:tc>
        <w:tc>
          <w:tcPr>
            <w:tcW w:w="1001" w:type="pct"/>
            <w:vAlign w:val="center"/>
          </w:tcPr>
          <w:p w14:paraId="7F2DD4B1" w14:textId="5FDDAEDE" w:rsidR="007E4D83" w:rsidRPr="000D0929" w:rsidRDefault="00AA10CA"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Pr>
                <w:rFonts w:cs="Arial"/>
                <w:color w:val="000000" w:themeColor="text1"/>
                <w:sz w:val="20"/>
                <w:szCs w:val="20"/>
                <w:lang w:val="es-MX"/>
              </w:rPr>
              <w:t xml:space="preserve">   </w:t>
            </w:r>
            <w:r w:rsidR="007E4D83" w:rsidRPr="000D0929">
              <w:rPr>
                <w:rFonts w:cs="Arial"/>
                <w:color w:val="000000" w:themeColor="text1"/>
                <w:spacing w:val="-2"/>
                <w:sz w:val="20"/>
                <w:szCs w:val="20"/>
                <w:lang w:val="es-MX"/>
              </w:rPr>
              <w:t>290.00</w:t>
            </w:r>
          </w:p>
        </w:tc>
      </w:tr>
      <w:tr w:rsidR="000D0929" w:rsidRPr="000D0929" w14:paraId="555978CE" w14:textId="77777777" w:rsidTr="004628CF">
        <w:trPr>
          <w:trHeight w:val="227"/>
        </w:trPr>
        <w:tc>
          <w:tcPr>
            <w:tcW w:w="638" w:type="pct"/>
            <w:vAlign w:val="center"/>
          </w:tcPr>
          <w:p w14:paraId="67D43377" w14:textId="647C5B76"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060301401</w:t>
            </w:r>
          </w:p>
        </w:tc>
        <w:tc>
          <w:tcPr>
            <w:tcW w:w="1209" w:type="pct"/>
            <w:vAlign w:val="center"/>
          </w:tcPr>
          <w:p w14:paraId="52C73BD7" w14:textId="11CDBBE6"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EJIDO</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CHARCO</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BLANCO</w:t>
            </w:r>
          </w:p>
        </w:tc>
        <w:tc>
          <w:tcPr>
            <w:tcW w:w="1067" w:type="pct"/>
            <w:vAlign w:val="center"/>
          </w:tcPr>
          <w:p w14:paraId="404F7841" w14:textId="1CAE2DF7"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PARCELAS</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EN</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BREÑA</w:t>
            </w:r>
          </w:p>
        </w:tc>
        <w:tc>
          <w:tcPr>
            <w:tcW w:w="1085" w:type="pct"/>
            <w:vAlign w:val="center"/>
          </w:tcPr>
          <w:p w14:paraId="43C52496" w14:textId="6126142D"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USOS</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NO</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RESTRINGIDOS</w:t>
            </w:r>
          </w:p>
        </w:tc>
        <w:tc>
          <w:tcPr>
            <w:tcW w:w="1001" w:type="pct"/>
            <w:vAlign w:val="center"/>
          </w:tcPr>
          <w:p w14:paraId="7D197990" w14:textId="027F4011" w:rsidR="007E4D83" w:rsidRPr="000D0929" w:rsidRDefault="00AA10CA"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Pr>
                <w:rFonts w:cs="Arial"/>
                <w:color w:val="000000" w:themeColor="text1"/>
                <w:sz w:val="20"/>
                <w:szCs w:val="20"/>
                <w:lang w:val="es-MX"/>
              </w:rPr>
              <w:t xml:space="preserve">   </w:t>
            </w:r>
            <w:r w:rsidR="007E4D83" w:rsidRPr="000D0929">
              <w:rPr>
                <w:rFonts w:cs="Arial"/>
                <w:color w:val="000000" w:themeColor="text1"/>
                <w:spacing w:val="-2"/>
                <w:sz w:val="20"/>
                <w:szCs w:val="20"/>
                <w:lang w:val="es-MX"/>
              </w:rPr>
              <w:t>180.00</w:t>
            </w:r>
          </w:p>
        </w:tc>
      </w:tr>
      <w:tr w:rsidR="000D0929" w:rsidRPr="000D0929" w14:paraId="1F6B8DA0" w14:textId="77777777" w:rsidTr="004628CF">
        <w:trPr>
          <w:trHeight w:val="227"/>
        </w:trPr>
        <w:tc>
          <w:tcPr>
            <w:tcW w:w="638" w:type="pct"/>
            <w:vAlign w:val="center"/>
          </w:tcPr>
          <w:p w14:paraId="32CEA9AE" w14:textId="7C250325"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060301402</w:t>
            </w:r>
          </w:p>
        </w:tc>
        <w:tc>
          <w:tcPr>
            <w:tcW w:w="1209" w:type="pct"/>
            <w:vAlign w:val="center"/>
          </w:tcPr>
          <w:p w14:paraId="3D50410B" w14:textId="32F6A258"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EJIDO</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CHARCO</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BLANCO</w:t>
            </w:r>
          </w:p>
        </w:tc>
        <w:tc>
          <w:tcPr>
            <w:tcW w:w="1067" w:type="pct"/>
            <w:vAlign w:val="center"/>
          </w:tcPr>
          <w:p w14:paraId="4ADC0BC0" w14:textId="3ABEE635"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PARCELAS</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EN</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BREÑA</w:t>
            </w:r>
          </w:p>
        </w:tc>
        <w:tc>
          <w:tcPr>
            <w:tcW w:w="1085" w:type="pct"/>
            <w:vAlign w:val="center"/>
          </w:tcPr>
          <w:p w14:paraId="76BBACE6" w14:textId="489249BC"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USOS</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NO</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RESTRINGIDOS</w:t>
            </w:r>
          </w:p>
        </w:tc>
        <w:tc>
          <w:tcPr>
            <w:tcW w:w="1001" w:type="pct"/>
            <w:vAlign w:val="center"/>
          </w:tcPr>
          <w:p w14:paraId="18E4DFD4" w14:textId="038D6B9D" w:rsidR="007E4D83" w:rsidRPr="000D0929" w:rsidRDefault="00AA10CA"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Pr>
                <w:rFonts w:cs="Arial"/>
                <w:color w:val="000000" w:themeColor="text1"/>
                <w:sz w:val="20"/>
                <w:szCs w:val="20"/>
                <w:lang w:val="es-MX"/>
              </w:rPr>
              <w:t xml:space="preserve">   </w:t>
            </w:r>
            <w:r w:rsidR="007E4D83" w:rsidRPr="000D0929">
              <w:rPr>
                <w:rFonts w:cs="Arial"/>
                <w:color w:val="000000" w:themeColor="text1"/>
                <w:spacing w:val="-2"/>
                <w:sz w:val="20"/>
                <w:szCs w:val="20"/>
                <w:lang w:val="es-MX"/>
              </w:rPr>
              <w:t>180.00</w:t>
            </w:r>
          </w:p>
        </w:tc>
      </w:tr>
      <w:tr w:rsidR="000D0929" w:rsidRPr="000D0929" w14:paraId="29E95E3D" w14:textId="77777777" w:rsidTr="004628CF">
        <w:trPr>
          <w:trHeight w:val="227"/>
        </w:trPr>
        <w:tc>
          <w:tcPr>
            <w:tcW w:w="638" w:type="pct"/>
            <w:vAlign w:val="center"/>
          </w:tcPr>
          <w:p w14:paraId="44E6878E" w14:textId="78D110AA"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060301403</w:t>
            </w:r>
          </w:p>
        </w:tc>
        <w:tc>
          <w:tcPr>
            <w:tcW w:w="1209" w:type="pct"/>
            <w:vAlign w:val="center"/>
          </w:tcPr>
          <w:p w14:paraId="5AEB28AD" w14:textId="0779470B"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ALERCE</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COND.</w:t>
            </w:r>
          </w:p>
        </w:tc>
        <w:tc>
          <w:tcPr>
            <w:tcW w:w="1067" w:type="pct"/>
            <w:vAlign w:val="center"/>
          </w:tcPr>
          <w:p w14:paraId="0A8469BD" w14:textId="52A71915"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4"/>
                <w:sz w:val="20"/>
                <w:szCs w:val="20"/>
                <w:lang w:val="es-MX"/>
              </w:rPr>
              <w:t>TODO</w:t>
            </w:r>
          </w:p>
        </w:tc>
        <w:tc>
          <w:tcPr>
            <w:tcW w:w="1085" w:type="pct"/>
            <w:vAlign w:val="center"/>
          </w:tcPr>
          <w:p w14:paraId="14D938ED" w14:textId="6F7A1B49"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6C699797" w14:textId="3A75A57F"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2,560.00</w:t>
            </w:r>
          </w:p>
        </w:tc>
      </w:tr>
      <w:tr w:rsidR="000D0929" w:rsidRPr="000D0929" w14:paraId="08A7600E" w14:textId="77777777" w:rsidTr="004628CF">
        <w:trPr>
          <w:trHeight w:val="227"/>
        </w:trPr>
        <w:tc>
          <w:tcPr>
            <w:tcW w:w="638" w:type="pct"/>
            <w:vAlign w:val="center"/>
          </w:tcPr>
          <w:p w14:paraId="163D9E29" w14:textId="181CB063"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060301403</w:t>
            </w:r>
          </w:p>
        </w:tc>
        <w:tc>
          <w:tcPr>
            <w:tcW w:w="1209" w:type="pct"/>
            <w:vAlign w:val="center"/>
          </w:tcPr>
          <w:p w14:paraId="54E953A6" w14:textId="1FA77B64"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CARRETERA</w:t>
            </w:r>
            <w:r w:rsidRPr="000D0929">
              <w:rPr>
                <w:rFonts w:ascii="Arial" w:hAnsi="Arial" w:cs="Arial"/>
                <w:color w:val="000000" w:themeColor="text1"/>
                <w:spacing w:val="11"/>
                <w:sz w:val="20"/>
                <w:szCs w:val="20"/>
                <w:lang w:val="es-MX"/>
              </w:rPr>
              <w:t xml:space="preserve"> </w:t>
            </w:r>
            <w:r w:rsidRPr="000D0929">
              <w:rPr>
                <w:rFonts w:ascii="Arial" w:hAnsi="Arial" w:cs="Arial"/>
                <w:color w:val="000000" w:themeColor="text1"/>
                <w:sz w:val="20"/>
                <w:szCs w:val="20"/>
                <w:lang w:val="es-MX"/>
              </w:rPr>
              <w:t>ESTATAL</w:t>
            </w:r>
            <w:r w:rsidRPr="000D0929">
              <w:rPr>
                <w:rFonts w:ascii="Arial" w:hAnsi="Arial" w:cs="Arial"/>
                <w:color w:val="000000" w:themeColor="text1"/>
                <w:spacing w:val="12"/>
                <w:sz w:val="20"/>
                <w:szCs w:val="20"/>
                <w:lang w:val="es-MX"/>
              </w:rPr>
              <w:t xml:space="preserve"> </w:t>
            </w:r>
            <w:r w:rsidRPr="000D0929">
              <w:rPr>
                <w:rFonts w:ascii="Arial" w:hAnsi="Arial" w:cs="Arial"/>
                <w:color w:val="000000" w:themeColor="text1"/>
                <w:spacing w:val="-5"/>
                <w:sz w:val="20"/>
                <w:szCs w:val="20"/>
                <w:lang w:val="es-MX"/>
              </w:rPr>
              <w:t>413</w:t>
            </w:r>
          </w:p>
        </w:tc>
        <w:tc>
          <w:tcPr>
            <w:tcW w:w="1067" w:type="pct"/>
            <w:vAlign w:val="center"/>
          </w:tcPr>
          <w:p w14:paraId="163AEF75" w14:textId="7735725B"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TODA</w:t>
            </w:r>
          </w:p>
        </w:tc>
        <w:tc>
          <w:tcPr>
            <w:tcW w:w="1085" w:type="pct"/>
            <w:vAlign w:val="center"/>
          </w:tcPr>
          <w:p w14:paraId="6E012169" w14:textId="587114C1"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TODA</w:t>
            </w:r>
          </w:p>
        </w:tc>
        <w:tc>
          <w:tcPr>
            <w:tcW w:w="1001" w:type="pct"/>
            <w:vAlign w:val="center"/>
          </w:tcPr>
          <w:p w14:paraId="3C6BA50B" w14:textId="6F7247E5" w:rsidR="007E4D83" w:rsidRPr="000D0929" w:rsidRDefault="00276FB0"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Pr>
                <w:rFonts w:cs="Arial"/>
                <w:color w:val="000000" w:themeColor="text1"/>
                <w:sz w:val="20"/>
                <w:szCs w:val="20"/>
                <w:lang w:val="es-MX"/>
              </w:rPr>
              <w:t xml:space="preserve">   </w:t>
            </w:r>
            <w:r w:rsidR="007E4D83" w:rsidRPr="000D0929">
              <w:rPr>
                <w:rFonts w:cs="Arial"/>
                <w:color w:val="000000" w:themeColor="text1"/>
                <w:spacing w:val="-2"/>
                <w:sz w:val="20"/>
                <w:szCs w:val="20"/>
                <w:lang w:val="es-MX"/>
              </w:rPr>
              <w:t>600.00</w:t>
            </w:r>
          </w:p>
        </w:tc>
      </w:tr>
      <w:tr w:rsidR="000D0929" w:rsidRPr="000D0929" w14:paraId="4C5F4028" w14:textId="77777777" w:rsidTr="004628CF">
        <w:trPr>
          <w:trHeight w:val="227"/>
        </w:trPr>
        <w:tc>
          <w:tcPr>
            <w:tcW w:w="638" w:type="pct"/>
            <w:vAlign w:val="center"/>
          </w:tcPr>
          <w:p w14:paraId="28051D3D" w14:textId="7D2D190B"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060301403</w:t>
            </w:r>
          </w:p>
        </w:tc>
        <w:tc>
          <w:tcPr>
            <w:tcW w:w="1209" w:type="pct"/>
            <w:vAlign w:val="center"/>
          </w:tcPr>
          <w:p w14:paraId="4626A505" w14:textId="77777777"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CIUDAD</w:t>
            </w:r>
            <w:r w:rsidRPr="000D0929">
              <w:rPr>
                <w:rFonts w:cs="Arial"/>
                <w:color w:val="000000" w:themeColor="text1"/>
                <w:spacing w:val="10"/>
                <w:sz w:val="20"/>
                <w:szCs w:val="20"/>
                <w:lang w:val="es-MX"/>
              </w:rPr>
              <w:t xml:space="preserve"> </w:t>
            </w:r>
            <w:r w:rsidRPr="000D0929">
              <w:rPr>
                <w:rFonts w:cs="Arial"/>
                <w:color w:val="000000" w:themeColor="text1"/>
                <w:sz w:val="20"/>
                <w:szCs w:val="20"/>
                <w:lang w:val="es-MX"/>
              </w:rPr>
              <w:t>MADERAS</w:t>
            </w:r>
            <w:r w:rsidRPr="000D0929">
              <w:rPr>
                <w:rFonts w:cs="Arial"/>
                <w:color w:val="000000" w:themeColor="text1"/>
                <w:spacing w:val="10"/>
                <w:sz w:val="20"/>
                <w:szCs w:val="20"/>
                <w:lang w:val="es-MX"/>
              </w:rPr>
              <w:t xml:space="preserve"> </w:t>
            </w:r>
            <w:r w:rsidRPr="000D0929">
              <w:rPr>
                <w:rFonts w:cs="Arial"/>
                <w:color w:val="000000" w:themeColor="text1"/>
                <w:spacing w:val="-2"/>
                <w:sz w:val="20"/>
                <w:szCs w:val="20"/>
                <w:lang w:val="es-MX"/>
              </w:rPr>
              <w:t>CORREGIDORA</w:t>
            </w:r>
          </w:p>
          <w:p w14:paraId="673F7E28" w14:textId="53958B8E"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2"/>
                <w:sz w:val="20"/>
                <w:szCs w:val="20"/>
                <w:lang w:val="es-MX"/>
              </w:rPr>
              <w:t>FRACC.</w:t>
            </w:r>
          </w:p>
        </w:tc>
        <w:tc>
          <w:tcPr>
            <w:tcW w:w="1067" w:type="pct"/>
            <w:vAlign w:val="center"/>
          </w:tcPr>
          <w:p w14:paraId="09D7ABF0" w14:textId="2B179F27"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z w:val="20"/>
                <w:szCs w:val="20"/>
                <w:lang w:val="es-MX"/>
              </w:rPr>
              <w:t>CONDOMINIOS</w:t>
            </w:r>
            <w:r w:rsidRPr="000D0929">
              <w:rPr>
                <w:rFonts w:ascii="Arial" w:hAnsi="Arial" w:cs="Arial"/>
                <w:color w:val="000000" w:themeColor="text1"/>
                <w:spacing w:val="16"/>
                <w:sz w:val="20"/>
                <w:szCs w:val="20"/>
                <w:lang w:val="es-MX"/>
              </w:rPr>
              <w:t xml:space="preserve"> </w:t>
            </w:r>
            <w:r w:rsidRPr="000D0929">
              <w:rPr>
                <w:rFonts w:ascii="Arial" w:hAnsi="Arial" w:cs="Arial"/>
                <w:color w:val="000000" w:themeColor="text1"/>
                <w:spacing w:val="-2"/>
                <w:sz w:val="20"/>
                <w:szCs w:val="20"/>
                <w:lang w:val="es-MX"/>
              </w:rPr>
              <w:t>HORIZONTALES</w:t>
            </w:r>
          </w:p>
        </w:tc>
        <w:tc>
          <w:tcPr>
            <w:tcW w:w="1085" w:type="pct"/>
            <w:vAlign w:val="center"/>
          </w:tcPr>
          <w:p w14:paraId="31EBBCC7" w14:textId="44416978"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2"/>
                <w:sz w:val="20"/>
                <w:szCs w:val="20"/>
                <w:lang w:val="es-MX"/>
              </w:rPr>
              <w:t>TODOS</w:t>
            </w:r>
          </w:p>
        </w:tc>
        <w:tc>
          <w:tcPr>
            <w:tcW w:w="1001" w:type="pct"/>
            <w:vAlign w:val="center"/>
          </w:tcPr>
          <w:p w14:paraId="3BB5E6AD" w14:textId="1C77F351"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2,810.00</w:t>
            </w:r>
          </w:p>
        </w:tc>
      </w:tr>
      <w:tr w:rsidR="000D0929" w:rsidRPr="000D0929" w14:paraId="69B66540" w14:textId="77777777" w:rsidTr="004628CF">
        <w:trPr>
          <w:trHeight w:val="227"/>
        </w:trPr>
        <w:tc>
          <w:tcPr>
            <w:tcW w:w="638" w:type="pct"/>
            <w:vAlign w:val="center"/>
          </w:tcPr>
          <w:p w14:paraId="51FC5E69" w14:textId="1557411D"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060301403</w:t>
            </w:r>
          </w:p>
        </w:tc>
        <w:tc>
          <w:tcPr>
            <w:tcW w:w="1209" w:type="pct"/>
            <w:vAlign w:val="center"/>
          </w:tcPr>
          <w:p w14:paraId="4F69A87C" w14:textId="77777777"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CIUDAD</w:t>
            </w:r>
            <w:r w:rsidRPr="000D0929">
              <w:rPr>
                <w:rFonts w:cs="Arial"/>
                <w:color w:val="000000" w:themeColor="text1"/>
                <w:spacing w:val="10"/>
                <w:sz w:val="20"/>
                <w:szCs w:val="20"/>
                <w:lang w:val="es-MX"/>
              </w:rPr>
              <w:t xml:space="preserve"> </w:t>
            </w:r>
            <w:r w:rsidRPr="000D0929">
              <w:rPr>
                <w:rFonts w:cs="Arial"/>
                <w:color w:val="000000" w:themeColor="text1"/>
                <w:sz w:val="20"/>
                <w:szCs w:val="20"/>
                <w:lang w:val="es-MX"/>
              </w:rPr>
              <w:t>MADERAS</w:t>
            </w:r>
            <w:r w:rsidRPr="000D0929">
              <w:rPr>
                <w:rFonts w:cs="Arial"/>
                <w:color w:val="000000" w:themeColor="text1"/>
                <w:spacing w:val="10"/>
                <w:sz w:val="20"/>
                <w:szCs w:val="20"/>
                <w:lang w:val="es-MX"/>
              </w:rPr>
              <w:t xml:space="preserve"> </w:t>
            </w:r>
            <w:r w:rsidRPr="000D0929">
              <w:rPr>
                <w:rFonts w:cs="Arial"/>
                <w:color w:val="000000" w:themeColor="text1"/>
                <w:spacing w:val="-2"/>
                <w:sz w:val="20"/>
                <w:szCs w:val="20"/>
                <w:lang w:val="es-MX"/>
              </w:rPr>
              <w:t>CORREGIDORA</w:t>
            </w:r>
          </w:p>
          <w:p w14:paraId="59BECDD1" w14:textId="23718AAB"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2"/>
                <w:sz w:val="20"/>
                <w:szCs w:val="20"/>
                <w:lang w:val="es-MX"/>
              </w:rPr>
              <w:t>FRACC.</w:t>
            </w:r>
          </w:p>
        </w:tc>
        <w:tc>
          <w:tcPr>
            <w:tcW w:w="1067" w:type="pct"/>
            <w:vAlign w:val="center"/>
          </w:tcPr>
          <w:p w14:paraId="07EAA571" w14:textId="55E191FE"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MACRO-LOTES</w:t>
            </w:r>
            <w:r w:rsidRPr="000D0929">
              <w:rPr>
                <w:rFonts w:ascii="Arial" w:hAnsi="Arial" w:cs="Arial"/>
                <w:color w:val="000000" w:themeColor="text1"/>
                <w:spacing w:val="15"/>
                <w:sz w:val="20"/>
                <w:szCs w:val="20"/>
                <w:lang w:val="es-MX"/>
              </w:rPr>
              <w:t xml:space="preserve"> </w:t>
            </w:r>
            <w:r w:rsidRPr="000D0929">
              <w:rPr>
                <w:rFonts w:ascii="Arial" w:hAnsi="Arial" w:cs="Arial"/>
                <w:color w:val="000000" w:themeColor="text1"/>
                <w:spacing w:val="-2"/>
                <w:sz w:val="20"/>
                <w:szCs w:val="20"/>
                <w:lang w:val="es-MX"/>
              </w:rPr>
              <w:t>COMERCIALES</w:t>
            </w:r>
          </w:p>
        </w:tc>
        <w:tc>
          <w:tcPr>
            <w:tcW w:w="1085" w:type="pct"/>
            <w:vAlign w:val="center"/>
          </w:tcPr>
          <w:p w14:paraId="4FD9A3B6" w14:textId="49AAAF3D"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2"/>
                <w:sz w:val="20"/>
                <w:szCs w:val="20"/>
                <w:lang w:val="es-MX"/>
              </w:rPr>
              <w:t>TODOS</w:t>
            </w:r>
          </w:p>
        </w:tc>
        <w:tc>
          <w:tcPr>
            <w:tcW w:w="1001" w:type="pct"/>
            <w:vAlign w:val="center"/>
          </w:tcPr>
          <w:p w14:paraId="6B6A57C7" w14:textId="34119B91"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3,680.00</w:t>
            </w:r>
          </w:p>
        </w:tc>
      </w:tr>
      <w:tr w:rsidR="000D0929" w:rsidRPr="000D0929" w14:paraId="7B2714FD" w14:textId="77777777" w:rsidTr="004628CF">
        <w:trPr>
          <w:trHeight w:val="227"/>
        </w:trPr>
        <w:tc>
          <w:tcPr>
            <w:tcW w:w="638" w:type="pct"/>
            <w:vAlign w:val="center"/>
          </w:tcPr>
          <w:p w14:paraId="26C8071A" w14:textId="255D2BDE"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060301403</w:t>
            </w:r>
          </w:p>
        </w:tc>
        <w:tc>
          <w:tcPr>
            <w:tcW w:w="1209" w:type="pct"/>
            <w:vAlign w:val="center"/>
          </w:tcPr>
          <w:p w14:paraId="0268A42A" w14:textId="77777777"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CIUDAD</w:t>
            </w:r>
            <w:r w:rsidRPr="000D0929">
              <w:rPr>
                <w:rFonts w:cs="Arial"/>
                <w:color w:val="000000" w:themeColor="text1"/>
                <w:spacing w:val="10"/>
                <w:sz w:val="20"/>
                <w:szCs w:val="20"/>
                <w:lang w:val="es-MX"/>
              </w:rPr>
              <w:t xml:space="preserve"> </w:t>
            </w:r>
            <w:r w:rsidRPr="000D0929">
              <w:rPr>
                <w:rFonts w:cs="Arial"/>
                <w:color w:val="000000" w:themeColor="text1"/>
                <w:sz w:val="20"/>
                <w:szCs w:val="20"/>
                <w:lang w:val="es-MX"/>
              </w:rPr>
              <w:t>MADERAS</w:t>
            </w:r>
            <w:r w:rsidRPr="000D0929">
              <w:rPr>
                <w:rFonts w:cs="Arial"/>
                <w:color w:val="000000" w:themeColor="text1"/>
                <w:spacing w:val="10"/>
                <w:sz w:val="20"/>
                <w:szCs w:val="20"/>
                <w:lang w:val="es-MX"/>
              </w:rPr>
              <w:t xml:space="preserve"> </w:t>
            </w:r>
            <w:r w:rsidRPr="000D0929">
              <w:rPr>
                <w:rFonts w:cs="Arial"/>
                <w:color w:val="000000" w:themeColor="text1"/>
                <w:spacing w:val="-2"/>
                <w:sz w:val="20"/>
                <w:szCs w:val="20"/>
                <w:lang w:val="es-MX"/>
              </w:rPr>
              <w:t>CORREGIDORA</w:t>
            </w:r>
          </w:p>
          <w:p w14:paraId="62C5306F" w14:textId="036EA1CC"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2"/>
                <w:sz w:val="20"/>
                <w:szCs w:val="20"/>
                <w:lang w:val="es-MX"/>
              </w:rPr>
              <w:t>FRACC.</w:t>
            </w:r>
          </w:p>
        </w:tc>
        <w:tc>
          <w:tcPr>
            <w:tcW w:w="1067" w:type="pct"/>
            <w:vAlign w:val="center"/>
          </w:tcPr>
          <w:p w14:paraId="41DFF0CF" w14:textId="4641CDFA"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MACRO-LOTES</w:t>
            </w:r>
            <w:r w:rsidRPr="000D0929">
              <w:rPr>
                <w:rFonts w:ascii="Arial" w:hAnsi="Arial" w:cs="Arial"/>
                <w:color w:val="000000" w:themeColor="text1"/>
                <w:spacing w:val="15"/>
                <w:sz w:val="20"/>
                <w:szCs w:val="20"/>
                <w:lang w:val="es-MX"/>
              </w:rPr>
              <w:t xml:space="preserve"> </w:t>
            </w:r>
            <w:r w:rsidRPr="000D0929">
              <w:rPr>
                <w:rFonts w:ascii="Arial" w:hAnsi="Arial" w:cs="Arial"/>
                <w:color w:val="000000" w:themeColor="text1"/>
                <w:spacing w:val="-2"/>
                <w:sz w:val="20"/>
                <w:szCs w:val="20"/>
                <w:lang w:val="es-MX"/>
              </w:rPr>
              <w:t>HABITACIONALES</w:t>
            </w:r>
          </w:p>
        </w:tc>
        <w:tc>
          <w:tcPr>
            <w:tcW w:w="1085" w:type="pct"/>
            <w:vAlign w:val="center"/>
          </w:tcPr>
          <w:p w14:paraId="472610E9" w14:textId="6587C980"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2"/>
                <w:sz w:val="20"/>
                <w:szCs w:val="20"/>
                <w:lang w:val="es-MX"/>
              </w:rPr>
              <w:t>TODOS</w:t>
            </w:r>
          </w:p>
        </w:tc>
        <w:tc>
          <w:tcPr>
            <w:tcW w:w="1001" w:type="pct"/>
            <w:vAlign w:val="center"/>
          </w:tcPr>
          <w:p w14:paraId="1A63A113" w14:textId="254A0E51"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1,340.00</w:t>
            </w:r>
          </w:p>
        </w:tc>
      </w:tr>
      <w:tr w:rsidR="000D0929" w:rsidRPr="000D0929" w14:paraId="6C617740" w14:textId="77777777" w:rsidTr="004628CF">
        <w:trPr>
          <w:trHeight w:val="227"/>
        </w:trPr>
        <w:tc>
          <w:tcPr>
            <w:tcW w:w="638" w:type="pct"/>
            <w:vAlign w:val="center"/>
          </w:tcPr>
          <w:p w14:paraId="7D25C7BF" w14:textId="7228C15E"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060301403</w:t>
            </w:r>
          </w:p>
        </w:tc>
        <w:tc>
          <w:tcPr>
            <w:tcW w:w="1209" w:type="pct"/>
            <w:vAlign w:val="center"/>
          </w:tcPr>
          <w:p w14:paraId="2D6CE68B" w14:textId="208F1B60"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COLINAS</w:t>
            </w:r>
            <w:r w:rsidRPr="000D0929">
              <w:rPr>
                <w:rFonts w:ascii="Arial" w:hAnsi="Arial" w:cs="Arial"/>
                <w:color w:val="000000" w:themeColor="text1"/>
                <w:spacing w:val="10"/>
                <w:sz w:val="20"/>
                <w:szCs w:val="20"/>
                <w:lang w:val="es-MX"/>
              </w:rPr>
              <w:t xml:space="preserve"> </w:t>
            </w:r>
            <w:r w:rsidRPr="000D0929">
              <w:rPr>
                <w:rFonts w:ascii="Arial" w:hAnsi="Arial" w:cs="Arial"/>
                <w:color w:val="000000" w:themeColor="text1"/>
                <w:spacing w:val="-5"/>
                <w:sz w:val="20"/>
                <w:szCs w:val="20"/>
                <w:lang w:val="es-MX"/>
              </w:rPr>
              <w:t>UC.</w:t>
            </w:r>
          </w:p>
        </w:tc>
        <w:tc>
          <w:tcPr>
            <w:tcW w:w="1067" w:type="pct"/>
            <w:vAlign w:val="center"/>
          </w:tcPr>
          <w:p w14:paraId="45D53B96" w14:textId="2D19FED4"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UNIDADES</w:t>
            </w:r>
            <w:r w:rsidRPr="000D0929">
              <w:rPr>
                <w:rFonts w:ascii="Arial" w:hAnsi="Arial" w:cs="Arial"/>
                <w:color w:val="000000" w:themeColor="text1"/>
                <w:spacing w:val="13"/>
                <w:sz w:val="20"/>
                <w:szCs w:val="20"/>
                <w:lang w:val="es-MX"/>
              </w:rPr>
              <w:t xml:space="preserve"> </w:t>
            </w:r>
            <w:r w:rsidRPr="000D0929">
              <w:rPr>
                <w:rFonts w:ascii="Arial" w:hAnsi="Arial" w:cs="Arial"/>
                <w:color w:val="000000" w:themeColor="text1"/>
                <w:spacing w:val="-2"/>
                <w:sz w:val="20"/>
                <w:szCs w:val="20"/>
                <w:lang w:val="es-MX"/>
              </w:rPr>
              <w:t>PRIVATIVAS</w:t>
            </w:r>
          </w:p>
        </w:tc>
        <w:tc>
          <w:tcPr>
            <w:tcW w:w="1085" w:type="pct"/>
            <w:vAlign w:val="center"/>
          </w:tcPr>
          <w:p w14:paraId="205BC236" w14:textId="5951D365"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pacing w:val="-2"/>
                <w:sz w:val="20"/>
                <w:szCs w:val="20"/>
                <w:lang w:val="es-MX"/>
              </w:rPr>
              <w:t>TODAS</w:t>
            </w:r>
          </w:p>
        </w:tc>
        <w:tc>
          <w:tcPr>
            <w:tcW w:w="1001" w:type="pct"/>
            <w:vAlign w:val="center"/>
          </w:tcPr>
          <w:p w14:paraId="7B36477D" w14:textId="3327B55D"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2,680.00</w:t>
            </w:r>
          </w:p>
        </w:tc>
      </w:tr>
      <w:tr w:rsidR="000D0929" w:rsidRPr="000D0929" w14:paraId="43376753" w14:textId="77777777" w:rsidTr="004628CF">
        <w:trPr>
          <w:trHeight w:val="227"/>
        </w:trPr>
        <w:tc>
          <w:tcPr>
            <w:tcW w:w="638" w:type="pct"/>
            <w:vAlign w:val="center"/>
          </w:tcPr>
          <w:p w14:paraId="7F0FF937" w14:textId="3F83A6C1"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060301403</w:t>
            </w:r>
          </w:p>
        </w:tc>
        <w:tc>
          <w:tcPr>
            <w:tcW w:w="1209" w:type="pct"/>
            <w:vAlign w:val="center"/>
          </w:tcPr>
          <w:p w14:paraId="22D8B369" w14:textId="38A11E85"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EJIDO</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CHARCO</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BLANCO</w:t>
            </w:r>
          </w:p>
        </w:tc>
        <w:tc>
          <w:tcPr>
            <w:tcW w:w="1067" w:type="pct"/>
            <w:vAlign w:val="center"/>
          </w:tcPr>
          <w:p w14:paraId="6E678381" w14:textId="181C9715"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PARCELAS</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EN</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BREÑA</w:t>
            </w:r>
          </w:p>
        </w:tc>
        <w:tc>
          <w:tcPr>
            <w:tcW w:w="1085" w:type="pct"/>
            <w:vAlign w:val="center"/>
          </w:tcPr>
          <w:p w14:paraId="142CED31" w14:textId="1BDCAE0A"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z w:val="20"/>
                <w:szCs w:val="20"/>
                <w:lang w:val="es-MX"/>
              </w:rPr>
              <w:t>USOS</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NO</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RESTRINGIDOS</w:t>
            </w:r>
          </w:p>
        </w:tc>
        <w:tc>
          <w:tcPr>
            <w:tcW w:w="1001" w:type="pct"/>
            <w:vAlign w:val="center"/>
          </w:tcPr>
          <w:p w14:paraId="1A94380F" w14:textId="70B2FBDA"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00276FB0">
              <w:rPr>
                <w:rFonts w:cs="Arial"/>
                <w:color w:val="000000" w:themeColor="text1"/>
                <w:sz w:val="20"/>
                <w:szCs w:val="20"/>
                <w:lang w:val="es-MX"/>
              </w:rPr>
              <w:t xml:space="preserve">   </w:t>
            </w:r>
            <w:r w:rsidRPr="000D0929">
              <w:rPr>
                <w:rFonts w:cs="Arial"/>
                <w:color w:val="000000" w:themeColor="text1"/>
                <w:spacing w:val="-2"/>
                <w:sz w:val="20"/>
                <w:szCs w:val="20"/>
                <w:lang w:val="es-MX"/>
              </w:rPr>
              <w:t>180.00</w:t>
            </w:r>
          </w:p>
        </w:tc>
      </w:tr>
      <w:tr w:rsidR="000D0929" w:rsidRPr="000D0929" w14:paraId="3221444D" w14:textId="77777777" w:rsidTr="004628CF">
        <w:trPr>
          <w:trHeight w:val="227"/>
        </w:trPr>
        <w:tc>
          <w:tcPr>
            <w:tcW w:w="638" w:type="pct"/>
            <w:vAlign w:val="center"/>
          </w:tcPr>
          <w:p w14:paraId="3BB665A2" w14:textId="41460FB8"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060301403</w:t>
            </w:r>
          </w:p>
        </w:tc>
        <w:tc>
          <w:tcPr>
            <w:tcW w:w="1209" w:type="pct"/>
            <w:vAlign w:val="center"/>
          </w:tcPr>
          <w:p w14:paraId="5F65BC2F" w14:textId="37D5E634"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EJIDO</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z w:val="20"/>
                <w:szCs w:val="20"/>
                <w:lang w:val="es-MX"/>
              </w:rPr>
              <w:t>LA</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pacing w:val="-2"/>
                <w:sz w:val="20"/>
                <w:szCs w:val="20"/>
                <w:lang w:val="es-MX"/>
              </w:rPr>
              <w:t>CUEVA</w:t>
            </w:r>
          </w:p>
        </w:tc>
        <w:tc>
          <w:tcPr>
            <w:tcW w:w="1067" w:type="pct"/>
            <w:vAlign w:val="center"/>
          </w:tcPr>
          <w:p w14:paraId="5CF14A16" w14:textId="23ED22FF"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PARCELAS</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EN</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BREÑA</w:t>
            </w:r>
          </w:p>
        </w:tc>
        <w:tc>
          <w:tcPr>
            <w:tcW w:w="1085" w:type="pct"/>
            <w:vAlign w:val="center"/>
          </w:tcPr>
          <w:p w14:paraId="2FB4273A" w14:textId="5B645CC3"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USOS</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NO</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RESTRINGIDOS</w:t>
            </w:r>
          </w:p>
        </w:tc>
        <w:tc>
          <w:tcPr>
            <w:tcW w:w="1001" w:type="pct"/>
            <w:vAlign w:val="center"/>
          </w:tcPr>
          <w:p w14:paraId="2D51B1DD" w14:textId="3C8F180C"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00276FB0">
              <w:rPr>
                <w:rFonts w:cs="Arial"/>
                <w:color w:val="000000" w:themeColor="text1"/>
                <w:sz w:val="20"/>
                <w:szCs w:val="20"/>
                <w:lang w:val="es-MX"/>
              </w:rPr>
              <w:t xml:space="preserve">   </w:t>
            </w:r>
            <w:r w:rsidRPr="000D0929">
              <w:rPr>
                <w:rFonts w:cs="Arial"/>
                <w:color w:val="000000" w:themeColor="text1"/>
                <w:spacing w:val="-2"/>
                <w:sz w:val="20"/>
                <w:szCs w:val="20"/>
                <w:lang w:val="es-MX"/>
              </w:rPr>
              <w:t>190.00</w:t>
            </w:r>
          </w:p>
        </w:tc>
      </w:tr>
      <w:tr w:rsidR="000D0929" w:rsidRPr="000D0929" w14:paraId="631195A1" w14:textId="77777777" w:rsidTr="004628CF">
        <w:trPr>
          <w:trHeight w:val="227"/>
        </w:trPr>
        <w:tc>
          <w:tcPr>
            <w:tcW w:w="638" w:type="pct"/>
            <w:vAlign w:val="center"/>
          </w:tcPr>
          <w:p w14:paraId="74D3F27C" w14:textId="34A63208"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060301403</w:t>
            </w:r>
          </w:p>
        </w:tc>
        <w:tc>
          <w:tcPr>
            <w:tcW w:w="1209" w:type="pct"/>
            <w:vAlign w:val="center"/>
          </w:tcPr>
          <w:p w14:paraId="020A6627" w14:textId="66DA3000"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PASEO</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CORREGIDORA</w:t>
            </w:r>
          </w:p>
        </w:tc>
        <w:tc>
          <w:tcPr>
            <w:tcW w:w="1067" w:type="pct"/>
            <w:vAlign w:val="center"/>
          </w:tcPr>
          <w:p w14:paraId="5B705AB2" w14:textId="77777777" w:rsidR="007E4D83" w:rsidRPr="000D0929" w:rsidRDefault="007E4D83" w:rsidP="00B94ED3">
            <w:pPr>
              <w:pStyle w:val="TableParagraph"/>
              <w:spacing w:line="240" w:lineRule="auto"/>
              <w:rPr>
                <w:rFonts w:cs="Arial"/>
                <w:color w:val="000000" w:themeColor="text1"/>
                <w:sz w:val="20"/>
                <w:szCs w:val="20"/>
                <w:lang w:val="es-MX"/>
              </w:rPr>
            </w:pPr>
            <w:r w:rsidRPr="000D0929">
              <w:rPr>
                <w:rFonts w:cs="Arial"/>
                <w:color w:val="000000" w:themeColor="text1"/>
                <w:sz w:val="20"/>
                <w:szCs w:val="20"/>
                <w:lang w:val="es-MX"/>
              </w:rPr>
              <w:t>ACCESO</w:t>
            </w:r>
            <w:r w:rsidRPr="000D0929">
              <w:rPr>
                <w:rFonts w:cs="Arial"/>
                <w:color w:val="000000" w:themeColor="text1"/>
                <w:spacing w:val="7"/>
                <w:sz w:val="20"/>
                <w:szCs w:val="20"/>
                <w:lang w:val="es-MX"/>
              </w:rPr>
              <w:t xml:space="preserve"> </w:t>
            </w:r>
            <w:r w:rsidRPr="000D0929">
              <w:rPr>
                <w:rFonts w:cs="Arial"/>
                <w:color w:val="000000" w:themeColor="text1"/>
                <w:sz w:val="20"/>
                <w:szCs w:val="20"/>
                <w:lang w:val="es-MX"/>
              </w:rPr>
              <w:t>A</w:t>
            </w:r>
            <w:r w:rsidRPr="000D0929">
              <w:rPr>
                <w:rFonts w:cs="Arial"/>
                <w:color w:val="000000" w:themeColor="text1"/>
                <w:spacing w:val="8"/>
                <w:sz w:val="20"/>
                <w:szCs w:val="20"/>
                <w:lang w:val="es-MX"/>
              </w:rPr>
              <w:t xml:space="preserve"> </w:t>
            </w:r>
            <w:r w:rsidRPr="000D0929">
              <w:rPr>
                <w:rFonts w:cs="Arial"/>
                <w:color w:val="000000" w:themeColor="text1"/>
                <w:sz w:val="20"/>
                <w:szCs w:val="20"/>
                <w:lang w:val="es-MX"/>
              </w:rPr>
              <w:t>CIUDAD</w:t>
            </w:r>
            <w:r w:rsidRPr="000D0929">
              <w:rPr>
                <w:rFonts w:cs="Arial"/>
                <w:color w:val="000000" w:themeColor="text1"/>
                <w:spacing w:val="8"/>
                <w:sz w:val="20"/>
                <w:szCs w:val="20"/>
                <w:lang w:val="es-MX"/>
              </w:rPr>
              <w:t xml:space="preserve"> </w:t>
            </w:r>
            <w:r w:rsidRPr="000D0929">
              <w:rPr>
                <w:rFonts w:cs="Arial"/>
                <w:color w:val="000000" w:themeColor="text1"/>
                <w:spacing w:val="-2"/>
                <w:sz w:val="20"/>
                <w:szCs w:val="20"/>
                <w:lang w:val="es-MX"/>
              </w:rPr>
              <w:t>MADERAS</w:t>
            </w:r>
          </w:p>
          <w:p w14:paraId="63FD973E" w14:textId="005451AF"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2"/>
                <w:sz w:val="20"/>
                <w:szCs w:val="20"/>
                <w:lang w:val="es-MX"/>
              </w:rPr>
              <w:t>CORREGIDORA</w:t>
            </w:r>
          </w:p>
        </w:tc>
        <w:tc>
          <w:tcPr>
            <w:tcW w:w="1085" w:type="pct"/>
            <w:vAlign w:val="center"/>
          </w:tcPr>
          <w:p w14:paraId="12A024C2" w14:textId="3DCE5315"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CARRETERA</w:t>
            </w:r>
            <w:r w:rsidRPr="000D0929">
              <w:rPr>
                <w:rFonts w:ascii="Arial" w:hAnsi="Arial" w:cs="Arial"/>
                <w:color w:val="000000" w:themeColor="text1"/>
                <w:spacing w:val="11"/>
                <w:sz w:val="20"/>
                <w:szCs w:val="20"/>
                <w:lang w:val="es-MX"/>
              </w:rPr>
              <w:t xml:space="preserve"> </w:t>
            </w:r>
            <w:r w:rsidRPr="000D0929">
              <w:rPr>
                <w:rFonts w:ascii="Arial" w:hAnsi="Arial" w:cs="Arial"/>
                <w:color w:val="000000" w:themeColor="text1"/>
                <w:sz w:val="20"/>
                <w:szCs w:val="20"/>
                <w:lang w:val="es-MX"/>
              </w:rPr>
              <w:t>ESTATAL</w:t>
            </w:r>
            <w:r w:rsidRPr="000D0929">
              <w:rPr>
                <w:rFonts w:ascii="Arial" w:hAnsi="Arial" w:cs="Arial"/>
                <w:color w:val="000000" w:themeColor="text1"/>
                <w:spacing w:val="12"/>
                <w:sz w:val="20"/>
                <w:szCs w:val="20"/>
                <w:lang w:val="es-MX"/>
              </w:rPr>
              <w:t xml:space="preserve"> </w:t>
            </w:r>
            <w:r w:rsidRPr="000D0929">
              <w:rPr>
                <w:rFonts w:ascii="Arial" w:hAnsi="Arial" w:cs="Arial"/>
                <w:color w:val="000000" w:themeColor="text1"/>
                <w:spacing w:val="-5"/>
                <w:sz w:val="20"/>
                <w:szCs w:val="20"/>
                <w:lang w:val="es-MX"/>
              </w:rPr>
              <w:t>413</w:t>
            </w:r>
          </w:p>
        </w:tc>
        <w:tc>
          <w:tcPr>
            <w:tcW w:w="1001" w:type="pct"/>
            <w:vAlign w:val="center"/>
          </w:tcPr>
          <w:p w14:paraId="24AEDAEE" w14:textId="2F56226D"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Pr="000D0929">
              <w:rPr>
                <w:rFonts w:cs="Arial"/>
                <w:color w:val="000000" w:themeColor="text1"/>
                <w:spacing w:val="-2"/>
                <w:sz w:val="20"/>
                <w:szCs w:val="20"/>
                <w:lang w:val="es-MX"/>
              </w:rPr>
              <w:t>2,560.00</w:t>
            </w:r>
          </w:p>
        </w:tc>
      </w:tr>
      <w:tr w:rsidR="000D0929" w:rsidRPr="000D0929" w14:paraId="3897E4BE" w14:textId="77777777" w:rsidTr="004628CF">
        <w:trPr>
          <w:trHeight w:val="227"/>
        </w:trPr>
        <w:tc>
          <w:tcPr>
            <w:tcW w:w="638" w:type="pct"/>
            <w:vAlign w:val="center"/>
          </w:tcPr>
          <w:p w14:paraId="3D27EFA9" w14:textId="362F1C86"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060301404</w:t>
            </w:r>
          </w:p>
        </w:tc>
        <w:tc>
          <w:tcPr>
            <w:tcW w:w="1209" w:type="pct"/>
            <w:vAlign w:val="center"/>
          </w:tcPr>
          <w:p w14:paraId="4022010F" w14:textId="48660FCE"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EJIDO</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CHARCO</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BLANCO</w:t>
            </w:r>
          </w:p>
        </w:tc>
        <w:tc>
          <w:tcPr>
            <w:tcW w:w="1067" w:type="pct"/>
            <w:vAlign w:val="center"/>
          </w:tcPr>
          <w:p w14:paraId="738F6E0B" w14:textId="0E79247C"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PARCELAS</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EN</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BREÑA</w:t>
            </w:r>
          </w:p>
        </w:tc>
        <w:tc>
          <w:tcPr>
            <w:tcW w:w="1085" w:type="pct"/>
            <w:vAlign w:val="center"/>
          </w:tcPr>
          <w:p w14:paraId="607D94C7" w14:textId="587969EF"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USOS</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NO</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REGISTRADOS</w:t>
            </w:r>
          </w:p>
        </w:tc>
        <w:tc>
          <w:tcPr>
            <w:tcW w:w="1001" w:type="pct"/>
            <w:vAlign w:val="center"/>
          </w:tcPr>
          <w:p w14:paraId="4CC18F01" w14:textId="56209457"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sidR="00276FB0">
              <w:rPr>
                <w:rFonts w:cs="Arial"/>
                <w:color w:val="000000" w:themeColor="text1"/>
                <w:sz w:val="20"/>
                <w:szCs w:val="20"/>
                <w:lang w:val="es-MX"/>
              </w:rPr>
              <w:t xml:space="preserve">   </w:t>
            </w:r>
            <w:r w:rsidRPr="000D0929">
              <w:rPr>
                <w:rFonts w:cs="Arial"/>
                <w:color w:val="000000" w:themeColor="text1"/>
                <w:spacing w:val="-2"/>
                <w:sz w:val="20"/>
                <w:szCs w:val="20"/>
                <w:lang w:val="es-MX"/>
              </w:rPr>
              <w:t>180.00</w:t>
            </w:r>
          </w:p>
        </w:tc>
      </w:tr>
      <w:tr w:rsidR="000D0929" w:rsidRPr="000D0929" w14:paraId="170A3FDC" w14:textId="77777777" w:rsidTr="004628CF">
        <w:trPr>
          <w:trHeight w:val="227"/>
        </w:trPr>
        <w:tc>
          <w:tcPr>
            <w:tcW w:w="638" w:type="pct"/>
            <w:vAlign w:val="center"/>
          </w:tcPr>
          <w:p w14:paraId="446807A2" w14:textId="7F408C39"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060302101</w:t>
            </w:r>
          </w:p>
        </w:tc>
        <w:tc>
          <w:tcPr>
            <w:tcW w:w="1209" w:type="pct"/>
            <w:vAlign w:val="center"/>
          </w:tcPr>
          <w:p w14:paraId="65F9B282" w14:textId="6A50547A"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CARRETERA</w:t>
            </w:r>
            <w:r w:rsidRPr="000D0929">
              <w:rPr>
                <w:rFonts w:ascii="Arial" w:hAnsi="Arial" w:cs="Arial"/>
                <w:color w:val="000000" w:themeColor="text1"/>
                <w:spacing w:val="11"/>
                <w:sz w:val="20"/>
                <w:szCs w:val="20"/>
                <w:lang w:val="es-MX"/>
              </w:rPr>
              <w:t xml:space="preserve"> </w:t>
            </w:r>
            <w:r w:rsidRPr="000D0929">
              <w:rPr>
                <w:rFonts w:ascii="Arial" w:hAnsi="Arial" w:cs="Arial"/>
                <w:color w:val="000000" w:themeColor="text1"/>
                <w:sz w:val="20"/>
                <w:szCs w:val="20"/>
                <w:lang w:val="es-MX"/>
              </w:rPr>
              <w:t>ESTATAL</w:t>
            </w:r>
            <w:r w:rsidRPr="000D0929">
              <w:rPr>
                <w:rFonts w:ascii="Arial" w:hAnsi="Arial" w:cs="Arial"/>
                <w:color w:val="000000" w:themeColor="text1"/>
                <w:spacing w:val="12"/>
                <w:sz w:val="20"/>
                <w:szCs w:val="20"/>
                <w:lang w:val="es-MX"/>
              </w:rPr>
              <w:t xml:space="preserve"> </w:t>
            </w:r>
            <w:r w:rsidRPr="000D0929">
              <w:rPr>
                <w:rFonts w:ascii="Arial" w:hAnsi="Arial" w:cs="Arial"/>
                <w:color w:val="000000" w:themeColor="text1"/>
                <w:spacing w:val="-5"/>
                <w:sz w:val="20"/>
                <w:szCs w:val="20"/>
                <w:lang w:val="es-MX"/>
              </w:rPr>
              <w:t>413</w:t>
            </w:r>
          </w:p>
        </w:tc>
        <w:tc>
          <w:tcPr>
            <w:tcW w:w="1067" w:type="pct"/>
            <w:vAlign w:val="center"/>
          </w:tcPr>
          <w:p w14:paraId="37420B34" w14:textId="26C5AA35"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4"/>
                <w:sz w:val="20"/>
                <w:szCs w:val="20"/>
                <w:lang w:val="es-MX"/>
              </w:rPr>
              <w:t>TODA</w:t>
            </w:r>
          </w:p>
        </w:tc>
        <w:tc>
          <w:tcPr>
            <w:tcW w:w="1085" w:type="pct"/>
            <w:vAlign w:val="center"/>
          </w:tcPr>
          <w:p w14:paraId="7BB4ABE5" w14:textId="081F7D96"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4"/>
                <w:sz w:val="20"/>
                <w:szCs w:val="20"/>
                <w:lang w:val="es-MX"/>
              </w:rPr>
              <w:t>TODA</w:t>
            </w:r>
          </w:p>
        </w:tc>
        <w:tc>
          <w:tcPr>
            <w:tcW w:w="1001" w:type="pct"/>
            <w:vAlign w:val="center"/>
          </w:tcPr>
          <w:p w14:paraId="5D336082" w14:textId="59E9FC0A" w:rsidR="007E4D83" w:rsidRPr="000D0929" w:rsidRDefault="00254400" w:rsidP="00254400">
            <w:pPr>
              <w:pStyle w:val="TableParagraph"/>
              <w:tabs>
                <w:tab w:val="left" w:pos="1116"/>
              </w:tabs>
              <w:spacing w:line="240" w:lineRule="auto"/>
              <w:ind w:left="1" w:right="1"/>
              <w:jc w:val="center"/>
              <w:rPr>
                <w:rFonts w:cs="Arial"/>
                <w:color w:val="000000" w:themeColor="text1"/>
                <w:spacing w:val="-10"/>
                <w:sz w:val="20"/>
                <w:szCs w:val="20"/>
                <w:lang w:val="es-MX"/>
              </w:rPr>
            </w:pPr>
            <w:r>
              <w:rPr>
                <w:rFonts w:cs="Arial"/>
                <w:color w:val="000000" w:themeColor="text1"/>
                <w:spacing w:val="-10"/>
                <w:sz w:val="20"/>
                <w:szCs w:val="20"/>
                <w:lang w:val="es-MX"/>
              </w:rPr>
              <w:t xml:space="preserve"> </w:t>
            </w:r>
            <w:r w:rsidR="00276FB0" w:rsidRPr="000D0929">
              <w:rPr>
                <w:rFonts w:cs="Arial"/>
                <w:color w:val="000000" w:themeColor="text1"/>
                <w:spacing w:val="-10"/>
                <w:sz w:val="20"/>
                <w:szCs w:val="20"/>
                <w:lang w:val="es-MX"/>
              </w:rPr>
              <w:t>$</w:t>
            </w:r>
            <w:r w:rsidR="00276FB0" w:rsidRPr="000D0929">
              <w:rPr>
                <w:rFonts w:cs="Arial"/>
                <w:color w:val="000000" w:themeColor="text1"/>
                <w:sz w:val="20"/>
                <w:szCs w:val="20"/>
                <w:lang w:val="es-MX"/>
              </w:rPr>
              <w:tab/>
            </w:r>
            <w:r w:rsidR="00276FB0">
              <w:rPr>
                <w:rFonts w:cs="Arial"/>
                <w:color w:val="000000" w:themeColor="text1"/>
                <w:sz w:val="20"/>
                <w:szCs w:val="20"/>
                <w:lang w:val="es-MX"/>
              </w:rPr>
              <w:t xml:space="preserve">  </w:t>
            </w:r>
            <w:r w:rsidR="007E4D83" w:rsidRPr="000D0929">
              <w:rPr>
                <w:rFonts w:cs="Arial"/>
                <w:color w:val="000000" w:themeColor="text1"/>
                <w:spacing w:val="-2"/>
                <w:sz w:val="20"/>
                <w:szCs w:val="20"/>
                <w:lang w:val="es-MX"/>
              </w:rPr>
              <w:t>550.00</w:t>
            </w:r>
          </w:p>
        </w:tc>
      </w:tr>
      <w:tr w:rsidR="000D0929" w:rsidRPr="000D0929" w14:paraId="0B25704E" w14:textId="77777777" w:rsidTr="004628CF">
        <w:trPr>
          <w:trHeight w:val="227"/>
        </w:trPr>
        <w:tc>
          <w:tcPr>
            <w:tcW w:w="638" w:type="pct"/>
            <w:vAlign w:val="center"/>
          </w:tcPr>
          <w:p w14:paraId="7364554B" w14:textId="36522678"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060302101</w:t>
            </w:r>
          </w:p>
        </w:tc>
        <w:tc>
          <w:tcPr>
            <w:tcW w:w="1209" w:type="pct"/>
            <w:vAlign w:val="center"/>
          </w:tcPr>
          <w:p w14:paraId="6B29075D" w14:textId="089AA409"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EL</w:t>
            </w:r>
            <w:r w:rsidRPr="000D0929">
              <w:rPr>
                <w:rFonts w:ascii="Arial" w:hAnsi="Arial" w:cs="Arial"/>
                <w:color w:val="000000" w:themeColor="text1"/>
                <w:spacing w:val="2"/>
                <w:sz w:val="20"/>
                <w:szCs w:val="20"/>
                <w:lang w:val="es-MX"/>
              </w:rPr>
              <w:t xml:space="preserve"> </w:t>
            </w:r>
            <w:r w:rsidRPr="000D0929">
              <w:rPr>
                <w:rFonts w:ascii="Arial" w:hAnsi="Arial" w:cs="Arial"/>
                <w:color w:val="000000" w:themeColor="text1"/>
                <w:spacing w:val="-2"/>
                <w:sz w:val="20"/>
                <w:szCs w:val="20"/>
                <w:lang w:val="es-MX"/>
              </w:rPr>
              <w:t>JARAL</w:t>
            </w:r>
          </w:p>
        </w:tc>
        <w:tc>
          <w:tcPr>
            <w:tcW w:w="1067" w:type="pct"/>
            <w:vAlign w:val="center"/>
          </w:tcPr>
          <w:p w14:paraId="200C61D0" w14:textId="2F93A9F6"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z w:val="20"/>
                <w:szCs w:val="20"/>
                <w:lang w:val="es-MX"/>
              </w:rPr>
              <w:t>EJIDO</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CHARCO</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BLANCO</w:t>
            </w:r>
          </w:p>
        </w:tc>
        <w:tc>
          <w:tcPr>
            <w:tcW w:w="1085" w:type="pct"/>
            <w:vAlign w:val="center"/>
          </w:tcPr>
          <w:p w14:paraId="1611391D" w14:textId="4EEC2127"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z w:val="20"/>
                <w:szCs w:val="20"/>
                <w:lang w:val="es-MX"/>
              </w:rPr>
              <w:t>MICRO-</w:t>
            </w:r>
            <w:r w:rsidRPr="000D0929">
              <w:rPr>
                <w:rFonts w:ascii="Arial" w:hAnsi="Arial" w:cs="Arial"/>
                <w:color w:val="000000" w:themeColor="text1"/>
                <w:spacing w:val="-2"/>
                <w:sz w:val="20"/>
                <w:szCs w:val="20"/>
                <w:lang w:val="es-MX"/>
              </w:rPr>
              <w:t>PARCELAS</w:t>
            </w:r>
          </w:p>
        </w:tc>
        <w:tc>
          <w:tcPr>
            <w:tcW w:w="1001" w:type="pct"/>
            <w:vAlign w:val="center"/>
          </w:tcPr>
          <w:p w14:paraId="2DC8CB21" w14:textId="25234AD6" w:rsidR="007E4D83" w:rsidRPr="000D0929" w:rsidRDefault="00276FB0"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Pr="000D0929">
              <w:rPr>
                <w:rFonts w:cs="Arial"/>
                <w:color w:val="000000" w:themeColor="text1"/>
                <w:sz w:val="20"/>
                <w:szCs w:val="20"/>
                <w:lang w:val="es-MX"/>
              </w:rPr>
              <w:tab/>
            </w:r>
            <w:r>
              <w:rPr>
                <w:rFonts w:cs="Arial"/>
                <w:color w:val="000000" w:themeColor="text1"/>
                <w:sz w:val="20"/>
                <w:szCs w:val="20"/>
                <w:lang w:val="es-MX"/>
              </w:rPr>
              <w:t xml:space="preserve">   </w:t>
            </w:r>
            <w:r w:rsidR="007E4D83" w:rsidRPr="000D0929">
              <w:rPr>
                <w:rFonts w:cs="Arial"/>
                <w:color w:val="000000" w:themeColor="text1"/>
                <w:spacing w:val="-2"/>
                <w:sz w:val="20"/>
                <w:szCs w:val="20"/>
                <w:lang w:val="es-MX"/>
              </w:rPr>
              <w:t>230.00</w:t>
            </w:r>
          </w:p>
        </w:tc>
      </w:tr>
      <w:tr w:rsidR="000D0929" w:rsidRPr="000D0929" w14:paraId="6B4C8A13" w14:textId="77777777" w:rsidTr="004628CF">
        <w:trPr>
          <w:trHeight w:val="227"/>
        </w:trPr>
        <w:tc>
          <w:tcPr>
            <w:tcW w:w="638" w:type="pct"/>
            <w:vAlign w:val="center"/>
          </w:tcPr>
          <w:p w14:paraId="0FD3D792" w14:textId="7259EFDD"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060302101</w:t>
            </w:r>
          </w:p>
        </w:tc>
        <w:tc>
          <w:tcPr>
            <w:tcW w:w="1209" w:type="pct"/>
            <w:vAlign w:val="center"/>
          </w:tcPr>
          <w:p w14:paraId="4D01C89E" w14:textId="7F53DFF3"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EL</w:t>
            </w:r>
            <w:r w:rsidRPr="000D0929">
              <w:rPr>
                <w:rFonts w:ascii="Arial" w:hAnsi="Arial" w:cs="Arial"/>
                <w:color w:val="000000" w:themeColor="text1"/>
                <w:spacing w:val="2"/>
                <w:sz w:val="20"/>
                <w:szCs w:val="20"/>
                <w:lang w:val="es-MX"/>
              </w:rPr>
              <w:t xml:space="preserve"> </w:t>
            </w:r>
            <w:r w:rsidRPr="000D0929">
              <w:rPr>
                <w:rFonts w:ascii="Arial" w:hAnsi="Arial" w:cs="Arial"/>
                <w:color w:val="000000" w:themeColor="text1"/>
                <w:spacing w:val="-2"/>
                <w:sz w:val="20"/>
                <w:szCs w:val="20"/>
                <w:lang w:val="es-MX"/>
              </w:rPr>
              <w:t>JARAL</w:t>
            </w:r>
          </w:p>
        </w:tc>
        <w:tc>
          <w:tcPr>
            <w:tcW w:w="1067" w:type="pct"/>
            <w:vAlign w:val="center"/>
          </w:tcPr>
          <w:p w14:paraId="587A214D" w14:textId="4FC3786B"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EJIDO</w:t>
            </w:r>
            <w:r w:rsidRPr="000D0929">
              <w:rPr>
                <w:rFonts w:ascii="Arial" w:hAnsi="Arial" w:cs="Arial"/>
                <w:color w:val="000000" w:themeColor="text1"/>
                <w:spacing w:val="4"/>
                <w:sz w:val="20"/>
                <w:szCs w:val="20"/>
                <w:lang w:val="es-MX"/>
              </w:rPr>
              <w:t xml:space="preserve"> </w:t>
            </w:r>
            <w:r w:rsidRPr="000D0929">
              <w:rPr>
                <w:rFonts w:ascii="Arial" w:hAnsi="Arial" w:cs="Arial"/>
                <w:color w:val="000000" w:themeColor="text1"/>
                <w:sz w:val="20"/>
                <w:szCs w:val="20"/>
                <w:lang w:val="es-MX"/>
              </w:rPr>
              <w:t>EL</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pacing w:val="-2"/>
                <w:sz w:val="20"/>
                <w:szCs w:val="20"/>
                <w:lang w:val="es-MX"/>
              </w:rPr>
              <w:t>JARAL</w:t>
            </w:r>
          </w:p>
        </w:tc>
        <w:tc>
          <w:tcPr>
            <w:tcW w:w="1085" w:type="pct"/>
            <w:vAlign w:val="center"/>
          </w:tcPr>
          <w:p w14:paraId="605C60E3" w14:textId="18EF868D"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SOLARES</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pacing w:val="-2"/>
                <w:sz w:val="20"/>
                <w:szCs w:val="20"/>
                <w:lang w:val="es-MX"/>
              </w:rPr>
              <w:t>URBANOS</w:t>
            </w:r>
          </w:p>
        </w:tc>
        <w:tc>
          <w:tcPr>
            <w:tcW w:w="1001" w:type="pct"/>
            <w:vAlign w:val="center"/>
          </w:tcPr>
          <w:p w14:paraId="52FDBD1B" w14:textId="70FC7437" w:rsidR="007E4D83" w:rsidRPr="000D0929" w:rsidRDefault="00254400" w:rsidP="00254400">
            <w:pPr>
              <w:pStyle w:val="TableParagraph"/>
              <w:tabs>
                <w:tab w:val="left" w:pos="1116"/>
              </w:tabs>
              <w:spacing w:line="240" w:lineRule="auto"/>
              <w:ind w:left="1" w:right="1"/>
              <w:jc w:val="center"/>
              <w:rPr>
                <w:rFonts w:cs="Arial"/>
                <w:color w:val="000000" w:themeColor="text1"/>
                <w:spacing w:val="-10"/>
                <w:sz w:val="20"/>
                <w:szCs w:val="20"/>
                <w:lang w:val="es-MX"/>
              </w:rPr>
            </w:pPr>
            <w:r>
              <w:rPr>
                <w:rFonts w:cs="Arial"/>
                <w:color w:val="000000" w:themeColor="text1"/>
                <w:spacing w:val="-10"/>
                <w:sz w:val="20"/>
                <w:szCs w:val="20"/>
                <w:lang w:val="es-MX"/>
              </w:rPr>
              <w:t xml:space="preserve"> </w:t>
            </w:r>
            <w:r w:rsidR="00276FB0" w:rsidRPr="000D0929">
              <w:rPr>
                <w:rFonts w:cs="Arial"/>
                <w:color w:val="000000" w:themeColor="text1"/>
                <w:spacing w:val="-10"/>
                <w:sz w:val="20"/>
                <w:szCs w:val="20"/>
                <w:lang w:val="es-MX"/>
              </w:rPr>
              <w:t>$</w:t>
            </w:r>
            <w:r w:rsidR="00276FB0" w:rsidRPr="000D0929">
              <w:rPr>
                <w:rFonts w:cs="Arial"/>
                <w:color w:val="000000" w:themeColor="text1"/>
                <w:sz w:val="20"/>
                <w:szCs w:val="20"/>
                <w:lang w:val="es-MX"/>
              </w:rPr>
              <w:tab/>
            </w:r>
            <w:r w:rsidR="00276FB0">
              <w:rPr>
                <w:rFonts w:cs="Arial"/>
                <w:color w:val="000000" w:themeColor="text1"/>
                <w:sz w:val="20"/>
                <w:szCs w:val="20"/>
                <w:lang w:val="es-MX"/>
              </w:rPr>
              <w:t xml:space="preserve">  </w:t>
            </w:r>
            <w:r w:rsidR="007E4D83" w:rsidRPr="000D0929">
              <w:rPr>
                <w:rFonts w:cs="Arial"/>
                <w:color w:val="000000" w:themeColor="text1"/>
                <w:spacing w:val="-2"/>
                <w:sz w:val="20"/>
                <w:szCs w:val="20"/>
                <w:lang w:val="es-MX"/>
              </w:rPr>
              <w:t>290.00</w:t>
            </w:r>
          </w:p>
        </w:tc>
      </w:tr>
      <w:tr w:rsidR="000D0929" w:rsidRPr="000D0929" w14:paraId="489CEE0A" w14:textId="77777777" w:rsidTr="004628CF">
        <w:trPr>
          <w:trHeight w:val="227"/>
        </w:trPr>
        <w:tc>
          <w:tcPr>
            <w:tcW w:w="638" w:type="pct"/>
            <w:vAlign w:val="center"/>
          </w:tcPr>
          <w:p w14:paraId="21202230" w14:textId="4764C01D"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060302101</w:t>
            </w:r>
          </w:p>
        </w:tc>
        <w:tc>
          <w:tcPr>
            <w:tcW w:w="1209" w:type="pct"/>
            <w:vAlign w:val="center"/>
          </w:tcPr>
          <w:p w14:paraId="68CC5517" w14:textId="7F2AE123"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LOS</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pacing w:val="-2"/>
                <w:sz w:val="20"/>
                <w:szCs w:val="20"/>
                <w:lang w:val="es-MX"/>
              </w:rPr>
              <w:t>PILARES</w:t>
            </w:r>
          </w:p>
        </w:tc>
        <w:tc>
          <w:tcPr>
            <w:tcW w:w="1067" w:type="pct"/>
            <w:vAlign w:val="center"/>
          </w:tcPr>
          <w:p w14:paraId="01E94267" w14:textId="2B0BFC4B"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MACRO-PREDIO</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z w:val="20"/>
                <w:szCs w:val="20"/>
                <w:lang w:val="es-MX"/>
              </w:rPr>
              <w:t>EN</w:t>
            </w:r>
            <w:r w:rsidRPr="000D0929">
              <w:rPr>
                <w:rFonts w:ascii="Arial" w:hAnsi="Arial" w:cs="Arial"/>
                <w:color w:val="000000" w:themeColor="text1"/>
                <w:spacing w:val="10"/>
                <w:sz w:val="20"/>
                <w:szCs w:val="20"/>
                <w:lang w:val="es-MX"/>
              </w:rPr>
              <w:t xml:space="preserve"> </w:t>
            </w:r>
            <w:r w:rsidRPr="000D0929">
              <w:rPr>
                <w:rFonts w:ascii="Arial" w:hAnsi="Arial" w:cs="Arial"/>
                <w:color w:val="000000" w:themeColor="text1"/>
                <w:spacing w:val="-2"/>
                <w:sz w:val="20"/>
                <w:szCs w:val="20"/>
                <w:lang w:val="es-MX"/>
              </w:rPr>
              <w:t>BREÑA</w:t>
            </w:r>
          </w:p>
        </w:tc>
        <w:tc>
          <w:tcPr>
            <w:tcW w:w="1085" w:type="pct"/>
            <w:vAlign w:val="center"/>
          </w:tcPr>
          <w:p w14:paraId="6CA5243C" w14:textId="05DA9766"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USOS</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NO</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RESTRINGIDOS</w:t>
            </w:r>
          </w:p>
        </w:tc>
        <w:tc>
          <w:tcPr>
            <w:tcW w:w="1001" w:type="pct"/>
            <w:vAlign w:val="center"/>
          </w:tcPr>
          <w:p w14:paraId="166C0232" w14:textId="73E62328" w:rsidR="007E4D83" w:rsidRPr="000D0929" w:rsidRDefault="00254400" w:rsidP="00254400">
            <w:pPr>
              <w:pStyle w:val="TableParagraph"/>
              <w:tabs>
                <w:tab w:val="left" w:pos="1116"/>
              </w:tabs>
              <w:spacing w:line="240" w:lineRule="auto"/>
              <w:ind w:left="1" w:right="1"/>
              <w:jc w:val="center"/>
              <w:rPr>
                <w:rFonts w:cs="Arial"/>
                <w:color w:val="000000" w:themeColor="text1"/>
                <w:spacing w:val="-10"/>
                <w:sz w:val="20"/>
                <w:szCs w:val="20"/>
                <w:lang w:val="es-MX"/>
              </w:rPr>
            </w:pPr>
            <w:r>
              <w:rPr>
                <w:rFonts w:cs="Arial"/>
                <w:color w:val="000000" w:themeColor="text1"/>
                <w:spacing w:val="-10"/>
                <w:sz w:val="20"/>
                <w:szCs w:val="20"/>
                <w:lang w:val="es-MX"/>
              </w:rPr>
              <w:t xml:space="preserve"> </w:t>
            </w:r>
            <w:r w:rsidR="00276FB0" w:rsidRPr="000D0929">
              <w:rPr>
                <w:rFonts w:cs="Arial"/>
                <w:color w:val="000000" w:themeColor="text1"/>
                <w:spacing w:val="-10"/>
                <w:sz w:val="20"/>
                <w:szCs w:val="20"/>
                <w:lang w:val="es-MX"/>
              </w:rPr>
              <w:t>$</w:t>
            </w:r>
            <w:r w:rsidR="00276FB0" w:rsidRPr="000D0929">
              <w:rPr>
                <w:rFonts w:cs="Arial"/>
                <w:color w:val="000000" w:themeColor="text1"/>
                <w:sz w:val="20"/>
                <w:szCs w:val="20"/>
                <w:lang w:val="es-MX"/>
              </w:rPr>
              <w:tab/>
            </w:r>
            <w:r w:rsidR="00276FB0">
              <w:rPr>
                <w:rFonts w:cs="Arial"/>
                <w:color w:val="000000" w:themeColor="text1"/>
                <w:sz w:val="20"/>
                <w:szCs w:val="20"/>
                <w:lang w:val="es-MX"/>
              </w:rPr>
              <w:t xml:space="preserve">  </w:t>
            </w:r>
            <w:r w:rsidR="007E4D83" w:rsidRPr="000D0929">
              <w:rPr>
                <w:rFonts w:cs="Arial"/>
                <w:color w:val="000000" w:themeColor="text1"/>
                <w:spacing w:val="-2"/>
                <w:sz w:val="20"/>
                <w:szCs w:val="20"/>
                <w:lang w:val="es-MX"/>
              </w:rPr>
              <w:t>170.00</w:t>
            </w:r>
          </w:p>
        </w:tc>
      </w:tr>
      <w:tr w:rsidR="000D0929" w:rsidRPr="000D0929" w14:paraId="4804B24C" w14:textId="77777777" w:rsidTr="004628CF">
        <w:trPr>
          <w:trHeight w:val="227"/>
        </w:trPr>
        <w:tc>
          <w:tcPr>
            <w:tcW w:w="638" w:type="pct"/>
            <w:vAlign w:val="center"/>
          </w:tcPr>
          <w:p w14:paraId="20A5F835" w14:textId="7738DE27"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060302102</w:t>
            </w:r>
          </w:p>
        </w:tc>
        <w:tc>
          <w:tcPr>
            <w:tcW w:w="1209" w:type="pct"/>
            <w:vAlign w:val="center"/>
          </w:tcPr>
          <w:p w14:paraId="1A2FDCCD" w14:textId="5BAF887C"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2"/>
                <w:sz w:val="20"/>
                <w:szCs w:val="20"/>
                <w:lang w:val="es-MX"/>
              </w:rPr>
              <w:t>BRAVO</w:t>
            </w:r>
          </w:p>
        </w:tc>
        <w:tc>
          <w:tcPr>
            <w:tcW w:w="1067" w:type="pct"/>
            <w:vAlign w:val="center"/>
          </w:tcPr>
          <w:p w14:paraId="39366C41" w14:textId="7813E2DF"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EJIDO</w:t>
            </w:r>
            <w:r w:rsidRPr="000D0929">
              <w:rPr>
                <w:rFonts w:ascii="Arial" w:hAnsi="Arial" w:cs="Arial"/>
                <w:color w:val="000000" w:themeColor="text1"/>
                <w:spacing w:val="4"/>
                <w:sz w:val="20"/>
                <w:szCs w:val="20"/>
                <w:lang w:val="es-MX"/>
              </w:rPr>
              <w:t xml:space="preserve"> </w:t>
            </w:r>
            <w:r w:rsidRPr="000D0929">
              <w:rPr>
                <w:rFonts w:ascii="Arial" w:hAnsi="Arial" w:cs="Arial"/>
                <w:color w:val="000000" w:themeColor="text1"/>
                <w:sz w:val="20"/>
                <w:szCs w:val="20"/>
                <w:lang w:val="es-MX"/>
              </w:rPr>
              <w:t>EL</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pacing w:val="-2"/>
                <w:sz w:val="20"/>
                <w:szCs w:val="20"/>
                <w:lang w:val="es-MX"/>
              </w:rPr>
              <w:t>JARAL</w:t>
            </w:r>
          </w:p>
        </w:tc>
        <w:tc>
          <w:tcPr>
            <w:tcW w:w="1085" w:type="pct"/>
            <w:vAlign w:val="center"/>
          </w:tcPr>
          <w:p w14:paraId="77E3D3E6" w14:textId="2DF37F72"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SOLARES</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pacing w:val="-2"/>
                <w:sz w:val="20"/>
                <w:szCs w:val="20"/>
                <w:lang w:val="es-MX"/>
              </w:rPr>
              <w:t>URBANOS</w:t>
            </w:r>
          </w:p>
        </w:tc>
        <w:tc>
          <w:tcPr>
            <w:tcW w:w="1001" w:type="pct"/>
            <w:vAlign w:val="center"/>
          </w:tcPr>
          <w:p w14:paraId="7A451A09" w14:textId="5BB9628E" w:rsidR="007E4D83" w:rsidRPr="000D0929" w:rsidRDefault="00254400" w:rsidP="00254400">
            <w:pPr>
              <w:pStyle w:val="TableParagraph"/>
              <w:tabs>
                <w:tab w:val="left" w:pos="1116"/>
              </w:tabs>
              <w:spacing w:line="240" w:lineRule="auto"/>
              <w:ind w:left="1" w:right="1"/>
              <w:jc w:val="center"/>
              <w:rPr>
                <w:rFonts w:cs="Arial"/>
                <w:color w:val="000000" w:themeColor="text1"/>
                <w:spacing w:val="-10"/>
                <w:sz w:val="20"/>
                <w:szCs w:val="20"/>
                <w:lang w:val="es-MX"/>
              </w:rPr>
            </w:pPr>
            <w:r>
              <w:rPr>
                <w:rFonts w:cs="Arial"/>
                <w:color w:val="000000" w:themeColor="text1"/>
                <w:spacing w:val="-10"/>
                <w:sz w:val="20"/>
                <w:szCs w:val="20"/>
                <w:lang w:val="es-MX"/>
              </w:rPr>
              <w:t xml:space="preserve"> </w:t>
            </w:r>
            <w:r w:rsidR="00276FB0" w:rsidRPr="000D0929">
              <w:rPr>
                <w:rFonts w:cs="Arial"/>
                <w:color w:val="000000" w:themeColor="text1"/>
                <w:spacing w:val="-10"/>
                <w:sz w:val="20"/>
                <w:szCs w:val="20"/>
                <w:lang w:val="es-MX"/>
              </w:rPr>
              <w:t>$</w:t>
            </w:r>
            <w:r w:rsidR="00276FB0" w:rsidRPr="000D0929">
              <w:rPr>
                <w:rFonts w:cs="Arial"/>
                <w:color w:val="000000" w:themeColor="text1"/>
                <w:sz w:val="20"/>
                <w:szCs w:val="20"/>
                <w:lang w:val="es-MX"/>
              </w:rPr>
              <w:tab/>
            </w:r>
            <w:r w:rsidR="00276FB0">
              <w:rPr>
                <w:rFonts w:cs="Arial"/>
                <w:color w:val="000000" w:themeColor="text1"/>
                <w:sz w:val="20"/>
                <w:szCs w:val="20"/>
                <w:lang w:val="es-MX"/>
              </w:rPr>
              <w:t xml:space="preserve">  </w:t>
            </w:r>
            <w:r w:rsidR="007E4D83" w:rsidRPr="000D0929">
              <w:rPr>
                <w:rFonts w:cs="Arial"/>
                <w:color w:val="000000" w:themeColor="text1"/>
                <w:spacing w:val="-2"/>
                <w:sz w:val="20"/>
                <w:szCs w:val="20"/>
                <w:lang w:val="es-MX"/>
              </w:rPr>
              <w:t>320.00</w:t>
            </w:r>
          </w:p>
        </w:tc>
      </w:tr>
      <w:tr w:rsidR="000D0929" w:rsidRPr="000D0929" w14:paraId="5C2EF4C4" w14:textId="77777777" w:rsidTr="004628CF">
        <w:trPr>
          <w:trHeight w:val="227"/>
        </w:trPr>
        <w:tc>
          <w:tcPr>
            <w:tcW w:w="638" w:type="pct"/>
            <w:vAlign w:val="center"/>
          </w:tcPr>
          <w:p w14:paraId="22869017" w14:textId="1070EAC2"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lastRenderedPageBreak/>
              <w:t>060303201</w:t>
            </w:r>
          </w:p>
        </w:tc>
        <w:tc>
          <w:tcPr>
            <w:tcW w:w="1209" w:type="pct"/>
            <w:vAlign w:val="center"/>
          </w:tcPr>
          <w:p w14:paraId="1F528C9D" w14:textId="56EAC900" w:rsidR="007E4D83" w:rsidRPr="000D0929" w:rsidRDefault="007E4D83" w:rsidP="00B94ED3">
            <w:pPr>
              <w:pStyle w:val="Encabezado"/>
              <w:rPr>
                <w:rFonts w:ascii="Arial" w:hAnsi="Arial" w:cs="Arial"/>
                <w:color w:val="000000" w:themeColor="text1"/>
                <w:spacing w:val="-2"/>
                <w:sz w:val="20"/>
                <w:szCs w:val="20"/>
                <w:lang w:val="es-MX"/>
              </w:rPr>
            </w:pPr>
            <w:r w:rsidRPr="000D0929">
              <w:rPr>
                <w:rFonts w:ascii="Arial" w:hAnsi="Arial" w:cs="Arial"/>
                <w:color w:val="000000" w:themeColor="text1"/>
                <w:sz w:val="20"/>
                <w:szCs w:val="20"/>
                <w:lang w:val="es-MX"/>
              </w:rPr>
              <w:t>PRESA</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DE</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pacing w:val="-2"/>
                <w:sz w:val="20"/>
                <w:szCs w:val="20"/>
                <w:lang w:val="es-MX"/>
              </w:rPr>
              <w:t>BRAVO</w:t>
            </w:r>
          </w:p>
        </w:tc>
        <w:tc>
          <w:tcPr>
            <w:tcW w:w="1067" w:type="pct"/>
            <w:vAlign w:val="center"/>
          </w:tcPr>
          <w:p w14:paraId="3CE916BC" w14:textId="082DEB81"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EJIDO</w:t>
            </w:r>
            <w:r w:rsidRPr="000D0929">
              <w:rPr>
                <w:rFonts w:ascii="Arial" w:hAnsi="Arial" w:cs="Arial"/>
                <w:color w:val="000000" w:themeColor="text1"/>
                <w:spacing w:val="4"/>
                <w:sz w:val="20"/>
                <w:szCs w:val="20"/>
                <w:lang w:val="es-MX"/>
              </w:rPr>
              <w:t xml:space="preserve"> </w:t>
            </w:r>
            <w:r w:rsidRPr="000D0929">
              <w:rPr>
                <w:rFonts w:ascii="Arial" w:hAnsi="Arial" w:cs="Arial"/>
                <w:color w:val="000000" w:themeColor="text1"/>
                <w:sz w:val="20"/>
                <w:szCs w:val="20"/>
                <w:lang w:val="es-MX"/>
              </w:rPr>
              <w:t>EL</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pacing w:val="-2"/>
                <w:sz w:val="20"/>
                <w:szCs w:val="20"/>
                <w:lang w:val="es-MX"/>
              </w:rPr>
              <w:t>JARAL</w:t>
            </w:r>
          </w:p>
        </w:tc>
        <w:tc>
          <w:tcPr>
            <w:tcW w:w="1085" w:type="pct"/>
            <w:vAlign w:val="center"/>
          </w:tcPr>
          <w:p w14:paraId="551A10DF" w14:textId="64B079EB"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SOLARES</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pacing w:val="-2"/>
                <w:sz w:val="20"/>
                <w:szCs w:val="20"/>
                <w:lang w:val="es-MX"/>
              </w:rPr>
              <w:t>URBANOS</w:t>
            </w:r>
          </w:p>
        </w:tc>
        <w:tc>
          <w:tcPr>
            <w:tcW w:w="1001" w:type="pct"/>
            <w:vAlign w:val="center"/>
          </w:tcPr>
          <w:p w14:paraId="64062E66" w14:textId="1F8DF399" w:rsidR="007E4D83" w:rsidRPr="000D0929" w:rsidRDefault="00254400" w:rsidP="00254400">
            <w:pPr>
              <w:pStyle w:val="TableParagraph"/>
              <w:tabs>
                <w:tab w:val="left" w:pos="1116"/>
              </w:tabs>
              <w:spacing w:line="240" w:lineRule="auto"/>
              <w:ind w:left="1" w:right="1"/>
              <w:jc w:val="center"/>
              <w:rPr>
                <w:rFonts w:cs="Arial"/>
                <w:color w:val="000000" w:themeColor="text1"/>
                <w:spacing w:val="-10"/>
                <w:sz w:val="20"/>
                <w:szCs w:val="20"/>
                <w:lang w:val="es-MX"/>
              </w:rPr>
            </w:pPr>
            <w:r>
              <w:rPr>
                <w:rFonts w:cs="Arial"/>
                <w:color w:val="000000" w:themeColor="text1"/>
                <w:spacing w:val="-10"/>
                <w:sz w:val="20"/>
                <w:szCs w:val="20"/>
                <w:lang w:val="es-MX"/>
              </w:rPr>
              <w:t xml:space="preserve"> </w:t>
            </w:r>
            <w:r w:rsidR="00276FB0" w:rsidRPr="000D0929">
              <w:rPr>
                <w:rFonts w:cs="Arial"/>
                <w:color w:val="000000" w:themeColor="text1"/>
                <w:spacing w:val="-10"/>
                <w:sz w:val="20"/>
                <w:szCs w:val="20"/>
                <w:lang w:val="es-MX"/>
              </w:rPr>
              <w:t>$</w:t>
            </w:r>
            <w:r w:rsidR="00276FB0" w:rsidRPr="000D0929">
              <w:rPr>
                <w:rFonts w:cs="Arial"/>
                <w:color w:val="000000" w:themeColor="text1"/>
                <w:sz w:val="20"/>
                <w:szCs w:val="20"/>
                <w:lang w:val="es-MX"/>
              </w:rPr>
              <w:tab/>
            </w:r>
            <w:r w:rsidR="00276FB0">
              <w:rPr>
                <w:rFonts w:cs="Arial"/>
                <w:color w:val="000000" w:themeColor="text1"/>
                <w:sz w:val="20"/>
                <w:szCs w:val="20"/>
                <w:lang w:val="es-MX"/>
              </w:rPr>
              <w:t xml:space="preserve">  </w:t>
            </w:r>
            <w:r w:rsidR="007E4D83" w:rsidRPr="000D0929">
              <w:rPr>
                <w:rFonts w:cs="Arial"/>
                <w:color w:val="000000" w:themeColor="text1"/>
                <w:spacing w:val="-2"/>
                <w:sz w:val="20"/>
                <w:szCs w:val="20"/>
                <w:lang w:val="es-MX"/>
              </w:rPr>
              <w:t>320.00</w:t>
            </w:r>
          </w:p>
        </w:tc>
      </w:tr>
      <w:tr w:rsidR="000D0929" w:rsidRPr="000D0929" w14:paraId="055F3DF1" w14:textId="77777777" w:rsidTr="004628CF">
        <w:trPr>
          <w:trHeight w:val="227"/>
        </w:trPr>
        <w:tc>
          <w:tcPr>
            <w:tcW w:w="638" w:type="pct"/>
            <w:vAlign w:val="center"/>
          </w:tcPr>
          <w:p w14:paraId="5E01C536" w14:textId="31D7FDB3"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060303401</w:t>
            </w:r>
          </w:p>
        </w:tc>
        <w:tc>
          <w:tcPr>
            <w:tcW w:w="1209" w:type="pct"/>
            <w:vAlign w:val="center"/>
          </w:tcPr>
          <w:p w14:paraId="04F79BC9" w14:textId="462C89E1"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EJIDO</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PUERTA</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DE</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SAN</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RAFAEL</w:t>
            </w:r>
          </w:p>
        </w:tc>
        <w:tc>
          <w:tcPr>
            <w:tcW w:w="1067" w:type="pct"/>
            <w:vAlign w:val="center"/>
          </w:tcPr>
          <w:p w14:paraId="2A202877" w14:textId="35B24C03"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PARCELAS</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EN</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BREÑA</w:t>
            </w:r>
          </w:p>
        </w:tc>
        <w:tc>
          <w:tcPr>
            <w:tcW w:w="1085" w:type="pct"/>
            <w:vAlign w:val="center"/>
          </w:tcPr>
          <w:p w14:paraId="2EBD2AC8" w14:textId="141AEFAD"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USOS</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NO</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RESTRINGIDOS</w:t>
            </w:r>
          </w:p>
        </w:tc>
        <w:tc>
          <w:tcPr>
            <w:tcW w:w="1001" w:type="pct"/>
            <w:vAlign w:val="center"/>
          </w:tcPr>
          <w:p w14:paraId="2A1F146C" w14:textId="48E11883" w:rsidR="007E4D83" w:rsidRPr="000D0929" w:rsidRDefault="00254400" w:rsidP="00254400">
            <w:pPr>
              <w:pStyle w:val="TableParagraph"/>
              <w:tabs>
                <w:tab w:val="left" w:pos="1116"/>
              </w:tabs>
              <w:spacing w:line="240" w:lineRule="auto"/>
              <w:ind w:left="1" w:right="1"/>
              <w:jc w:val="center"/>
              <w:rPr>
                <w:rFonts w:cs="Arial"/>
                <w:color w:val="000000" w:themeColor="text1"/>
                <w:spacing w:val="-10"/>
                <w:sz w:val="20"/>
                <w:szCs w:val="20"/>
                <w:lang w:val="es-MX"/>
              </w:rPr>
            </w:pPr>
            <w:r>
              <w:rPr>
                <w:rFonts w:cs="Arial"/>
                <w:color w:val="000000" w:themeColor="text1"/>
                <w:spacing w:val="-10"/>
                <w:sz w:val="20"/>
                <w:szCs w:val="20"/>
                <w:lang w:val="es-MX"/>
              </w:rPr>
              <w:t xml:space="preserve"> </w:t>
            </w:r>
            <w:r w:rsidR="00276FB0" w:rsidRPr="000D0929">
              <w:rPr>
                <w:rFonts w:cs="Arial"/>
                <w:color w:val="000000" w:themeColor="text1"/>
                <w:spacing w:val="-10"/>
                <w:sz w:val="20"/>
                <w:szCs w:val="20"/>
                <w:lang w:val="es-MX"/>
              </w:rPr>
              <w:t>$</w:t>
            </w:r>
            <w:r w:rsidR="00276FB0" w:rsidRPr="000D0929">
              <w:rPr>
                <w:rFonts w:cs="Arial"/>
                <w:color w:val="000000" w:themeColor="text1"/>
                <w:sz w:val="20"/>
                <w:szCs w:val="20"/>
                <w:lang w:val="es-MX"/>
              </w:rPr>
              <w:tab/>
            </w:r>
            <w:r w:rsidR="00276FB0">
              <w:rPr>
                <w:rFonts w:cs="Arial"/>
                <w:color w:val="000000" w:themeColor="text1"/>
                <w:sz w:val="20"/>
                <w:szCs w:val="20"/>
                <w:lang w:val="es-MX"/>
              </w:rPr>
              <w:t xml:space="preserve">  </w:t>
            </w:r>
            <w:r w:rsidR="007E4D83" w:rsidRPr="000D0929">
              <w:rPr>
                <w:rFonts w:cs="Arial"/>
                <w:color w:val="000000" w:themeColor="text1"/>
                <w:spacing w:val="-2"/>
                <w:sz w:val="20"/>
                <w:szCs w:val="20"/>
                <w:lang w:val="es-MX"/>
              </w:rPr>
              <w:t>190.00</w:t>
            </w:r>
          </w:p>
        </w:tc>
      </w:tr>
      <w:tr w:rsidR="000D0929" w:rsidRPr="000D0929" w14:paraId="6B87BC83" w14:textId="77777777" w:rsidTr="004628CF">
        <w:trPr>
          <w:trHeight w:val="227"/>
        </w:trPr>
        <w:tc>
          <w:tcPr>
            <w:tcW w:w="638" w:type="pct"/>
            <w:vAlign w:val="center"/>
          </w:tcPr>
          <w:p w14:paraId="46898615" w14:textId="5157DB22"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060303401</w:t>
            </w:r>
          </w:p>
        </w:tc>
        <w:tc>
          <w:tcPr>
            <w:tcW w:w="1209" w:type="pct"/>
            <w:vAlign w:val="center"/>
          </w:tcPr>
          <w:p w14:paraId="24E9BBDB" w14:textId="327E96C5"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PUERTA</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DE</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SAN</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RAFAEL</w:t>
            </w:r>
          </w:p>
        </w:tc>
        <w:tc>
          <w:tcPr>
            <w:tcW w:w="1067" w:type="pct"/>
            <w:vAlign w:val="center"/>
          </w:tcPr>
          <w:p w14:paraId="35D88D70" w14:textId="3D6AE13A"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EJIDO</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PUERTA</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DE</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SAN</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RAFAEL</w:t>
            </w:r>
          </w:p>
        </w:tc>
        <w:tc>
          <w:tcPr>
            <w:tcW w:w="1085" w:type="pct"/>
            <w:vAlign w:val="center"/>
          </w:tcPr>
          <w:p w14:paraId="4FB6C319" w14:textId="484F49DB"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SOLARES</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pacing w:val="-2"/>
                <w:sz w:val="20"/>
                <w:szCs w:val="20"/>
                <w:lang w:val="es-MX"/>
              </w:rPr>
              <w:t>URBANOS</w:t>
            </w:r>
          </w:p>
        </w:tc>
        <w:tc>
          <w:tcPr>
            <w:tcW w:w="1001" w:type="pct"/>
            <w:vAlign w:val="center"/>
          </w:tcPr>
          <w:p w14:paraId="316785E0" w14:textId="3D2A7B99" w:rsidR="007E4D83" w:rsidRPr="000D0929" w:rsidRDefault="00254400" w:rsidP="00254400">
            <w:pPr>
              <w:pStyle w:val="TableParagraph"/>
              <w:tabs>
                <w:tab w:val="left" w:pos="1116"/>
              </w:tabs>
              <w:spacing w:line="240" w:lineRule="auto"/>
              <w:ind w:left="1" w:right="1"/>
              <w:jc w:val="center"/>
              <w:rPr>
                <w:rFonts w:cs="Arial"/>
                <w:color w:val="000000" w:themeColor="text1"/>
                <w:spacing w:val="-10"/>
                <w:sz w:val="20"/>
                <w:szCs w:val="20"/>
                <w:lang w:val="es-MX"/>
              </w:rPr>
            </w:pPr>
            <w:r>
              <w:rPr>
                <w:rFonts w:cs="Arial"/>
                <w:color w:val="000000" w:themeColor="text1"/>
                <w:spacing w:val="-10"/>
                <w:sz w:val="20"/>
                <w:szCs w:val="20"/>
                <w:lang w:val="es-MX"/>
              </w:rPr>
              <w:t xml:space="preserve"> </w:t>
            </w:r>
            <w:r w:rsidR="00276FB0" w:rsidRPr="000D0929">
              <w:rPr>
                <w:rFonts w:cs="Arial"/>
                <w:color w:val="000000" w:themeColor="text1"/>
                <w:spacing w:val="-10"/>
                <w:sz w:val="20"/>
                <w:szCs w:val="20"/>
                <w:lang w:val="es-MX"/>
              </w:rPr>
              <w:t>$</w:t>
            </w:r>
            <w:r w:rsidR="00276FB0" w:rsidRPr="000D0929">
              <w:rPr>
                <w:rFonts w:cs="Arial"/>
                <w:color w:val="000000" w:themeColor="text1"/>
                <w:sz w:val="20"/>
                <w:szCs w:val="20"/>
                <w:lang w:val="es-MX"/>
              </w:rPr>
              <w:tab/>
            </w:r>
            <w:r w:rsidR="00276FB0">
              <w:rPr>
                <w:rFonts w:cs="Arial"/>
                <w:color w:val="000000" w:themeColor="text1"/>
                <w:sz w:val="20"/>
                <w:szCs w:val="20"/>
                <w:lang w:val="es-MX"/>
              </w:rPr>
              <w:t xml:space="preserve">  </w:t>
            </w:r>
            <w:r w:rsidR="007E4D83" w:rsidRPr="000D0929">
              <w:rPr>
                <w:rFonts w:cs="Arial"/>
                <w:color w:val="000000" w:themeColor="text1"/>
                <w:spacing w:val="-2"/>
                <w:sz w:val="20"/>
                <w:szCs w:val="20"/>
                <w:lang w:val="es-MX"/>
              </w:rPr>
              <w:t>290.00</w:t>
            </w:r>
          </w:p>
        </w:tc>
      </w:tr>
      <w:tr w:rsidR="000D0929" w:rsidRPr="000D0929" w14:paraId="74C5D8B2" w14:textId="77777777" w:rsidTr="004628CF">
        <w:trPr>
          <w:trHeight w:val="227"/>
        </w:trPr>
        <w:tc>
          <w:tcPr>
            <w:tcW w:w="638" w:type="pct"/>
            <w:vAlign w:val="center"/>
          </w:tcPr>
          <w:p w14:paraId="24B98A99" w14:textId="65170F36"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060304101</w:t>
            </w:r>
          </w:p>
        </w:tc>
        <w:tc>
          <w:tcPr>
            <w:tcW w:w="1209" w:type="pct"/>
            <w:vAlign w:val="center"/>
          </w:tcPr>
          <w:p w14:paraId="7D06CC92" w14:textId="40AF6FD8"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SAN</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pacing w:val="-2"/>
                <w:sz w:val="20"/>
                <w:szCs w:val="20"/>
                <w:lang w:val="es-MX"/>
              </w:rPr>
              <w:t>ISIDRO</w:t>
            </w:r>
          </w:p>
        </w:tc>
        <w:tc>
          <w:tcPr>
            <w:tcW w:w="1067" w:type="pct"/>
            <w:vAlign w:val="center"/>
          </w:tcPr>
          <w:p w14:paraId="08E2F7B3" w14:textId="25629A85"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EJIDO</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SAN</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ISIDRO</w:t>
            </w:r>
          </w:p>
        </w:tc>
        <w:tc>
          <w:tcPr>
            <w:tcW w:w="1085" w:type="pct"/>
            <w:vAlign w:val="center"/>
          </w:tcPr>
          <w:p w14:paraId="06454ED8" w14:textId="52CEAD1E"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SOLARES</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pacing w:val="-2"/>
                <w:sz w:val="20"/>
                <w:szCs w:val="20"/>
                <w:lang w:val="es-MX"/>
              </w:rPr>
              <w:t>URBANOS</w:t>
            </w:r>
          </w:p>
        </w:tc>
        <w:tc>
          <w:tcPr>
            <w:tcW w:w="1001" w:type="pct"/>
            <w:vAlign w:val="center"/>
          </w:tcPr>
          <w:p w14:paraId="2BEE6C84" w14:textId="48EF2E30"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00254400">
              <w:rPr>
                <w:rFonts w:cs="Arial"/>
                <w:color w:val="000000" w:themeColor="text1"/>
                <w:spacing w:val="-10"/>
                <w:sz w:val="20"/>
                <w:szCs w:val="20"/>
                <w:lang w:val="es-MX"/>
              </w:rPr>
              <w:t xml:space="preserve">                          </w:t>
            </w:r>
            <w:r w:rsidRPr="000D0929">
              <w:rPr>
                <w:rFonts w:cs="Arial"/>
                <w:color w:val="000000" w:themeColor="text1"/>
                <w:spacing w:val="-2"/>
                <w:sz w:val="20"/>
                <w:szCs w:val="20"/>
                <w:lang w:val="es-MX"/>
              </w:rPr>
              <w:t>290.00</w:t>
            </w:r>
          </w:p>
        </w:tc>
      </w:tr>
      <w:tr w:rsidR="000D0929" w:rsidRPr="000D0929" w14:paraId="2BA31C2B" w14:textId="77777777" w:rsidTr="004628CF">
        <w:trPr>
          <w:trHeight w:val="227"/>
        </w:trPr>
        <w:tc>
          <w:tcPr>
            <w:tcW w:w="638" w:type="pct"/>
            <w:vAlign w:val="center"/>
          </w:tcPr>
          <w:p w14:paraId="67B04211" w14:textId="2B7C6A9D"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060304102</w:t>
            </w:r>
          </w:p>
        </w:tc>
        <w:tc>
          <w:tcPr>
            <w:tcW w:w="1209" w:type="pct"/>
            <w:vAlign w:val="center"/>
          </w:tcPr>
          <w:p w14:paraId="6FE366C1" w14:textId="5F12C1B8"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EJIDO</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SAN</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ISIDRO</w:t>
            </w:r>
          </w:p>
        </w:tc>
        <w:tc>
          <w:tcPr>
            <w:tcW w:w="1067" w:type="pct"/>
            <w:vAlign w:val="center"/>
          </w:tcPr>
          <w:p w14:paraId="01E9FF7D" w14:textId="6D9E8645"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PARCELAS</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EN</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BREÑA</w:t>
            </w:r>
          </w:p>
        </w:tc>
        <w:tc>
          <w:tcPr>
            <w:tcW w:w="1085" w:type="pct"/>
            <w:vAlign w:val="center"/>
          </w:tcPr>
          <w:p w14:paraId="08FB1E2E" w14:textId="75920617"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USOS</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NO</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RESTRINGIDOS</w:t>
            </w:r>
          </w:p>
        </w:tc>
        <w:tc>
          <w:tcPr>
            <w:tcW w:w="1001" w:type="pct"/>
            <w:vAlign w:val="center"/>
          </w:tcPr>
          <w:p w14:paraId="24C16DEE" w14:textId="7033E540"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00254400">
              <w:rPr>
                <w:rFonts w:cs="Arial"/>
                <w:color w:val="000000" w:themeColor="text1"/>
                <w:spacing w:val="-10"/>
                <w:sz w:val="20"/>
                <w:szCs w:val="20"/>
                <w:lang w:val="es-MX"/>
              </w:rPr>
              <w:t xml:space="preserve">                          </w:t>
            </w:r>
            <w:r w:rsidRPr="000D0929">
              <w:rPr>
                <w:rFonts w:cs="Arial"/>
                <w:color w:val="000000" w:themeColor="text1"/>
                <w:spacing w:val="-2"/>
                <w:sz w:val="20"/>
                <w:szCs w:val="20"/>
                <w:lang w:val="es-MX"/>
              </w:rPr>
              <w:t>230.00</w:t>
            </w:r>
          </w:p>
        </w:tc>
      </w:tr>
      <w:tr w:rsidR="000D0929" w:rsidRPr="000D0929" w14:paraId="0AD47209" w14:textId="77777777" w:rsidTr="004628CF">
        <w:trPr>
          <w:trHeight w:val="227"/>
        </w:trPr>
        <w:tc>
          <w:tcPr>
            <w:tcW w:w="638" w:type="pct"/>
            <w:vAlign w:val="center"/>
          </w:tcPr>
          <w:p w14:paraId="40344002" w14:textId="1327885B"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060304701</w:t>
            </w:r>
          </w:p>
        </w:tc>
        <w:tc>
          <w:tcPr>
            <w:tcW w:w="1209" w:type="pct"/>
            <w:vAlign w:val="center"/>
          </w:tcPr>
          <w:p w14:paraId="2F8860DF" w14:textId="6EA6D0AA"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LAS</w:t>
            </w:r>
            <w:r w:rsidRPr="000D0929">
              <w:rPr>
                <w:rFonts w:ascii="Arial" w:hAnsi="Arial" w:cs="Arial"/>
                <w:color w:val="000000" w:themeColor="text1"/>
                <w:spacing w:val="4"/>
                <w:sz w:val="20"/>
                <w:szCs w:val="20"/>
                <w:lang w:val="es-MX"/>
              </w:rPr>
              <w:t xml:space="preserve"> </w:t>
            </w:r>
            <w:r w:rsidRPr="000D0929">
              <w:rPr>
                <w:rFonts w:ascii="Arial" w:hAnsi="Arial" w:cs="Arial"/>
                <w:color w:val="000000" w:themeColor="text1"/>
                <w:spacing w:val="-2"/>
                <w:sz w:val="20"/>
                <w:szCs w:val="20"/>
                <w:lang w:val="es-MX"/>
              </w:rPr>
              <w:t>TAPONAS</w:t>
            </w:r>
          </w:p>
        </w:tc>
        <w:tc>
          <w:tcPr>
            <w:tcW w:w="1067" w:type="pct"/>
            <w:vAlign w:val="center"/>
          </w:tcPr>
          <w:p w14:paraId="1DF9242E" w14:textId="10A00026"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EJIDO</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SAN</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RAFAEL</w:t>
            </w:r>
          </w:p>
        </w:tc>
        <w:tc>
          <w:tcPr>
            <w:tcW w:w="1085" w:type="pct"/>
            <w:vAlign w:val="center"/>
          </w:tcPr>
          <w:p w14:paraId="79EDB207" w14:textId="653264FB"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SOLARES</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pacing w:val="-2"/>
                <w:sz w:val="20"/>
                <w:szCs w:val="20"/>
                <w:lang w:val="es-MX"/>
              </w:rPr>
              <w:t>URBANOS</w:t>
            </w:r>
          </w:p>
        </w:tc>
        <w:tc>
          <w:tcPr>
            <w:tcW w:w="1001" w:type="pct"/>
            <w:vAlign w:val="center"/>
          </w:tcPr>
          <w:p w14:paraId="2ED3B506" w14:textId="17C306BF"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00254400">
              <w:rPr>
                <w:rFonts w:cs="Arial"/>
                <w:color w:val="000000" w:themeColor="text1"/>
                <w:spacing w:val="-10"/>
                <w:sz w:val="20"/>
                <w:szCs w:val="20"/>
                <w:lang w:val="es-MX"/>
              </w:rPr>
              <w:t xml:space="preserve">                          </w:t>
            </w:r>
            <w:r w:rsidRPr="000D0929">
              <w:rPr>
                <w:rFonts w:cs="Arial"/>
                <w:color w:val="000000" w:themeColor="text1"/>
                <w:spacing w:val="-2"/>
                <w:sz w:val="20"/>
                <w:szCs w:val="20"/>
                <w:lang w:val="es-MX"/>
              </w:rPr>
              <w:t>230.00</w:t>
            </w:r>
          </w:p>
        </w:tc>
      </w:tr>
      <w:tr w:rsidR="000D0929" w:rsidRPr="000D0929" w14:paraId="06D64323" w14:textId="77777777" w:rsidTr="004628CF">
        <w:trPr>
          <w:trHeight w:val="227"/>
        </w:trPr>
        <w:tc>
          <w:tcPr>
            <w:tcW w:w="638" w:type="pct"/>
            <w:vAlign w:val="center"/>
          </w:tcPr>
          <w:p w14:paraId="225E4A62" w14:textId="64DA4062"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060306101</w:t>
            </w:r>
          </w:p>
        </w:tc>
        <w:tc>
          <w:tcPr>
            <w:tcW w:w="1209" w:type="pct"/>
            <w:vAlign w:val="center"/>
          </w:tcPr>
          <w:p w14:paraId="1658599C" w14:textId="23E4EDAC"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EJIDO</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z w:val="20"/>
                <w:szCs w:val="20"/>
                <w:lang w:val="es-MX"/>
              </w:rPr>
              <w:t>LOMA</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DE</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z w:val="20"/>
                <w:szCs w:val="20"/>
                <w:lang w:val="es-MX"/>
              </w:rPr>
              <w:t>SAN</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ISIDRO</w:t>
            </w:r>
          </w:p>
        </w:tc>
        <w:tc>
          <w:tcPr>
            <w:tcW w:w="1067" w:type="pct"/>
            <w:vAlign w:val="center"/>
          </w:tcPr>
          <w:p w14:paraId="56727E80" w14:textId="207E973C"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PARCELAS</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EN</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pacing w:val="-2"/>
                <w:sz w:val="20"/>
                <w:szCs w:val="20"/>
                <w:lang w:val="es-MX"/>
              </w:rPr>
              <w:t>BREÑA</w:t>
            </w:r>
          </w:p>
        </w:tc>
        <w:tc>
          <w:tcPr>
            <w:tcW w:w="1085" w:type="pct"/>
            <w:vAlign w:val="center"/>
          </w:tcPr>
          <w:p w14:paraId="016BE39F" w14:textId="337C91AB"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USOS</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z w:val="20"/>
                <w:szCs w:val="20"/>
                <w:lang w:val="es-MX"/>
              </w:rPr>
              <w:t>NO</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RESTRINGIDOS</w:t>
            </w:r>
          </w:p>
        </w:tc>
        <w:tc>
          <w:tcPr>
            <w:tcW w:w="1001" w:type="pct"/>
            <w:vAlign w:val="center"/>
          </w:tcPr>
          <w:p w14:paraId="23080C8D" w14:textId="58540DF3"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00254400">
              <w:rPr>
                <w:rFonts w:cs="Arial"/>
                <w:color w:val="000000" w:themeColor="text1"/>
                <w:spacing w:val="-10"/>
                <w:sz w:val="20"/>
                <w:szCs w:val="20"/>
                <w:lang w:val="es-MX"/>
              </w:rPr>
              <w:t xml:space="preserve">                          </w:t>
            </w:r>
            <w:r w:rsidRPr="000D0929">
              <w:rPr>
                <w:rFonts w:cs="Arial"/>
                <w:color w:val="000000" w:themeColor="text1"/>
                <w:spacing w:val="-2"/>
                <w:sz w:val="20"/>
                <w:szCs w:val="20"/>
                <w:lang w:val="es-MX"/>
              </w:rPr>
              <w:t>290.00</w:t>
            </w:r>
          </w:p>
        </w:tc>
      </w:tr>
      <w:tr w:rsidR="000D0929" w:rsidRPr="000D0929" w14:paraId="561F9AEF" w14:textId="77777777" w:rsidTr="004628CF">
        <w:trPr>
          <w:trHeight w:val="227"/>
        </w:trPr>
        <w:tc>
          <w:tcPr>
            <w:tcW w:w="638" w:type="pct"/>
            <w:vAlign w:val="center"/>
          </w:tcPr>
          <w:p w14:paraId="662055A6" w14:textId="1587B23F"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060306101</w:t>
            </w:r>
          </w:p>
        </w:tc>
        <w:tc>
          <w:tcPr>
            <w:tcW w:w="1209" w:type="pct"/>
            <w:vAlign w:val="center"/>
          </w:tcPr>
          <w:p w14:paraId="0182BDD7" w14:textId="11CDD230"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LOMA</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z w:val="20"/>
                <w:szCs w:val="20"/>
                <w:lang w:val="es-MX"/>
              </w:rPr>
              <w:t>DE</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z w:val="20"/>
                <w:szCs w:val="20"/>
                <w:lang w:val="es-MX"/>
              </w:rPr>
              <w:t>SAN</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pacing w:val="-2"/>
                <w:sz w:val="20"/>
                <w:szCs w:val="20"/>
                <w:lang w:val="es-MX"/>
              </w:rPr>
              <w:t>ISIDRO</w:t>
            </w:r>
          </w:p>
        </w:tc>
        <w:tc>
          <w:tcPr>
            <w:tcW w:w="1067" w:type="pct"/>
            <w:vAlign w:val="center"/>
          </w:tcPr>
          <w:p w14:paraId="0FB9903D" w14:textId="200530DD"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EJIDO</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z w:val="20"/>
                <w:szCs w:val="20"/>
                <w:lang w:val="es-MX"/>
              </w:rPr>
              <w:t>LOMA</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DE</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z w:val="20"/>
                <w:szCs w:val="20"/>
                <w:lang w:val="es-MX"/>
              </w:rPr>
              <w:t>SAN</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ISIDRO</w:t>
            </w:r>
          </w:p>
        </w:tc>
        <w:tc>
          <w:tcPr>
            <w:tcW w:w="1085" w:type="pct"/>
            <w:vAlign w:val="center"/>
          </w:tcPr>
          <w:p w14:paraId="5CDF314D" w14:textId="02305552"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SOLARES</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pacing w:val="-2"/>
                <w:sz w:val="20"/>
                <w:szCs w:val="20"/>
                <w:lang w:val="es-MX"/>
              </w:rPr>
              <w:t>URBANOS</w:t>
            </w:r>
          </w:p>
        </w:tc>
        <w:tc>
          <w:tcPr>
            <w:tcW w:w="1001" w:type="pct"/>
            <w:vAlign w:val="center"/>
          </w:tcPr>
          <w:p w14:paraId="797344B4" w14:textId="7CE22337" w:rsidR="007E4D83" w:rsidRPr="000D0929" w:rsidRDefault="007E4D83" w:rsidP="00143FF7">
            <w:pPr>
              <w:pStyle w:val="TableParagraph"/>
              <w:tabs>
                <w:tab w:val="left" w:pos="1116"/>
              </w:tabs>
              <w:spacing w:line="240" w:lineRule="auto"/>
              <w:ind w:left="1" w:right="1"/>
              <w:jc w:val="right"/>
              <w:rPr>
                <w:rFonts w:cs="Arial"/>
                <w:color w:val="000000" w:themeColor="text1"/>
                <w:spacing w:val="-10"/>
                <w:sz w:val="20"/>
                <w:szCs w:val="20"/>
                <w:lang w:val="es-MX"/>
              </w:rPr>
            </w:pPr>
            <w:r w:rsidRPr="000D0929">
              <w:rPr>
                <w:rFonts w:cs="Arial"/>
                <w:color w:val="000000" w:themeColor="text1"/>
                <w:spacing w:val="-10"/>
                <w:sz w:val="20"/>
                <w:szCs w:val="20"/>
                <w:lang w:val="es-MX"/>
              </w:rPr>
              <w:t>$</w:t>
            </w:r>
            <w:r w:rsidR="00254400">
              <w:rPr>
                <w:rFonts w:cs="Arial"/>
                <w:color w:val="000000" w:themeColor="text1"/>
                <w:spacing w:val="-10"/>
                <w:sz w:val="20"/>
                <w:szCs w:val="20"/>
                <w:lang w:val="es-MX"/>
              </w:rPr>
              <w:t xml:space="preserve">                          </w:t>
            </w:r>
            <w:r w:rsidRPr="000D0929">
              <w:rPr>
                <w:rFonts w:cs="Arial"/>
                <w:color w:val="000000" w:themeColor="text1"/>
                <w:spacing w:val="-2"/>
                <w:sz w:val="20"/>
                <w:szCs w:val="20"/>
                <w:lang w:val="es-MX"/>
              </w:rPr>
              <w:t>290.00</w:t>
            </w:r>
          </w:p>
        </w:tc>
      </w:tr>
      <w:tr w:rsidR="000D0929" w:rsidRPr="000D0929" w14:paraId="2B6BC459" w14:textId="77777777" w:rsidTr="004628CF">
        <w:trPr>
          <w:trHeight w:val="227"/>
        </w:trPr>
        <w:tc>
          <w:tcPr>
            <w:tcW w:w="638" w:type="pct"/>
            <w:vAlign w:val="center"/>
          </w:tcPr>
          <w:p w14:paraId="0294125C" w14:textId="60585A5B"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060306101</w:t>
            </w:r>
          </w:p>
        </w:tc>
        <w:tc>
          <w:tcPr>
            <w:tcW w:w="1209" w:type="pct"/>
            <w:vAlign w:val="center"/>
          </w:tcPr>
          <w:p w14:paraId="0591015B" w14:textId="388F2E99"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LOMAS</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DE</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z w:val="20"/>
                <w:szCs w:val="20"/>
                <w:lang w:val="es-MX"/>
              </w:rPr>
              <w:t>LA</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PRESA</w:t>
            </w:r>
            <w:r w:rsidRPr="000D0929">
              <w:rPr>
                <w:rFonts w:ascii="Arial" w:hAnsi="Arial" w:cs="Arial"/>
                <w:color w:val="000000" w:themeColor="text1"/>
                <w:spacing w:val="5"/>
                <w:sz w:val="20"/>
                <w:szCs w:val="20"/>
                <w:lang w:val="es-MX"/>
              </w:rPr>
              <w:t xml:space="preserve"> </w:t>
            </w:r>
            <w:r w:rsidRPr="000D0929">
              <w:rPr>
                <w:rFonts w:ascii="Arial" w:hAnsi="Arial" w:cs="Arial"/>
                <w:color w:val="000000" w:themeColor="text1"/>
                <w:spacing w:val="-4"/>
                <w:sz w:val="20"/>
                <w:szCs w:val="20"/>
                <w:lang w:val="es-MX"/>
              </w:rPr>
              <w:t>COL.</w:t>
            </w:r>
          </w:p>
        </w:tc>
        <w:tc>
          <w:tcPr>
            <w:tcW w:w="1067" w:type="pct"/>
            <w:vAlign w:val="center"/>
          </w:tcPr>
          <w:p w14:paraId="26EDC0CD" w14:textId="67FB7FBE"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4"/>
                <w:sz w:val="20"/>
                <w:szCs w:val="20"/>
                <w:lang w:val="es-MX"/>
              </w:rPr>
              <w:t>TODA</w:t>
            </w:r>
          </w:p>
        </w:tc>
        <w:tc>
          <w:tcPr>
            <w:tcW w:w="1085" w:type="pct"/>
            <w:vAlign w:val="center"/>
          </w:tcPr>
          <w:p w14:paraId="0A0A408C" w14:textId="366085E6"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4"/>
                <w:sz w:val="20"/>
                <w:szCs w:val="20"/>
                <w:lang w:val="es-MX"/>
              </w:rPr>
              <w:t>TODA</w:t>
            </w:r>
          </w:p>
        </w:tc>
        <w:tc>
          <w:tcPr>
            <w:tcW w:w="1001" w:type="pct"/>
            <w:vAlign w:val="center"/>
          </w:tcPr>
          <w:p w14:paraId="465AFB69" w14:textId="030DCDF9" w:rsidR="007E4D83" w:rsidRPr="000D0929" w:rsidRDefault="00254400" w:rsidP="00254400">
            <w:pPr>
              <w:pStyle w:val="TableParagraph"/>
              <w:tabs>
                <w:tab w:val="left" w:pos="1116"/>
              </w:tabs>
              <w:spacing w:line="240" w:lineRule="auto"/>
              <w:ind w:left="1" w:right="1"/>
              <w:jc w:val="center"/>
              <w:rPr>
                <w:rFonts w:cs="Arial"/>
                <w:color w:val="000000" w:themeColor="text1"/>
                <w:spacing w:val="-10"/>
                <w:sz w:val="20"/>
                <w:szCs w:val="20"/>
                <w:lang w:val="es-MX"/>
              </w:rPr>
            </w:pPr>
            <w:r>
              <w:rPr>
                <w:rFonts w:cs="Arial"/>
                <w:color w:val="000000" w:themeColor="text1"/>
                <w:spacing w:val="-10"/>
                <w:sz w:val="20"/>
                <w:szCs w:val="20"/>
                <w:lang w:val="es-MX"/>
              </w:rPr>
              <w:t xml:space="preserve">  </w:t>
            </w:r>
            <w:r w:rsidR="007E4D83" w:rsidRPr="000D0929">
              <w:rPr>
                <w:rFonts w:cs="Arial"/>
                <w:color w:val="000000" w:themeColor="text1"/>
                <w:spacing w:val="-10"/>
                <w:sz w:val="20"/>
                <w:szCs w:val="20"/>
                <w:lang w:val="es-MX"/>
              </w:rPr>
              <w:t>$</w:t>
            </w:r>
            <w:r>
              <w:rPr>
                <w:rFonts w:cs="Arial"/>
                <w:color w:val="000000" w:themeColor="text1"/>
                <w:spacing w:val="-10"/>
                <w:sz w:val="20"/>
                <w:szCs w:val="20"/>
                <w:lang w:val="es-MX"/>
              </w:rPr>
              <w:t xml:space="preserve">                      </w:t>
            </w:r>
            <w:r w:rsidR="007E4D83" w:rsidRPr="000D0929">
              <w:rPr>
                <w:rFonts w:cs="Arial"/>
                <w:color w:val="000000" w:themeColor="text1"/>
                <w:spacing w:val="-2"/>
                <w:sz w:val="20"/>
                <w:szCs w:val="20"/>
                <w:lang w:val="es-MX"/>
              </w:rPr>
              <w:t>1,030.00</w:t>
            </w:r>
          </w:p>
        </w:tc>
      </w:tr>
      <w:tr w:rsidR="000D0929" w:rsidRPr="000D0929" w14:paraId="1586267A" w14:textId="77777777" w:rsidTr="004628CF">
        <w:trPr>
          <w:trHeight w:val="227"/>
        </w:trPr>
        <w:tc>
          <w:tcPr>
            <w:tcW w:w="638" w:type="pct"/>
            <w:vAlign w:val="center"/>
          </w:tcPr>
          <w:p w14:paraId="09EC844C" w14:textId="1B8E44A0"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060308501</w:t>
            </w:r>
          </w:p>
        </w:tc>
        <w:tc>
          <w:tcPr>
            <w:tcW w:w="1209" w:type="pct"/>
            <w:vAlign w:val="center"/>
          </w:tcPr>
          <w:p w14:paraId="519C1846" w14:textId="3BEB6400"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SAN</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pacing w:val="-4"/>
                <w:sz w:val="20"/>
                <w:szCs w:val="20"/>
                <w:lang w:val="es-MX"/>
              </w:rPr>
              <w:t>LUIS</w:t>
            </w:r>
          </w:p>
        </w:tc>
        <w:tc>
          <w:tcPr>
            <w:tcW w:w="1067" w:type="pct"/>
            <w:vAlign w:val="center"/>
          </w:tcPr>
          <w:p w14:paraId="6C5C05E6" w14:textId="50681E7A"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z w:val="20"/>
                <w:szCs w:val="20"/>
                <w:lang w:val="es-MX"/>
              </w:rPr>
              <w:t>EJIDO</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SAN</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ISIDRO</w:t>
            </w:r>
          </w:p>
        </w:tc>
        <w:tc>
          <w:tcPr>
            <w:tcW w:w="1085" w:type="pct"/>
            <w:vAlign w:val="center"/>
          </w:tcPr>
          <w:p w14:paraId="215B4BE8" w14:textId="45661D4A"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z w:val="20"/>
                <w:szCs w:val="20"/>
                <w:lang w:val="es-MX"/>
              </w:rPr>
              <w:t>SOLARES</w:t>
            </w:r>
            <w:r w:rsidRPr="000D0929">
              <w:rPr>
                <w:rFonts w:ascii="Arial" w:hAnsi="Arial" w:cs="Arial"/>
                <w:color w:val="000000" w:themeColor="text1"/>
                <w:spacing w:val="8"/>
                <w:sz w:val="20"/>
                <w:szCs w:val="20"/>
                <w:lang w:val="es-MX"/>
              </w:rPr>
              <w:t xml:space="preserve"> </w:t>
            </w:r>
            <w:r w:rsidRPr="000D0929">
              <w:rPr>
                <w:rFonts w:ascii="Arial" w:hAnsi="Arial" w:cs="Arial"/>
                <w:color w:val="000000" w:themeColor="text1"/>
                <w:sz w:val="20"/>
                <w:szCs w:val="20"/>
                <w:lang w:val="es-MX"/>
              </w:rPr>
              <w:t>URBANOS</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z w:val="20"/>
                <w:szCs w:val="20"/>
                <w:lang w:val="es-MX"/>
              </w:rPr>
              <w:t>EN</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pacing w:val="-2"/>
                <w:sz w:val="20"/>
                <w:szCs w:val="20"/>
                <w:lang w:val="es-MX"/>
              </w:rPr>
              <w:t>BREÑA</w:t>
            </w:r>
          </w:p>
        </w:tc>
        <w:tc>
          <w:tcPr>
            <w:tcW w:w="1001" w:type="pct"/>
            <w:vAlign w:val="center"/>
          </w:tcPr>
          <w:p w14:paraId="467BC6CB" w14:textId="1071434E" w:rsidR="007E4D83" w:rsidRPr="000D0929" w:rsidRDefault="00254400" w:rsidP="00254400">
            <w:pPr>
              <w:pStyle w:val="TableParagraph"/>
              <w:tabs>
                <w:tab w:val="left" w:pos="1116"/>
              </w:tabs>
              <w:spacing w:line="240" w:lineRule="auto"/>
              <w:ind w:left="1" w:right="1"/>
              <w:jc w:val="center"/>
              <w:rPr>
                <w:rFonts w:cs="Arial"/>
                <w:color w:val="000000" w:themeColor="text1"/>
                <w:spacing w:val="-10"/>
                <w:sz w:val="20"/>
                <w:szCs w:val="20"/>
                <w:lang w:val="es-MX"/>
              </w:rPr>
            </w:pPr>
            <w:r>
              <w:rPr>
                <w:rFonts w:cs="Arial"/>
                <w:color w:val="000000" w:themeColor="text1"/>
                <w:spacing w:val="-10"/>
                <w:sz w:val="20"/>
                <w:szCs w:val="20"/>
                <w:lang w:val="es-MX"/>
              </w:rPr>
              <w:t xml:space="preserve">  </w:t>
            </w:r>
            <w:r w:rsidR="007E4D83" w:rsidRPr="000D0929">
              <w:rPr>
                <w:rFonts w:cs="Arial"/>
                <w:color w:val="000000" w:themeColor="text1"/>
                <w:spacing w:val="-10"/>
                <w:sz w:val="20"/>
                <w:szCs w:val="20"/>
                <w:lang w:val="es-MX"/>
              </w:rPr>
              <w:t>$</w:t>
            </w:r>
            <w:r>
              <w:rPr>
                <w:rFonts w:cs="Arial"/>
                <w:color w:val="000000" w:themeColor="text1"/>
                <w:spacing w:val="-10"/>
                <w:sz w:val="20"/>
                <w:szCs w:val="20"/>
                <w:lang w:val="es-MX"/>
              </w:rPr>
              <w:t xml:space="preserve">                         </w:t>
            </w:r>
            <w:r w:rsidR="007E4D83" w:rsidRPr="000D0929">
              <w:rPr>
                <w:rFonts w:cs="Arial"/>
                <w:color w:val="000000" w:themeColor="text1"/>
                <w:spacing w:val="-2"/>
                <w:sz w:val="20"/>
                <w:szCs w:val="20"/>
                <w:lang w:val="es-MX"/>
              </w:rPr>
              <w:t>230.00</w:t>
            </w:r>
          </w:p>
        </w:tc>
      </w:tr>
      <w:tr w:rsidR="000D0929" w:rsidRPr="000D0929" w14:paraId="57013926" w14:textId="77777777" w:rsidTr="004628CF">
        <w:trPr>
          <w:trHeight w:val="227"/>
        </w:trPr>
        <w:tc>
          <w:tcPr>
            <w:tcW w:w="638" w:type="pct"/>
            <w:vAlign w:val="center"/>
          </w:tcPr>
          <w:p w14:paraId="6338D374" w14:textId="64FA56F8"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060308501</w:t>
            </w:r>
          </w:p>
        </w:tc>
        <w:tc>
          <w:tcPr>
            <w:tcW w:w="1209" w:type="pct"/>
            <w:vAlign w:val="center"/>
          </w:tcPr>
          <w:p w14:paraId="1614E41B" w14:textId="72E76512"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SAN</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pacing w:val="-4"/>
                <w:sz w:val="20"/>
                <w:szCs w:val="20"/>
                <w:lang w:val="es-MX"/>
              </w:rPr>
              <w:t>LUIS</w:t>
            </w:r>
          </w:p>
        </w:tc>
        <w:tc>
          <w:tcPr>
            <w:tcW w:w="1067" w:type="pct"/>
            <w:vAlign w:val="center"/>
          </w:tcPr>
          <w:p w14:paraId="3A7FA6EB" w14:textId="321D62D8"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EJIDO</w:t>
            </w:r>
            <w:r w:rsidRPr="000D0929">
              <w:rPr>
                <w:rFonts w:ascii="Arial" w:hAnsi="Arial" w:cs="Arial"/>
                <w:color w:val="000000" w:themeColor="text1"/>
                <w:spacing w:val="6"/>
                <w:sz w:val="20"/>
                <w:szCs w:val="20"/>
                <w:lang w:val="es-MX"/>
              </w:rPr>
              <w:t xml:space="preserve"> </w:t>
            </w:r>
            <w:r w:rsidRPr="000D0929">
              <w:rPr>
                <w:rFonts w:ascii="Arial" w:hAnsi="Arial" w:cs="Arial"/>
                <w:color w:val="000000" w:themeColor="text1"/>
                <w:sz w:val="20"/>
                <w:szCs w:val="20"/>
                <w:lang w:val="es-MX"/>
              </w:rPr>
              <w:t>SAN</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ISIDRO</w:t>
            </w:r>
          </w:p>
        </w:tc>
        <w:tc>
          <w:tcPr>
            <w:tcW w:w="1085" w:type="pct"/>
            <w:vAlign w:val="center"/>
          </w:tcPr>
          <w:p w14:paraId="4E33474F" w14:textId="2C65C353"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SOLARES</w:t>
            </w:r>
            <w:r w:rsidRPr="000D0929">
              <w:rPr>
                <w:rFonts w:ascii="Arial" w:hAnsi="Arial" w:cs="Arial"/>
                <w:color w:val="000000" w:themeColor="text1"/>
                <w:spacing w:val="10"/>
                <w:sz w:val="20"/>
                <w:szCs w:val="20"/>
                <w:lang w:val="es-MX"/>
              </w:rPr>
              <w:t xml:space="preserve"> </w:t>
            </w:r>
            <w:r w:rsidRPr="000D0929">
              <w:rPr>
                <w:rFonts w:ascii="Arial" w:hAnsi="Arial" w:cs="Arial"/>
                <w:color w:val="000000" w:themeColor="text1"/>
                <w:sz w:val="20"/>
                <w:szCs w:val="20"/>
                <w:lang w:val="es-MX"/>
              </w:rPr>
              <w:t>URBANOS</w:t>
            </w:r>
            <w:r w:rsidRPr="000D0929">
              <w:rPr>
                <w:rFonts w:ascii="Arial" w:hAnsi="Arial" w:cs="Arial"/>
                <w:color w:val="000000" w:themeColor="text1"/>
                <w:spacing w:val="11"/>
                <w:sz w:val="20"/>
                <w:szCs w:val="20"/>
                <w:lang w:val="es-MX"/>
              </w:rPr>
              <w:t xml:space="preserve"> </w:t>
            </w:r>
            <w:r w:rsidRPr="000D0929">
              <w:rPr>
                <w:rFonts w:ascii="Arial" w:hAnsi="Arial" w:cs="Arial"/>
                <w:color w:val="000000" w:themeColor="text1"/>
                <w:spacing w:val="-4"/>
                <w:sz w:val="20"/>
                <w:szCs w:val="20"/>
                <w:lang w:val="es-MX"/>
              </w:rPr>
              <w:t>RESTO</w:t>
            </w:r>
          </w:p>
        </w:tc>
        <w:tc>
          <w:tcPr>
            <w:tcW w:w="1001" w:type="pct"/>
            <w:vAlign w:val="center"/>
          </w:tcPr>
          <w:p w14:paraId="2043758C" w14:textId="7799EC35" w:rsidR="007E4D83" w:rsidRPr="000D0929" w:rsidRDefault="00254400" w:rsidP="00254400">
            <w:pPr>
              <w:pStyle w:val="TableParagraph"/>
              <w:tabs>
                <w:tab w:val="left" w:pos="1116"/>
              </w:tabs>
              <w:spacing w:line="240" w:lineRule="auto"/>
              <w:ind w:left="1" w:right="1"/>
              <w:jc w:val="center"/>
              <w:rPr>
                <w:rFonts w:cs="Arial"/>
                <w:color w:val="000000" w:themeColor="text1"/>
                <w:spacing w:val="-10"/>
                <w:sz w:val="20"/>
                <w:szCs w:val="20"/>
                <w:lang w:val="es-MX"/>
              </w:rPr>
            </w:pPr>
            <w:r>
              <w:rPr>
                <w:rFonts w:cs="Arial"/>
                <w:color w:val="000000" w:themeColor="text1"/>
                <w:spacing w:val="-10"/>
                <w:sz w:val="20"/>
                <w:szCs w:val="20"/>
                <w:lang w:val="es-MX"/>
              </w:rPr>
              <w:t xml:space="preserve">  </w:t>
            </w:r>
            <w:r w:rsidR="007E4D83" w:rsidRPr="000D0929">
              <w:rPr>
                <w:rFonts w:cs="Arial"/>
                <w:color w:val="000000" w:themeColor="text1"/>
                <w:spacing w:val="-10"/>
                <w:sz w:val="20"/>
                <w:szCs w:val="20"/>
                <w:lang w:val="es-MX"/>
              </w:rPr>
              <w:t>$</w:t>
            </w:r>
            <w:r>
              <w:rPr>
                <w:rFonts w:cs="Arial"/>
                <w:color w:val="000000" w:themeColor="text1"/>
                <w:spacing w:val="-10"/>
                <w:sz w:val="20"/>
                <w:szCs w:val="20"/>
                <w:lang w:val="es-MX"/>
              </w:rPr>
              <w:t xml:space="preserve">                         </w:t>
            </w:r>
            <w:r w:rsidR="007E4D83" w:rsidRPr="000D0929">
              <w:rPr>
                <w:rFonts w:cs="Arial"/>
                <w:color w:val="000000" w:themeColor="text1"/>
                <w:spacing w:val="-2"/>
                <w:sz w:val="20"/>
                <w:szCs w:val="20"/>
                <w:lang w:val="es-MX"/>
              </w:rPr>
              <w:t>290.00</w:t>
            </w:r>
          </w:p>
        </w:tc>
      </w:tr>
      <w:tr w:rsidR="000D0929" w:rsidRPr="000D0929" w14:paraId="0617FB5A" w14:textId="77777777" w:rsidTr="004628CF">
        <w:trPr>
          <w:trHeight w:val="227"/>
        </w:trPr>
        <w:tc>
          <w:tcPr>
            <w:tcW w:w="638" w:type="pct"/>
            <w:vAlign w:val="center"/>
          </w:tcPr>
          <w:p w14:paraId="1471CD46" w14:textId="6112514F"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069999999</w:t>
            </w:r>
          </w:p>
        </w:tc>
        <w:tc>
          <w:tcPr>
            <w:tcW w:w="1209" w:type="pct"/>
            <w:vAlign w:val="center"/>
          </w:tcPr>
          <w:p w14:paraId="6CDCA0D6" w14:textId="16C62496"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OTRAS</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pacing w:val="-2"/>
                <w:sz w:val="20"/>
                <w:szCs w:val="20"/>
                <w:lang w:val="es-MX"/>
              </w:rPr>
              <w:t>LOCALIDADES</w:t>
            </w:r>
          </w:p>
        </w:tc>
        <w:tc>
          <w:tcPr>
            <w:tcW w:w="1067" w:type="pct"/>
            <w:vAlign w:val="center"/>
          </w:tcPr>
          <w:p w14:paraId="67132A99" w14:textId="4A763CA6"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CON</w:t>
            </w:r>
            <w:r w:rsidRPr="000D0929">
              <w:rPr>
                <w:rFonts w:ascii="Arial" w:hAnsi="Arial" w:cs="Arial"/>
                <w:color w:val="000000" w:themeColor="text1"/>
                <w:spacing w:val="7"/>
                <w:sz w:val="20"/>
                <w:szCs w:val="20"/>
                <w:lang w:val="es-MX"/>
              </w:rPr>
              <w:t xml:space="preserve"> </w:t>
            </w:r>
            <w:r w:rsidRPr="000D0929">
              <w:rPr>
                <w:rFonts w:ascii="Arial" w:hAnsi="Arial" w:cs="Arial"/>
                <w:color w:val="000000" w:themeColor="text1"/>
                <w:spacing w:val="-2"/>
                <w:sz w:val="20"/>
                <w:szCs w:val="20"/>
                <w:lang w:val="es-MX"/>
              </w:rPr>
              <w:t>INFRAESTRUCTURA</w:t>
            </w:r>
          </w:p>
        </w:tc>
        <w:tc>
          <w:tcPr>
            <w:tcW w:w="1085" w:type="pct"/>
            <w:vAlign w:val="center"/>
          </w:tcPr>
          <w:p w14:paraId="65562F55" w14:textId="350181F3"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3662C478" w14:textId="3ADC5D7E" w:rsidR="007E4D83" w:rsidRPr="000D0929" w:rsidRDefault="00254400" w:rsidP="00254400">
            <w:pPr>
              <w:pStyle w:val="TableParagraph"/>
              <w:tabs>
                <w:tab w:val="left" w:pos="1116"/>
              </w:tabs>
              <w:spacing w:line="240" w:lineRule="auto"/>
              <w:ind w:left="1" w:right="1"/>
              <w:jc w:val="center"/>
              <w:rPr>
                <w:rFonts w:cs="Arial"/>
                <w:color w:val="000000" w:themeColor="text1"/>
                <w:spacing w:val="-10"/>
                <w:sz w:val="20"/>
                <w:szCs w:val="20"/>
                <w:lang w:val="es-MX"/>
              </w:rPr>
            </w:pPr>
            <w:r>
              <w:rPr>
                <w:rFonts w:cs="Arial"/>
                <w:color w:val="000000" w:themeColor="text1"/>
                <w:spacing w:val="-10"/>
                <w:sz w:val="20"/>
                <w:szCs w:val="20"/>
                <w:lang w:val="es-MX"/>
              </w:rPr>
              <w:t xml:space="preserve">  </w:t>
            </w:r>
            <w:r w:rsidR="007E4D83" w:rsidRPr="000D0929">
              <w:rPr>
                <w:rFonts w:cs="Arial"/>
                <w:color w:val="000000" w:themeColor="text1"/>
                <w:spacing w:val="-10"/>
                <w:sz w:val="20"/>
                <w:szCs w:val="20"/>
                <w:lang w:val="es-MX"/>
              </w:rPr>
              <w:t>$</w:t>
            </w:r>
            <w:r>
              <w:rPr>
                <w:rFonts w:cs="Arial"/>
                <w:color w:val="000000" w:themeColor="text1"/>
                <w:spacing w:val="-10"/>
                <w:sz w:val="20"/>
                <w:szCs w:val="20"/>
                <w:lang w:val="es-MX"/>
              </w:rPr>
              <w:t xml:space="preserve">                         </w:t>
            </w:r>
            <w:r w:rsidR="007E4D83" w:rsidRPr="000D0929">
              <w:rPr>
                <w:rFonts w:cs="Arial"/>
                <w:color w:val="000000" w:themeColor="text1"/>
                <w:spacing w:val="-2"/>
                <w:sz w:val="20"/>
                <w:szCs w:val="20"/>
                <w:lang w:val="es-MX"/>
              </w:rPr>
              <w:t>290.00</w:t>
            </w:r>
          </w:p>
        </w:tc>
      </w:tr>
      <w:tr w:rsidR="000D0929" w:rsidRPr="000D0929" w14:paraId="570D232F" w14:textId="77777777" w:rsidTr="004628CF">
        <w:trPr>
          <w:trHeight w:val="227"/>
        </w:trPr>
        <w:tc>
          <w:tcPr>
            <w:tcW w:w="638" w:type="pct"/>
            <w:vAlign w:val="center"/>
          </w:tcPr>
          <w:p w14:paraId="3F87C5BF" w14:textId="2E0BA73B" w:rsidR="007E4D83" w:rsidRPr="000D0929" w:rsidRDefault="007E4D83" w:rsidP="00B94ED3">
            <w:pPr>
              <w:pStyle w:val="TableParagraph"/>
              <w:spacing w:line="240" w:lineRule="auto"/>
              <w:jc w:val="center"/>
              <w:rPr>
                <w:rFonts w:cs="Arial"/>
                <w:color w:val="000000" w:themeColor="text1"/>
                <w:spacing w:val="-2"/>
                <w:sz w:val="20"/>
                <w:szCs w:val="20"/>
                <w:lang w:val="es-MX"/>
              </w:rPr>
            </w:pPr>
            <w:r w:rsidRPr="000D0929">
              <w:rPr>
                <w:rFonts w:cs="Arial"/>
                <w:color w:val="000000" w:themeColor="text1"/>
                <w:spacing w:val="-2"/>
                <w:sz w:val="20"/>
                <w:szCs w:val="20"/>
                <w:lang w:val="es-MX"/>
              </w:rPr>
              <w:t>069999999</w:t>
            </w:r>
          </w:p>
        </w:tc>
        <w:tc>
          <w:tcPr>
            <w:tcW w:w="1209" w:type="pct"/>
            <w:vAlign w:val="center"/>
          </w:tcPr>
          <w:p w14:paraId="56BA1504" w14:textId="101B3E28"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OTRAS</w:t>
            </w:r>
            <w:r w:rsidRPr="000D0929">
              <w:rPr>
                <w:rFonts w:ascii="Arial" w:hAnsi="Arial" w:cs="Arial"/>
                <w:color w:val="000000" w:themeColor="text1"/>
                <w:spacing w:val="9"/>
                <w:sz w:val="20"/>
                <w:szCs w:val="20"/>
                <w:lang w:val="es-MX"/>
              </w:rPr>
              <w:t xml:space="preserve"> </w:t>
            </w:r>
            <w:r w:rsidRPr="000D0929">
              <w:rPr>
                <w:rFonts w:ascii="Arial" w:hAnsi="Arial" w:cs="Arial"/>
                <w:color w:val="000000" w:themeColor="text1"/>
                <w:spacing w:val="-2"/>
                <w:sz w:val="20"/>
                <w:szCs w:val="20"/>
                <w:lang w:val="es-MX"/>
              </w:rPr>
              <w:t>LOCALIDADES</w:t>
            </w:r>
          </w:p>
        </w:tc>
        <w:tc>
          <w:tcPr>
            <w:tcW w:w="1067" w:type="pct"/>
            <w:vAlign w:val="center"/>
          </w:tcPr>
          <w:p w14:paraId="3BC5121F" w14:textId="002C2F18" w:rsidR="007E4D83" w:rsidRPr="000D0929" w:rsidRDefault="007E4D83" w:rsidP="00B94ED3">
            <w:pPr>
              <w:pStyle w:val="Encabezado"/>
              <w:rPr>
                <w:rFonts w:ascii="Arial" w:hAnsi="Arial" w:cs="Arial"/>
                <w:color w:val="000000" w:themeColor="text1"/>
                <w:sz w:val="20"/>
                <w:szCs w:val="20"/>
                <w:lang w:val="es-MX"/>
              </w:rPr>
            </w:pPr>
            <w:r w:rsidRPr="000D0929">
              <w:rPr>
                <w:rFonts w:ascii="Arial" w:hAnsi="Arial" w:cs="Arial"/>
                <w:color w:val="000000" w:themeColor="text1"/>
                <w:sz w:val="20"/>
                <w:szCs w:val="20"/>
                <w:lang w:val="es-MX"/>
              </w:rPr>
              <w:t>INFRAESTRUCTURA</w:t>
            </w:r>
            <w:r w:rsidRPr="000D0929">
              <w:rPr>
                <w:rFonts w:ascii="Arial" w:hAnsi="Arial" w:cs="Arial"/>
                <w:color w:val="000000" w:themeColor="text1"/>
                <w:spacing w:val="20"/>
                <w:sz w:val="20"/>
                <w:szCs w:val="20"/>
                <w:lang w:val="es-MX"/>
              </w:rPr>
              <w:t xml:space="preserve"> </w:t>
            </w:r>
            <w:r w:rsidRPr="000D0929">
              <w:rPr>
                <w:rFonts w:ascii="Arial" w:hAnsi="Arial" w:cs="Arial"/>
                <w:color w:val="000000" w:themeColor="text1"/>
                <w:spacing w:val="-2"/>
                <w:sz w:val="20"/>
                <w:szCs w:val="20"/>
                <w:lang w:val="es-MX"/>
              </w:rPr>
              <w:t>INCOMPLETA</w:t>
            </w:r>
          </w:p>
        </w:tc>
        <w:tc>
          <w:tcPr>
            <w:tcW w:w="1085" w:type="pct"/>
            <w:vAlign w:val="center"/>
          </w:tcPr>
          <w:p w14:paraId="1254F6AC" w14:textId="3A1765CA" w:rsidR="007E4D83" w:rsidRPr="000D0929" w:rsidRDefault="007E4D83" w:rsidP="00B94ED3">
            <w:pPr>
              <w:pStyle w:val="Encabezado"/>
              <w:rPr>
                <w:rFonts w:ascii="Arial" w:hAnsi="Arial" w:cs="Arial"/>
                <w:color w:val="000000" w:themeColor="text1"/>
                <w:spacing w:val="-4"/>
                <w:sz w:val="20"/>
                <w:szCs w:val="20"/>
                <w:lang w:val="es-MX"/>
              </w:rPr>
            </w:pPr>
            <w:r w:rsidRPr="000D0929">
              <w:rPr>
                <w:rFonts w:ascii="Arial" w:hAnsi="Arial" w:cs="Arial"/>
                <w:color w:val="000000" w:themeColor="text1"/>
                <w:spacing w:val="-4"/>
                <w:sz w:val="20"/>
                <w:szCs w:val="20"/>
                <w:lang w:val="es-MX"/>
              </w:rPr>
              <w:t>TODO</w:t>
            </w:r>
          </w:p>
        </w:tc>
        <w:tc>
          <w:tcPr>
            <w:tcW w:w="1001" w:type="pct"/>
            <w:vAlign w:val="center"/>
          </w:tcPr>
          <w:p w14:paraId="6087DBEE" w14:textId="28F13A7C" w:rsidR="007E4D83" w:rsidRPr="000D0929" w:rsidRDefault="00254400" w:rsidP="00254400">
            <w:pPr>
              <w:pStyle w:val="TableParagraph"/>
              <w:tabs>
                <w:tab w:val="left" w:pos="1116"/>
              </w:tabs>
              <w:spacing w:line="240" w:lineRule="auto"/>
              <w:ind w:left="1" w:right="1"/>
              <w:jc w:val="center"/>
              <w:rPr>
                <w:rFonts w:cs="Arial"/>
                <w:color w:val="000000" w:themeColor="text1"/>
                <w:spacing w:val="-10"/>
                <w:sz w:val="20"/>
                <w:szCs w:val="20"/>
                <w:lang w:val="es-MX"/>
              </w:rPr>
            </w:pPr>
            <w:r>
              <w:rPr>
                <w:rFonts w:cs="Arial"/>
                <w:color w:val="000000" w:themeColor="text1"/>
                <w:spacing w:val="-10"/>
                <w:sz w:val="20"/>
                <w:szCs w:val="20"/>
                <w:lang w:val="es-MX"/>
              </w:rPr>
              <w:t xml:space="preserve"> </w:t>
            </w:r>
            <w:r w:rsidR="007E4D83" w:rsidRPr="000D0929">
              <w:rPr>
                <w:rFonts w:cs="Arial"/>
                <w:color w:val="000000" w:themeColor="text1"/>
                <w:spacing w:val="-10"/>
                <w:sz w:val="20"/>
                <w:szCs w:val="20"/>
                <w:lang w:val="es-MX"/>
              </w:rPr>
              <w:t>$</w:t>
            </w:r>
            <w:r>
              <w:rPr>
                <w:rFonts w:cs="Arial"/>
                <w:color w:val="000000" w:themeColor="text1"/>
                <w:spacing w:val="-10"/>
                <w:sz w:val="20"/>
                <w:szCs w:val="20"/>
                <w:lang w:val="es-MX"/>
              </w:rPr>
              <w:t xml:space="preserve">                         </w:t>
            </w:r>
            <w:r w:rsidR="007E4D83" w:rsidRPr="000D0929">
              <w:rPr>
                <w:rFonts w:cs="Arial"/>
                <w:color w:val="000000" w:themeColor="text1"/>
                <w:spacing w:val="-2"/>
                <w:sz w:val="20"/>
                <w:szCs w:val="20"/>
                <w:lang w:val="es-MX"/>
              </w:rPr>
              <w:t>190.00</w:t>
            </w:r>
          </w:p>
        </w:tc>
      </w:tr>
    </w:tbl>
    <w:p w14:paraId="48ED6661" w14:textId="78C92302" w:rsidR="00A54A2B" w:rsidRDefault="00A54A2B" w:rsidP="00683131">
      <w:pPr>
        <w:pStyle w:val="Textoindependiente"/>
        <w:widowControl w:val="0"/>
        <w:tabs>
          <w:tab w:val="left" w:pos="462"/>
        </w:tabs>
        <w:autoSpaceDE/>
        <w:autoSpaceDN/>
        <w:adjustRightInd/>
        <w:ind w:left="462" w:right="121"/>
        <w:rPr>
          <w:color w:val="000000" w:themeColor="text1"/>
          <w:szCs w:val="20"/>
        </w:rPr>
      </w:pPr>
    </w:p>
    <w:p w14:paraId="31271FE3" w14:textId="77777777" w:rsidR="0087619F" w:rsidRDefault="0087619F" w:rsidP="0087619F">
      <w:pPr>
        <w:jc w:val="center"/>
        <w:rPr>
          <w:rFonts w:ascii="Arial" w:hAnsi="Arial"/>
          <w:b/>
          <w:spacing w:val="-5"/>
          <w:sz w:val="20"/>
          <w:szCs w:val="20"/>
        </w:rPr>
      </w:pPr>
      <w:r w:rsidRPr="0087619F">
        <w:rPr>
          <w:rFonts w:ascii="Arial" w:hAnsi="Arial"/>
          <w:b/>
          <w:sz w:val="20"/>
          <w:szCs w:val="20"/>
        </w:rPr>
        <w:t>LINEAMIENTOS</w:t>
      </w:r>
      <w:r w:rsidRPr="0087619F">
        <w:rPr>
          <w:rFonts w:ascii="Arial" w:hAnsi="Arial"/>
          <w:b/>
          <w:spacing w:val="-4"/>
          <w:sz w:val="20"/>
          <w:szCs w:val="20"/>
        </w:rPr>
        <w:t xml:space="preserve"> </w:t>
      </w:r>
      <w:r w:rsidRPr="0087619F">
        <w:rPr>
          <w:rFonts w:ascii="Arial" w:hAnsi="Arial"/>
          <w:b/>
          <w:sz w:val="20"/>
          <w:szCs w:val="20"/>
        </w:rPr>
        <w:t>PARA</w:t>
      </w:r>
      <w:r w:rsidRPr="0087619F">
        <w:rPr>
          <w:rFonts w:ascii="Arial" w:hAnsi="Arial"/>
          <w:b/>
          <w:spacing w:val="-4"/>
          <w:sz w:val="20"/>
          <w:szCs w:val="20"/>
        </w:rPr>
        <w:t xml:space="preserve"> </w:t>
      </w:r>
      <w:r w:rsidRPr="0087619F">
        <w:rPr>
          <w:rFonts w:ascii="Arial" w:hAnsi="Arial"/>
          <w:b/>
          <w:sz w:val="20"/>
          <w:szCs w:val="20"/>
        </w:rPr>
        <w:t>LA</w:t>
      </w:r>
      <w:r w:rsidRPr="0087619F">
        <w:rPr>
          <w:rFonts w:ascii="Arial" w:hAnsi="Arial"/>
          <w:b/>
          <w:spacing w:val="-4"/>
          <w:sz w:val="20"/>
          <w:szCs w:val="20"/>
        </w:rPr>
        <w:t xml:space="preserve"> </w:t>
      </w:r>
      <w:r w:rsidRPr="0087619F">
        <w:rPr>
          <w:rFonts w:ascii="Arial" w:hAnsi="Arial"/>
          <w:b/>
          <w:sz w:val="20"/>
          <w:szCs w:val="20"/>
        </w:rPr>
        <w:t>ASIGNACIÓN</w:t>
      </w:r>
      <w:r w:rsidRPr="0087619F">
        <w:rPr>
          <w:rFonts w:ascii="Arial" w:hAnsi="Arial"/>
          <w:b/>
          <w:spacing w:val="-4"/>
          <w:sz w:val="20"/>
          <w:szCs w:val="20"/>
        </w:rPr>
        <w:t xml:space="preserve"> </w:t>
      </w:r>
      <w:r w:rsidRPr="0087619F">
        <w:rPr>
          <w:rFonts w:ascii="Arial" w:hAnsi="Arial"/>
          <w:b/>
          <w:sz w:val="20"/>
          <w:szCs w:val="20"/>
        </w:rPr>
        <w:t>DEL</w:t>
      </w:r>
      <w:r w:rsidRPr="0087619F">
        <w:rPr>
          <w:rFonts w:ascii="Arial" w:hAnsi="Arial"/>
          <w:b/>
          <w:spacing w:val="-5"/>
          <w:sz w:val="20"/>
          <w:szCs w:val="20"/>
        </w:rPr>
        <w:t xml:space="preserve"> </w:t>
      </w:r>
      <w:r w:rsidRPr="0087619F">
        <w:rPr>
          <w:rFonts w:ascii="Arial" w:hAnsi="Arial"/>
          <w:b/>
          <w:sz w:val="20"/>
          <w:szCs w:val="20"/>
        </w:rPr>
        <w:t>VALOR</w:t>
      </w:r>
      <w:r w:rsidRPr="0087619F">
        <w:rPr>
          <w:rFonts w:ascii="Arial" w:hAnsi="Arial"/>
          <w:b/>
          <w:spacing w:val="-4"/>
          <w:sz w:val="20"/>
          <w:szCs w:val="20"/>
        </w:rPr>
        <w:t xml:space="preserve"> </w:t>
      </w:r>
      <w:r w:rsidRPr="0087619F">
        <w:rPr>
          <w:rFonts w:ascii="Arial" w:hAnsi="Arial"/>
          <w:b/>
          <w:sz w:val="20"/>
          <w:szCs w:val="20"/>
        </w:rPr>
        <w:t>UNITARIO</w:t>
      </w:r>
      <w:r w:rsidRPr="0087619F">
        <w:rPr>
          <w:rFonts w:ascii="Arial" w:hAnsi="Arial"/>
          <w:b/>
          <w:spacing w:val="-5"/>
          <w:sz w:val="20"/>
          <w:szCs w:val="20"/>
        </w:rPr>
        <w:t xml:space="preserve"> </w:t>
      </w:r>
      <w:r w:rsidRPr="0087619F">
        <w:rPr>
          <w:rFonts w:ascii="Arial" w:hAnsi="Arial"/>
          <w:b/>
          <w:sz w:val="20"/>
          <w:szCs w:val="20"/>
        </w:rPr>
        <w:t>DE</w:t>
      </w:r>
      <w:r w:rsidRPr="0087619F">
        <w:rPr>
          <w:rFonts w:ascii="Arial" w:hAnsi="Arial"/>
          <w:b/>
          <w:spacing w:val="-4"/>
          <w:sz w:val="20"/>
          <w:szCs w:val="20"/>
        </w:rPr>
        <w:t xml:space="preserve"> </w:t>
      </w:r>
      <w:r w:rsidRPr="0087619F">
        <w:rPr>
          <w:rFonts w:ascii="Arial" w:hAnsi="Arial"/>
          <w:b/>
          <w:sz w:val="20"/>
          <w:szCs w:val="20"/>
        </w:rPr>
        <w:t>SUELO</w:t>
      </w:r>
      <w:r w:rsidRPr="0087619F">
        <w:rPr>
          <w:rFonts w:ascii="Arial" w:hAnsi="Arial"/>
          <w:b/>
          <w:spacing w:val="-5"/>
          <w:sz w:val="20"/>
          <w:szCs w:val="20"/>
        </w:rPr>
        <w:t xml:space="preserve"> </w:t>
      </w:r>
    </w:p>
    <w:p w14:paraId="1AA06BF0" w14:textId="7020B0AF" w:rsidR="0087619F" w:rsidRPr="0087619F" w:rsidRDefault="0087619F" w:rsidP="0087619F">
      <w:pPr>
        <w:jc w:val="center"/>
        <w:rPr>
          <w:rFonts w:ascii="Arial" w:hAnsi="Arial"/>
          <w:b/>
          <w:sz w:val="20"/>
          <w:szCs w:val="20"/>
        </w:rPr>
      </w:pPr>
      <w:r w:rsidRPr="0087619F">
        <w:rPr>
          <w:rFonts w:ascii="Arial" w:hAnsi="Arial"/>
          <w:b/>
          <w:sz w:val="20"/>
          <w:szCs w:val="20"/>
        </w:rPr>
        <w:t>A UN PREDIO URBANO</w:t>
      </w:r>
    </w:p>
    <w:p w14:paraId="5750E9DA" w14:textId="7C42CEFD" w:rsidR="00A54A2B" w:rsidRDefault="00A54A2B" w:rsidP="00683131">
      <w:pPr>
        <w:pStyle w:val="Textoindependiente"/>
        <w:widowControl w:val="0"/>
        <w:tabs>
          <w:tab w:val="left" w:pos="462"/>
        </w:tabs>
        <w:autoSpaceDE/>
        <w:autoSpaceDN/>
        <w:adjustRightInd/>
        <w:ind w:left="462" w:right="121"/>
        <w:rPr>
          <w:color w:val="000000" w:themeColor="text1"/>
          <w:szCs w:val="20"/>
        </w:rPr>
      </w:pPr>
    </w:p>
    <w:p w14:paraId="2A0BC030" w14:textId="2E622087" w:rsidR="00A54A2B" w:rsidRPr="00122A12" w:rsidRDefault="0087619F" w:rsidP="0087619F">
      <w:pPr>
        <w:pStyle w:val="Textoindependiente"/>
        <w:widowControl w:val="0"/>
        <w:tabs>
          <w:tab w:val="left" w:pos="462"/>
        </w:tabs>
        <w:autoSpaceDE/>
        <w:autoSpaceDN/>
        <w:adjustRightInd/>
        <w:rPr>
          <w:b/>
          <w:color w:val="000000" w:themeColor="text1"/>
          <w:szCs w:val="20"/>
        </w:rPr>
      </w:pPr>
      <w:r w:rsidRPr="00122A12">
        <w:rPr>
          <w:b/>
          <w:color w:val="000000" w:themeColor="text1"/>
          <w:szCs w:val="20"/>
        </w:rPr>
        <w:t>Clave de sector catastral</w:t>
      </w:r>
    </w:p>
    <w:p w14:paraId="0586A7C6" w14:textId="77777777" w:rsidR="00122A12" w:rsidRPr="00432B0F" w:rsidRDefault="00122A12" w:rsidP="0087619F">
      <w:pPr>
        <w:pStyle w:val="Textoindependiente"/>
        <w:widowControl w:val="0"/>
        <w:tabs>
          <w:tab w:val="left" w:pos="462"/>
        </w:tabs>
        <w:autoSpaceDE/>
        <w:autoSpaceDN/>
        <w:adjustRightInd/>
        <w:rPr>
          <w:b/>
          <w:color w:val="000000" w:themeColor="text1"/>
          <w:sz w:val="22"/>
          <w:szCs w:val="20"/>
        </w:rPr>
      </w:pPr>
    </w:p>
    <w:p w14:paraId="7F913DC1" w14:textId="7D3FAC7F" w:rsidR="0087619F" w:rsidRDefault="0087619F" w:rsidP="0087619F">
      <w:pPr>
        <w:pStyle w:val="Textoindependiente"/>
        <w:rPr>
          <w:szCs w:val="20"/>
        </w:rPr>
      </w:pPr>
      <w:r w:rsidRPr="0087619F">
        <w:rPr>
          <w:szCs w:val="20"/>
        </w:rPr>
        <w:t>Los</w:t>
      </w:r>
      <w:r w:rsidRPr="0087619F">
        <w:rPr>
          <w:spacing w:val="-17"/>
          <w:szCs w:val="20"/>
        </w:rPr>
        <w:t xml:space="preserve"> </w:t>
      </w:r>
      <w:r w:rsidRPr="0087619F">
        <w:rPr>
          <w:szCs w:val="20"/>
        </w:rPr>
        <w:t>primeros</w:t>
      </w:r>
      <w:r w:rsidRPr="0087619F">
        <w:rPr>
          <w:spacing w:val="-17"/>
          <w:szCs w:val="20"/>
        </w:rPr>
        <w:t xml:space="preserve"> </w:t>
      </w:r>
      <w:r w:rsidRPr="0087619F">
        <w:rPr>
          <w:szCs w:val="20"/>
        </w:rPr>
        <w:t>nueve</w:t>
      </w:r>
      <w:r w:rsidRPr="0087619F">
        <w:rPr>
          <w:spacing w:val="-16"/>
          <w:szCs w:val="20"/>
        </w:rPr>
        <w:t xml:space="preserve"> </w:t>
      </w:r>
      <w:r w:rsidRPr="0087619F">
        <w:rPr>
          <w:szCs w:val="20"/>
        </w:rPr>
        <w:t>dígitos</w:t>
      </w:r>
      <w:r w:rsidRPr="0087619F">
        <w:rPr>
          <w:spacing w:val="-17"/>
          <w:szCs w:val="20"/>
        </w:rPr>
        <w:t xml:space="preserve"> </w:t>
      </w:r>
      <w:r w:rsidRPr="0087619F">
        <w:rPr>
          <w:szCs w:val="20"/>
        </w:rPr>
        <w:t>de</w:t>
      </w:r>
      <w:r w:rsidRPr="0087619F">
        <w:rPr>
          <w:spacing w:val="-17"/>
          <w:szCs w:val="20"/>
        </w:rPr>
        <w:t xml:space="preserve"> </w:t>
      </w:r>
      <w:r w:rsidRPr="0087619F">
        <w:rPr>
          <w:szCs w:val="20"/>
        </w:rPr>
        <w:t>la</w:t>
      </w:r>
      <w:r w:rsidRPr="0087619F">
        <w:rPr>
          <w:spacing w:val="-17"/>
          <w:szCs w:val="20"/>
        </w:rPr>
        <w:t xml:space="preserve"> </w:t>
      </w:r>
      <w:r w:rsidRPr="0087619F">
        <w:rPr>
          <w:szCs w:val="20"/>
        </w:rPr>
        <w:t>clave</w:t>
      </w:r>
      <w:r w:rsidRPr="0087619F">
        <w:rPr>
          <w:spacing w:val="-16"/>
          <w:szCs w:val="20"/>
        </w:rPr>
        <w:t xml:space="preserve"> </w:t>
      </w:r>
      <w:r w:rsidRPr="0087619F">
        <w:rPr>
          <w:szCs w:val="20"/>
        </w:rPr>
        <w:t>catastral</w:t>
      </w:r>
      <w:r w:rsidRPr="0087619F">
        <w:rPr>
          <w:spacing w:val="-17"/>
          <w:szCs w:val="20"/>
        </w:rPr>
        <w:t xml:space="preserve"> </w:t>
      </w:r>
      <w:r w:rsidRPr="0087619F">
        <w:rPr>
          <w:szCs w:val="20"/>
        </w:rPr>
        <w:t>asignada</w:t>
      </w:r>
      <w:r w:rsidRPr="0087619F">
        <w:rPr>
          <w:spacing w:val="-17"/>
          <w:szCs w:val="20"/>
        </w:rPr>
        <w:t xml:space="preserve"> </w:t>
      </w:r>
      <w:r w:rsidRPr="0087619F">
        <w:rPr>
          <w:szCs w:val="20"/>
        </w:rPr>
        <w:t>a</w:t>
      </w:r>
      <w:r w:rsidRPr="0087619F">
        <w:rPr>
          <w:spacing w:val="-16"/>
          <w:szCs w:val="20"/>
        </w:rPr>
        <w:t xml:space="preserve"> </w:t>
      </w:r>
      <w:r w:rsidRPr="0087619F">
        <w:rPr>
          <w:szCs w:val="20"/>
        </w:rPr>
        <w:t>un</w:t>
      </w:r>
      <w:r w:rsidRPr="0087619F">
        <w:rPr>
          <w:spacing w:val="-17"/>
          <w:szCs w:val="20"/>
        </w:rPr>
        <w:t xml:space="preserve"> </w:t>
      </w:r>
      <w:r w:rsidRPr="0087619F">
        <w:rPr>
          <w:szCs w:val="20"/>
        </w:rPr>
        <w:t>predio</w:t>
      </w:r>
      <w:r w:rsidRPr="0087619F">
        <w:rPr>
          <w:spacing w:val="-17"/>
          <w:szCs w:val="20"/>
        </w:rPr>
        <w:t xml:space="preserve"> </w:t>
      </w:r>
      <w:r w:rsidRPr="0087619F">
        <w:rPr>
          <w:szCs w:val="20"/>
        </w:rPr>
        <w:t>constituyen la</w:t>
      </w:r>
      <w:r w:rsidRPr="0087619F">
        <w:rPr>
          <w:spacing w:val="-17"/>
          <w:szCs w:val="20"/>
        </w:rPr>
        <w:t xml:space="preserve"> </w:t>
      </w:r>
      <w:r w:rsidRPr="0087619F">
        <w:rPr>
          <w:szCs w:val="20"/>
        </w:rPr>
        <w:t>clave</w:t>
      </w:r>
      <w:r w:rsidRPr="0087619F">
        <w:rPr>
          <w:spacing w:val="-17"/>
          <w:szCs w:val="20"/>
        </w:rPr>
        <w:t xml:space="preserve"> </w:t>
      </w:r>
      <w:r w:rsidRPr="0087619F">
        <w:rPr>
          <w:szCs w:val="20"/>
        </w:rPr>
        <w:t>del</w:t>
      </w:r>
      <w:r w:rsidRPr="0087619F">
        <w:rPr>
          <w:spacing w:val="-16"/>
          <w:szCs w:val="20"/>
        </w:rPr>
        <w:t xml:space="preserve"> </w:t>
      </w:r>
      <w:r w:rsidRPr="0087619F">
        <w:rPr>
          <w:szCs w:val="20"/>
        </w:rPr>
        <w:t>sector</w:t>
      </w:r>
      <w:r w:rsidRPr="0087619F">
        <w:rPr>
          <w:spacing w:val="-17"/>
          <w:szCs w:val="20"/>
        </w:rPr>
        <w:t xml:space="preserve"> </w:t>
      </w:r>
      <w:r w:rsidRPr="0087619F">
        <w:rPr>
          <w:szCs w:val="20"/>
        </w:rPr>
        <w:t>catastral</w:t>
      </w:r>
      <w:r w:rsidRPr="0087619F">
        <w:rPr>
          <w:spacing w:val="-17"/>
          <w:szCs w:val="20"/>
        </w:rPr>
        <w:t xml:space="preserve"> </w:t>
      </w:r>
      <w:r w:rsidRPr="0087619F">
        <w:rPr>
          <w:szCs w:val="20"/>
        </w:rPr>
        <w:t>de</w:t>
      </w:r>
      <w:r w:rsidRPr="0087619F">
        <w:rPr>
          <w:spacing w:val="-17"/>
          <w:szCs w:val="20"/>
        </w:rPr>
        <w:t xml:space="preserve"> </w:t>
      </w:r>
      <w:r w:rsidRPr="0087619F">
        <w:rPr>
          <w:szCs w:val="20"/>
        </w:rPr>
        <w:t>ubicación,</w:t>
      </w:r>
      <w:r w:rsidRPr="0087619F">
        <w:rPr>
          <w:spacing w:val="-16"/>
          <w:szCs w:val="20"/>
        </w:rPr>
        <w:t xml:space="preserve"> </w:t>
      </w:r>
      <w:r w:rsidRPr="0087619F">
        <w:rPr>
          <w:szCs w:val="20"/>
        </w:rPr>
        <w:t>siendo</w:t>
      </w:r>
      <w:r w:rsidRPr="0087619F">
        <w:rPr>
          <w:spacing w:val="-17"/>
          <w:szCs w:val="20"/>
        </w:rPr>
        <w:t xml:space="preserve"> </w:t>
      </w:r>
      <w:r w:rsidRPr="0087619F">
        <w:rPr>
          <w:szCs w:val="20"/>
        </w:rPr>
        <w:t>un</w:t>
      </w:r>
      <w:r w:rsidRPr="0087619F">
        <w:rPr>
          <w:spacing w:val="-17"/>
          <w:szCs w:val="20"/>
        </w:rPr>
        <w:t xml:space="preserve"> </w:t>
      </w:r>
      <w:r w:rsidRPr="0087619F">
        <w:rPr>
          <w:szCs w:val="20"/>
        </w:rPr>
        <w:t>identificador</w:t>
      </w:r>
      <w:r w:rsidRPr="0087619F">
        <w:rPr>
          <w:spacing w:val="-16"/>
          <w:szCs w:val="20"/>
        </w:rPr>
        <w:t xml:space="preserve"> </w:t>
      </w:r>
      <w:r w:rsidRPr="0087619F">
        <w:rPr>
          <w:szCs w:val="20"/>
        </w:rPr>
        <w:t>semi-geográfico de ubicación en las localidades urbanas.</w:t>
      </w:r>
    </w:p>
    <w:p w14:paraId="0EC9926E" w14:textId="77777777" w:rsidR="0087619F" w:rsidRPr="0087619F" w:rsidRDefault="0087619F" w:rsidP="0087619F">
      <w:pPr>
        <w:pStyle w:val="Textoindependiente"/>
        <w:rPr>
          <w:szCs w:val="20"/>
        </w:rPr>
      </w:pPr>
    </w:p>
    <w:p w14:paraId="01FB1A57" w14:textId="56516859" w:rsidR="0087619F" w:rsidRDefault="0087619F" w:rsidP="0087619F">
      <w:pPr>
        <w:pStyle w:val="Textoindependiente"/>
        <w:rPr>
          <w:spacing w:val="-2"/>
          <w:szCs w:val="20"/>
        </w:rPr>
      </w:pPr>
      <w:r w:rsidRPr="0087619F">
        <w:rPr>
          <w:szCs w:val="20"/>
        </w:rPr>
        <w:t xml:space="preserve">La clave de sector catastral se integra de la siguiente manera, en orden </w:t>
      </w:r>
      <w:r w:rsidRPr="0087619F">
        <w:rPr>
          <w:spacing w:val="-2"/>
          <w:szCs w:val="20"/>
        </w:rPr>
        <w:t>secuencial:</w:t>
      </w:r>
    </w:p>
    <w:p w14:paraId="0C1CF028" w14:textId="77777777" w:rsidR="0087619F" w:rsidRPr="0087619F" w:rsidRDefault="0087619F" w:rsidP="0087619F">
      <w:pPr>
        <w:pStyle w:val="Textoindependiente"/>
        <w:rPr>
          <w:szCs w:val="20"/>
        </w:rPr>
      </w:pPr>
    </w:p>
    <w:p w14:paraId="192E2D96" w14:textId="77777777" w:rsidR="0087619F" w:rsidRPr="0087619F" w:rsidRDefault="0087619F" w:rsidP="00F7346F">
      <w:pPr>
        <w:pStyle w:val="Prrafodelista"/>
        <w:widowControl w:val="0"/>
        <w:numPr>
          <w:ilvl w:val="0"/>
          <w:numId w:val="34"/>
        </w:numPr>
        <w:tabs>
          <w:tab w:val="left" w:pos="1939"/>
        </w:tabs>
        <w:autoSpaceDE w:val="0"/>
        <w:autoSpaceDN w:val="0"/>
        <w:jc w:val="both"/>
        <w:rPr>
          <w:rFonts w:ascii="Arial" w:hAnsi="Arial" w:cs="Arial"/>
          <w:sz w:val="20"/>
          <w:szCs w:val="20"/>
        </w:rPr>
      </w:pPr>
      <w:r w:rsidRPr="0087619F">
        <w:rPr>
          <w:rFonts w:ascii="Arial" w:hAnsi="Arial" w:cs="Arial"/>
          <w:sz w:val="20"/>
          <w:szCs w:val="20"/>
        </w:rPr>
        <w:t>Primeros</w:t>
      </w:r>
      <w:r w:rsidRPr="0087619F">
        <w:rPr>
          <w:rFonts w:ascii="Arial" w:hAnsi="Arial" w:cs="Arial"/>
          <w:spacing w:val="-2"/>
          <w:sz w:val="20"/>
          <w:szCs w:val="20"/>
        </w:rPr>
        <w:t xml:space="preserve"> </w:t>
      </w:r>
      <w:r w:rsidRPr="0087619F">
        <w:rPr>
          <w:rFonts w:ascii="Arial" w:hAnsi="Arial" w:cs="Arial"/>
          <w:sz w:val="20"/>
          <w:szCs w:val="20"/>
        </w:rPr>
        <w:t>dos</w:t>
      </w:r>
      <w:r w:rsidRPr="0087619F">
        <w:rPr>
          <w:rFonts w:ascii="Arial" w:hAnsi="Arial" w:cs="Arial"/>
          <w:spacing w:val="-1"/>
          <w:sz w:val="20"/>
          <w:szCs w:val="20"/>
        </w:rPr>
        <w:t xml:space="preserve"> </w:t>
      </w:r>
      <w:r w:rsidRPr="0087619F">
        <w:rPr>
          <w:rFonts w:ascii="Arial" w:hAnsi="Arial" w:cs="Arial"/>
          <w:sz w:val="20"/>
          <w:szCs w:val="20"/>
        </w:rPr>
        <w:t>dígitos:</w:t>
      </w:r>
      <w:r w:rsidRPr="0087619F">
        <w:rPr>
          <w:rFonts w:ascii="Arial" w:hAnsi="Arial" w:cs="Arial"/>
          <w:spacing w:val="-1"/>
          <w:sz w:val="20"/>
          <w:szCs w:val="20"/>
        </w:rPr>
        <w:t xml:space="preserve"> </w:t>
      </w:r>
      <w:r w:rsidRPr="0087619F">
        <w:rPr>
          <w:rFonts w:ascii="Arial" w:hAnsi="Arial" w:cs="Arial"/>
          <w:sz w:val="20"/>
          <w:szCs w:val="20"/>
        </w:rPr>
        <w:t>constituye</w:t>
      </w:r>
      <w:r w:rsidRPr="0087619F">
        <w:rPr>
          <w:rFonts w:ascii="Arial" w:hAnsi="Arial" w:cs="Arial"/>
          <w:spacing w:val="-1"/>
          <w:sz w:val="20"/>
          <w:szCs w:val="20"/>
        </w:rPr>
        <w:t xml:space="preserve"> </w:t>
      </w:r>
      <w:r w:rsidRPr="0087619F">
        <w:rPr>
          <w:rFonts w:ascii="Arial" w:hAnsi="Arial" w:cs="Arial"/>
          <w:sz w:val="20"/>
          <w:szCs w:val="20"/>
        </w:rPr>
        <w:t>la</w:t>
      </w:r>
      <w:r w:rsidRPr="0087619F">
        <w:rPr>
          <w:rFonts w:ascii="Arial" w:hAnsi="Arial" w:cs="Arial"/>
          <w:spacing w:val="-1"/>
          <w:sz w:val="20"/>
          <w:szCs w:val="20"/>
        </w:rPr>
        <w:t xml:space="preserve"> </w:t>
      </w:r>
      <w:r w:rsidRPr="0087619F">
        <w:rPr>
          <w:rFonts w:ascii="Arial" w:hAnsi="Arial" w:cs="Arial"/>
          <w:sz w:val="20"/>
          <w:szCs w:val="20"/>
        </w:rPr>
        <w:t>clave</w:t>
      </w:r>
      <w:r w:rsidRPr="0087619F">
        <w:rPr>
          <w:rFonts w:ascii="Arial" w:hAnsi="Arial" w:cs="Arial"/>
          <w:spacing w:val="-1"/>
          <w:sz w:val="20"/>
          <w:szCs w:val="20"/>
        </w:rPr>
        <w:t xml:space="preserve"> </w:t>
      </w:r>
      <w:r w:rsidRPr="0087619F">
        <w:rPr>
          <w:rFonts w:ascii="Arial" w:hAnsi="Arial" w:cs="Arial"/>
          <w:sz w:val="20"/>
          <w:szCs w:val="20"/>
        </w:rPr>
        <w:t>de</w:t>
      </w:r>
      <w:r w:rsidRPr="0087619F">
        <w:rPr>
          <w:rFonts w:ascii="Arial" w:hAnsi="Arial" w:cs="Arial"/>
          <w:spacing w:val="-1"/>
          <w:sz w:val="20"/>
          <w:szCs w:val="20"/>
        </w:rPr>
        <w:t xml:space="preserve"> </w:t>
      </w:r>
      <w:r w:rsidRPr="0087619F">
        <w:rPr>
          <w:rFonts w:ascii="Arial" w:hAnsi="Arial" w:cs="Arial"/>
          <w:spacing w:val="-2"/>
          <w:sz w:val="20"/>
          <w:szCs w:val="20"/>
        </w:rPr>
        <w:t>municipio</w:t>
      </w:r>
    </w:p>
    <w:p w14:paraId="247D2C99" w14:textId="77777777" w:rsidR="0087619F" w:rsidRDefault="0087619F" w:rsidP="00F7346F">
      <w:pPr>
        <w:pStyle w:val="Prrafodelista"/>
        <w:widowControl w:val="0"/>
        <w:numPr>
          <w:ilvl w:val="0"/>
          <w:numId w:val="34"/>
        </w:numPr>
        <w:tabs>
          <w:tab w:val="left" w:pos="1939"/>
        </w:tabs>
        <w:autoSpaceDE w:val="0"/>
        <w:autoSpaceDN w:val="0"/>
        <w:jc w:val="both"/>
        <w:rPr>
          <w:rFonts w:ascii="Arial" w:hAnsi="Arial" w:cs="Arial"/>
          <w:sz w:val="20"/>
          <w:szCs w:val="20"/>
        </w:rPr>
      </w:pPr>
      <w:r w:rsidRPr="0087619F">
        <w:rPr>
          <w:rFonts w:ascii="Arial" w:hAnsi="Arial" w:cs="Arial"/>
          <w:sz w:val="20"/>
          <w:szCs w:val="20"/>
        </w:rPr>
        <w:t>Primeros</w:t>
      </w:r>
      <w:r w:rsidRPr="0087619F">
        <w:rPr>
          <w:rFonts w:ascii="Arial" w:hAnsi="Arial" w:cs="Arial"/>
          <w:spacing w:val="-4"/>
          <w:sz w:val="20"/>
          <w:szCs w:val="20"/>
        </w:rPr>
        <w:t xml:space="preserve"> </w:t>
      </w:r>
      <w:r w:rsidRPr="0087619F">
        <w:rPr>
          <w:rFonts w:ascii="Arial" w:hAnsi="Arial" w:cs="Arial"/>
          <w:sz w:val="20"/>
          <w:szCs w:val="20"/>
        </w:rPr>
        <w:t>cuatro</w:t>
      </w:r>
      <w:r w:rsidRPr="0087619F">
        <w:rPr>
          <w:rFonts w:ascii="Arial" w:hAnsi="Arial" w:cs="Arial"/>
          <w:spacing w:val="-2"/>
          <w:sz w:val="20"/>
          <w:szCs w:val="20"/>
        </w:rPr>
        <w:t xml:space="preserve"> </w:t>
      </w:r>
      <w:r w:rsidRPr="0087619F">
        <w:rPr>
          <w:rFonts w:ascii="Arial" w:hAnsi="Arial" w:cs="Arial"/>
          <w:sz w:val="20"/>
          <w:szCs w:val="20"/>
        </w:rPr>
        <w:t>dígitos:</w:t>
      </w:r>
      <w:r w:rsidRPr="0087619F">
        <w:rPr>
          <w:rFonts w:ascii="Arial" w:hAnsi="Arial" w:cs="Arial"/>
          <w:spacing w:val="-1"/>
          <w:sz w:val="20"/>
          <w:szCs w:val="20"/>
        </w:rPr>
        <w:t xml:space="preserve"> </w:t>
      </w:r>
      <w:r w:rsidRPr="0087619F">
        <w:rPr>
          <w:rFonts w:ascii="Arial" w:hAnsi="Arial" w:cs="Arial"/>
          <w:sz w:val="20"/>
          <w:szCs w:val="20"/>
        </w:rPr>
        <w:t>constituye</w:t>
      </w:r>
      <w:r w:rsidRPr="0087619F">
        <w:rPr>
          <w:rFonts w:ascii="Arial" w:hAnsi="Arial" w:cs="Arial"/>
          <w:spacing w:val="-2"/>
          <w:sz w:val="20"/>
          <w:szCs w:val="20"/>
        </w:rPr>
        <w:t xml:space="preserve"> </w:t>
      </w:r>
      <w:r w:rsidRPr="0087619F">
        <w:rPr>
          <w:rFonts w:ascii="Arial" w:hAnsi="Arial" w:cs="Arial"/>
          <w:sz w:val="20"/>
          <w:szCs w:val="20"/>
        </w:rPr>
        <w:t>la</w:t>
      </w:r>
      <w:r w:rsidRPr="0087619F">
        <w:rPr>
          <w:rFonts w:ascii="Arial" w:hAnsi="Arial" w:cs="Arial"/>
          <w:spacing w:val="-2"/>
          <w:sz w:val="20"/>
          <w:szCs w:val="20"/>
        </w:rPr>
        <w:t xml:space="preserve"> </w:t>
      </w:r>
      <w:r w:rsidRPr="0087619F">
        <w:rPr>
          <w:rFonts w:ascii="Arial" w:hAnsi="Arial" w:cs="Arial"/>
          <w:sz w:val="20"/>
          <w:szCs w:val="20"/>
        </w:rPr>
        <w:t>clave</w:t>
      </w:r>
      <w:r w:rsidRPr="0087619F">
        <w:rPr>
          <w:rFonts w:ascii="Arial" w:hAnsi="Arial" w:cs="Arial"/>
          <w:spacing w:val="-1"/>
          <w:sz w:val="20"/>
          <w:szCs w:val="20"/>
        </w:rPr>
        <w:t xml:space="preserve"> </w:t>
      </w:r>
      <w:r w:rsidRPr="0087619F">
        <w:rPr>
          <w:rFonts w:ascii="Arial" w:hAnsi="Arial" w:cs="Arial"/>
          <w:sz w:val="20"/>
          <w:szCs w:val="20"/>
        </w:rPr>
        <w:t>de</w:t>
      </w:r>
      <w:r w:rsidRPr="0087619F">
        <w:rPr>
          <w:rFonts w:ascii="Arial" w:hAnsi="Arial" w:cs="Arial"/>
          <w:spacing w:val="-2"/>
          <w:sz w:val="20"/>
          <w:szCs w:val="20"/>
        </w:rPr>
        <w:t xml:space="preserve"> </w:t>
      </w:r>
      <w:r w:rsidRPr="0087619F">
        <w:rPr>
          <w:rFonts w:ascii="Arial" w:hAnsi="Arial" w:cs="Arial"/>
          <w:sz w:val="20"/>
          <w:szCs w:val="20"/>
        </w:rPr>
        <w:t>la</w:t>
      </w:r>
      <w:r w:rsidRPr="0087619F">
        <w:rPr>
          <w:rFonts w:ascii="Arial" w:hAnsi="Arial" w:cs="Arial"/>
          <w:spacing w:val="-1"/>
          <w:sz w:val="20"/>
          <w:szCs w:val="20"/>
        </w:rPr>
        <w:t xml:space="preserve"> </w:t>
      </w:r>
      <w:r w:rsidRPr="0087619F">
        <w:rPr>
          <w:rFonts w:ascii="Arial" w:hAnsi="Arial" w:cs="Arial"/>
          <w:sz w:val="20"/>
          <w:szCs w:val="20"/>
        </w:rPr>
        <w:t>micro-</w:t>
      </w:r>
      <w:r w:rsidRPr="0087619F">
        <w:rPr>
          <w:rFonts w:ascii="Arial" w:hAnsi="Arial" w:cs="Arial"/>
          <w:spacing w:val="-2"/>
          <w:sz w:val="20"/>
          <w:szCs w:val="20"/>
        </w:rPr>
        <w:t>región</w:t>
      </w:r>
    </w:p>
    <w:p w14:paraId="2004D68E" w14:textId="5C1ECBCC" w:rsidR="0087619F" w:rsidRPr="0087619F" w:rsidRDefault="0087619F" w:rsidP="00F7346F">
      <w:pPr>
        <w:pStyle w:val="Prrafodelista"/>
        <w:widowControl w:val="0"/>
        <w:numPr>
          <w:ilvl w:val="0"/>
          <w:numId w:val="34"/>
        </w:numPr>
        <w:tabs>
          <w:tab w:val="left" w:pos="1939"/>
        </w:tabs>
        <w:autoSpaceDE w:val="0"/>
        <w:autoSpaceDN w:val="0"/>
        <w:jc w:val="both"/>
        <w:rPr>
          <w:rFonts w:ascii="Arial" w:hAnsi="Arial" w:cs="Arial"/>
          <w:sz w:val="20"/>
          <w:szCs w:val="20"/>
        </w:rPr>
      </w:pPr>
      <w:r w:rsidRPr="0087619F">
        <w:rPr>
          <w:rFonts w:ascii="Arial" w:hAnsi="Arial" w:cs="Arial"/>
          <w:sz w:val="20"/>
          <w:szCs w:val="20"/>
        </w:rPr>
        <w:t>Primeros</w:t>
      </w:r>
      <w:r w:rsidRPr="0087619F">
        <w:rPr>
          <w:rFonts w:ascii="Arial" w:hAnsi="Arial" w:cs="Arial"/>
          <w:spacing w:val="-4"/>
          <w:sz w:val="20"/>
          <w:szCs w:val="20"/>
        </w:rPr>
        <w:t xml:space="preserve"> </w:t>
      </w:r>
      <w:r w:rsidRPr="0087619F">
        <w:rPr>
          <w:rFonts w:ascii="Arial" w:hAnsi="Arial" w:cs="Arial"/>
          <w:sz w:val="20"/>
          <w:szCs w:val="20"/>
        </w:rPr>
        <w:t>siete</w:t>
      </w:r>
      <w:r w:rsidRPr="0087619F">
        <w:rPr>
          <w:rFonts w:ascii="Arial" w:hAnsi="Arial" w:cs="Arial"/>
          <w:spacing w:val="-1"/>
          <w:sz w:val="20"/>
          <w:szCs w:val="20"/>
        </w:rPr>
        <w:t xml:space="preserve"> </w:t>
      </w:r>
      <w:r w:rsidRPr="0087619F">
        <w:rPr>
          <w:rFonts w:ascii="Arial" w:hAnsi="Arial" w:cs="Arial"/>
          <w:sz w:val="20"/>
          <w:szCs w:val="20"/>
        </w:rPr>
        <w:t>dígitos:</w:t>
      </w:r>
      <w:r w:rsidRPr="0087619F">
        <w:rPr>
          <w:rFonts w:ascii="Arial" w:hAnsi="Arial" w:cs="Arial"/>
          <w:spacing w:val="-1"/>
          <w:sz w:val="20"/>
          <w:szCs w:val="20"/>
        </w:rPr>
        <w:t xml:space="preserve"> </w:t>
      </w:r>
      <w:r w:rsidRPr="0087619F">
        <w:rPr>
          <w:rFonts w:ascii="Arial" w:hAnsi="Arial" w:cs="Arial"/>
          <w:sz w:val="20"/>
          <w:szCs w:val="20"/>
        </w:rPr>
        <w:t>constituye</w:t>
      </w:r>
      <w:r w:rsidRPr="0087619F">
        <w:rPr>
          <w:rFonts w:ascii="Arial" w:hAnsi="Arial" w:cs="Arial"/>
          <w:spacing w:val="-1"/>
          <w:sz w:val="20"/>
          <w:szCs w:val="20"/>
        </w:rPr>
        <w:t xml:space="preserve"> </w:t>
      </w:r>
      <w:r w:rsidRPr="0087619F">
        <w:rPr>
          <w:rFonts w:ascii="Arial" w:hAnsi="Arial" w:cs="Arial"/>
          <w:sz w:val="20"/>
          <w:szCs w:val="20"/>
        </w:rPr>
        <w:t>la</w:t>
      </w:r>
      <w:r w:rsidRPr="0087619F">
        <w:rPr>
          <w:rFonts w:ascii="Arial" w:hAnsi="Arial" w:cs="Arial"/>
          <w:spacing w:val="-1"/>
          <w:sz w:val="20"/>
          <w:szCs w:val="20"/>
        </w:rPr>
        <w:t xml:space="preserve"> </w:t>
      </w:r>
      <w:r w:rsidRPr="0087619F">
        <w:rPr>
          <w:rFonts w:ascii="Arial" w:hAnsi="Arial" w:cs="Arial"/>
          <w:sz w:val="20"/>
          <w:szCs w:val="20"/>
        </w:rPr>
        <w:t>clave</w:t>
      </w:r>
      <w:r w:rsidRPr="0087619F">
        <w:rPr>
          <w:rFonts w:ascii="Arial" w:hAnsi="Arial" w:cs="Arial"/>
          <w:spacing w:val="-1"/>
          <w:sz w:val="20"/>
          <w:szCs w:val="20"/>
        </w:rPr>
        <w:t xml:space="preserve"> </w:t>
      </w:r>
      <w:r w:rsidRPr="0087619F">
        <w:rPr>
          <w:rFonts w:ascii="Arial" w:hAnsi="Arial" w:cs="Arial"/>
          <w:sz w:val="20"/>
          <w:szCs w:val="20"/>
        </w:rPr>
        <w:t>de</w:t>
      </w:r>
      <w:r w:rsidRPr="0087619F">
        <w:rPr>
          <w:rFonts w:ascii="Arial" w:hAnsi="Arial" w:cs="Arial"/>
          <w:spacing w:val="-1"/>
          <w:sz w:val="20"/>
          <w:szCs w:val="20"/>
        </w:rPr>
        <w:t xml:space="preserve"> </w:t>
      </w:r>
      <w:r w:rsidRPr="0087619F">
        <w:rPr>
          <w:rFonts w:ascii="Arial" w:hAnsi="Arial" w:cs="Arial"/>
          <w:sz w:val="20"/>
          <w:szCs w:val="20"/>
        </w:rPr>
        <w:t>la</w:t>
      </w:r>
      <w:r w:rsidRPr="0087619F">
        <w:rPr>
          <w:rFonts w:ascii="Arial" w:hAnsi="Arial" w:cs="Arial"/>
          <w:spacing w:val="-1"/>
          <w:sz w:val="20"/>
          <w:szCs w:val="20"/>
        </w:rPr>
        <w:t xml:space="preserve"> </w:t>
      </w:r>
      <w:r w:rsidRPr="0087619F">
        <w:rPr>
          <w:rFonts w:ascii="Arial" w:hAnsi="Arial" w:cs="Arial"/>
          <w:spacing w:val="-2"/>
          <w:sz w:val="20"/>
          <w:szCs w:val="20"/>
        </w:rPr>
        <w:t>localidad</w:t>
      </w:r>
    </w:p>
    <w:p w14:paraId="74A7C340" w14:textId="1BE0E290" w:rsidR="0087619F" w:rsidRPr="0087619F" w:rsidRDefault="0087619F" w:rsidP="00F7346F">
      <w:pPr>
        <w:pStyle w:val="Prrafodelista"/>
        <w:widowControl w:val="0"/>
        <w:numPr>
          <w:ilvl w:val="0"/>
          <w:numId w:val="34"/>
        </w:numPr>
        <w:tabs>
          <w:tab w:val="left" w:pos="1939"/>
        </w:tabs>
        <w:autoSpaceDE w:val="0"/>
        <w:autoSpaceDN w:val="0"/>
        <w:jc w:val="both"/>
        <w:rPr>
          <w:rFonts w:ascii="Arial" w:hAnsi="Arial" w:cs="Arial"/>
          <w:sz w:val="20"/>
          <w:szCs w:val="20"/>
        </w:rPr>
      </w:pPr>
      <w:r w:rsidRPr="0087619F">
        <w:rPr>
          <w:rFonts w:ascii="Arial" w:hAnsi="Arial" w:cs="Arial"/>
          <w:sz w:val="20"/>
          <w:szCs w:val="20"/>
        </w:rPr>
        <w:t>Primeros</w:t>
      </w:r>
      <w:r w:rsidRPr="0087619F">
        <w:rPr>
          <w:rFonts w:ascii="Arial" w:hAnsi="Arial" w:cs="Arial"/>
          <w:spacing w:val="-4"/>
          <w:sz w:val="20"/>
          <w:szCs w:val="20"/>
        </w:rPr>
        <w:t xml:space="preserve"> </w:t>
      </w:r>
      <w:r w:rsidRPr="0087619F">
        <w:rPr>
          <w:rFonts w:ascii="Arial" w:hAnsi="Arial" w:cs="Arial"/>
          <w:sz w:val="20"/>
          <w:szCs w:val="20"/>
        </w:rPr>
        <w:t>nueve</w:t>
      </w:r>
      <w:r w:rsidRPr="0087619F">
        <w:rPr>
          <w:rFonts w:ascii="Arial" w:hAnsi="Arial" w:cs="Arial"/>
          <w:spacing w:val="-1"/>
          <w:sz w:val="20"/>
          <w:szCs w:val="20"/>
        </w:rPr>
        <w:t xml:space="preserve"> </w:t>
      </w:r>
      <w:r w:rsidRPr="0087619F">
        <w:rPr>
          <w:rFonts w:ascii="Arial" w:hAnsi="Arial" w:cs="Arial"/>
          <w:sz w:val="20"/>
          <w:szCs w:val="20"/>
        </w:rPr>
        <w:t>dígitos:</w:t>
      </w:r>
      <w:r w:rsidRPr="0087619F">
        <w:rPr>
          <w:rFonts w:ascii="Arial" w:hAnsi="Arial" w:cs="Arial"/>
          <w:spacing w:val="-1"/>
          <w:sz w:val="20"/>
          <w:szCs w:val="20"/>
        </w:rPr>
        <w:t xml:space="preserve"> </w:t>
      </w:r>
      <w:r w:rsidRPr="0087619F">
        <w:rPr>
          <w:rFonts w:ascii="Arial" w:hAnsi="Arial" w:cs="Arial"/>
          <w:sz w:val="20"/>
          <w:szCs w:val="20"/>
        </w:rPr>
        <w:t>constituye</w:t>
      </w:r>
      <w:r w:rsidRPr="0087619F">
        <w:rPr>
          <w:rFonts w:ascii="Arial" w:hAnsi="Arial" w:cs="Arial"/>
          <w:spacing w:val="-2"/>
          <w:sz w:val="20"/>
          <w:szCs w:val="20"/>
        </w:rPr>
        <w:t xml:space="preserve"> </w:t>
      </w:r>
      <w:r w:rsidRPr="0087619F">
        <w:rPr>
          <w:rFonts w:ascii="Arial" w:hAnsi="Arial" w:cs="Arial"/>
          <w:sz w:val="20"/>
          <w:szCs w:val="20"/>
        </w:rPr>
        <w:t>la</w:t>
      </w:r>
      <w:r w:rsidRPr="0087619F">
        <w:rPr>
          <w:rFonts w:ascii="Arial" w:hAnsi="Arial" w:cs="Arial"/>
          <w:spacing w:val="-1"/>
          <w:sz w:val="20"/>
          <w:szCs w:val="20"/>
        </w:rPr>
        <w:t xml:space="preserve"> </w:t>
      </w:r>
      <w:r w:rsidRPr="0087619F">
        <w:rPr>
          <w:rFonts w:ascii="Arial" w:hAnsi="Arial" w:cs="Arial"/>
          <w:sz w:val="20"/>
          <w:szCs w:val="20"/>
        </w:rPr>
        <w:t>clave</w:t>
      </w:r>
      <w:r w:rsidRPr="0087619F">
        <w:rPr>
          <w:rFonts w:ascii="Arial" w:hAnsi="Arial" w:cs="Arial"/>
          <w:spacing w:val="-1"/>
          <w:sz w:val="20"/>
          <w:szCs w:val="20"/>
        </w:rPr>
        <w:t xml:space="preserve"> </w:t>
      </w:r>
      <w:r w:rsidRPr="0087619F">
        <w:rPr>
          <w:rFonts w:ascii="Arial" w:hAnsi="Arial" w:cs="Arial"/>
          <w:sz w:val="20"/>
          <w:szCs w:val="20"/>
        </w:rPr>
        <w:t>de</w:t>
      </w:r>
      <w:r w:rsidRPr="0087619F">
        <w:rPr>
          <w:rFonts w:ascii="Arial" w:hAnsi="Arial" w:cs="Arial"/>
          <w:spacing w:val="-1"/>
          <w:sz w:val="20"/>
          <w:szCs w:val="20"/>
        </w:rPr>
        <w:t xml:space="preserve"> </w:t>
      </w:r>
      <w:r w:rsidRPr="0087619F">
        <w:rPr>
          <w:rFonts w:ascii="Arial" w:hAnsi="Arial" w:cs="Arial"/>
          <w:spacing w:val="-2"/>
          <w:sz w:val="20"/>
          <w:szCs w:val="20"/>
        </w:rPr>
        <w:t>sector</w:t>
      </w:r>
    </w:p>
    <w:p w14:paraId="1D6060D1" w14:textId="77777777" w:rsidR="0087619F" w:rsidRPr="0087619F" w:rsidRDefault="0087619F" w:rsidP="0087619F">
      <w:pPr>
        <w:pStyle w:val="Prrafodelista"/>
        <w:widowControl w:val="0"/>
        <w:tabs>
          <w:tab w:val="left" w:pos="1939"/>
        </w:tabs>
        <w:autoSpaceDE w:val="0"/>
        <w:autoSpaceDN w:val="0"/>
        <w:ind w:left="720"/>
        <w:jc w:val="both"/>
        <w:rPr>
          <w:rFonts w:ascii="Arial" w:hAnsi="Arial" w:cs="Arial"/>
          <w:sz w:val="20"/>
          <w:szCs w:val="20"/>
        </w:rPr>
      </w:pPr>
    </w:p>
    <w:p w14:paraId="62FA5AE5" w14:textId="5FB60042" w:rsidR="0087619F" w:rsidRDefault="0087619F" w:rsidP="0087619F">
      <w:pPr>
        <w:pStyle w:val="Textoindependiente"/>
      </w:pPr>
      <w:r w:rsidRPr="0087619F">
        <w:rPr>
          <w:szCs w:val="20"/>
        </w:rPr>
        <w:t>Los sectores catastrales constituyen polígonos que además de continuidad topográfica, agrupan predios con características homogéneas respecto a su ubicación geográfica</w:t>
      </w:r>
      <w:r>
        <w:t>.</w:t>
      </w:r>
    </w:p>
    <w:p w14:paraId="6434D079" w14:textId="0D5F4FED" w:rsidR="0087619F" w:rsidRDefault="0087619F" w:rsidP="0087619F">
      <w:pPr>
        <w:pStyle w:val="Textoindependiente"/>
      </w:pPr>
    </w:p>
    <w:p w14:paraId="057FF404" w14:textId="2FA9DCC3" w:rsidR="0087619F" w:rsidRPr="00122A12" w:rsidRDefault="0087619F" w:rsidP="0087619F">
      <w:pPr>
        <w:pStyle w:val="Textoindependiente"/>
        <w:rPr>
          <w:b/>
          <w:color w:val="000000" w:themeColor="text1"/>
          <w:szCs w:val="20"/>
        </w:rPr>
      </w:pPr>
      <w:r w:rsidRPr="00122A12">
        <w:rPr>
          <w:b/>
          <w:color w:val="000000" w:themeColor="text1"/>
          <w:szCs w:val="20"/>
        </w:rPr>
        <w:t>Estructura de la tabla de valores unitarios de suelo urbano:</w:t>
      </w:r>
    </w:p>
    <w:p w14:paraId="4DFEA928" w14:textId="77777777" w:rsidR="0087619F" w:rsidRPr="0087619F" w:rsidRDefault="0087619F" w:rsidP="00F7346F">
      <w:pPr>
        <w:pStyle w:val="Prrafodelista"/>
        <w:widowControl w:val="0"/>
        <w:numPr>
          <w:ilvl w:val="0"/>
          <w:numId w:val="35"/>
        </w:numPr>
        <w:tabs>
          <w:tab w:val="left" w:pos="1928"/>
        </w:tabs>
        <w:autoSpaceDE w:val="0"/>
        <w:autoSpaceDN w:val="0"/>
        <w:spacing w:before="120" w:after="120"/>
        <w:ind w:left="714" w:hanging="357"/>
        <w:jc w:val="both"/>
        <w:rPr>
          <w:rFonts w:ascii="Arial" w:hAnsi="Arial" w:cs="Arial"/>
          <w:sz w:val="20"/>
          <w:szCs w:val="20"/>
        </w:rPr>
      </w:pPr>
      <w:r w:rsidRPr="0087619F">
        <w:rPr>
          <w:rFonts w:ascii="Arial" w:hAnsi="Arial" w:cs="Arial"/>
          <w:sz w:val="20"/>
          <w:szCs w:val="20"/>
        </w:rPr>
        <w:lastRenderedPageBreak/>
        <w:t xml:space="preserve">La </w:t>
      </w:r>
      <w:r w:rsidRPr="0087619F">
        <w:rPr>
          <w:rFonts w:ascii="Arial" w:hAnsi="Arial" w:cs="Arial"/>
          <w:b/>
          <w:sz w:val="20"/>
          <w:szCs w:val="20"/>
        </w:rPr>
        <w:t xml:space="preserve">primera columna </w:t>
      </w:r>
      <w:r w:rsidRPr="0087619F">
        <w:rPr>
          <w:rFonts w:ascii="Arial" w:hAnsi="Arial" w:cs="Arial"/>
          <w:sz w:val="20"/>
          <w:szCs w:val="20"/>
        </w:rPr>
        <w:t>denominada “Sector”, contiene el sector catastral de ubicación del predio.</w:t>
      </w:r>
    </w:p>
    <w:p w14:paraId="3DAC3CEC" w14:textId="77777777" w:rsidR="0087619F" w:rsidRPr="0087619F" w:rsidRDefault="0087619F" w:rsidP="00F7346F">
      <w:pPr>
        <w:pStyle w:val="Prrafodelista"/>
        <w:widowControl w:val="0"/>
        <w:numPr>
          <w:ilvl w:val="0"/>
          <w:numId w:val="35"/>
        </w:numPr>
        <w:tabs>
          <w:tab w:val="left" w:pos="1928"/>
        </w:tabs>
        <w:autoSpaceDE w:val="0"/>
        <w:autoSpaceDN w:val="0"/>
        <w:spacing w:before="120" w:after="120"/>
        <w:ind w:left="714" w:hanging="357"/>
        <w:jc w:val="both"/>
        <w:rPr>
          <w:rFonts w:ascii="Arial" w:hAnsi="Arial" w:cs="Arial"/>
          <w:sz w:val="20"/>
          <w:szCs w:val="20"/>
        </w:rPr>
      </w:pPr>
      <w:r w:rsidRPr="0087619F">
        <w:rPr>
          <w:rFonts w:ascii="Arial" w:hAnsi="Arial" w:cs="Arial"/>
          <w:sz w:val="20"/>
          <w:szCs w:val="20"/>
        </w:rPr>
        <w:t>La</w:t>
      </w:r>
      <w:r w:rsidRPr="0087619F">
        <w:rPr>
          <w:rFonts w:ascii="Arial" w:hAnsi="Arial" w:cs="Arial"/>
          <w:spacing w:val="-8"/>
          <w:sz w:val="20"/>
          <w:szCs w:val="20"/>
        </w:rPr>
        <w:t xml:space="preserve"> </w:t>
      </w:r>
      <w:r w:rsidRPr="0087619F">
        <w:rPr>
          <w:rFonts w:ascii="Arial" w:hAnsi="Arial" w:cs="Arial"/>
          <w:b/>
          <w:sz w:val="20"/>
          <w:szCs w:val="20"/>
        </w:rPr>
        <w:t>segunda</w:t>
      </w:r>
      <w:r w:rsidRPr="0087619F">
        <w:rPr>
          <w:rFonts w:ascii="Arial" w:hAnsi="Arial" w:cs="Arial"/>
          <w:b/>
          <w:spacing w:val="-8"/>
          <w:sz w:val="20"/>
          <w:szCs w:val="20"/>
        </w:rPr>
        <w:t xml:space="preserve"> </w:t>
      </w:r>
      <w:r w:rsidRPr="0087619F">
        <w:rPr>
          <w:rFonts w:ascii="Arial" w:hAnsi="Arial" w:cs="Arial"/>
          <w:b/>
          <w:sz w:val="20"/>
          <w:szCs w:val="20"/>
        </w:rPr>
        <w:t>columna</w:t>
      </w:r>
      <w:r w:rsidRPr="0087619F">
        <w:rPr>
          <w:rFonts w:ascii="Arial" w:hAnsi="Arial" w:cs="Arial"/>
          <w:b/>
          <w:spacing w:val="-8"/>
          <w:sz w:val="20"/>
          <w:szCs w:val="20"/>
        </w:rPr>
        <w:t xml:space="preserve"> </w:t>
      </w:r>
      <w:r w:rsidRPr="0087619F">
        <w:rPr>
          <w:rFonts w:ascii="Arial" w:hAnsi="Arial" w:cs="Arial"/>
          <w:sz w:val="20"/>
          <w:szCs w:val="20"/>
        </w:rPr>
        <w:t>denominada</w:t>
      </w:r>
      <w:r w:rsidRPr="0087619F">
        <w:rPr>
          <w:rFonts w:ascii="Arial" w:hAnsi="Arial" w:cs="Arial"/>
          <w:spacing w:val="-8"/>
          <w:sz w:val="20"/>
          <w:szCs w:val="20"/>
        </w:rPr>
        <w:t xml:space="preserve"> </w:t>
      </w:r>
      <w:r w:rsidRPr="0087619F">
        <w:rPr>
          <w:rFonts w:ascii="Arial" w:hAnsi="Arial" w:cs="Arial"/>
          <w:sz w:val="20"/>
          <w:szCs w:val="20"/>
        </w:rPr>
        <w:t>“Vialidad</w:t>
      </w:r>
      <w:r w:rsidRPr="0087619F">
        <w:rPr>
          <w:rFonts w:ascii="Arial" w:hAnsi="Arial" w:cs="Arial"/>
          <w:spacing w:val="-8"/>
          <w:sz w:val="20"/>
          <w:szCs w:val="20"/>
        </w:rPr>
        <w:t xml:space="preserve"> </w:t>
      </w:r>
      <w:r w:rsidRPr="0087619F">
        <w:rPr>
          <w:rFonts w:ascii="Arial" w:hAnsi="Arial" w:cs="Arial"/>
          <w:sz w:val="20"/>
          <w:szCs w:val="20"/>
        </w:rPr>
        <w:t>o</w:t>
      </w:r>
      <w:r w:rsidRPr="0087619F">
        <w:rPr>
          <w:rFonts w:ascii="Arial" w:hAnsi="Arial" w:cs="Arial"/>
          <w:spacing w:val="-8"/>
          <w:sz w:val="20"/>
          <w:szCs w:val="20"/>
        </w:rPr>
        <w:t xml:space="preserve"> </w:t>
      </w:r>
      <w:r w:rsidRPr="0087619F">
        <w:rPr>
          <w:rFonts w:ascii="Arial" w:hAnsi="Arial" w:cs="Arial"/>
          <w:sz w:val="20"/>
          <w:szCs w:val="20"/>
        </w:rPr>
        <w:t>Zona”,</w:t>
      </w:r>
      <w:r w:rsidRPr="0087619F">
        <w:rPr>
          <w:rFonts w:ascii="Arial" w:hAnsi="Arial" w:cs="Arial"/>
          <w:spacing w:val="-8"/>
          <w:sz w:val="20"/>
          <w:szCs w:val="20"/>
        </w:rPr>
        <w:t xml:space="preserve"> </w:t>
      </w:r>
      <w:r w:rsidRPr="0087619F">
        <w:rPr>
          <w:rFonts w:ascii="Arial" w:hAnsi="Arial" w:cs="Arial"/>
          <w:sz w:val="20"/>
          <w:szCs w:val="20"/>
        </w:rPr>
        <w:t>contiene</w:t>
      </w:r>
      <w:r w:rsidRPr="0087619F">
        <w:rPr>
          <w:rFonts w:ascii="Arial" w:hAnsi="Arial" w:cs="Arial"/>
          <w:spacing w:val="-8"/>
          <w:sz w:val="20"/>
          <w:szCs w:val="20"/>
        </w:rPr>
        <w:t xml:space="preserve"> </w:t>
      </w:r>
      <w:r w:rsidRPr="0087619F">
        <w:rPr>
          <w:rFonts w:ascii="Arial" w:hAnsi="Arial" w:cs="Arial"/>
          <w:sz w:val="20"/>
          <w:szCs w:val="20"/>
        </w:rPr>
        <w:t>el</w:t>
      </w:r>
      <w:r w:rsidRPr="0087619F">
        <w:rPr>
          <w:rFonts w:ascii="Arial" w:hAnsi="Arial" w:cs="Arial"/>
          <w:spacing w:val="-8"/>
          <w:sz w:val="20"/>
          <w:szCs w:val="20"/>
        </w:rPr>
        <w:t xml:space="preserve"> </w:t>
      </w:r>
      <w:r w:rsidRPr="0087619F">
        <w:rPr>
          <w:rFonts w:ascii="Arial" w:hAnsi="Arial" w:cs="Arial"/>
          <w:sz w:val="20"/>
          <w:szCs w:val="20"/>
        </w:rPr>
        <w:t>nombre</w:t>
      </w:r>
      <w:r w:rsidRPr="0087619F">
        <w:rPr>
          <w:rFonts w:ascii="Arial" w:hAnsi="Arial" w:cs="Arial"/>
          <w:spacing w:val="-8"/>
          <w:sz w:val="20"/>
          <w:szCs w:val="20"/>
        </w:rPr>
        <w:t xml:space="preserve"> </w:t>
      </w:r>
      <w:r w:rsidRPr="0087619F">
        <w:rPr>
          <w:rFonts w:ascii="Arial" w:hAnsi="Arial" w:cs="Arial"/>
          <w:sz w:val="20"/>
          <w:szCs w:val="20"/>
        </w:rPr>
        <w:t>de una vialidad (avenida, calle, boulevard, carretera, camino, etcétera), zona, asentamiento humano (colonia, barrio, fraccionamiento, condominio, etapa, desarrollo inmobiliario, etcétera), ejido, comunidad o localidad.</w:t>
      </w:r>
    </w:p>
    <w:p w14:paraId="13A9F7F6" w14:textId="41459F4F" w:rsidR="0087619F" w:rsidRDefault="0087619F" w:rsidP="00F7346F">
      <w:pPr>
        <w:pStyle w:val="Prrafodelista"/>
        <w:widowControl w:val="0"/>
        <w:numPr>
          <w:ilvl w:val="0"/>
          <w:numId w:val="35"/>
        </w:numPr>
        <w:tabs>
          <w:tab w:val="left" w:pos="1928"/>
        </w:tabs>
        <w:autoSpaceDE w:val="0"/>
        <w:autoSpaceDN w:val="0"/>
        <w:spacing w:before="120" w:after="120"/>
        <w:ind w:left="714" w:hanging="357"/>
        <w:jc w:val="both"/>
        <w:rPr>
          <w:rFonts w:ascii="Arial" w:hAnsi="Arial" w:cs="Arial"/>
          <w:sz w:val="20"/>
          <w:szCs w:val="20"/>
        </w:rPr>
      </w:pPr>
      <w:r w:rsidRPr="0087619F">
        <w:rPr>
          <w:rFonts w:ascii="Arial" w:hAnsi="Arial" w:cs="Arial"/>
          <w:sz w:val="20"/>
          <w:szCs w:val="20"/>
        </w:rPr>
        <w:t xml:space="preserve">La </w:t>
      </w:r>
      <w:r w:rsidRPr="0087619F">
        <w:rPr>
          <w:rFonts w:ascii="Arial" w:hAnsi="Arial" w:cs="Arial"/>
          <w:b/>
          <w:sz w:val="20"/>
          <w:szCs w:val="20"/>
        </w:rPr>
        <w:t xml:space="preserve">tercera columna </w:t>
      </w:r>
      <w:r w:rsidRPr="0087619F">
        <w:rPr>
          <w:rFonts w:ascii="Arial" w:hAnsi="Arial" w:cs="Arial"/>
          <w:sz w:val="20"/>
          <w:szCs w:val="20"/>
        </w:rPr>
        <w:t>denominada “Tramo de vialidad – De”, contiene una primera característica que delimita la aplicación del valor unitario de suelo:</w:t>
      </w:r>
    </w:p>
    <w:p w14:paraId="6A8ACC21" w14:textId="37F8A6B7" w:rsidR="0087619F" w:rsidRDefault="0087619F" w:rsidP="00F7346F">
      <w:pPr>
        <w:pStyle w:val="Prrafodelista"/>
        <w:numPr>
          <w:ilvl w:val="1"/>
          <w:numId w:val="35"/>
        </w:numPr>
        <w:rPr>
          <w:rFonts w:ascii="Arial" w:hAnsi="Arial" w:cs="Arial"/>
          <w:sz w:val="20"/>
          <w:szCs w:val="20"/>
        </w:rPr>
      </w:pPr>
      <w:r w:rsidRPr="0087619F">
        <w:rPr>
          <w:rFonts w:ascii="Arial" w:hAnsi="Arial" w:cs="Arial"/>
          <w:sz w:val="20"/>
          <w:szCs w:val="20"/>
        </w:rPr>
        <w:t>En el caso de un tramo de vialidad (avenida, calle, boulevard, carretera, camino, etcétera), establece:</w:t>
      </w:r>
    </w:p>
    <w:p w14:paraId="5920943E" w14:textId="77777777" w:rsidR="0087619F" w:rsidRDefault="0087619F" w:rsidP="0087619F">
      <w:pPr>
        <w:pStyle w:val="Prrafodelista"/>
        <w:ind w:left="1440"/>
        <w:rPr>
          <w:rFonts w:ascii="Arial" w:hAnsi="Arial" w:cs="Arial"/>
          <w:sz w:val="20"/>
          <w:szCs w:val="20"/>
        </w:rPr>
      </w:pPr>
    </w:p>
    <w:p w14:paraId="3AD69021" w14:textId="77777777" w:rsidR="0087619F" w:rsidRPr="0087619F" w:rsidRDefault="0087619F" w:rsidP="00F7346F">
      <w:pPr>
        <w:pStyle w:val="Prrafodelista"/>
        <w:numPr>
          <w:ilvl w:val="2"/>
          <w:numId w:val="35"/>
        </w:numPr>
        <w:rPr>
          <w:rFonts w:ascii="Arial" w:hAnsi="Arial" w:cs="Arial"/>
          <w:sz w:val="20"/>
          <w:szCs w:val="20"/>
        </w:rPr>
      </w:pPr>
      <w:r w:rsidRPr="0087619F">
        <w:rPr>
          <w:rFonts w:ascii="Arial" w:hAnsi="Arial" w:cs="Arial"/>
          <w:sz w:val="20"/>
          <w:szCs w:val="20"/>
        </w:rPr>
        <w:t>La intersección o esquina de inicio de aplicación del valor unitario, o</w:t>
      </w:r>
    </w:p>
    <w:p w14:paraId="5464160F" w14:textId="4A2F3FC3" w:rsidR="0087619F" w:rsidRDefault="0087619F" w:rsidP="00F7346F">
      <w:pPr>
        <w:pStyle w:val="Prrafodelista"/>
        <w:numPr>
          <w:ilvl w:val="2"/>
          <w:numId w:val="35"/>
        </w:numPr>
        <w:rPr>
          <w:rFonts w:ascii="Arial" w:hAnsi="Arial" w:cs="Arial"/>
          <w:sz w:val="20"/>
          <w:szCs w:val="20"/>
        </w:rPr>
      </w:pPr>
      <w:r w:rsidRPr="0087619F">
        <w:rPr>
          <w:rFonts w:ascii="Arial" w:hAnsi="Arial" w:cs="Arial"/>
          <w:sz w:val="20"/>
          <w:szCs w:val="20"/>
        </w:rPr>
        <w:t>Que aplica a Toda la vialidad dentro del sector.</w:t>
      </w:r>
    </w:p>
    <w:p w14:paraId="63766D3E" w14:textId="77777777" w:rsidR="0087619F" w:rsidRPr="0087619F" w:rsidRDefault="0087619F" w:rsidP="00F7346F">
      <w:pPr>
        <w:pStyle w:val="Prrafodelista"/>
        <w:widowControl w:val="0"/>
        <w:numPr>
          <w:ilvl w:val="1"/>
          <w:numId w:val="35"/>
        </w:numPr>
        <w:tabs>
          <w:tab w:val="left" w:pos="2212"/>
        </w:tabs>
        <w:autoSpaceDE w:val="0"/>
        <w:autoSpaceDN w:val="0"/>
        <w:spacing w:before="244" w:line="232" w:lineRule="auto"/>
        <w:ind w:right="1200"/>
        <w:jc w:val="both"/>
        <w:rPr>
          <w:rFonts w:ascii="Arial" w:hAnsi="Arial" w:cs="Arial"/>
          <w:sz w:val="20"/>
          <w:szCs w:val="20"/>
        </w:rPr>
      </w:pPr>
      <w:r w:rsidRPr="0087619F">
        <w:rPr>
          <w:rFonts w:ascii="Arial" w:hAnsi="Arial" w:cs="Arial"/>
          <w:sz w:val="20"/>
          <w:szCs w:val="20"/>
        </w:rPr>
        <w:t>En el caso de una zona, asentamiento humano (colonia, barrio, fraccionamiento, condominio, etapa, desarrollo inmobiliario, etcétera), ejido, comunidad o localidad, puede establecer:</w:t>
      </w:r>
    </w:p>
    <w:p w14:paraId="16CAA587" w14:textId="77777777" w:rsidR="0087619F" w:rsidRPr="0087619F" w:rsidRDefault="0087619F" w:rsidP="00F7346F">
      <w:pPr>
        <w:pStyle w:val="Prrafodelista"/>
        <w:widowControl w:val="0"/>
        <w:numPr>
          <w:ilvl w:val="2"/>
          <w:numId w:val="35"/>
        </w:numPr>
        <w:autoSpaceDE w:val="0"/>
        <w:autoSpaceDN w:val="0"/>
        <w:spacing w:before="240" w:line="242" w:lineRule="auto"/>
        <w:ind w:right="1200"/>
        <w:jc w:val="both"/>
        <w:rPr>
          <w:rFonts w:ascii="Arial" w:hAnsi="Arial" w:cs="Arial"/>
          <w:sz w:val="20"/>
          <w:szCs w:val="20"/>
        </w:rPr>
      </w:pPr>
      <w:r w:rsidRPr="0087619F">
        <w:rPr>
          <w:rFonts w:ascii="Arial" w:hAnsi="Arial" w:cs="Arial"/>
          <w:b/>
          <w:sz w:val="20"/>
          <w:szCs w:val="20"/>
        </w:rPr>
        <w:t>Todo o toda</w:t>
      </w:r>
      <w:r w:rsidRPr="0087619F">
        <w:rPr>
          <w:rFonts w:ascii="Arial" w:hAnsi="Arial" w:cs="Arial"/>
          <w:sz w:val="20"/>
          <w:szCs w:val="20"/>
        </w:rPr>
        <w:t>: Aplica a todos los predios ubicados en la zona, asentamiento humano, ejido, comunidad o localidad, pero dentro del sector catastral de referencia.</w:t>
      </w:r>
    </w:p>
    <w:p w14:paraId="773CD999" w14:textId="4341727C" w:rsidR="0087619F" w:rsidRDefault="0087619F" w:rsidP="00F7346F">
      <w:pPr>
        <w:pStyle w:val="Prrafodelista"/>
        <w:widowControl w:val="0"/>
        <w:numPr>
          <w:ilvl w:val="2"/>
          <w:numId w:val="35"/>
        </w:numPr>
        <w:autoSpaceDE w:val="0"/>
        <w:autoSpaceDN w:val="0"/>
        <w:spacing w:before="240" w:line="247" w:lineRule="auto"/>
        <w:ind w:right="1200"/>
        <w:jc w:val="both"/>
        <w:rPr>
          <w:rFonts w:ascii="Arial" w:hAnsi="Arial" w:cs="Arial"/>
          <w:sz w:val="20"/>
          <w:szCs w:val="20"/>
        </w:rPr>
      </w:pPr>
      <w:r w:rsidRPr="0087619F">
        <w:rPr>
          <w:rFonts w:ascii="Arial" w:hAnsi="Arial" w:cs="Arial"/>
          <w:sz w:val="20"/>
          <w:szCs w:val="20"/>
        </w:rPr>
        <w:t xml:space="preserve">Alguna </w:t>
      </w:r>
      <w:r w:rsidRPr="0087619F">
        <w:rPr>
          <w:rFonts w:ascii="Arial" w:hAnsi="Arial" w:cs="Arial"/>
          <w:b/>
          <w:sz w:val="20"/>
          <w:szCs w:val="20"/>
        </w:rPr>
        <w:t xml:space="preserve">característica del predio </w:t>
      </w:r>
      <w:r w:rsidRPr="0087619F">
        <w:rPr>
          <w:rFonts w:ascii="Arial" w:hAnsi="Arial" w:cs="Arial"/>
          <w:sz w:val="20"/>
          <w:szCs w:val="20"/>
        </w:rPr>
        <w:t>que es determinante en su valoración, tales como:</w:t>
      </w:r>
    </w:p>
    <w:p w14:paraId="24687D03" w14:textId="77777777" w:rsidR="0087619F" w:rsidRPr="0087619F" w:rsidRDefault="0087619F" w:rsidP="00F7346F">
      <w:pPr>
        <w:pStyle w:val="Prrafodelista"/>
        <w:widowControl w:val="0"/>
        <w:numPr>
          <w:ilvl w:val="3"/>
          <w:numId w:val="35"/>
        </w:numPr>
        <w:tabs>
          <w:tab w:val="left" w:pos="3062"/>
        </w:tabs>
        <w:autoSpaceDE w:val="0"/>
        <w:autoSpaceDN w:val="0"/>
        <w:spacing w:before="240"/>
        <w:ind w:left="2874" w:right="1202" w:hanging="357"/>
        <w:jc w:val="both"/>
        <w:rPr>
          <w:rFonts w:ascii="Arial" w:hAnsi="Arial" w:cs="Arial"/>
          <w:sz w:val="20"/>
          <w:szCs w:val="20"/>
        </w:rPr>
      </w:pPr>
      <w:r w:rsidRPr="0087619F">
        <w:rPr>
          <w:rFonts w:ascii="Arial" w:hAnsi="Arial" w:cs="Arial"/>
          <w:b/>
          <w:sz w:val="20"/>
          <w:szCs w:val="20"/>
        </w:rPr>
        <w:t>Superficie</w:t>
      </w:r>
      <w:r w:rsidRPr="0087619F">
        <w:rPr>
          <w:rFonts w:ascii="Arial" w:hAnsi="Arial" w:cs="Arial"/>
          <w:b/>
          <w:spacing w:val="-1"/>
          <w:sz w:val="20"/>
          <w:szCs w:val="20"/>
        </w:rPr>
        <w:t xml:space="preserve"> </w:t>
      </w:r>
      <w:r w:rsidRPr="0087619F">
        <w:rPr>
          <w:rFonts w:ascii="Arial" w:hAnsi="Arial" w:cs="Arial"/>
          <w:sz w:val="20"/>
          <w:szCs w:val="20"/>
        </w:rPr>
        <w:t>de</w:t>
      </w:r>
      <w:r w:rsidRPr="0087619F">
        <w:rPr>
          <w:rFonts w:ascii="Arial" w:hAnsi="Arial" w:cs="Arial"/>
          <w:spacing w:val="-1"/>
          <w:sz w:val="20"/>
          <w:szCs w:val="20"/>
        </w:rPr>
        <w:t xml:space="preserve"> </w:t>
      </w:r>
      <w:r w:rsidRPr="0087619F">
        <w:rPr>
          <w:rFonts w:ascii="Arial" w:hAnsi="Arial" w:cs="Arial"/>
          <w:sz w:val="20"/>
          <w:szCs w:val="20"/>
        </w:rPr>
        <w:t>terreno:</w:t>
      </w:r>
      <w:r w:rsidRPr="0087619F">
        <w:rPr>
          <w:rFonts w:ascii="Arial" w:hAnsi="Arial" w:cs="Arial"/>
          <w:spacing w:val="-1"/>
          <w:sz w:val="20"/>
          <w:szCs w:val="20"/>
        </w:rPr>
        <w:t xml:space="preserve"> </w:t>
      </w:r>
      <w:r w:rsidRPr="0087619F">
        <w:rPr>
          <w:rFonts w:ascii="Arial" w:hAnsi="Arial" w:cs="Arial"/>
          <w:sz w:val="20"/>
          <w:szCs w:val="20"/>
        </w:rPr>
        <w:t>la</w:t>
      </w:r>
      <w:r w:rsidRPr="0087619F">
        <w:rPr>
          <w:rFonts w:ascii="Arial" w:hAnsi="Arial" w:cs="Arial"/>
          <w:spacing w:val="-1"/>
          <w:sz w:val="20"/>
          <w:szCs w:val="20"/>
        </w:rPr>
        <w:t xml:space="preserve"> </w:t>
      </w:r>
      <w:r w:rsidRPr="0087619F">
        <w:rPr>
          <w:rFonts w:ascii="Arial" w:hAnsi="Arial" w:cs="Arial"/>
          <w:sz w:val="20"/>
          <w:szCs w:val="20"/>
        </w:rPr>
        <w:t>superficie</w:t>
      </w:r>
      <w:r w:rsidRPr="0087619F">
        <w:rPr>
          <w:rFonts w:ascii="Arial" w:hAnsi="Arial" w:cs="Arial"/>
          <w:spacing w:val="-1"/>
          <w:sz w:val="20"/>
          <w:szCs w:val="20"/>
        </w:rPr>
        <w:t xml:space="preserve"> </w:t>
      </w:r>
      <w:r w:rsidRPr="0087619F">
        <w:rPr>
          <w:rFonts w:ascii="Arial" w:hAnsi="Arial" w:cs="Arial"/>
          <w:sz w:val="20"/>
          <w:szCs w:val="20"/>
        </w:rPr>
        <w:t>inicial</w:t>
      </w:r>
      <w:r w:rsidRPr="0087619F">
        <w:rPr>
          <w:rFonts w:ascii="Arial" w:hAnsi="Arial" w:cs="Arial"/>
          <w:spacing w:val="-1"/>
          <w:sz w:val="20"/>
          <w:szCs w:val="20"/>
        </w:rPr>
        <w:t xml:space="preserve"> </w:t>
      </w:r>
      <w:r w:rsidRPr="0087619F">
        <w:rPr>
          <w:rFonts w:ascii="Arial" w:hAnsi="Arial" w:cs="Arial"/>
          <w:sz w:val="20"/>
          <w:szCs w:val="20"/>
        </w:rPr>
        <w:t>de</w:t>
      </w:r>
      <w:r w:rsidRPr="0087619F">
        <w:rPr>
          <w:rFonts w:ascii="Arial" w:hAnsi="Arial" w:cs="Arial"/>
          <w:spacing w:val="-1"/>
          <w:sz w:val="20"/>
          <w:szCs w:val="20"/>
        </w:rPr>
        <w:t xml:space="preserve"> </w:t>
      </w:r>
      <w:r w:rsidRPr="0087619F">
        <w:rPr>
          <w:rFonts w:ascii="Arial" w:hAnsi="Arial" w:cs="Arial"/>
          <w:sz w:val="20"/>
          <w:szCs w:val="20"/>
        </w:rPr>
        <w:t>terreno</w:t>
      </w:r>
      <w:r w:rsidRPr="0087619F">
        <w:rPr>
          <w:rFonts w:ascii="Arial" w:hAnsi="Arial" w:cs="Arial"/>
          <w:spacing w:val="-1"/>
          <w:sz w:val="20"/>
          <w:szCs w:val="20"/>
        </w:rPr>
        <w:t xml:space="preserve"> </w:t>
      </w:r>
      <w:r w:rsidRPr="0087619F">
        <w:rPr>
          <w:rFonts w:ascii="Arial" w:hAnsi="Arial" w:cs="Arial"/>
          <w:sz w:val="20"/>
          <w:szCs w:val="20"/>
        </w:rPr>
        <w:t>del</w:t>
      </w:r>
      <w:r w:rsidRPr="0087619F">
        <w:rPr>
          <w:rFonts w:ascii="Arial" w:hAnsi="Arial" w:cs="Arial"/>
          <w:spacing w:val="-1"/>
          <w:sz w:val="20"/>
          <w:szCs w:val="20"/>
        </w:rPr>
        <w:t xml:space="preserve"> </w:t>
      </w:r>
      <w:r w:rsidRPr="0087619F">
        <w:rPr>
          <w:rFonts w:ascii="Arial" w:hAnsi="Arial" w:cs="Arial"/>
          <w:sz w:val="20"/>
          <w:szCs w:val="20"/>
        </w:rPr>
        <w:t>rango</w:t>
      </w:r>
      <w:r w:rsidRPr="0087619F">
        <w:rPr>
          <w:rFonts w:ascii="Arial" w:hAnsi="Arial" w:cs="Arial"/>
          <w:spacing w:val="-1"/>
          <w:sz w:val="20"/>
          <w:szCs w:val="20"/>
        </w:rPr>
        <w:t xml:space="preserve"> </w:t>
      </w:r>
      <w:r w:rsidRPr="0087619F">
        <w:rPr>
          <w:rFonts w:ascii="Arial" w:hAnsi="Arial" w:cs="Arial"/>
          <w:sz w:val="20"/>
          <w:szCs w:val="20"/>
        </w:rPr>
        <w:t>de aplicabilidad del valor unitario de suelo.</w:t>
      </w:r>
    </w:p>
    <w:p w14:paraId="57909064" w14:textId="77777777" w:rsidR="0087619F" w:rsidRPr="0087619F" w:rsidRDefault="0087619F" w:rsidP="00F7346F">
      <w:pPr>
        <w:pStyle w:val="Prrafodelista"/>
        <w:widowControl w:val="0"/>
        <w:numPr>
          <w:ilvl w:val="3"/>
          <w:numId w:val="35"/>
        </w:numPr>
        <w:tabs>
          <w:tab w:val="left" w:pos="3062"/>
        </w:tabs>
        <w:autoSpaceDE w:val="0"/>
        <w:autoSpaceDN w:val="0"/>
        <w:spacing w:before="240"/>
        <w:ind w:right="1200"/>
        <w:jc w:val="both"/>
        <w:rPr>
          <w:rFonts w:ascii="Arial" w:hAnsi="Arial" w:cs="Arial"/>
          <w:sz w:val="20"/>
          <w:szCs w:val="20"/>
        </w:rPr>
      </w:pPr>
      <w:r w:rsidRPr="0087619F">
        <w:rPr>
          <w:rFonts w:ascii="Arial" w:hAnsi="Arial" w:cs="Arial"/>
          <w:b/>
          <w:sz w:val="20"/>
          <w:szCs w:val="20"/>
        </w:rPr>
        <w:t xml:space="preserve">Uso de suelo </w:t>
      </w:r>
      <w:r w:rsidRPr="0087619F">
        <w:rPr>
          <w:rFonts w:ascii="Arial" w:hAnsi="Arial" w:cs="Arial"/>
          <w:sz w:val="20"/>
          <w:szCs w:val="20"/>
        </w:rPr>
        <w:t>real o potencial: el uso de suelo señalado en los planes de ordenamiento territorial (habitacional, industrial, comercial,</w:t>
      </w:r>
      <w:r w:rsidRPr="0087619F">
        <w:rPr>
          <w:rFonts w:ascii="Arial" w:hAnsi="Arial" w:cs="Arial"/>
          <w:spacing w:val="-13"/>
          <w:sz w:val="20"/>
          <w:szCs w:val="20"/>
        </w:rPr>
        <w:t xml:space="preserve"> </w:t>
      </w:r>
      <w:r w:rsidRPr="0087619F">
        <w:rPr>
          <w:rFonts w:ascii="Arial" w:hAnsi="Arial" w:cs="Arial"/>
          <w:sz w:val="20"/>
          <w:szCs w:val="20"/>
        </w:rPr>
        <w:t>mixto,</w:t>
      </w:r>
      <w:r w:rsidRPr="0087619F">
        <w:rPr>
          <w:rFonts w:ascii="Arial" w:hAnsi="Arial" w:cs="Arial"/>
          <w:spacing w:val="-13"/>
          <w:sz w:val="20"/>
          <w:szCs w:val="20"/>
        </w:rPr>
        <w:t xml:space="preserve"> </w:t>
      </w:r>
      <w:r w:rsidRPr="0087619F">
        <w:rPr>
          <w:rFonts w:ascii="Arial" w:hAnsi="Arial" w:cs="Arial"/>
          <w:sz w:val="20"/>
          <w:szCs w:val="20"/>
        </w:rPr>
        <w:t>etcétera)</w:t>
      </w:r>
      <w:r w:rsidRPr="0087619F">
        <w:rPr>
          <w:rFonts w:ascii="Arial" w:hAnsi="Arial" w:cs="Arial"/>
          <w:spacing w:val="-13"/>
          <w:sz w:val="20"/>
          <w:szCs w:val="20"/>
        </w:rPr>
        <w:t xml:space="preserve"> </w:t>
      </w:r>
      <w:r w:rsidRPr="0087619F">
        <w:rPr>
          <w:rFonts w:ascii="Arial" w:hAnsi="Arial" w:cs="Arial"/>
          <w:sz w:val="20"/>
          <w:szCs w:val="20"/>
        </w:rPr>
        <w:t>o</w:t>
      </w:r>
      <w:r w:rsidRPr="0087619F">
        <w:rPr>
          <w:rFonts w:ascii="Arial" w:hAnsi="Arial" w:cs="Arial"/>
          <w:spacing w:val="-13"/>
          <w:sz w:val="20"/>
          <w:szCs w:val="20"/>
        </w:rPr>
        <w:t xml:space="preserve"> </w:t>
      </w:r>
      <w:r w:rsidRPr="0087619F">
        <w:rPr>
          <w:rFonts w:ascii="Arial" w:hAnsi="Arial" w:cs="Arial"/>
          <w:sz w:val="20"/>
          <w:szCs w:val="20"/>
        </w:rPr>
        <w:t>el</w:t>
      </w:r>
      <w:r w:rsidRPr="0087619F">
        <w:rPr>
          <w:rFonts w:ascii="Arial" w:hAnsi="Arial" w:cs="Arial"/>
          <w:spacing w:val="-13"/>
          <w:sz w:val="20"/>
          <w:szCs w:val="20"/>
        </w:rPr>
        <w:t xml:space="preserve"> </w:t>
      </w:r>
      <w:r w:rsidRPr="0087619F">
        <w:rPr>
          <w:rFonts w:ascii="Arial" w:hAnsi="Arial" w:cs="Arial"/>
          <w:sz w:val="20"/>
          <w:szCs w:val="20"/>
        </w:rPr>
        <w:t>uso</w:t>
      </w:r>
      <w:r w:rsidRPr="0087619F">
        <w:rPr>
          <w:rFonts w:ascii="Arial" w:hAnsi="Arial" w:cs="Arial"/>
          <w:spacing w:val="-13"/>
          <w:sz w:val="20"/>
          <w:szCs w:val="20"/>
        </w:rPr>
        <w:t xml:space="preserve"> </w:t>
      </w:r>
      <w:r w:rsidRPr="0087619F">
        <w:rPr>
          <w:rFonts w:ascii="Arial" w:hAnsi="Arial" w:cs="Arial"/>
          <w:sz w:val="20"/>
          <w:szCs w:val="20"/>
        </w:rPr>
        <w:t>de</w:t>
      </w:r>
      <w:r w:rsidRPr="0087619F">
        <w:rPr>
          <w:rFonts w:ascii="Arial" w:hAnsi="Arial" w:cs="Arial"/>
          <w:spacing w:val="-13"/>
          <w:sz w:val="20"/>
          <w:szCs w:val="20"/>
        </w:rPr>
        <w:t xml:space="preserve"> </w:t>
      </w:r>
      <w:r w:rsidRPr="0087619F">
        <w:rPr>
          <w:rFonts w:ascii="Arial" w:hAnsi="Arial" w:cs="Arial"/>
          <w:sz w:val="20"/>
          <w:szCs w:val="20"/>
        </w:rPr>
        <w:t>suelo</w:t>
      </w:r>
      <w:r w:rsidRPr="0087619F">
        <w:rPr>
          <w:rFonts w:ascii="Arial" w:hAnsi="Arial" w:cs="Arial"/>
          <w:spacing w:val="-13"/>
          <w:sz w:val="20"/>
          <w:szCs w:val="20"/>
        </w:rPr>
        <w:t xml:space="preserve"> </w:t>
      </w:r>
      <w:r w:rsidRPr="0087619F">
        <w:rPr>
          <w:rFonts w:ascii="Arial" w:hAnsi="Arial" w:cs="Arial"/>
          <w:sz w:val="20"/>
          <w:szCs w:val="20"/>
        </w:rPr>
        <w:t>que</w:t>
      </w:r>
      <w:r w:rsidRPr="0087619F">
        <w:rPr>
          <w:rFonts w:ascii="Arial" w:hAnsi="Arial" w:cs="Arial"/>
          <w:spacing w:val="-13"/>
          <w:sz w:val="20"/>
          <w:szCs w:val="20"/>
        </w:rPr>
        <w:t xml:space="preserve"> </w:t>
      </w:r>
      <w:r w:rsidRPr="0087619F">
        <w:rPr>
          <w:rFonts w:ascii="Arial" w:hAnsi="Arial" w:cs="Arial"/>
          <w:sz w:val="20"/>
          <w:szCs w:val="20"/>
        </w:rPr>
        <w:t>se</w:t>
      </w:r>
      <w:r w:rsidRPr="0087619F">
        <w:rPr>
          <w:rFonts w:ascii="Arial" w:hAnsi="Arial" w:cs="Arial"/>
          <w:spacing w:val="-13"/>
          <w:sz w:val="20"/>
          <w:szCs w:val="20"/>
        </w:rPr>
        <w:t xml:space="preserve"> </w:t>
      </w:r>
      <w:r w:rsidRPr="0087619F">
        <w:rPr>
          <w:rFonts w:ascii="Arial" w:hAnsi="Arial" w:cs="Arial"/>
          <w:sz w:val="20"/>
          <w:szCs w:val="20"/>
        </w:rPr>
        <w:t>está</w:t>
      </w:r>
      <w:r w:rsidRPr="0087619F">
        <w:rPr>
          <w:rFonts w:ascii="Arial" w:hAnsi="Arial" w:cs="Arial"/>
          <w:spacing w:val="-13"/>
          <w:sz w:val="20"/>
          <w:szCs w:val="20"/>
        </w:rPr>
        <w:t xml:space="preserve"> </w:t>
      </w:r>
      <w:r w:rsidRPr="0087619F">
        <w:rPr>
          <w:rFonts w:ascii="Arial" w:hAnsi="Arial" w:cs="Arial"/>
          <w:sz w:val="20"/>
          <w:szCs w:val="20"/>
        </w:rPr>
        <w:t>aplicando al predio.</w:t>
      </w:r>
    </w:p>
    <w:p w14:paraId="60001DEC" w14:textId="77777777" w:rsidR="0087619F" w:rsidRPr="0087619F" w:rsidRDefault="0087619F" w:rsidP="00F7346F">
      <w:pPr>
        <w:pStyle w:val="Prrafodelista"/>
        <w:widowControl w:val="0"/>
        <w:numPr>
          <w:ilvl w:val="3"/>
          <w:numId w:val="35"/>
        </w:numPr>
        <w:tabs>
          <w:tab w:val="left" w:pos="3062"/>
        </w:tabs>
        <w:autoSpaceDE w:val="0"/>
        <w:autoSpaceDN w:val="0"/>
        <w:spacing w:before="240"/>
        <w:ind w:right="1200"/>
        <w:jc w:val="both"/>
        <w:rPr>
          <w:rFonts w:ascii="Arial" w:hAnsi="Arial" w:cs="Arial"/>
          <w:sz w:val="20"/>
          <w:szCs w:val="20"/>
        </w:rPr>
      </w:pPr>
      <w:r w:rsidRPr="0087619F">
        <w:rPr>
          <w:rFonts w:ascii="Arial" w:hAnsi="Arial" w:cs="Arial"/>
          <w:b/>
          <w:sz w:val="20"/>
          <w:szCs w:val="20"/>
        </w:rPr>
        <w:t>Descripción del predio</w:t>
      </w:r>
      <w:r w:rsidRPr="0087619F">
        <w:rPr>
          <w:rFonts w:ascii="Arial" w:hAnsi="Arial" w:cs="Arial"/>
          <w:sz w:val="20"/>
          <w:szCs w:val="20"/>
        </w:rPr>
        <w:t>: tales como parcela, solar urbano, macrolote,</w:t>
      </w:r>
      <w:r w:rsidRPr="0087619F">
        <w:rPr>
          <w:rFonts w:ascii="Arial" w:hAnsi="Arial" w:cs="Arial"/>
          <w:spacing w:val="-17"/>
          <w:sz w:val="20"/>
          <w:szCs w:val="20"/>
        </w:rPr>
        <w:t xml:space="preserve"> </w:t>
      </w:r>
      <w:r w:rsidRPr="0087619F">
        <w:rPr>
          <w:rFonts w:ascii="Arial" w:hAnsi="Arial" w:cs="Arial"/>
          <w:sz w:val="20"/>
          <w:szCs w:val="20"/>
        </w:rPr>
        <w:t>macro-predio,</w:t>
      </w:r>
      <w:r w:rsidRPr="0087619F">
        <w:rPr>
          <w:rFonts w:ascii="Arial" w:hAnsi="Arial" w:cs="Arial"/>
          <w:spacing w:val="-17"/>
          <w:sz w:val="20"/>
          <w:szCs w:val="20"/>
        </w:rPr>
        <w:t xml:space="preserve"> </w:t>
      </w:r>
      <w:r w:rsidRPr="0087619F">
        <w:rPr>
          <w:rFonts w:ascii="Arial" w:hAnsi="Arial" w:cs="Arial"/>
          <w:sz w:val="20"/>
          <w:szCs w:val="20"/>
        </w:rPr>
        <w:t>unidad</w:t>
      </w:r>
      <w:r w:rsidRPr="0087619F">
        <w:rPr>
          <w:rFonts w:ascii="Arial" w:hAnsi="Arial" w:cs="Arial"/>
          <w:spacing w:val="-16"/>
          <w:sz w:val="20"/>
          <w:szCs w:val="20"/>
        </w:rPr>
        <w:t xml:space="preserve"> </w:t>
      </w:r>
      <w:r w:rsidRPr="0087619F">
        <w:rPr>
          <w:rFonts w:ascii="Arial" w:hAnsi="Arial" w:cs="Arial"/>
          <w:sz w:val="20"/>
          <w:szCs w:val="20"/>
        </w:rPr>
        <w:t>privativa,</w:t>
      </w:r>
      <w:r w:rsidRPr="0087619F">
        <w:rPr>
          <w:rFonts w:ascii="Arial" w:hAnsi="Arial" w:cs="Arial"/>
          <w:spacing w:val="-17"/>
          <w:sz w:val="20"/>
          <w:szCs w:val="20"/>
        </w:rPr>
        <w:t xml:space="preserve"> </w:t>
      </w:r>
      <w:r w:rsidRPr="0087619F">
        <w:rPr>
          <w:rFonts w:ascii="Arial" w:hAnsi="Arial" w:cs="Arial"/>
          <w:sz w:val="20"/>
          <w:szCs w:val="20"/>
        </w:rPr>
        <w:t>área</w:t>
      </w:r>
      <w:r w:rsidRPr="0087619F">
        <w:rPr>
          <w:rFonts w:ascii="Arial" w:hAnsi="Arial" w:cs="Arial"/>
          <w:spacing w:val="-17"/>
          <w:sz w:val="20"/>
          <w:szCs w:val="20"/>
        </w:rPr>
        <w:t xml:space="preserve"> </w:t>
      </w:r>
      <w:r w:rsidRPr="0087619F">
        <w:rPr>
          <w:rFonts w:ascii="Arial" w:hAnsi="Arial" w:cs="Arial"/>
          <w:sz w:val="20"/>
          <w:szCs w:val="20"/>
        </w:rPr>
        <w:t>privativa,</w:t>
      </w:r>
      <w:r w:rsidRPr="0087619F">
        <w:rPr>
          <w:rFonts w:ascii="Arial" w:hAnsi="Arial" w:cs="Arial"/>
          <w:spacing w:val="-16"/>
          <w:sz w:val="20"/>
          <w:szCs w:val="20"/>
        </w:rPr>
        <w:t xml:space="preserve"> </w:t>
      </w:r>
      <w:r w:rsidRPr="0087619F">
        <w:rPr>
          <w:rFonts w:ascii="Arial" w:hAnsi="Arial" w:cs="Arial"/>
          <w:sz w:val="20"/>
          <w:szCs w:val="20"/>
        </w:rPr>
        <w:t>etcétera.</w:t>
      </w:r>
    </w:p>
    <w:p w14:paraId="7F88DF84" w14:textId="77777777" w:rsidR="0087619F" w:rsidRPr="0087619F" w:rsidRDefault="0087619F" w:rsidP="00F7346F">
      <w:pPr>
        <w:pStyle w:val="Prrafodelista"/>
        <w:widowControl w:val="0"/>
        <w:numPr>
          <w:ilvl w:val="3"/>
          <w:numId w:val="35"/>
        </w:numPr>
        <w:tabs>
          <w:tab w:val="left" w:pos="3062"/>
        </w:tabs>
        <w:autoSpaceDE w:val="0"/>
        <w:autoSpaceDN w:val="0"/>
        <w:spacing w:before="240" w:line="242" w:lineRule="auto"/>
        <w:ind w:right="1200"/>
        <w:jc w:val="both"/>
        <w:rPr>
          <w:rFonts w:ascii="Arial" w:hAnsi="Arial" w:cs="Arial"/>
          <w:sz w:val="20"/>
          <w:szCs w:val="20"/>
        </w:rPr>
      </w:pPr>
      <w:r w:rsidRPr="0087619F">
        <w:rPr>
          <w:rFonts w:ascii="Arial" w:hAnsi="Arial" w:cs="Arial"/>
          <w:b/>
          <w:sz w:val="20"/>
          <w:szCs w:val="20"/>
        </w:rPr>
        <w:t>Frente:</w:t>
      </w:r>
      <w:r w:rsidRPr="0087619F">
        <w:rPr>
          <w:rFonts w:ascii="Arial" w:hAnsi="Arial" w:cs="Arial"/>
          <w:b/>
          <w:spacing w:val="-12"/>
          <w:sz w:val="20"/>
          <w:szCs w:val="20"/>
        </w:rPr>
        <w:t xml:space="preserve"> </w:t>
      </w:r>
      <w:r w:rsidRPr="0087619F">
        <w:rPr>
          <w:rFonts w:ascii="Arial" w:hAnsi="Arial" w:cs="Arial"/>
          <w:sz w:val="20"/>
          <w:szCs w:val="20"/>
        </w:rPr>
        <w:t>el</w:t>
      </w:r>
      <w:r w:rsidRPr="0087619F">
        <w:rPr>
          <w:rFonts w:ascii="Arial" w:hAnsi="Arial" w:cs="Arial"/>
          <w:spacing w:val="-12"/>
          <w:sz w:val="20"/>
          <w:szCs w:val="20"/>
        </w:rPr>
        <w:t xml:space="preserve"> </w:t>
      </w:r>
      <w:r w:rsidRPr="0087619F">
        <w:rPr>
          <w:rFonts w:ascii="Arial" w:hAnsi="Arial" w:cs="Arial"/>
          <w:sz w:val="20"/>
          <w:szCs w:val="20"/>
        </w:rPr>
        <w:t>predio</w:t>
      </w:r>
      <w:r w:rsidRPr="0087619F">
        <w:rPr>
          <w:rFonts w:ascii="Arial" w:hAnsi="Arial" w:cs="Arial"/>
          <w:spacing w:val="-12"/>
          <w:sz w:val="20"/>
          <w:szCs w:val="20"/>
        </w:rPr>
        <w:t xml:space="preserve"> </w:t>
      </w:r>
      <w:r w:rsidRPr="0087619F">
        <w:rPr>
          <w:rFonts w:ascii="Arial" w:hAnsi="Arial" w:cs="Arial"/>
          <w:sz w:val="20"/>
          <w:szCs w:val="20"/>
        </w:rPr>
        <w:t>tiene</w:t>
      </w:r>
      <w:r w:rsidRPr="0087619F">
        <w:rPr>
          <w:rFonts w:ascii="Arial" w:hAnsi="Arial" w:cs="Arial"/>
          <w:spacing w:val="-12"/>
          <w:sz w:val="20"/>
          <w:szCs w:val="20"/>
        </w:rPr>
        <w:t xml:space="preserve"> </w:t>
      </w:r>
      <w:r w:rsidRPr="0087619F">
        <w:rPr>
          <w:rFonts w:ascii="Arial" w:hAnsi="Arial" w:cs="Arial"/>
          <w:sz w:val="20"/>
          <w:szCs w:val="20"/>
        </w:rPr>
        <w:t>frente</w:t>
      </w:r>
      <w:r w:rsidRPr="0087619F">
        <w:rPr>
          <w:rFonts w:ascii="Arial" w:hAnsi="Arial" w:cs="Arial"/>
          <w:spacing w:val="-12"/>
          <w:sz w:val="20"/>
          <w:szCs w:val="20"/>
        </w:rPr>
        <w:t xml:space="preserve"> </w:t>
      </w:r>
      <w:r w:rsidRPr="0087619F">
        <w:rPr>
          <w:rFonts w:ascii="Arial" w:hAnsi="Arial" w:cs="Arial"/>
          <w:sz w:val="20"/>
          <w:szCs w:val="20"/>
        </w:rPr>
        <w:t>a</w:t>
      </w:r>
      <w:r w:rsidRPr="0087619F">
        <w:rPr>
          <w:rFonts w:ascii="Arial" w:hAnsi="Arial" w:cs="Arial"/>
          <w:spacing w:val="-12"/>
          <w:sz w:val="20"/>
          <w:szCs w:val="20"/>
        </w:rPr>
        <w:t xml:space="preserve"> </w:t>
      </w:r>
      <w:r w:rsidRPr="0087619F">
        <w:rPr>
          <w:rFonts w:ascii="Arial" w:hAnsi="Arial" w:cs="Arial"/>
          <w:sz w:val="20"/>
          <w:szCs w:val="20"/>
        </w:rPr>
        <w:t>una</w:t>
      </w:r>
      <w:r w:rsidRPr="0087619F">
        <w:rPr>
          <w:rFonts w:ascii="Arial" w:hAnsi="Arial" w:cs="Arial"/>
          <w:spacing w:val="-12"/>
          <w:sz w:val="20"/>
          <w:szCs w:val="20"/>
        </w:rPr>
        <w:t xml:space="preserve"> </w:t>
      </w:r>
      <w:r w:rsidRPr="0087619F">
        <w:rPr>
          <w:rFonts w:ascii="Arial" w:hAnsi="Arial" w:cs="Arial"/>
          <w:sz w:val="20"/>
          <w:szCs w:val="20"/>
        </w:rPr>
        <w:t>vialidad</w:t>
      </w:r>
      <w:r w:rsidRPr="0087619F">
        <w:rPr>
          <w:rFonts w:ascii="Arial" w:hAnsi="Arial" w:cs="Arial"/>
          <w:spacing w:val="-12"/>
          <w:sz w:val="20"/>
          <w:szCs w:val="20"/>
        </w:rPr>
        <w:t xml:space="preserve"> </w:t>
      </w:r>
      <w:r w:rsidRPr="0087619F">
        <w:rPr>
          <w:rFonts w:ascii="Arial" w:hAnsi="Arial" w:cs="Arial"/>
          <w:sz w:val="20"/>
          <w:szCs w:val="20"/>
        </w:rPr>
        <w:t>específica,</w:t>
      </w:r>
      <w:r w:rsidRPr="0087619F">
        <w:rPr>
          <w:rFonts w:ascii="Arial" w:hAnsi="Arial" w:cs="Arial"/>
          <w:spacing w:val="-12"/>
          <w:sz w:val="20"/>
          <w:szCs w:val="20"/>
        </w:rPr>
        <w:t xml:space="preserve"> </w:t>
      </w:r>
      <w:r w:rsidRPr="0087619F">
        <w:rPr>
          <w:rFonts w:ascii="Arial" w:hAnsi="Arial" w:cs="Arial"/>
          <w:sz w:val="20"/>
          <w:szCs w:val="20"/>
        </w:rPr>
        <w:t>a</w:t>
      </w:r>
      <w:r w:rsidRPr="0087619F">
        <w:rPr>
          <w:rFonts w:ascii="Arial" w:hAnsi="Arial" w:cs="Arial"/>
          <w:spacing w:val="-12"/>
          <w:sz w:val="20"/>
          <w:szCs w:val="20"/>
        </w:rPr>
        <w:t xml:space="preserve"> </w:t>
      </w:r>
      <w:r w:rsidRPr="0087619F">
        <w:rPr>
          <w:rFonts w:ascii="Arial" w:hAnsi="Arial" w:cs="Arial"/>
          <w:sz w:val="20"/>
          <w:szCs w:val="20"/>
        </w:rPr>
        <w:t>una</w:t>
      </w:r>
      <w:r w:rsidRPr="0087619F">
        <w:rPr>
          <w:rFonts w:ascii="Arial" w:hAnsi="Arial" w:cs="Arial"/>
          <w:spacing w:val="-12"/>
          <w:sz w:val="20"/>
          <w:szCs w:val="20"/>
        </w:rPr>
        <w:t xml:space="preserve"> </w:t>
      </w:r>
      <w:r w:rsidRPr="0087619F">
        <w:rPr>
          <w:rFonts w:ascii="Arial" w:hAnsi="Arial" w:cs="Arial"/>
          <w:sz w:val="20"/>
          <w:szCs w:val="20"/>
        </w:rPr>
        <w:t xml:space="preserve">zona de características panorámicas, como un lago, campo de golf, zona arbolada, </w:t>
      </w:r>
      <w:r w:rsidRPr="0087619F">
        <w:rPr>
          <w:rFonts w:ascii="Arial" w:hAnsi="Arial" w:cs="Arial"/>
          <w:i/>
          <w:sz w:val="20"/>
          <w:szCs w:val="20"/>
        </w:rPr>
        <w:t>fairway</w:t>
      </w:r>
      <w:r w:rsidRPr="0087619F">
        <w:rPr>
          <w:rFonts w:ascii="Arial" w:hAnsi="Arial" w:cs="Arial"/>
          <w:sz w:val="20"/>
          <w:szCs w:val="20"/>
        </w:rPr>
        <w:t>, mirador, etcétera.</w:t>
      </w:r>
    </w:p>
    <w:p w14:paraId="40F3C3AA" w14:textId="7644BF42" w:rsidR="0087619F" w:rsidRDefault="0087619F" w:rsidP="00F7346F">
      <w:pPr>
        <w:pStyle w:val="Prrafodelista"/>
        <w:widowControl w:val="0"/>
        <w:numPr>
          <w:ilvl w:val="3"/>
          <w:numId w:val="35"/>
        </w:numPr>
        <w:tabs>
          <w:tab w:val="left" w:pos="3062"/>
        </w:tabs>
        <w:autoSpaceDE w:val="0"/>
        <w:autoSpaceDN w:val="0"/>
        <w:spacing w:before="240" w:line="242" w:lineRule="auto"/>
        <w:ind w:right="1200"/>
        <w:jc w:val="both"/>
        <w:rPr>
          <w:rFonts w:ascii="Arial" w:hAnsi="Arial" w:cs="Arial"/>
          <w:sz w:val="20"/>
          <w:szCs w:val="20"/>
        </w:rPr>
      </w:pPr>
      <w:r w:rsidRPr="0087619F">
        <w:rPr>
          <w:rFonts w:ascii="Arial" w:hAnsi="Arial" w:cs="Arial"/>
          <w:b/>
          <w:sz w:val="20"/>
          <w:szCs w:val="20"/>
        </w:rPr>
        <w:t xml:space="preserve">Infraestructura: </w:t>
      </w:r>
      <w:r w:rsidRPr="0087619F">
        <w:rPr>
          <w:rFonts w:ascii="Arial" w:hAnsi="Arial" w:cs="Arial"/>
          <w:sz w:val="20"/>
          <w:szCs w:val="20"/>
        </w:rPr>
        <w:t>en referencia a la infraestructura con que puede contar el predio, infraestructura completa, infraestructura incompleta o en breña.</w:t>
      </w:r>
    </w:p>
    <w:p w14:paraId="56870A12" w14:textId="080758C2" w:rsidR="0087619F" w:rsidRPr="0087619F" w:rsidRDefault="0087619F" w:rsidP="00F7346F">
      <w:pPr>
        <w:pStyle w:val="Prrafodelista"/>
        <w:widowControl w:val="0"/>
        <w:numPr>
          <w:ilvl w:val="2"/>
          <w:numId w:val="35"/>
        </w:numPr>
        <w:tabs>
          <w:tab w:val="left" w:pos="2637"/>
        </w:tabs>
        <w:autoSpaceDE w:val="0"/>
        <w:autoSpaceDN w:val="0"/>
        <w:spacing w:before="240"/>
        <w:ind w:left="2154" w:right="1202" w:hanging="357"/>
        <w:jc w:val="both"/>
        <w:rPr>
          <w:rFonts w:ascii="Arial" w:hAnsi="Arial" w:cs="Arial"/>
          <w:sz w:val="20"/>
          <w:szCs w:val="20"/>
        </w:rPr>
      </w:pPr>
      <w:r w:rsidRPr="0087619F">
        <w:rPr>
          <w:rFonts w:ascii="Arial" w:hAnsi="Arial" w:cs="Arial"/>
          <w:b/>
          <w:sz w:val="20"/>
          <w:szCs w:val="20"/>
        </w:rPr>
        <w:t>Ubicación</w:t>
      </w:r>
      <w:r w:rsidRPr="0087619F">
        <w:rPr>
          <w:rFonts w:ascii="Arial" w:hAnsi="Arial" w:cs="Arial"/>
          <w:b/>
          <w:spacing w:val="-17"/>
          <w:sz w:val="20"/>
          <w:szCs w:val="20"/>
        </w:rPr>
        <w:t xml:space="preserve"> </w:t>
      </w:r>
      <w:r w:rsidRPr="0087619F">
        <w:rPr>
          <w:rFonts w:ascii="Arial" w:hAnsi="Arial" w:cs="Arial"/>
          <w:sz w:val="20"/>
          <w:szCs w:val="20"/>
        </w:rPr>
        <w:t>dentro</w:t>
      </w:r>
      <w:r w:rsidRPr="0087619F">
        <w:rPr>
          <w:rFonts w:ascii="Arial" w:hAnsi="Arial" w:cs="Arial"/>
          <w:spacing w:val="-17"/>
          <w:sz w:val="20"/>
          <w:szCs w:val="20"/>
        </w:rPr>
        <w:t xml:space="preserve"> </w:t>
      </w:r>
      <w:r w:rsidRPr="0087619F">
        <w:rPr>
          <w:rFonts w:ascii="Arial" w:hAnsi="Arial" w:cs="Arial"/>
          <w:sz w:val="20"/>
          <w:szCs w:val="20"/>
        </w:rPr>
        <w:t>de</w:t>
      </w:r>
      <w:r w:rsidRPr="0087619F">
        <w:rPr>
          <w:rFonts w:ascii="Arial" w:hAnsi="Arial" w:cs="Arial"/>
          <w:spacing w:val="-16"/>
          <w:sz w:val="20"/>
          <w:szCs w:val="20"/>
        </w:rPr>
        <w:t xml:space="preserve"> </w:t>
      </w:r>
      <w:r w:rsidRPr="0087619F">
        <w:rPr>
          <w:rFonts w:ascii="Arial" w:hAnsi="Arial" w:cs="Arial"/>
          <w:sz w:val="20"/>
          <w:szCs w:val="20"/>
        </w:rPr>
        <w:t>la</w:t>
      </w:r>
      <w:r w:rsidRPr="0087619F">
        <w:rPr>
          <w:rFonts w:ascii="Arial" w:hAnsi="Arial" w:cs="Arial"/>
          <w:spacing w:val="-17"/>
          <w:sz w:val="20"/>
          <w:szCs w:val="20"/>
        </w:rPr>
        <w:t xml:space="preserve"> </w:t>
      </w:r>
      <w:r w:rsidRPr="0087619F">
        <w:rPr>
          <w:rFonts w:ascii="Arial" w:hAnsi="Arial" w:cs="Arial"/>
          <w:sz w:val="20"/>
          <w:szCs w:val="20"/>
        </w:rPr>
        <w:t>zona,</w:t>
      </w:r>
      <w:r w:rsidRPr="0087619F">
        <w:rPr>
          <w:rFonts w:ascii="Arial" w:hAnsi="Arial" w:cs="Arial"/>
          <w:spacing w:val="-17"/>
          <w:sz w:val="20"/>
          <w:szCs w:val="20"/>
        </w:rPr>
        <w:t xml:space="preserve"> </w:t>
      </w:r>
      <w:r w:rsidRPr="0087619F">
        <w:rPr>
          <w:rFonts w:ascii="Arial" w:hAnsi="Arial" w:cs="Arial"/>
          <w:sz w:val="20"/>
          <w:szCs w:val="20"/>
        </w:rPr>
        <w:t>asentamiento</w:t>
      </w:r>
      <w:r w:rsidRPr="0087619F">
        <w:rPr>
          <w:rFonts w:ascii="Arial" w:hAnsi="Arial" w:cs="Arial"/>
          <w:spacing w:val="-17"/>
          <w:sz w:val="20"/>
          <w:szCs w:val="20"/>
        </w:rPr>
        <w:t xml:space="preserve"> </w:t>
      </w:r>
      <w:r w:rsidRPr="0087619F">
        <w:rPr>
          <w:rFonts w:ascii="Arial" w:hAnsi="Arial" w:cs="Arial"/>
          <w:sz w:val="20"/>
          <w:szCs w:val="20"/>
        </w:rPr>
        <w:t>humano,</w:t>
      </w:r>
      <w:r w:rsidRPr="0087619F">
        <w:rPr>
          <w:rFonts w:ascii="Arial" w:hAnsi="Arial" w:cs="Arial"/>
          <w:spacing w:val="-16"/>
          <w:sz w:val="20"/>
          <w:szCs w:val="20"/>
        </w:rPr>
        <w:t xml:space="preserve"> </w:t>
      </w:r>
      <w:r w:rsidRPr="0087619F">
        <w:rPr>
          <w:rFonts w:ascii="Arial" w:hAnsi="Arial" w:cs="Arial"/>
          <w:sz w:val="20"/>
          <w:szCs w:val="20"/>
        </w:rPr>
        <w:t>ejido,</w:t>
      </w:r>
      <w:r w:rsidRPr="0087619F">
        <w:rPr>
          <w:rFonts w:ascii="Arial" w:hAnsi="Arial" w:cs="Arial"/>
          <w:spacing w:val="-17"/>
          <w:sz w:val="20"/>
          <w:szCs w:val="20"/>
        </w:rPr>
        <w:t xml:space="preserve"> </w:t>
      </w:r>
      <w:r w:rsidRPr="0087619F">
        <w:rPr>
          <w:rFonts w:ascii="Arial" w:hAnsi="Arial" w:cs="Arial"/>
          <w:sz w:val="20"/>
          <w:szCs w:val="20"/>
        </w:rPr>
        <w:t xml:space="preserve">comunidad o localidad: puede referirse a la fase, sección, etapa o zona; en su caso puede referirse a la sección o zona por la denominación de la institución u organismo que realizó la regularización o la ejecutó (CORETT, INSUS, </w:t>
      </w:r>
      <w:r w:rsidRPr="0087619F">
        <w:rPr>
          <w:rFonts w:ascii="Arial" w:hAnsi="Arial" w:cs="Arial"/>
          <w:sz w:val="20"/>
          <w:szCs w:val="20"/>
        </w:rPr>
        <w:lastRenderedPageBreak/>
        <w:t>COMEVI, INFONAVIT, INDECO, IVEQ, RAN [o el</w:t>
      </w:r>
      <w:r>
        <w:rPr>
          <w:rFonts w:ascii="Arial" w:hAnsi="Arial" w:cs="Arial"/>
          <w:sz w:val="20"/>
          <w:szCs w:val="20"/>
        </w:rPr>
        <w:t xml:space="preserve"> </w:t>
      </w:r>
      <w:r w:rsidRPr="0087619F">
        <w:rPr>
          <w:rFonts w:ascii="Arial" w:hAnsi="Arial" w:cs="Arial"/>
          <w:sz w:val="20"/>
          <w:szCs w:val="20"/>
        </w:rPr>
        <w:t>programa</w:t>
      </w:r>
      <w:r w:rsidRPr="0087619F">
        <w:rPr>
          <w:rFonts w:ascii="Arial" w:hAnsi="Arial" w:cs="Arial"/>
          <w:spacing w:val="-3"/>
          <w:sz w:val="20"/>
          <w:szCs w:val="20"/>
        </w:rPr>
        <w:t xml:space="preserve"> </w:t>
      </w:r>
      <w:r w:rsidRPr="0087619F">
        <w:rPr>
          <w:rFonts w:ascii="Arial" w:hAnsi="Arial" w:cs="Arial"/>
          <w:sz w:val="20"/>
          <w:szCs w:val="20"/>
        </w:rPr>
        <w:t>PROCEDE],</w:t>
      </w:r>
      <w:r w:rsidRPr="0087619F">
        <w:rPr>
          <w:rFonts w:ascii="Arial" w:hAnsi="Arial" w:cs="Arial"/>
          <w:spacing w:val="-2"/>
          <w:sz w:val="20"/>
          <w:szCs w:val="20"/>
        </w:rPr>
        <w:t xml:space="preserve"> etcétera).</w:t>
      </w:r>
    </w:p>
    <w:p w14:paraId="159A2BC2" w14:textId="77777777" w:rsidR="0087619F" w:rsidRPr="0087619F" w:rsidRDefault="0087619F" w:rsidP="00F7346F">
      <w:pPr>
        <w:pStyle w:val="Prrafodelista"/>
        <w:widowControl w:val="0"/>
        <w:numPr>
          <w:ilvl w:val="2"/>
          <w:numId w:val="35"/>
        </w:numPr>
        <w:tabs>
          <w:tab w:val="left" w:pos="2637"/>
        </w:tabs>
        <w:autoSpaceDE w:val="0"/>
        <w:autoSpaceDN w:val="0"/>
        <w:spacing w:before="240"/>
        <w:ind w:right="1200"/>
        <w:jc w:val="both"/>
        <w:rPr>
          <w:rFonts w:ascii="Arial" w:hAnsi="Arial" w:cs="Arial"/>
          <w:sz w:val="20"/>
          <w:szCs w:val="20"/>
        </w:rPr>
      </w:pPr>
      <w:r w:rsidRPr="0087619F">
        <w:rPr>
          <w:rFonts w:ascii="Arial" w:hAnsi="Arial" w:cs="Arial"/>
          <w:b/>
          <w:sz w:val="20"/>
          <w:szCs w:val="20"/>
        </w:rPr>
        <w:t>Resto</w:t>
      </w:r>
      <w:r w:rsidRPr="0087619F">
        <w:rPr>
          <w:rFonts w:ascii="Arial" w:hAnsi="Arial" w:cs="Arial"/>
          <w:sz w:val="20"/>
          <w:szCs w:val="20"/>
        </w:rPr>
        <w:t>:</w:t>
      </w:r>
      <w:r w:rsidRPr="0087619F">
        <w:rPr>
          <w:rFonts w:ascii="Arial" w:hAnsi="Arial" w:cs="Arial"/>
          <w:spacing w:val="-5"/>
          <w:sz w:val="20"/>
          <w:szCs w:val="20"/>
        </w:rPr>
        <w:t xml:space="preserve"> </w:t>
      </w:r>
      <w:r w:rsidRPr="0087619F">
        <w:rPr>
          <w:rFonts w:ascii="Arial" w:hAnsi="Arial" w:cs="Arial"/>
          <w:sz w:val="20"/>
          <w:szCs w:val="20"/>
        </w:rPr>
        <w:t>Aplica</w:t>
      </w:r>
      <w:r w:rsidRPr="0087619F">
        <w:rPr>
          <w:rFonts w:ascii="Arial" w:hAnsi="Arial" w:cs="Arial"/>
          <w:spacing w:val="-5"/>
          <w:sz w:val="20"/>
          <w:szCs w:val="20"/>
        </w:rPr>
        <w:t xml:space="preserve"> </w:t>
      </w:r>
      <w:r w:rsidRPr="0087619F">
        <w:rPr>
          <w:rFonts w:ascii="Arial" w:hAnsi="Arial" w:cs="Arial"/>
          <w:sz w:val="20"/>
          <w:szCs w:val="20"/>
        </w:rPr>
        <w:t>a</w:t>
      </w:r>
      <w:r w:rsidRPr="0087619F">
        <w:rPr>
          <w:rFonts w:ascii="Arial" w:hAnsi="Arial" w:cs="Arial"/>
          <w:spacing w:val="-5"/>
          <w:sz w:val="20"/>
          <w:szCs w:val="20"/>
        </w:rPr>
        <w:t xml:space="preserve"> </w:t>
      </w:r>
      <w:r w:rsidRPr="0087619F">
        <w:rPr>
          <w:rFonts w:ascii="Arial" w:hAnsi="Arial" w:cs="Arial"/>
          <w:sz w:val="20"/>
          <w:szCs w:val="20"/>
        </w:rPr>
        <w:t>los</w:t>
      </w:r>
      <w:r w:rsidRPr="0087619F">
        <w:rPr>
          <w:rFonts w:ascii="Arial" w:hAnsi="Arial" w:cs="Arial"/>
          <w:spacing w:val="-5"/>
          <w:sz w:val="20"/>
          <w:szCs w:val="20"/>
        </w:rPr>
        <w:t xml:space="preserve"> </w:t>
      </w:r>
      <w:r w:rsidRPr="0087619F">
        <w:rPr>
          <w:rFonts w:ascii="Arial" w:hAnsi="Arial" w:cs="Arial"/>
          <w:sz w:val="20"/>
          <w:szCs w:val="20"/>
        </w:rPr>
        <w:t>predios</w:t>
      </w:r>
      <w:r w:rsidRPr="0087619F">
        <w:rPr>
          <w:rFonts w:ascii="Arial" w:hAnsi="Arial" w:cs="Arial"/>
          <w:spacing w:val="-6"/>
          <w:sz w:val="20"/>
          <w:szCs w:val="20"/>
        </w:rPr>
        <w:t xml:space="preserve"> </w:t>
      </w:r>
      <w:r w:rsidRPr="0087619F">
        <w:rPr>
          <w:rFonts w:ascii="Arial" w:hAnsi="Arial" w:cs="Arial"/>
          <w:sz w:val="20"/>
          <w:szCs w:val="20"/>
        </w:rPr>
        <w:t>que</w:t>
      </w:r>
      <w:r w:rsidRPr="0087619F">
        <w:rPr>
          <w:rFonts w:ascii="Arial" w:hAnsi="Arial" w:cs="Arial"/>
          <w:spacing w:val="-5"/>
          <w:sz w:val="20"/>
          <w:szCs w:val="20"/>
        </w:rPr>
        <w:t xml:space="preserve"> </w:t>
      </w:r>
      <w:r w:rsidRPr="0087619F">
        <w:rPr>
          <w:rFonts w:ascii="Arial" w:hAnsi="Arial" w:cs="Arial"/>
          <w:sz w:val="20"/>
          <w:szCs w:val="20"/>
        </w:rPr>
        <w:t>no</w:t>
      </w:r>
      <w:r w:rsidRPr="0087619F">
        <w:rPr>
          <w:rFonts w:ascii="Arial" w:hAnsi="Arial" w:cs="Arial"/>
          <w:spacing w:val="-5"/>
          <w:sz w:val="20"/>
          <w:szCs w:val="20"/>
        </w:rPr>
        <w:t xml:space="preserve"> </w:t>
      </w:r>
      <w:r w:rsidRPr="0087619F">
        <w:rPr>
          <w:rFonts w:ascii="Arial" w:hAnsi="Arial" w:cs="Arial"/>
          <w:sz w:val="20"/>
          <w:szCs w:val="20"/>
        </w:rPr>
        <w:t>se</w:t>
      </w:r>
      <w:r w:rsidRPr="0087619F">
        <w:rPr>
          <w:rFonts w:ascii="Arial" w:hAnsi="Arial" w:cs="Arial"/>
          <w:spacing w:val="-5"/>
          <w:sz w:val="20"/>
          <w:szCs w:val="20"/>
        </w:rPr>
        <w:t xml:space="preserve"> </w:t>
      </w:r>
      <w:r w:rsidRPr="0087619F">
        <w:rPr>
          <w:rFonts w:ascii="Arial" w:hAnsi="Arial" w:cs="Arial"/>
          <w:sz w:val="20"/>
          <w:szCs w:val="20"/>
        </w:rPr>
        <w:t>encuentran</w:t>
      </w:r>
      <w:r w:rsidRPr="0087619F">
        <w:rPr>
          <w:rFonts w:ascii="Arial" w:hAnsi="Arial" w:cs="Arial"/>
          <w:spacing w:val="-5"/>
          <w:sz w:val="20"/>
          <w:szCs w:val="20"/>
        </w:rPr>
        <w:t xml:space="preserve"> </w:t>
      </w:r>
      <w:r w:rsidRPr="0087619F">
        <w:rPr>
          <w:rFonts w:ascii="Arial" w:hAnsi="Arial" w:cs="Arial"/>
          <w:sz w:val="20"/>
          <w:szCs w:val="20"/>
        </w:rPr>
        <w:t>ubicados</w:t>
      </w:r>
      <w:r w:rsidRPr="0087619F">
        <w:rPr>
          <w:rFonts w:ascii="Arial" w:hAnsi="Arial" w:cs="Arial"/>
          <w:spacing w:val="-5"/>
          <w:sz w:val="20"/>
          <w:szCs w:val="20"/>
        </w:rPr>
        <w:t xml:space="preserve"> </w:t>
      </w:r>
      <w:r w:rsidRPr="0087619F">
        <w:rPr>
          <w:rFonts w:ascii="Arial" w:hAnsi="Arial" w:cs="Arial"/>
          <w:sz w:val="20"/>
          <w:szCs w:val="20"/>
        </w:rPr>
        <w:t>con</w:t>
      </w:r>
      <w:r w:rsidRPr="0087619F">
        <w:rPr>
          <w:rFonts w:ascii="Arial" w:hAnsi="Arial" w:cs="Arial"/>
          <w:spacing w:val="-5"/>
          <w:sz w:val="20"/>
          <w:szCs w:val="20"/>
        </w:rPr>
        <w:t xml:space="preserve"> </w:t>
      </w:r>
      <w:r w:rsidRPr="0087619F">
        <w:rPr>
          <w:rFonts w:ascii="Arial" w:hAnsi="Arial" w:cs="Arial"/>
          <w:sz w:val="20"/>
          <w:szCs w:val="20"/>
        </w:rPr>
        <w:t>frente a una vialidad o tramo de vialidad especificado en el mismo sector catastral o aquellos que no cuentan con una característica específica o una ubicación específica en el mismo sector catastral, es decir, es de aplicación residual en la zona, asentamiento humano, ejido, comunidad o localidad de ubicación del predio.</w:t>
      </w:r>
    </w:p>
    <w:p w14:paraId="40D1D6B7" w14:textId="33C36868" w:rsidR="0087619F" w:rsidRPr="0087619F" w:rsidRDefault="0087619F" w:rsidP="00F7346F">
      <w:pPr>
        <w:pStyle w:val="Prrafodelista"/>
        <w:widowControl w:val="0"/>
        <w:numPr>
          <w:ilvl w:val="1"/>
          <w:numId w:val="35"/>
        </w:numPr>
        <w:autoSpaceDE w:val="0"/>
        <w:autoSpaceDN w:val="0"/>
        <w:spacing w:before="240"/>
        <w:ind w:right="1200"/>
        <w:jc w:val="both"/>
        <w:rPr>
          <w:rFonts w:ascii="Arial" w:hAnsi="Arial" w:cs="Arial"/>
          <w:sz w:val="20"/>
          <w:szCs w:val="20"/>
        </w:rPr>
      </w:pPr>
      <w:r w:rsidRPr="0087619F">
        <w:rPr>
          <w:rFonts w:ascii="Arial" w:hAnsi="Arial" w:cs="Arial"/>
          <w:sz w:val="20"/>
          <w:szCs w:val="20"/>
        </w:rPr>
        <w:t>La</w:t>
      </w:r>
      <w:r w:rsidRPr="0087619F">
        <w:rPr>
          <w:rFonts w:ascii="Arial" w:hAnsi="Arial" w:cs="Arial"/>
          <w:spacing w:val="-1"/>
          <w:sz w:val="20"/>
          <w:szCs w:val="20"/>
        </w:rPr>
        <w:t xml:space="preserve"> </w:t>
      </w:r>
      <w:r w:rsidRPr="0087619F">
        <w:rPr>
          <w:rFonts w:ascii="Arial" w:hAnsi="Arial" w:cs="Arial"/>
          <w:b/>
          <w:sz w:val="20"/>
          <w:szCs w:val="20"/>
        </w:rPr>
        <w:t>cuarta</w:t>
      </w:r>
      <w:r w:rsidRPr="0087619F">
        <w:rPr>
          <w:rFonts w:ascii="Arial" w:hAnsi="Arial" w:cs="Arial"/>
          <w:b/>
          <w:spacing w:val="-1"/>
          <w:sz w:val="20"/>
          <w:szCs w:val="20"/>
        </w:rPr>
        <w:t xml:space="preserve"> </w:t>
      </w:r>
      <w:r w:rsidRPr="0087619F">
        <w:rPr>
          <w:rFonts w:ascii="Arial" w:hAnsi="Arial" w:cs="Arial"/>
          <w:b/>
          <w:sz w:val="20"/>
          <w:szCs w:val="20"/>
        </w:rPr>
        <w:t>columna</w:t>
      </w:r>
      <w:r w:rsidRPr="0087619F">
        <w:rPr>
          <w:rFonts w:ascii="Arial" w:hAnsi="Arial" w:cs="Arial"/>
          <w:b/>
          <w:spacing w:val="-1"/>
          <w:sz w:val="20"/>
          <w:szCs w:val="20"/>
        </w:rPr>
        <w:t xml:space="preserve"> </w:t>
      </w:r>
      <w:r w:rsidRPr="0087619F">
        <w:rPr>
          <w:rFonts w:ascii="Arial" w:hAnsi="Arial" w:cs="Arial"/>
          <w:sz w:val="20"/>
          <w:szCs w:val="20"/>
        </w:rPr>
        <w:t>denominada</w:t>
      </w:r>
      <w:r w:rsidRPr="0087619F">
        <w:rPr>
          <w:rFonts w:ascii="Arial" w:hAnsi="Arial" w:cs="Arial"/>
          <w:spacing w:val="-1"/>
          <w:sz w:val="20"/>
          <w:szCs w:val="20"/>
        </w:rPr>
        <w:t xml:space="preserve"> </w:t>
      </w:r>
      <w:r w:rsidRPr="0087619F">
        <w:rPr>
          <w:rFonts w:ascii="Arial" w:hAnsi="Arial" w:cs="Arial"/>
          <w:sz w:val="20"/>
          <w:szCs w:val="20"/>
        </w:rPr>
        <w:t>“Tramo</w:t>
      </w:r>
      <w:r w:rsidRPr="0087619F">
        <w:rPr>
          <w:rFonts w:ascii="Arial" w:hAnsi="Arial" w:cs="Arial"/>
          <w:spacing w:val="-1"/>
          <w:sz w:val="20"/>
          <w:szCs w:val="20"/>
        </w:rPr>
        <w:t xml:space="preserve"> </w:t>
      </w:r>
      <w:r w:rsidRPr="0087619F">
        <w:rPr>
          <w:rFonts w:ascii="Arial" w:hAnsi="Arial" w:cs="Arial"/>
          <w:sz w:val="20"/>
          <w:szCs w:val="20"/>
        </w:rPr>
        <w:t>de</w:t>
      </w:r>
      <w:r w:rsidRPr="0087619F">
        <w:rPr>
          <w:rFonts w:ascii="Arial" w:hAnsi="Arial" w:cs="Arial"/>
          <w:spacing w:val="-1"/>
          <w:sz w:val="20"/>
          <w:szCs w:val="20"/>
        </w:rPr>
        <w:t xml:space="preserve"> </w:t>
      </w:r>
      <w:r w:rsidRPr="0087619F">
        <w:rPr>
          <w:rFonts w:ascii="Arial" w:hAnsi="Arial" w:cs="Arial"/>
          <w:sz w:val="20"/>
          <w:szCs w:val="20"/>
        </w:rPr>
        <w:t>vialidad</w:t>
      </w:r>
      <w:r w:rsidRPr="0087619F">
        <w:rPr>
          <w:rFonts w:ascii="Arial" w:hAnsi="Arial" w:cs="Arial"/>
          <w:spacing w:val="-1"/>
          <w:sz w:val="20"/>
          <w:szCs w:val="20"/>
        </w:rPr>
        <w:t xml:space="preserve"> </w:t>
      </w:r>
      <w:r w:rsidRPr="0087619F">
        <w:rPr>
          <w:rFonts w:ascii="Arial" w:hAnsi="Arial" w:cs="Arial"/>
          <w:sz w:val="20"/>
          <w:szCs w:val="20"/>
        </w:rPr>
        <w:t>–</w:t>
      </w:r>
      <w:r w:rsidRPr="0087619F">
        <w:rPr>
          <w:rFonts w:ascii="Arial" w:hAnsi="Arial" w:cs="Arial"/>
          <w:spacing w:val="-1"/>
          <w:sz w:val="20"/>
          <w:szCs w:val="20"/>
        </w:rPr>
        <w:t xml:space="preserve"> </w:t>
      </w:r>
      <w:r w:rsidRPr="0087619F">
        <w:rPr>
          <w:rFonts w:ascii="Arial" w:hAnsi="Arial" w:cs="Arial"/>
          <w:sz w:val="20"/>
          <w:szCs w:val="20"/>
        </w:rPr>
        <w:t>Hasta”,</w:t>
      </w:r>
      <w:r w:rsidRPr="0087619F">
        <w:rPr>
          <w:rFonts w:ascii="Arial" w:hAnsi="Arial" w:cs="Arial"/>
          <w:spacing w:val="40"/>
          <w:sz w:val="20"/>
          <w:szCs w:val="20"/>
        </w:rPr>
        <w:t xml:space="preserve"> </w:t>
      </w:r>
      <w:r w:rsidRPr="0087619F">
        <w:rPr>
          <w:rFonts w:ascii="Arial" w:hAnsi="Arial" w:cs="Arial"/>
          <w:sz w:val="20"/>
          <w:szCs w:val="20"/>
        </w:rPr>
        <w:t>contiene</w:t>
      </w:r>
      <w:r w:rsidRPr="0087619F">
        <w:rPr>
          <w:rFonts w:ascii="Arial" w:hAnsi="Arial" w:cs="Arial"/>
          <w:spacing w:val="-1"/>
          <w:sz w:val="20"/>
          <w:szCs w:val="20"/>
        </w:rPr>
        <w:t xml:space="preserve"> </w:t>
      </w:r>
      <w:r w:rsidRPr="0087619F">
        <w:rPr>
          <w:rFonts w:ascii="Arial" w:hAnsi="Arial" w:cs="Arial"/>
          <w:sz w:val="20"/>
          <w:szCs w:val="20"/>
        </w:rPr>
        <w:t>una segunda característica que delimita la aplicación del valor unitario de suelo:</w:t>
      </w:r>
    </w:p>
    <w:p w14:paraId="330CA9BD" w14:textId="77777777" w:rsidR="0087619F" w:rsidRPr="0087619F" w:rsidRDefault="0087619F" w:rsidP="00F7346F">
      <w:pPr>
        <w:pStyle w:val="Prrafodelista"/>
        <w:widowControl w:val="0"/>
        <w:numPr>
          <w:ilvl w:val="1"/>
          <w:numId w:val="35"/>
        </w:numPr>
        <w:tabs>
          <w:tab w:val="left" w:pos="2212"/>
        </w:tabs>
        <w:autoSpaceDE w:val="0"/>
        <w:autoSpaceDN w:val="0"/>
        <w:spacing w:before="240"/>
        <w:ind w:left="1434" w:right="1202" w:hanging="357"/>
        <w:jc w:val="both"/>
        <w:rPr>
          <w:rFonts w:ascii="Arial" w:hAnsi="Arial" w:cs="Arial"/>
          <w:sz w:val="20"/>
          <w:szCs w:val="20"/>
        </w:rPr>
      </w:pPr>
      <w:r w:rsidRPr="0087619F">
        <w:rPr>
          <w:rFonts w:ascii="Arial" w:hAnsi="Arial" w:cs="Arial"/>
          <w:sz w:val="20"/>
          <w:szCs w:val="20"/>
        </w:rPr>
        <w:t>En el caso de un tramo de vialidad (avenida, calle, boulevard, carretera, camino, etcétera), establece:</w:t>
      </w:r>
    </w:p>
    <w:p w14:paraId="69935064" w14:textId="77777777" w:rsidR="0087619F" w:rsidRDefault="0087619F" w:rsidP="00F7346F">
      <w:pPr>
        <w:pStyle w:val="Prrafodelista"/>
        <w:widowControl w:val="0"/>
        <w:numPr>
          <w:ilvl w:val="2"/>
          <w:numId w:val="35"/>
        </w:numPr>
        <w:autoSpaceDE w:val="0"/>
        <w:autoSpaceDN w:val="0"/>
        <w:spacing w:before="240"/>
        <w:ind w:left="2154" w:hanging="357"/>
        <w:jc w:val="both"/>
        <w:rPr>
          <w:rFonts w:ascii="Arial" w:hAnsi="Arial" w:cs="Arial"/>
          <w:sz w:val="20"/>
          <w:szCs w:val="20"/>
        </w:rPr>
      </w:pPr>
      <w:r w:rsidRPr="0087619F">
        <w:rPr>
          <w:rFonts w:ascii="Arial" w:hAnsi="Arial" w:cs="Arial"/>
          <w:sz w:val="20"/>
          <w:szCs w:val="20"/>
        </w:rPr>
        <w:t>La intersección o esquina de finalización de aplicación del valor unitario, o</w:t>
      </w:r>
    </w:p>
    <w:p w14:paraId="17C34AA9" w14:textId="16A8ECDB" w:rsidR="0087619F" w:rsidRPr="0087619F" w:rsidRDefault="0087619F" w:rsidP="00F7346F">
      <w:pPr>
        <w:pStyle w:val="Prrafodelista"/>
        <w:widowControl w:val="0"/>
        <w:numPr>
          <w:ilvl w:val="2"/>
          <w:numId w:val="35"/>
        </w:numPr>
        <w:autoSpaceDE w:val="0"/>
        <w:autoSpaceDN w:val="0"/>
        <w:spacing w:before="240"/>
        <w:ind w:left="2154" w:hanging="357"/>
        <w:jc w:val="both"/>
        <w:rPr>
          <w:rFonts w:ascii="Arial" w:hAnsi="Arial" w:cs="Arial"/>
          <w:sz w:val="20"/>
          <w:szCs w:val="20"/>
        </w:rPr>
      </w:pPr>
      <w:r w:rsidRPr="0087619F">
        <w:rPr>
          <w:rFonts w:ascii="Arial" w:hAnsi="Arial" w:cs="Arial"/>
          <w:sz w:val="20"/>
          <w:szCs w:val="20"/>
        </w:rPr>
        <w:t>Que</w:t>
      </w:r>
      <w:r w:rsidRPr="0087619F">
        <w:rPr>
          <w:rFonts w:ascii="Arial" w:hAnsi="Arial" w:cs="Arial"/>
          <w:spacing w:val="-1"/>
          <w:sz w:val="20"/>
          <w:szCs w:val="20"/>
        </w:rPr>
        <w:t xml:space="preserve"> </w:t>
      </w:r>
      <w:r w:rsidRPr="0087619F">
        <w:rPr>
          <w:rFonts w:ascii="Arial" w:hAnsi="Arial" w:cs="Arial"/>
          <w:sz w:val="20"/>
          <w:szCs w:val="20"/>
        </w:rPr>
        <w:t>aplica</w:t>
      </w:r>
      <w:r w:rsidRPr="0087619F">
        <w:rPr>
          <w:rFonts w:ascii="Arial" w:hAnsi="Arial" w:cs="Arial"/>
          <w:spacing w:val="-1"/>
          <w:sz w:val="20"/>
          <w:szCs w:val="20"/>
        </w:rPr>
        <w:t xml:space="preserve"> </w:t>
      </w:r>
      <w:r w:rsidRPr="0087619F">
        <w:rPr>
          <w:rFonts w:ascii="Arial" w:hAnsi="Arial" w:cs="Arial"/>
          <w:sz w:val="20"/>
          <w:szCs w:val="20"/>
        </w:rPr>
        <w:t>a</w:t>
      </w:r>
      <w:r w:rsidRPr="0087619F">
        <w:rPr>
          <w:rFonts w:ascii="Arial" w:hAnsi="Arial" w:cs="Arial"/>
          <w:spacing w:val="-1"/>
          <w:sz w:val="20"/>
          <w:szCs w:val="20"/>
        </w:rPr>
        <w:t xml:space="preserve"> </w:t>
      </w:r>
      <w:r w:rsidRPr="0087619F">
        <w:rPr>
          <w:rFonts w:ascii="Arial" w:hAnsi="Arial" w:cs="Arial"/>
          <w:b/>
          <w:sz w:val="20"/>
          <w:szCs w:val="20"/>
        </w:rPr>
        <w:t>Toda</w:t>
      </w:r>
      <w:r w:rsidRPr="0087619F">
        <w:rPr>
          <w:rFonts w:ascii="Arial" w:hAnsi="Arial" w:cs="Arial"/>
          <w:b/>
          <w:spacing w:val="-1"/>
          <w:sz w:val="20"/>
          <w:szCs w:val="20"/>
        </w:rPr>
        <w:t xml:space="preserve"> </w:t>
      </w:r>
      <w:r w:rsidRPr="0087619F">
        <w:rPr>
          <w:rFonts w:ascii="Arial" w:hAnsi="Arial" w:cs="Arial"/>
          <w:sz w:val="20"/>
          <w:szCs w:val="20"/>
        </w:rPr>
        <w:t>la</w:t>
      </w:r>
      <w:r w:rsidRPr="0087619F">
        <w:rPr>
          <w:rFonts w:ascii="Arial" w:hAnsi="Arial" w:cs="Arial"/>
          <w:spacing w:val="-1"/>
          <w:sz w:val="20"/>
          <w:szCs w:val="20"/>
        </w:rPr>
        <w:t xml:space="preserve"> </w:t>
      </w:r>
      <w:r w:rsidRPr="0087619F">
        <w:rPr>
          <w:rFonts w:ascii="Arial" w:hAnsi="Arial" w:cs="Arial"/>
          <w:sz w:val="20"/>
          <w:szCs w:val="20"/>
        </w:rPr>
        <w:t>vialidad dentro</w:t>
      </w:r>
      <w:r w:rsidRPr="0087619F">
        <w:rPr>
          <w:rFonts w:ascii="Arial" w:hAnsi="Arial" w:cs="Arial"/>
          <w:spacing w:val="-1"/>
          <w:sz w:val="20"/>
          <w:szCs w:val="20"/>
        </w:rPr>
        <w:t xml:space="preserve"> </w:t>
      </w:r>
      <w:r w:rsidRPr="0087619F">
        <w:rPr>
          <w:rFonts w:ascii="Arial" w:hAnsi="Arial" w:cs="Arial"/>
          <w:sz w:val="20"/>
          <w:szCs w:val="20"/>
        </w:rPr>
        <w:t xml:space="preserve">del </w:t>
      </w:r>
      <w:r w:rsidRPr="0087619F">
        <w:rPr>
          <w:rFonts w:ascii="Arial" w:hAnsi="Arial" w:cs="Arial"/>
          <w:spacing w:val="-2"/>
          <w:sz w:val="20"/>
          <w:szCs w:val="20"/>
        </w:rPr>
        <w:t>sector.</w:t>
      </w:r>
    </w:p>
    <w:p w14:paraId="3A13FB4E" w14:textId="3F7ED796" w:rsidR="0087619F" w:rsidRDefault="0087619F" w:rsidP="00F7346F">
      <w:pPr>
        <w:pStyle w:val="Prrafodelista"/>
        <w:widowControl w:val="0"/>
        <w:numPr>
          <w:ilvl w:val="1"/>
          <w:numId w:val="35"/>
        </w:numPr>
        <w:tabs>
          <w:tab w:val="left" w:pos="2212"/>
        </w:tabs>
        <w:autoSpaceDE w:val="0"/>
        <w:autoSpaceDN w:val="0"/>
        <w:spacing w:before="240"/>
        <w:ind w:right="1200"/>
        <w:jc w:val="both"/>
        <w:rPr>
          <w:rFonts w:ascii="Arial" w:hAnsi="Arial" w:cs="Arial"/>
          <w:sz w:val="20"/>
          <w:szCs w:val="20"/>
        </w:rPr>
      </w:pPr>
      <w:r w:rsidRPr="0087619F">
        <w:rPr>
          <w:rFonts w:ascii="Arial" w:hAnsi="Arial" w:cs="Arial"/>
          <w:sz w:val="20"/>
          <w:szCs w:val="20"/>
        </w:rPr>
        <w:t>En el caso de una zona, asentamiento humano (colonia, barrio, fraccionamiento, condominio, etapa, desarrollo inmobiliario, etcétera), ejido, comunidad o localidad, puede establecer:</w:t>
      </w:r>
    </w:p>
    <w:p w14:paraId="2B9CA4DF" w14:textId="77777777" w:rsidR="0087619F" w:rsidRPr="0087619F" w:rsidRDefault="0087619F" w:rsidP="00F7346F">
      <w:pPr>
        <w:pStyle w:val="Prrafodelista"/>
        <w:widowControl w:val="0"/>
        <w:numPr>
          <w:ilvl w:val="2"/>
          <w:numId w:val="35"/>
        </w:numPr>
        <w:autoSpaceDE w:val="0"/>
        <w:autoSpaceDN w:val="0"/>
        <w:spacing w:before="240"/>
        <w:ind w:left="2154" w:right="1202" w:hanging="357"/>
        <w:jc w:val="both"/>
        <w:rPr>
          <w:rFonts w:ascii="Arial" w:hAnsi="Arial" w:cs="Arial"/>
          <w:sz w:val="20"/>
          <w:szCs w:val="20"/>
        </w:rPr>
      </w:pPr>
      <w:r w:rsidRPr="0087619F">
        <w:rPr>
          <w:rFonts w:ascii="Arial" w:hAnsi="Arial" w:cs="Arial"/>
          <w:b/>
          <w:sz w:val="20"/>
          <w:szCs w:val="20"/>
        </w:rPr>
        <w:t>Todo o toda</w:t>
      </w:r>
      <w:r w:rsidRPr="0087619F">
        <w:rPr>
          <w:rFonts w:ascii="Arial" w:hAnsi="Arial" w:cs="Arial"/>
          <w:sz w:val="20"/>
          <w:szCs w:val="20"/>
        </w:rPr>
        <w:t>: Aplica a todos los predios ubicados en la zona, asentamiento humano, ejido, comunidad o localidad, pero dentro del sector catastral de referencia.</w:t>
      </w:r>
    </w:p>
    <w:p w14:paraId="15A111D7" w14:textId="77777777" w:rsidR="0087619F" w:rsidRPr="00432B0F" w:rsidRDefault="0087619F" w:rsidP="00F7346F">
      <w:pPr>
        <w:pStyle w:val="Prrafodelista"/>
        <w:widowControl w:val="0"/>
        <w:numPr>
          <w:ilvl w:val="2"/>
          <w:numId w:val="35"/>
        </w:numPr>
        <w:autoSpaceDE w:val="0"/>
        <w:autoSpaceDN w:val="0"/>
        <w:spacing w:before="240"/>
        <w:ind w:left="2154" w:right="1202" w:hanging="357"/>
        <w:jc w:val="both"/>
        <w:rPr>
          <w:rFonts w:ascii="Arial" w:hAnsi="Arial" w:cs="Arial"/>
          <w:sz w:val="20"/>
          <w:szCs w:val="20"/>
        </w:rPr>
      </w:pPr>
      <w:r w:rsidRPr="00432B0F">
        <w:rPr>
          <w:rFonts w:ascii="Arial" w:hAnsi="Arial" w:cs="Arial"/>
          <w:sz w:val="20"/>
          <w:szCs w:val="20"/>
        </w:rPr>
        <w:t>Alguna característica del predio que es determinante en su valoración, tales como:</w:t>
      </w:r>
    </w:p>
    <w:p w14:paraId="5F361A87" w14:textId="77777777" w:rsidR="0087619F" w:rsidRPr="0087619F" w:rsidRDefault="0087619F" w:rsidP="00F7346F">
      <w:pPr>
        <w:pStyle w:val="Prrafodelista"/>
        <w:widowControl w:val="0"/>
        <w:numPr>
          <w:ilvl w:val="3"/>
          <w:numId w:val="35"/>
        </w:numPr>
        <w:tabs>
          <w:tab w:val="left" w:pos="3062"/>
        </w:tabs>
        <w:autoSpaceDE w:val="0"/>
        <w:autoSpaceDN w:val="0"/>
        <w:spacing w:before="240"/>
        <w:ind w:right="1200"/>
        <w:jc w:val="both"/>
        <w:rPr>
          <w:rFonts w:ascii="Arial" w:hAnsi="Arial" w:cs="Arial"/>
          <w:sz w:val="20"/>
          <w:szCs w:val="20"/>
        </w:rPr>
      </w:pPr>
      <w:r w:rsidRPr="0087619F">
        <w:rPr>
          <w:rFonts w:ascii="Arial" w:hAnsi="Arial" w:cs="Arial"/>
          <w:b/>
          <w:sz w:val="20"/>
          <w:szCs w:val="20"/>
        </w:rPr>
        <w:t xml:space="preserve">Superficie </w:t>
      </w:r>
      <w:r w:rsidRPr="0087619F">
        <w:rPr>
          <w:rFonts w:ascii="Arial" w:hAnsi="Arial" w:cs="Arial"/>
          <w:sz w:val="20"/>
          <w:szCs w:val="20"/>
        </w:rPr>
        <w:t>de terreno: la superficie final de terreno del rango de aplicabilidad del valor unitario de suelo.</w:t>
      </w:r>
    </w:p>
    <w:p w14:paraId="39A49A70" w14:textId="77777777" w:rsidR="0087619F" w:rsidRPr="0087619F" w:rsidRDefault="0087619F" w:rsidP="00F7346F">
      <w:pPr>
        <w:pStyle w:val="Prrafodelista"/>
        <w:widowControl w:val="0"/>
        <w:numPr>
          <w:ilvl w:val="3"/>
          <w:numId w:val="35"/>
        </w:numPr>
        <w:tabs>
          <w:tab w:val="left" w:pos="3062"/>
        </w:tabs>
        <w:autoSpaceDE w:val="0"/>
        <w:autoSpaceDN w:val="0"/>
        <w:spacing w:before="240"/>
        <w:ind w:right="1200"/>
        <w:jc w:val="both"/>
        <w:rPr>
          <w:rFonts w:ascii="Arial" w:hAnsi="Arial" w:cs="Arial"/>
          <w:sz w:val="20"/>
          <w:szCs w:val="20"/>
        </w:rPr>
      </w:pPr>
      <w:r w:rsidRPr="0087619F">
        <w:rPr>
          <w:rFonts w:ascii="Arial" w:hAnsi="Arial" w:cs="Arial"/>
          <w:b/>
          <w:sz w:val="20"/>
          <w:szCs w:val="20"/>
        </w:rPr>
        <w:t xml:space="preserve">Uso de suelo </w:t>
      </w:r>
      <w:r w:rsidRPr="0087619F">
        <w:rPr>
          <w:rFonts w:ascii="Arial" w:hAnsi="Arial" w:cs="Arial"/>
          <w:sz w:val="20"/>
          <w:szCs w:val="20"/>
        </w:rPr>
        <w:t>real o potencial: el uso de suelo señalado en los planes de ordenamiento territorial (habitacional, industrial comercial,</w:t>
      </w:r>
      <w:r w:rsidRPr="0087619F">
        <w:rPr>
          <w:rFonts w:ascii="Arial" w:hAnsi="Arial" w:cs="Arial"/>
          <w:spacing w:val="-13"/>
          <w:sz w:val="20"/>
          <w:szCs w:val="20"/>
        </w:rPr>
        <w:t xml:space="preserve"> </w:t>
      </w:r>
      <w:r w:rsidRPr="0087619F">
        <w:rPr>
          <w:rFonts w:ascii="Arial" w:hAnsi="Arial" w:cs="Arial"/>
          <w:sz w:val="20"/>
          <w:szCs w:val="20"/>
        </w:rPr>
        <w:t>mixto,</w:t>
      </w:r>
      <w:r w:rsidRPr="0087619F">
        <w:rPr>
          <w:rFonts w:ascii="Arial" w:hAnsi="Arial" w:cs="Arial"/>
          <w:spacing w:val="-13"/>
          <w:sz w:val="20"/>
          <w:szCs w:val="20"/>
        </w:rPr>
        <w:t xml:space="preserve"> </w:t>
      </w:r>
      <w:r w:rsidRPr="0087619F">
        <w:rPr>
          <w:rFonts w:ascii="Arial" w:hAnsi="Arial" w:cs="Arial"/>
          <w:sz w:val="20"/>
          <w:szCs w:val="20"/>
        </w:rPr>
        <w:t>etcétera)</w:t>
      </w:r>
      <w:r w:rsidRPr="0087619F">
        <w:rPr>
          <w:rFonts w:ascii="Arial" w:hAnsi="Arial" w:cs="Arial"/>
          <w:spacing w:val="-13"/>
          <w:sz w:val="20"/>
          <w:szCs w:val="20"/>
        </w:rPr>
        <w:t xml:space="preserve"> </w:t>
      </w:r>
      <w:r w:rsidRPr="0087619F">
        <w:rPr>
          <w:rFonts w:ascii="Arial" w:hAnsi="Arial" w:cs="Arial"/>
          <w:sz w:val="20"/>
          <w:szCs w:val="20"/>
        </w:rPr>
        <w:t>o</w:t>
      </w:r>
      <w:r w:rsidRPr="0087619F">
        <w:rPr>
          <w:rFonts w:ascii="Arial" w:hAnsi="Arial" w:cs="Arial"/>
          <w:spacing w:val="-13"/>
          <w:sz w:val="20"/>
          <w:szCs w:val="20"/>
        </w:rPr>
        <w:t xml:space="preserve"> </w:t>
      </w:r>
      <w:r w:rsidRPr="0087619F">
        <w:rPr>
          <w:rFonts w:ascii="Arial" w:hAnsi="Arial" w:cs="Arial"/>
          <w:sz w:val="20"/>
          <w:szCs w:val="20"/>
        </w:rPr>
        <w:t>el</w:t>
      </w:r>
      <w:r w:rsidRPr="0087619F">
        <w:rPr>
          <w:rFonts w:ascii="Arial" w:hAnsi="Arial" w:cs="Arial"/>
          <w:spacing w:val="-13"/>
          <w:sz w:val="20"/>
          <w:szCs w:val="20"/>
        </w:rPr>
        <w:t xml:space="preserve"> </w:t>
      </w:r>
      <w:r w:rsidRPr="0087619F">
        <w:rPr>
          <w:rFonts w:ascii="Arial" w:hAnsi="Arial" w:cs="Arial"/>
          <w:sz w:val="20"/>
          <w:szCs w:val="20"/>
        </w:rPr>
        <w:t>uso</w:t>
      </w:r>
      <w:r w:rsidRPr="0087619F">
        <w:rPr>
          <w:rFonts w:ascii="Arial" w:hAnsi="Arial" w:cs="Arial"/>
          <w:spacing w:val="-13"/>
          <w:sz w:val="20"/>
          <w:szCs w:val="20"/>
        </w:rPr>
        <w:t xml:space="preserve"> </w:t>
      </w:r>
      <w:r w:rsidRPr="0087619F">
        <w:rPr>
          <w:rFonts w:ascii="Arial" w:hAnsi="Arial" w:cs="Arial"/>
          <w:sz w:val="20"/>
          <w:szCs w:val="20"/>
        </w:rPr>
        <w:t>de</w:t>
      </w:r>
      <w:r w:rsidRPr="0087619F">
        <w:rPr>
          <w:rFonts w:ascii="Arial" w:hAnsi="Arial" w:cs="Arial"/>
          <w:spacing w:val="-13"/>
          <w:sz w:val="20"/>
          <w:szCs w:val="20"/>
        </w:rPr>
        <w:t xml:space="preserve"> </w:t>
      </w:r>
      <w:r w:rsidRPr="0087619F">
        <w:rPr>
          <w:rFonts w:ascii="Arial" w:hAnsi="Arial" w:cs="Arial"/>
          <w:sz w:val="20"/>
          <w:szCs w:val="20"/>
        </w:rPr>
        <w:t>suelo</w:t>
      </w:r>
      <w:r w:rsidRPr="0087619F">
        <w:rPr>
          <w:rFonts w:ascii="Arial" w:hAnsi="Arial" w:cs="Arial"/>
          <w:spacing w:val="-13"/>
          <w:sz w:val="20"/>
          <w:szCs w:val="20"/>
        </w:rPr>
        <w:t xml:space="preserve"> </w:t>
      </w:r>
      <w:r w:rsidRPr="0087619F">
        <w:rPr>
          <w:rFonts w:ascii="Arial" w:hAnsi="Arial" w:cs="Arial"/>
          <w:sz w:val="20"/>
          <w:szCs w:val="20"/>
        </w:rPr>
        <w:t>que</w:t>
      </w:r>
      <w:r w:rsidRPr="0087619F">
        <w:rPr>
          <w:rFonts w:ascii="Arial" w:hAnsi="Arial" w:cs="Arial"/>
          <w:spacing w:val="-13"/>
          <w:sz w:val="20"/>
          <w:szCs w:val="20"/>
        </w:rPr>
        <w:t xml:space="preserve"> </w:t>
      </w:r>
      <w:r w:rsidRPr="0087619F">
        <w:rPr>
          <w:rFonts w:ascii="Arial" w:hAnsi="Arial" w:cs="Arial"/>
          <w:sz w:val="20"/>
          <w:szCs w:val="20"/>
        </w:rPr>
        <w:t>se</w:t>
      </w:r>
      <w:r w:rsidRPr="0087619F">
        <w:rPr>
          <w:rFonts w:ascii="Arial" w:hAnsi="Arial" w:cs="Arial"/>
          <w:spacing w:val="-13"/>
          <w:sz w:val="20"/>
          <w:szCs w:val="20"/>
        </w:rPr>
        <w:t xml:space="preserve"> </w:t>
      </w:r>
      <w:r w:rsidRPr="0087619F">
        <w:rPr>
          <w:rFonts w:ascii="Arial" w:hAnsi="Arial" w:cs="Arial"/>
          <w:sz w:val="20"/>
          <w:szCs w:val="20"/>
        </w:rPr>
        <w:t>está</w:t>
      </w:r>
      <w:r w:rsidRPr="0087619F">
        <w:rPr>
          <w:rFonts w:ascii="Arial" w:hAnsi="Arial" w:cs="Arial"/>
          <w:spacing w:val="-13"/>
          <w:sz w:val="20"/>
          <w:szCs w:val="20"/>
        </w:rPr>
        <w:t xml:space="preserve"> </w:t>
      </w:r>
      <w:r w:rsidRPr="0087619F">
        <w:rPr>
          <w:rFonts w:ascii="Arial" w:hAnsi="Arial" w:cs="Arial"/>
          <w:sz w:val="20"/>
          <w:szCs w:val="20"/>
        </w:rPr>
        <w:t>aplicando al predio.</w:t>
      </w:r>
    </w:p>
    <w:p w14:paraId="7AC59C04" w14:textId="77777777" w:rsidR="0087619F" w:rsidRPr="0087619F" w:rsidRDefault="0087619F" w:rsidP="00F7346F">
      <w:pPr>
        <w:pStyle w:val="Prrafodelista"/>
        <w:widowControl w:val="0"/>
        <w:numPr>
          <w:ilvl w:val="3"/>
          <w:numId w:val="35"/>
        </w:numPr>
        <w:tabs>
          <w:tab w:val="left" w:pos="3062"/>
        </w:tabs>
        <w:autoSpaceDE w:val="0"/>
        <w:autoSpaceDN w:val="0"/>
        <w:spacing w:before="240"/>
        <w:ind w:right="1200"/>
        <w:jc w:val="both"/>
        <w:rPr>
          <w:rFonts w:ascii="Arial" w:hAnsi="Arial" w:cs="Arial"/>
          <w:sz w:val="20"/>
          <w:szCs w:val="20"/>
        </w:rPr>
      </w:pPr>
      <w:r w:rsidRPr="0087619F">
        <w:rPr>
          <w:rFonts w:ascii="Arial" w:hAnsi="Arial" w:cs="Arial"/>
          <w:b/>
          <w:sz w:val="20"/>
          <w:szCs w:val="20"/>
        </w:rPr>
        <w:t>Descripción del predio</w:t>
      </w:r>
      <w:r w:rsidRPr="0087619F">
        <w:rPr>
          <w:rFonts w:ascii="Arial" w:hAnsi="Arial" w:cs="Arial"/>
          <w:sz w:val="20"/>
          <w:szCs w:val="20"/>
        </w:rPr>
        <w:t>: tales como parcela, solar urbano, macrolote,</w:t>
      </w:r>
      <w:r w:rsidRPr="0087619F">
        <w:rPr>
          <w:rFonts w:ascii="Arial" w:hAnsi="Arial" w:cs="Arial"/>
          <w:spacing w:val="-17"/>
          <w:sz w:val="20"/>
          <w:szCs w:val="20"/>
        </w:rPr>
        <w:t xml:space="preserve"> </w:t>
      </w:r>
      <w:r w:rsidRPr="0087619F">
        <w:rPr>
          <w:rFonts w:ascii="Arial" w:hAnsi="Arial" w:cs="Arial"/>
          <w:sz w:val="20"/>
          <w:szCs w:val="20"/>
        </w:rPr>
        <w:t>macro-predio,</w:t>
      </w:r>
      <w:r w:rsidRPr="0087619F">
        <w:rPr>
          <w:rFonts w:ascii="Arial" w:hAnsi="Arial" w:cs="Arial"/>
          <w:spacing w:val="-17"/>
          <w:sz w:val="20"/>
          <w:szCs w:val="20"/>
        </w:rPr>
        <w:t xml:space="preserve"> </w:t>
      </w:r>
      <w:r w:rsidRPr="0087619F">
        <w:rPr>
          <w:rFonts w:ascii="Arial" w:hAnsi="Arial" w:cs="Arial"/>
          <w:sz w:val="20"/>
          <w:szCs w:val="20"/>
        </w:rPr>
        <w:t>unidad</w:t>
      </w:r>
      <w:r w:rsidRPr="0087619F">
        <w:rPr>
          <w:rFonts w:ascii="Arial" w:hAnsi="Arial" w:cs="Arial"/>
          <w:spacing w:val="-16"/>
          <w:sz w:val="20"/>
          <w:szCs w:val="20"/>
        </w:rPr>
        <w:t xml:space="preserve"> </w:t>
      </w:r>
      <w:r w:rsidRPr="0087619F">
        <w:rPr>
          <w:rFonts w:ascii="Arial" w:hAnsi="Arial" w:cs="Arial"/>
          <w:sz w:val="20"/>
          <w:szCs w:val="20"/>
        </w:rPr>
        <w:t>privativa,</w:t>
      </w:r>
      <w:r w:rsidRPr="0087619F">
        <w:rPr>
          <w:rFonts w:ascii="Arial" w:hAnsi="Arial" w:cs="Arial"/>
          <w:spacing w:val="-17"/>
          <w:sz w:val="20"/>
          <w:szCs w:val="20"/>
        </w:rPr>
        <w:t xml:space="preserve"> </w:t>
      </w:r>
      <w:r w:rsidRPr="0087619F">
        <w:rPr>
          <w:rFonts w:ascii="Arial" w:hAnsi="Arial" w:cs="Arial"/>
          <w:sz w:val="20"/>
          <w:szCs w:val="20"/>
        </w:rPr>
        <w:t>área</w:t>
      </w:r>
      <w:r w:rsidRPr="0087619F">
        <w:rPr>
          <w:rFonts w:ascii="Arial" w:hAnsi="Arial" w:cs="Arial"/>
          <w:spacing w:val="-17"/>
          <w:sz w:val="20"/>
          <w:szCs w:val="20"/>
        </w:rPr>
        <w:t xml:space="preserve"> </w:t>
      </w:r>
      <w:r w:rsidRPr="0087619F">
        <w:rPr>
          <w:rFonts w:ascii="Arial" w:hAnsi="Arial" w:cs="Arial"/>
          <w:sz w:val="20"/>
          <w:szCs w:val="20"/>
        </w:rPr>
        <w:t>privativa,</w:t>
      </w:r>
      <w:r w:rsidRPr="0087619F">
        <w:rPr>
          <w:rFonts w:ascii="Arial" w:hAnsi="Arial" w:cs="Arial"/>
          <w:spacing w:val="-16"/>
          <w:sz w:val="20"/>
          <w:szCs w:val="20"/>
        </w:rPr>
        <w:t xml:space="preserve"> </w:t>
      </w:r>
      <w:r w:rsidRPr="0087619F">
        <w:rPr>
          <w:rFonts w:ascii="Arial" w:hAnsi="Arial" w:cs="Arial"/>
          <w:sz w:val="20"/>
          <w:szCs w:val="20"/>
        </w:rPr>
        <w:t>etcétera.</w:t>
      </w:r>
    </w:p>
    <w:p w14:paraId="09FF43C9" w14:textId="77777777" w:rsidR="0087619F" w:rsidRPr="0087619F" w:rsidRDefault="0087619F" w:rsidP="00F7346F">
      <w:pPr>
        <w:pStyle w:val="Prrafodelista"/>
        <w:widowControl w:val="0"/>
        <w:numPr>
          <w:ilvl w:val="3"/>
          <w:numId w:val="35"/>
        </w:numPr>
        <w:tabs>
          <w:tab w:val="left" w:pos="3062"/>
        </w:tabs>
        <w:autoSpaceDE w:val="0"/>
        <w:autoSpaceDN w:val="0"/>
        <w:spacing w:before="240"/>
        <w:ind w:right="1200"/>
        <w:jc w:val="both"/>
        <w:rPr>
          <w:rFonts w:ascii="Arial" w:hAnsi="Arial" w:cs="Arial"/>
          <w:sz w:val="20"/>
          <w:szCs w:val="20"/>
        </w:rPr>
      </w:pPr>
      <w:r w:rsidRPr="0087619F">
        <w:rPr>
          <w:rFonts w:ascii="Arial" w:hAnsi="Arial" w:cs="Arial"/>
          <w:b/>
          <w:sz w:val="20"/>
          <w:szCs w:val="20"/>
        </w:rPr>
        <w:t>Frente:</w:t>
      </w:r>
      <w:r w:rsidRPr="0087619F">
        <w:rPr>
          <w:rFonts w:ascii="Arial" w:hAnsi="Arial" w:cs="Arial"/>
          <w:b/>
          <w:spacing w:val="-12"/>
          <w:sz w:val="20"/>
          <w:szCs w:val="20"/>
        </w:rPr>
        <w:t xml:space="preserve"> </w:t>
      </w:r>
      <w:r w:rsidRPr="0087619F">
        <w:rPr>
          <w:rFonts w:ascii="Arial" w:hAnsi="Arial" w:cs="Arial"/>
          <w:sz w:val="20"/>
          <w:szCs w:val="20"/>
        </w:rPr>
        <w:t>el</w:t>
      </w:r>
      <w:r w:rsidRPr="0087619F">
        <w:rPr>
          <w:rFonts w:ascii="Arial" w:hAnsi="Arial" w:cs="Arial"/>
          <w:spacing w:val="-12"/>
          <w:sz w:val="20"/>
          <w:szCs w:val="20"/>
        </w:rPr>
        <w:t xml:space="preserve"> </w:t>
      </w:r>
      <w:r w:rsidRPr="0087619F">
        <w:rPr>
          <w:rFonts w:ascii="Arial" w:hAnsi="Arial" w:cs="Arial"/>
          <w:sz w:val="20"/>
          <w:szCs w:val="20"/>
        </w:rPr>
        <w:t>predio</w:t>
      </w:r>
      <w:r w:rsidRPr="0087619F">
        <w:rPr>
          <w:rFonts w:ascii="Arial" w:hAnsi="Arial" w:cs="Arial"/>
          <w:spacing w:val="-12"/>
          <w:sz w:val="20"/>
          <w:szCs w:val="20"/>
        </w:rPr>
        <w:t xml:space="preserve"> </w:t>
      </w:r>
      <w:r w:rsidRPr="0087619F">
        <w:rPr>
          <w:rFonts w:ascii="Arial" w:hAnsi="Arial" w:cs="Arial"/>
          <w:sz w:val="20"/>
          <w:szCs w:val="20"/>
        </w:rPr>
        <w:t>tiene</w:t>
      </w:r>
      <w:r w:rsidRPr="0087619F">
        <w:rPr>
          <w:rFonts w:ascii="Arial" w:hAnsi="Arial" w:cs="Arial"/>
          <w:spacing w:val="-12"/>
          <w:sz w:val="20"/>
          <w:szCs w:val="20"/>
        </w:rPr>
        <w:t xml:space="preserve"> </w:t>
      </w:r>
      <w:r w:rsidRPr="0087619F">
        <w:rPr>
          <w:rFonts w:ascii="Arial" w:hAnsi="Arial" w:cs="Arial"/>
          <w:sz w:val="20"/>
          <w:szCs w:val="20"/>
        </w:rPr>
        <w:t>frente</w:t>
      </w:r>
      <w:r w:rsidRPr="0087619F">
        <w:rPr>
          <w:rFonts w:ascii="Arial" w:hAnsi="Arial" w:cs="Arial"/>
          <w:spacing w:val="-12"/>
          <w:sz w:val="20"/>
          <w:szCs w:val="20"/>
        </w:rPr>
        <w:t xml:space="preserve"> </w:t>
      </w:r>
      <w:r w:rsidRPr="0087619F">
        <w:rPr>
          <w:rFonts w:ascii="Arial" w:hAnsi="Arial" w:cs="Arial"/>
          <w:sz w:val="20"/>
          <w:szCs w:val="20"/>
        </w:rPr>
        <w:t>a</w:t>
      </w:r>
      <w:r w:rsidRPr="0087619F">
        <w:rPr>
          <w:rFonts w:ascii="Arial" w:hAnsi="Arial" w:cs="Arial"/>
          <w:spacing w:val="-12"/>
          <w:sz w:val="20"/>
          <w:szCs w:val="20"/>
        </w:rPr>
        <w:t xml:space="preserve"> </w:t>
      </w:r>
      <w:r w:rsidRPr="0087619F">
        <w:rPr>
          <w:rFonts w:ascii="Arial" w:hAnsi="Arial" w:cs="Arial"/>
          <w:sz w:val="20"/>
          <w:szCs w:val="20"/>
        </w:rPr>
        <w:t>una</w:t>
      </w:r>
      <w:r w:rsidRPr="0087619F">
        <w:rPr>
          <w:rFonts w:ascii="Arial" w:hAnsi="Arial" w:cs="Arial"/>
          <w:spacing w:val="-12"/>
          <w:sz w:val="20"/>
          <w:szCs w:val="20"/>
        </w:rPr>
        <w:t xml:space="preserve"> </w:t>
      </w:r>
      <w:r w:rsidRPr="0087619F">
        <w:rPr>
          <w:rFonts w:ascii="Arial" w:hAnsi="Arial" w:cs="Arial"/>
          <w:sz w:val="20"/>
          <w:szCs w:val="20"/>
        </w:rPr>
        <w:t>vialidad</w:t>
      </w:r>
      <w:r w:rsidRPr="0087619F">
        <w:rPr>
          <w:rFonts w:ascii="Arial" w:hAnsi="Arial" w:cs="Arial"/>
          <w:spacing w:val="-12"/>
          <w:sz w:val="20"/>
          <w:szCs w:val="20"/>
        </w:rPr>
        <w:t xml:space="preserve"> </w:t>
      </w:r>
      <w:r w:rsidRPr="0087619F">
        <w:rPr>
          <w:rFonts w:ascii="Arial" w:hAnsi="Arial" w:cs="Arial"/>
          <w:sz w:val="20"/>
          <w:szCs w:val="20"/>
        </w:rPr>
        <w:t>específica,</w:t>
      </w:r>
      <w:r w:rsidRPr="0087619F">
        <w:rPr>
          <w:rFonts w:ascii="Arial" w:hAnsi="Arial" w:cs="Arial"/>
          <w:spacing w:val="-12"/>
          <w:sz w:val="20"/>
          <w:szCs w:val="20"/>
        </w:rPr>
        <w:t xml:space="preserve"> </w:t>
      </w:r>
      <w:r w:rsidRPr="0087619F">
        <w:rPr>
          <w:rFonts w:ascii="Arial" w:hAnsi="Arial" w:cs="Arial"/>
          <w:sz w:val="20"/>
          <w:szCs w:val="20"/>
        </w:rPr>
        <w:t>a</w:t>
      </w:r>
      <w:r w:rsidRPr="0087619F">
        <w:rPr>
          <w:rFonts w:ascii="Arial" w:hAnsi="Arial" w:cs="Arial"/>
          <w:spacing w:val="-12"/>
          <w:sz w:val="20"/>
          <w:szCs w:val="20"/>
        </w:rPr>
        <w:t xml:space="preserve"> </w:t>
      </w:r>
      <w:r w:rsidRPr="0087619F">
        <w:rPr>
          <w:rFonts w:ascii="Arial" w:hAnsi="Arial" w:cs="Arial"/>
          <w:sz w:val="20"/>
          <w:szCs w:val="20"/>
        </w:rPr>
        <w:t>una</w:t>
      </w:r>
      <w:r w:rsidRPr="0087619F">
        <w:rPr>
          <w:rFonts w:ascii="Arial" w:hAnsi="Arial" w:cs="Arial"/>
          <w:spacing w:val="-12"/>
          <w:sz w:val="20"/>
          <w:szCs w:val="20"/>
        </w:rPr>
        <w:t xml:space="preserve"> </w:t>
      </w:r>
      <w:r w:rsidRPr="0087619F">
        <w:rPr>
          <w:rFonts w:ascii="Arial" w:hAnsi="Arial" w:cs="Arial"/>
          <w:sz w:val="20"/>
          <w:szCs w:val="20"/>
        </w:rPr>
        <w:t xml:space="preserve">zona de características panorámicas, como un lago, campo de golf, zona arbolada, </w:t>
      </w:r>
      <w:r w:rsidRPr="0087619F">
        <w:rPr>
          <w:rFonts w:ascii="Arial" w:hAnsi="Arial" w:cs="Arial"/>
          <w:i/>
          <w:sz w:val="20"/>
          <w:szCs w:val="20"/>
        </w:rPr>
        <w:t>fairway</w:t>
      </w:r>
      <w:r w:rsidRPr="0087619F">
        <w:rPr>
          <w:rFonts w:ascii="Arial" w:hAnsi="Arial" w:cs="Arial"/>
          <w:sz w:val="20"/>
          <w:szCs w:val="20"/>
        </w:rPr>
        <w:t>, mirador, etcétera.</w:t>
      </w:r>
    </w:p>
    <w:p w14:paraId="20D83317" w14:textId="77777777" w:rsidR="0087619F" w:rsidRPr="0087619F" w:rsidRDefault="0087619F" w:rsidP="00F7346F">
      <w:pPr>
        <w:pStyle w:val="Prrafodelista"/>
        <w:widowControl w:val="0"/>
        <w:numPr>
          <w:ilvl w:val="3"/>
          <w:numId w:val="35"/>
        </w:numPr>
        <w:tabs>
          <w:tab w:val="left" w:pos="3062"/>
        </w:tabs>
        <w:autoSpaceDE w:val="0"/>
        <w:autoSpaceDN w:val="0"/>
        <w:spacing w:before="240"/>
        <w:ind w:right="1200"/>
        <w:jc w:val="both"/>
        <w:rPr>
          <w:rFonts w:ascii="Arial" w:hAnsi="Arial" w:cs="Arial"/>
          <w:sz w:val="20"/>
          <w:szCs w:val="20"/>
        </w:rPr>
      </w:pPr>
      <w:r w:rsidRPr="0087619F">
        <w:rPr>
          <w:rFonts w:ascii="Arial" w:hAnsi="Arial" w:cs="Arial"/>
          <w:b/>
          <w:sz w:val="20"/>
          <w:szCs w:val="20"/>
        </w:rPr>
        <w:t xml:space="preserve">Infraestructura: </w:t>
      </w:r>
      <w:r w:rsidRPr="0087619F">
        <w:rPr>
          <w:rFonts w:ascii="Arial" w:hAnsi="Arial" w:cs="Arial"/>
          <w:sz w:val="20"/>
          <w:szCs w:val="20"/>
        </w:rPr>
        <w:t xml:space="preserve">en referencia a la infraestructura con que puede contar el predio, infraestructura completa, infraestructura </w:t>
      </w:r>
      <w:r w:rsidRPr="0087619F">
        <w:rPr>
          <w:rFonts w:ascii="Arial" w:hAnsi="Arial" w:cs="Arial"/>
          <w:sz w:val="20"/>
          <w:szCs w:val="20"/>
        </w:rPr>
        <w:lastRenderedPageBreak/>
        <w:t>incompleta o en breña.</w:t>
      </w:r>
    </w:p>
    <w:p w14:paraId="4A25D698" w14:textId="69DAB9A7" w:rsidR="0087619F" w:rsidRPr="00432B0F" w:rsidRDefault="0087619F" w:rsidP="00F7346F">
      <w:pPr>
        <w:pStyle w:val="Prrafodelista"/>
        <w:widowControl w:val="0"/>
        <w:numPr>
          <w:ilvl w:val="2"/>
          <w:numId w:val="35"/>
        </w:numPr>
        <w:tabs>
          <w:tab w:val="left" w:pos="2637"/>
        </w:tabs>
        <w:autoSpaceDE w:val="0"/>
        <w:autoSpaceDN w:val="0"/>
        <w:spacing w:before="240"/>
        <w:ind w:left="2154" w:right="1202" w:hanging="357"/>
        <w:jc w:val="both"/>
        <w:rPr>
          <w:szCs w:val="20"/>
        </w:rPr>
      </w:pPr>
      <w:r w:rsidRPr="00432B0F">
        <w:rPr>
          <w:rFonts w:ascii="Arial" w:hAnsi="Arial" w:cs="Arial"/>
          <w:b/>
          <w:sz w:val="20"/>
          <w:szCs w:val="20"/>
        </w:rPr>
        <w:t>Ubicación</w:t>
      </w:r>
      <w:r w:rsidRPr="00432B0F">
        <w:rPr>
          <w:rFonts w:ascii="Arial" w:hAnsi="Arial" w:cs="Arial"/>
          <w:b/>
          <w:spacing w:val="-17"/>
          <w:sz w:val="20"/>
          <w:szCs w:val="20"/>
        </w:rPr>
        <w:t xml:space="preserve"> </w:t>
      </w:r>
      <w:r w:rsidRPr="00432B0F">
        <w:rPr>
          <w:rFonts w:ascii="Arial" w:hAnsi="Arial" w:cs="Arial"/>
          <w:sz w:val="20"/>
          <w:szCs w:val="20"/>
        </w:rPr>
        <w:t>dentro</w:t>
      </w:r>
      <w:r w:rsidRPr="00432B0F">
        <w:rPr>
          <w:rFonts w:ascii="Arial" w:hAnsi="Arial" w:cs="Arial"/>
          <w:spacing w:val="-17"/>
          <w:sz w:val="20"/>
          <w:szCs w:val="20"/>
        </w:rPr>
        <w:t xml:space="preserve"> </w:t>
      </w:r>
      <w:r w:rsidRPr="00432B0F">
        <w:rPr>
          <w:rFonts w:ascii="Arial" w:hAnsi="Arial" w:cs="Arial"/>
          <w:sz w:val="20"/>
          <w:szCs w:val="20"/>
        </w:rPr>
        <w:t>de</w:t>
      </w:r>
      <w:r w:rsidRPr="00432B0F">
        <w:rPr>
          <w:rFonts w:ascii="Arial" w:hAnsi="Arial" w:cs="Arial"/>
          <w:spacing w:val="-16"/>
          <w:sz w:val="20"/>
          <w:szCs w:val="20"/>
        </w:rPr>
        <w:t xml:space="preserve"> </w:t>
      </w:r>
      <w:r w:rsidRPr="00432B0F">
        <w:rPr>
          <w:rFonts w:ascii="Arial" w:hAnsi="Arial" w:cs="Arial"/>
          <w:sz w:val="20"/>
          <w:szCs w:val="20"/>
        </w:rPr>
        <w:t>la</w:t>
      </w:r>
      <w:r w:rsidRPr="00432B0F">
        <w:rPr>
          <w:rFonts w:ascii="Arial" w:hAnsi="Arial" w:cs="Arial"/>
          <w:spacing w:val="-17"/>
          <w:sz w:val="20"/>
          <w:szCs w:val="20"/>
        </w:rPr>
        <w:t xml:space="preserve"> </w:t>
      </w:r>
      <w:r w:rsidRPr="00432B0F">
        <w:rPr>
          <w:rFonts w:ascii="Arial" w:hAnsi="Arial" w:cs="Arial"/>
          <w:sz w:val="20"/>
          <w:szCs w:val="20"/>
        </w:rPr>
        <w:t>zona,</w:t>
      </w:r>
      <w:r w:rsidRPr="00432B0F">
        <w:rPr>
          <w:rFonts w:ascii="Arial" w:hAnsi="Arial" w:cs="Arial"/>
          <w:spacing w:val="-17"/>
          <w:sz w:val="20"/>
          <w:szCs w:val="20"/>
        </w:rPr>
        <w:t xml:space="preserve"> </w:t>
      </w:r>
      <w:r w:rsidRPr="00432B0F">
        <w:rPr>
          <w:rFonts w:ascii="Arial" w:hAnsi="Arial" w:cs="Arial"/>
          <w:sz w:val="20"/>
          <w:szCs w:val="20"/>
        </w:rPr>
        <w:t>asentamiento</w:t>
      </w:r>
      <w:r w:rsidRPr="00432B0F">
        <w:rPr>
          <w:rFonts w:ascii="Arial" w:hAnsi="Arial" w:cs="Arial"/>
          <w:spacing w:val="-17"/>
          <w:sz w:val="20"/>
          <w:szCs w:val="20"/>
        </w:rPr>
        <w:t xml:space="preserve"> </w:t>
      </w:r>
      <w:r w:rsidRPr="00432B0F">
        <w:rPr>
          <w:rFonts w:ascii="Arial" w:hAnsi="Arial" w:cs="Arial"/>
          <w:sz w:val="20"/>
          <w:szCs w:val="20"/>
        </w:rPr>
        <w:t>humano,</w:t>
      </w:r>
      <w:r w:rsidRPr="00432B0F">
        <w:rPr>
          <w:rFonts w:ascii="Arial" w:hAnsi="Arial" w:cs="Arial"/>
          <w:spacing w:val="-16"/>
          <w:sz w:val="20"/>
          <w:szCs w:val="20"/>
        </w:rPr>
        <w:t xml:space="preserve"> </w:t>
      </w:r>
      <w:r w:rsidRPr="00432B0F">
        <w:rPr>
          <w:rFonts w:ascii="Arial" w:hAnsi="Arial" w:cs="Arial"/>
          <w:sz w:val="20"/>
          <w:szCs w:val="20"/>
        </w:rPr>
        <w:t>ejido,</w:t>
      </w:r>
      <w:r w:rsidRPr="00432B0F">
        <w:rPr>
          <w:rFonts w:ascii="Arial" w:hAnsi="Arial" w:cs="Arial"/>
          <w:spacing w:val="-17"/>
          <w:sz w:val="20"/>
          <w:szCs w:val="20"/>
        </w:rPr>
        <w:t xml:space="preserve"> </w:t>
      </w:r>
      <w:r w:rsidRPr="00432B0F">
        <w:rPr>
          <w:rFonts w:ascii="Arial" w:hAnsi="Arial" w:cs="Arial"/>
          <w:sz w:val="20"/>
          <w:szCs w:val="20"/>
        </w:rPr>
        <w:t>comunidad o localidad: puede referirse a la fase, sección, etapa o zona; en su caso puede referirse a la sección o zona por la denominación de la institución u organismo que realizó la regularización o la ejecutó (CORETT, INSUS, COMEVI, INFONAVIT, INDECO, IVEQ, RAN [o el</w:t>
      </w:r>
      <w:r w:rsidR="00432B0F">
        <w:rPr>
          <w:rFonts w:ascii="Arial" w:hAnsi="Arial" w:cs="Arial"/>
          <w:sz w:val="20"/>
          <w:szCs w:val="20"/>
        </w:rPr>
        <w:t xml:space="preserve"> </w:t>
      </w:r>
      <w:r w:rsidRPr="00432B0F">
        <w:rPr>
          <w:szCs w:val="20"/>
        </w:rPr>
        <w:t>programa</w:t>
      </w:r>
      <w:r w:rsidRPr="00432B0F">
        <w:rPr>
          <w:spacing w:val="-3"/>
          <w:szCs w:val="20"/>
        </w:rPr>
        <w:t xml:space="preserve"> </w:t>
      </w:r>
      <w:r w:rsidRPr="00432B0F">
        <w:rPr>
          <w:szCs w:val="20"/>
        </w:rPr>
        <w:t>PROCEDE],</w:t>
      </w:r>
      <w:r w:rsidRPr="00432B0F">
        <w:rPr>
          <w:spacing w:val="-2"/>
          <w:szCs w:val="20"/>
        </w:rPr>
        <w:t xml:space="preserve"> etcétera).</w:t>
      </w:r>
    </w:p>
    <w:p w14:paraId="28A65D09" w14:textId="77777777" w:rsidR="0087619F" w:rsidRPr="0087619F" w:rsidRDefault="0087619F" w:rsidP="00F7346F">
      <w:pPr>
        <w:pStyle w:val="Prrafodelista"/>
        <w:widowControl w:val="0"/>
        <w:numPr>
          <w:ilvl w:val="2"/>
          <w:numId w:val="35"/>
        </w:numPr>
        <w:tabs>
          <w:tab w:val="left" w:pos="2637"/>
        </w:tabs>
        <w:autoSpaceDE w:val="0"/>
        <w:autoSpaceDN w:val="0"/>
        <w:spacing w:before="240"/>
        <w:ind w:right="1200"/>
        <w:jc w:val="both"/>
        <w:rPr>
          <w:rFonts w:ascii="Arial" w:hAnsi="Arial" w:cs="Arial"/>
          <w:sz w:val="20"/>
          <w:szCs w:val="20"/>
        </w:rPr>
      </w:pPr>
      <w:r w:rsidRPr="0087619F">
        <w:rPr>
          <w:rFonts w:ascii="Arial" w:hAnsi="Arial" w:cs="Arial"/>
          <w:b/>
          <w:sz w:val="20"/>
          <w:szCs w:val="20"/>
        </w:rPr>
        <w:t>Resto</w:t>
      </w:r>
      <w:r w:rsidRPr="0087619F">
        <w:rPr>
          <w:rFonts w:ascii="Arial" w:hAnsi="Arial" w:cs="Arial"/>
          <w:sz w:val="20"/>
          <w:szCs w:val="20"/>
        </w:rPr>
        <w:t>:</w:t>
      </w:r>
      <w:r w:rsidRPr="0087619F">
        <w:rPr>
          <w:rFonts w:ascii="Arial" w:hAnsi="Arial" w:cs="Arial"/>
          <w:spacing w:val="-5"/>
          <w:sz w:val="20"/>
          <w:szCs w:val="20"/>
        </w:rPr>
        <w:t xml:space="preserve"> </w:t>
      </w:r>
      <w:r w:rsidRPr="0087619F">
        <w:rPr>
          <w:rFonts w:ascii="Arial" w:hAnsi="Arial" w:cs="Arial"/>
          <w:sz w:val="20"/>
          <w:szCs w:val="20"/>
        </w:rPr>
        <w:t>Aplica</w:t>
      </w:r>
      <w:r w:rsidRPr="0087619F">
        <w:rPr>
          <w:rFonts w:ascii="Arial" w:hAnsi="Arial" w:cs="Arial"/>
          <w:spacing w:val="-5"/>
          <w:sz w:val="20"/>
          <w:szCs w:val="20"/>
        </w:rPr>
        <w:t xml:space="preserve"> </w:t>
      </w:r>
      <w:r w:rsidRPr="0087619F">
        <w:rPr>
          <w:rFonts w:ascii="Arial" w:hAnsi="Arial" w:cs="Arial"/>
          <w:sz w:val="20"/>
          <w:szCs w:val="20"/>
        </w:rPr>
        <w:t>a</w:t>
      </w:r>
      <w:r w:rsidRPr="0087619F">
        <w:rPr>
          <w:rFonts w:ascii="Arial" w:hAnsi="Arial" w:cs="Arial"/>
          <w:spacing w:val="-5"/>
          <w:sz w:val="20"/>
          <w:szCs w:val="20"/>
        </w:rPr>
        <w:t xml:space="preserve"> </w:t>
      </w:r>
      <w:r w:rsidRPr="0087619F">
        <w:rPr>
          <w:rFonts w:ascii="Arial" w:hAnsi="Arial" w:cs="Arial"/>
          <w:sz w:val="20"/>
          <w:szCs w:val="20"/>
        </w:rPr>
        <w:t>los</w:t>
      </w:r>
      <w:r w:rsidRPr="0087619F">
        <w:rPr>
          <w:rFonts w:ascii="Arial" w:hAnsi="Arial" w:cs="Arial"/>
          <w:spacing w:val="-5"/>
          <w:sz w:val="20"/>
          <w:szCs w:val="20"/>
        </w:rPr>
        <w:t xml:space="preserve"> </w:t>
      </w:r>
      <w:r w:rsidRPr="0087619F">
        <w:rPr>
          <w:rFonts w:ascii="Arial" w:hAnsi="Arial" w:cs="Arial"/>
          <w:sz w:val="20"/>
          <w:szCs w:val="20"/>
        </w:rPr>
        <w:t>predios</w:t>
      </w:r>
      <w:r w:rsidRPr="0087619F">
        <w:rPr>
          <w:rFonts w:ascii="Arial" w:hAnsi="Arial" w:cs="Arial"/>
          <w:spacing w:val="-6"/>
          <w:sz w:val="20"/>
          <w:szCs w:val="20"/>
        </w:rPr>
        <w:t xml:space="preserve"> </w:t>
      </w:r>
      <w:r w:rsidRPr="0087619F">
        <w:rPr>
          <w:rFonts w:ascii="Arial" w:hAnsi="Arial" w:cs="Arial"/>
          <w:sz w:val="20"/>
          <w:szCs w:val="20"/>
        </w:rPr>
        <w:t>que</w:t>
      </w:r>
      <w:r w:rsidRPr="0087619F">
        <w:rPr>
          <w:rFonts w:ascii="Arial" w:hAnsi="Arial" w:cs="Arial"/>
          <w:spacing w:val="-5"/>
          <w:sz w:val="20"/>
          <w:szCs w:val="20"/>
        </w:rPr>
        <w:t xml:space="preserve"> </w:t>
      </w:r>
      <w:r w:rsidRPr="0087619F">
        <w:rPr>
          <w:rFonts w:ascii="Arial" w:hAnsi="Arial" w:cs="Arial"/>
          <w:sz w:val="20"/>
          <w:szCs w:val="20"/>
        </w:rPr>
        <w:t>no</w:t>
      </w:r>
      <w:r w:rsidRPr="0087619F">
        <w:rPr>
          <w:rFonts w:ascii="Arial" w:hAnsi="Arial" w:cs="Arial"/>
          <w:spacing w:val="-5"/>
          <w:sz w:val="20"/>
          <w:szCs w:val="20"/>
        </w:rPr>
        <w:t xml:space="preserve"> </w:t>
      </w:r>
      <w:r w:rsidRPr="0087619F">
        <w:rPr>
          <w:rFonts w:ascii="Arial" w:hAnsi="Arial" w:cs="Arial"/>
          <w:sz w:val="20"/>
          <w:szCs w:val="20"/>
        </w:rPr>
        <w:t>se</w:t>
      </w:r>
      <w:r w:rsidRPr="0087619F">
        <w:rPr>
          <w:rFonts w:ascii="Arial" w:hAnsi="Arial" w:cs="Arial"/>
          <w:spacing w:val="-5"/>
          <w:sz w:val="20"/>
          <w:szCs w:val="20"/>
        </w:rPr>
        <w:t xml:space="preserve"> </w:t>
      </w:r>
      <w:r w:rsidRPr="0087619F">
        <w:rPr>
          <w:rFonts w:ascii="Arial" w:hAnsi="Arial" w:cs="Arial"/>
          <w:sz w:val="20"/>
          <w:szCs w:val="20"/>
        </w:rPr>
        <w:t>encuentran</w:t>
      </w:r>
      <w:r w:rsidRPr="0087619F">
        <w:rPr>
          <w:rFonts w:ascii="Arial" w:hAnsi="Arial" w:cs="Arial"/>
          <w:spacing w:val="-5"/>
          <w:sz w:val="20"/>
          <w:szCs w:val="20"/>
        </w:rPr>
        <w:t xml:space="preserve"> </w:t>
      </w:r>
      <w:r w:rsidRPr="0087619F">
        <w:rPr>
          <w:rFonts w:ascii="Arial" w:hAnsi="Arial" w:cs="Arial"/>
          <w:sz w:val="20"/>
          <w:szCs w:val="20"/>
        </w:rPr>
        <w:t>ubicados</w:t>
      </w:r>
      <w:r w:rsidRPr="0087619F">
        <w:rPr>
          <w:rFonts w:ascii="Arial" w:hAnsi="Arial" w:cs="Arial"/>
          <w:spacing w:val="-5"/>
          <w:sz w:val="20"/>
          <w:szCs w:val="20"/>
        </w:rPr>
        <w:t xml:space="preserve"> </w:t>
      </w:r>
      <w:r w:rsidRPr="0087619F">
        <w:rPr>
          <w:rFonts w:ascii="Arial" w:hAnsi="Arial" w:cs="Arial"/>
          <w:sz w:val="20"/>
          <w:szCs w:val="20"/>
        </w:rPr>
        <w:t>con</w:t>
      </w:r>
      <w:r w:rsidRPr="0087619F">
        <w:rPr>
          <w:rFonts w:ascii="Arial" w:hAnsi="Arial" w:cs="Arial"/>
          <w:spacing w:val="-5"/>
          <w:sz w:val="20"/>
          <w:szCs w:val="20"/>
        </w:rPr>
        <w:t xml:space="preserve"> </w:t>
      </w:r>
      <w:r w:rsidRPr="0087619F">
        <w:rPr>
          <w:rFonts w:ascii="Arial" w:hAnsi="Arial" w:cs="Arial"/>
          <w:sz w:val="20"/>
          <w:szCs w:val="20"/>
        </w:rPr>
        <w:t>frente a una vialidad o tramo de vialidad especificado en el mismo sector catastral o aquellos que no cuentan con una característica específica o una ubicación específica en el mismo sector catastral, es decir, es de aplicación residual en la zona, asentamiento humano, ejido, comunidad o localidad de ubicación del predio.</w:t>
      </w:r>
    </w:p>
    <w:p w14:paraId="11ADF070" w14:textId="162855B3" w:rsidR="0087619F" w:rsidRDefault="0087619F" w:rsidP="00432B0F">
      <w:pPr>
        <w:spacing w:before="240"/>
        <w:jc w:val="both"/>
        <w:rPr>
          <w:rFonts w:ascii="Arial" w:hAnsi="Arial" w:cs="Arial"/>
          <w:sz w:val="20"/>
          <w:szCs w:val="20"/>
        </w:rPr>
      </w:pPr>
    </w:p>
    <w:p w14:paraId="477F28BD" w14:textId="77777777" w:rsidR="00432B0F" w:rsidRPr="00432B0F" w:rsidRDefault="00432B0F" w:rsidP="00F7346F">
      <w:pPr>
        <w:pStyle w:val="Prrafodelista"/>
        <w:widowControl w:val="0"/>
        <w:numPr>
          <w:ilvl w:val="0"/>
          <w:numId w:val="33"/>
        </w:numPr>
        <w:tabs>
          <w:tab w:val="left" w:pos="1928"/>
        </w:tabs>
        <w:autoSpaceDE w:val="0"/>
        <w:autoSpaceDN w:val="0"/>
        <w:spacing w:before="240"/>
        <w:ind w:left="1434" w:right="1202" w:hanging="357"/>
        <w:jc w:val="both"/>
        <w:rPr>
          <w:rFonts w:ascii="Arial" w:hAnsi="Arial" w:cs="Arial"/>
          <w:sz w:val="20"/>
          <w:szCs w:val="20"/>
        </w:rPr>
      </w:pPr>
      <w:r w:rsidRPr="00432B0F">
        <w:rPr>
          <w:rFonts w:ascii="Arial" w:hAnsi="Arial" w:cs="Arial"/>
          <w:sz w:val="20"/>
          <w:szCs w:val="20"/>
        </w:rPr>
        <w:t xml:space="preserve">La </w:t>
      </w:r>
      <w:r w:rsidRPr="00432B0F">
        <w:rPr>
          <w:rFonts w:ascii="Arial" w:hAnsi="Arial" w:cs="Arial"/>
          <w:b/>
          <w:sz w:val="20"/>
          <w:szCs w:val="20"/>
        </w:rPr>
        <w:t xml:space="preserve">quinta columna </w:t>
      </w:r>
      <w:r w:rsidRPr="00432B0F">
        <w:rPr>
          <w:rFonts w:ascii="Arial" w:hAnsi="Arial" w:cs="Arial"/>
          <w:sz w:val="20"/>
          <w:szCs w:val="20"/>
        </w:rPr>
        <w:t>denominada “Valor unitario catastral 2025 ($/m2)”, contiene el valor unitario de suelo (por metro cuadrado de superficie) aplicable</w:t>
      </w:r>
      <w:r w:rsidRPr="00432B0F">
        <w:rPr>
          <w:rFonts w:ascii="Arial" w:hAnsi="Arial" w:cs="Arial"/>
          <w:spacing w:val="-4"/>
          <w:sz w:val="20"/>
          <w:szCs w:val="20"/>
        </w:rPr>
        <w:t xml:space="preserve"> </w:t>
      </w:r>
      <w:r w:rsidRPr="00432B0F">
        <w:rPr>
          <w:rFonts w:ascii="Arial" w:hAnsi="Arial" w:cs="Arial"/>
          <w:sz w:val="20"/>
          <w:szCs w:val="20"/>
        </w:rPr>
        <w:t>al</w:t>
      </w:r>
      <w:r w:rsidRPr="00432B0F">
        <w:rPr>
          <w:rFonts w:ascii="Arial" w:hAnsi="Arial" w:cs="Arial"/>
          <w:spacing w:val="-4"/>
          <w:sz w:val="20"/>
          <w:szCs w:val="20"/>
        </w:rPr>
        <w:t xml:space="preserve"> </w:t>
      </w:r>
      <w:r w:rsidRPr="00432B0F">
        <w:rPr>
          <w:rFonts w:ascii="Arial" w:hAnsi="Arial" w:cs="Arial"/>
          <w:sz w:val="20"/>
          <w:szCs w:val="20"/>
        </w:rPr>
        <w:t>predio.</w:t>
      </w:r>
      <w:r w:rsidRPr="00432B0F">
        <w:rPr>
          <w:rFonts w:ascii="Arial" w:hAnsi="Arial" w:cs="Arial"/>
          <w:spacing w:val="-4"/>
          <w:sz w:val="20"/>
          <w:szCs w:val="20"/>
        </w:rPr>
        <w:t xml:space="preserve"> </w:t>
      </w:r>
      <w:r w:rsidRPr="00432B0F">
        <w:rPr>
          <w:rFonts w:ascii="Arial" w:hAnsi="Arial" w:cs="Arial"/>
          <w:sz w:val="20"/>
          <w:szCs w:val="20"/>
        </w:rPr>
        <w:t>Este</w:t>
      </w:r>
      <w:r w:rsidRPr="00432B0F">
        <w:rPr>
          <w:rFonts w:ascii="Arial" w:hAnsi="Arial" w:cs="Arial"/>
          <w:spacing w:val="-4"/>
          <w:sz w:val="20"/>
          <w:szCs w:val="20"/>
        </w:rPr>
        <w:t xml:space="preserve"> </w:t>
      </w:r>
      <w:r w:rsidRPr="00432B0F">
        <w:rPr>
          <w:rFonts w:ascii="Arial" w:hAnsi="Arial" w:cs="Arial"/>
          <w:sz w:val="20"/>
          <w:szCs w:val="20"/>
        </w:rPr>
        <w:t>valor</w:t>
      </w:r>
      <w:r w:rsidRPr="00432B0F">
        <w:rPr>
          <w:rFonts w:ascii="Arial" w:hAnsi="Arial" w:cs="Arial"/>
          <w:spacing w:val="-4"/>
          <w:sz w:val="20"/>
          <w:szCs w:val="20"/>
        </w:rPr>
        <w:t xml:space="preserve"> </w:t>
      </w:r>
      <w:r w:rsidRPr="00432B0F">
        <w:rPr>
          <w:rFonts w:ascii="Arial" w:hAnsi="Arial" w:cs="Arial"/>
          <w:sz w:val="20"/>
          <w:szCs w:val="20"/>
        </w:rPr>
        <w:t>unitario</w:t>
      </w:r>
      <w:r w:rsidRPr="00432B0F">
        <w:rPr>
          <w:rFonts w:ascii="Arial" w:hAnsi="Arial" w:cs="Arial"/>
          <w:spacing w:val="-4"/>
          <w:sz w:val="20"/>
          <w:szCs w:val="20"/>
        </w:rPr>
        <w:t xml:space="preserve"> </w:t>
      </w:r>
      <w:r w:rsidRPr="00432B0F">
        <w:rPr>
          <w:rFonts w:ascii="Arial" w:hAnsi="Arial" w:cs="Arial"/>
          <w:sz w:val="20"/>
          <w:szCs w:val="20"/>
        </w:rPr>
        <w:t>de</w:t>
      </w:r>
      <w:r w:rsidRPr="00432B0F">
        <w:rPr>
          <w:rFonts w:ascii="Arial" w:hAnsi="Arial" w:cs="Arial"/>
          <w:spacing w:val="-4"/>
          <w:sz w:val="20"/>
          <w:szCs w:val="20"/>
        </w:rPr>
        <w:t xml:space="preserve"> </w:t>
      </w:r>
      <w:r w:rsidRPr="00432B0F">
        <w:rPr>
          <w:rFonts w:ascii="Arial" w:hAnsi="Arial" w:cs="Arial"/>
          <w:sz w:val="20"/>
          <w:szCs w:val="20"/>
        </w:rPr>
        <w:t>suelo,</w:t>
      </w:r>
      <w:r w:rsidRPr="00432B0F">
        <w:rPr>
          <w:rFonts w:ascii="Arial" w:hAnsi="Arial" w:cs="Arial"/>
          <w:spacing w:val="-4"/>
          <w:sz w:val="20"/>
          <w:szCs w:val="20"/>
        </w:rPr>
        <w:t xml:space="preserve"> </w:t>
      </w:r>
      <w:r w:rsidRPr="00432B0F">
        <w:rPr>
          <w:rFonts w:ascii="Arial" w:hAnsi="Arial" w:cs="Arial"/>
          <w:sz w:val="20"/>
          <w:szCs w:val="20"/>
        </w:rPr>
        <w:t>considera</w:t>
      </w:r>
      <w:r w:rsidRPr="00432B0F">
        <w:rPr>
          <w:rFonts w:ascii="Arial" w:hAnsi="Arial" w:cs="Arial"/>
          <w:spacing w:val="-4"/>
          <w:sz w:val="20"/>
          <w:szCs w:val="20"/>
        </w:rPr>
        <w:t xml:space="preserve"> </w:t>
      </w:r>
      <w:r w:rsidRPr="00432B0F">
        <w:rPr>
          <w:rFonts w:ascii="Arial" w:hAnsi="Arial" w:cs="Arial"/>
          <w:sz w:val="20"/>
          <w:szCs w:val="20"/>
        </w:rPr>
        <w:t>las</w:t>
      </w:r>
      <w:r w:rsidRPr="00432B0F">
        <w:rPr>
          <w:rFonts w:ascii="Arial" w:hAnsi="Arial" w:cs="Arial"/>
          <w:spacing w:val="-4"/>
          <w:sz w:val="20"/>
          <w:szCs w:val="20"/>
        </w:rPr>
        <w:t xml:space="preserve"> </w:t>
      </w:r>
      <w:r w:rsidRPr="00432B0F">
        <w:rPr>
          <w:rFonts w:ascii="Arial" w:hAnsi="Arial" w:cs="Arial"/>
          <w:sz w:val="20"/>
          <w:szCs w:val="20"/>
        </w:rPr>
        <w:t>características del predio de acuerdo a la descripción establecida en las columnas previas, principalmente la ubicación, en referencia al valor unitario de mercado.</w:t>
      </w:r>
    </w:p>
    <w:p w14:paraId="246C8028" w14:textId="2D54EA20" w:rsidR="00432B0F" w:rsidRPr="00122A12" w:rsidRDefault="00432B0F" w:rsidP="00432B0F">
      <w:pPr>
        <w:spacing w:before="240"/>
        <w:jc w:val="both"/>
        <w:rPr>
          <w:rFonts w:ascii="Arial" w:hAnsi="Arial" w:cs="Arial"/>
          <w:b/>
          <w:sz w:val="20"/>
          <w:szCs w:val="20"/>
        </w:rPr>
      </w:pPr>
      <w:r w:rsidRPr="00122A12">
        <w:rPr>
          <w:rFonts w:ascii="Arial" w:hAnsi="Arial" w:cs="Arial"/>
          <w:b/>
          <w:sz w:val="20"/>
          <w:szCs w:val="20"/>
        </w:rPr>
        <w:t>Procedimiento de asignación del valor unitario de suelo:</w:t>
      </w:r>
    </w:p>
    <w:p w14:paraId="639890EF" w14:textId="77777777" w:rsidR="00432B0F" w:rsidRPr="00416C31" w:rsidRDefault="00432B0F" w:rsidP="00F7346F">
      <w:pPr>
        <w:pStyle w:val="Prrafodelista"/>
        <w:widowControl w:val="0"/>
        <w:numPr>
          <w:ilvl w:val="0"/>
          <w:numId w:val="36"/>
        </w:numPr>
        <w:tabs>
          <w:tab w:val="left" w:pos="1579"/>
        </w:tabs>
        <w:autoSpaceDE w:val="0"/>
        <w:autoSpaceDN w:val="0"/>
        <w:spacing w:before="240"/>
        <w:jc w:val="both"/>
        <w:rPr>
          <w:rFonts w:ascii="Arial" w:hAnsi="Arial" w:cs="Arial"/>
          <w:sz w:val="20"/>
          <w:szCs w:val="20"/>
        </w:rPr>
      </w:pPr>
      <w:r w:rsidRPr="00416C31">
        <w:rPr>
          <w:rFonts w:ascii="Arial" w:hAnsi="Arial" w:cs="Arial"/>
          <w:sz w:val="20"/>
          <w:szCs w:val="20"/>
        </w:rPr>
        <w:t>Ubicar</w:t>
      </w:r>
      <w:r w:rsidRPr="00416C31">
        <w:rPr>
          <w:rFonts w:ascii="Arial" w:hAnsi="Arial" w:cs="Arial"/>
          <w:spacing w:val="-17"/>
          <w:sz w:val="20"/>
          <w:szCs w:val="20"/>
        </w:rPr>
        <w:t xml:space="preserve"> </w:t>
      </w:r>
      <w:r w:rsidRPr="00416C31">
        <w:rPr>
          <w:rFonts w:ascii="Arial" w:hAnsi="Arial" w:cs="Arial"/>
          <w:sz w:val="20"/>
          <w:szCs w:val="20"/>
        </w:rPr>
        <w:t>el</w:t>
      </w:r>
      <w:r w:rsidRPr="00416C31">
        <w:rPr>
          <w:rFonts w:ascii="Arial" w:hAnsi="Arial" w:cs="Arial"/>
          <w:spacing w:val="-17"/>
          <w:sz w:val="20"/>
          <w:szCs w:val="20"/>
        </w:rPr>
        <w:t xml:space="preserve"> </w:t>
      </w:r>
      <w:r w:rsidRPr="00416C31">
        <w:rPr>
          <w:rFonts w:ascii="Arial" w:hAnsi="Arial" w:cs="Arial"/>
          <w:sz w:val="20"/>
          <w:szCs w:val="20"/>
        </w:rPr>
        <w:t>sector</w:t>
      </w:r>
      <w:r w:rsidRPr="00416C31">
        <w:rPr>
          <w:rFonts w:ascii="Arial" w:hAnsi="Arial" w:cs="Arial"/>
          <w:spacing w:val="-16"/>
          <w:sz w:val="20"/>
          <w:szCs w:val="20"/>
        </w:rPr>
        <w:t xml:space="preserve"> </w:t>
      </w:r>
      <w:r w:rsidRPr="00416C31">
        <w:rPr>
          <w:rFonts w:ascii="Arial" w:hAnsi="Arial" w:cs="Arial"/>
          <w:sz w:val="20"/>
          <w:szCs w:val="20"/>
        </w:rPr>
        <w:t>catastral</w:t>
      </w:r>
      <w:r w:rsidRPr="00416C31">
        <w:rPr>
          <w:rFonts w:ascii="Arial" w:hAnsi="Arial" w:cs="Arial"/>
          <w:spacing w:val="-17"/>
          <w:sz w:val="20"/>
          <w:szCs w:val="20"/>
        </w:rPr>
        <w:t xml:space="preserve"> </w:t>
      </w:r>
      <w:r w:rsidRPr="00416C31">
        <w:rPr>
          <w:rFonts w:ascii="Arial" w:hAnsi="Arial" w:cs="Arial"/>
          <w:sz w:val="20"/>
          <w:szCs w:val="20"/>
        </w:rPr>
        <w:t>que</w:t>
      </w:r>
      <w:r w:rsidRPr="00416C31">
        <w:rPr>
          <w:rFonts w:ascii="Arial" w:hAnsi="Arial" w:cs="Arial"/>
          <w:spacing w:val="-17"/>
          <w:sz w:val="20"/>
          <w:szCs w:val="20"/>
        </w:rPr>
        <w:t xml:space="preserve"> </w:t>
      </w:r>
      <w:r w:rsidRPr="00416C31">
        <w:rPr>
          <w:rFonts w:ascii="Arial" w:hAnsi="Arial" w:cs="Arial"/>
          <w:sz w:val="20"/>
          <w:szCs w:val="20"/>
        </w:rPr>
        <w:t>le</w:t>
      </w:r>
      <w:r w:rsidRPr="00416C31">
        <w:rPr>
          <w:rFonts w:ascii="Arial" w:hAnsi="Arial" w:cs="Arial"/>
          <w:spacing w:val="-17"/>
          <w:sz w:val="20"/>
          <w:szCs w:val="20"/>
        </w:rPr>
        <w:t xml:space="preserve"> </w:t>
      </w:r>
      <w:r w:rsidRPr="00416C31">
        <w:rPr>
          <w:rFonts w:ascii="Arial" w:hAnsi="Arial" w:cs="Arial"/>
          <w:sz w:val="20"/>
          <w:szCs w:val="20"/>
        </w:rPr>
        <w:t>corresponda</w:t>
      </w:r>
      <w:r w:rsidRPr="00416C31">
        <w:rPr>
          <w:rFonts w:ascii="Arial" w:hAnsi="Arial" w:cs="Arial"/>
          <w:spacing w:val="-16"/>
          <w:sz w:val="20"/>
          <w:szCs w:val="20"/>
        </w:rPr>
        <w:t xml:space="preserve"> </w:t>
      </w:r>
      <w:r w:rsidRPr="00416C31">
        <w:rPr>
          <w:rFonts w:ascii="Arial" w:hAnsi="Arial" w:cs="Arial"/>
          <w:sz w:val="20"/>
          <w:szCs w:val="20"/>
        </w:rPr>
        <w:t>al</w:t>
      </w:r>
      <w:r w:rsidRPr="00416C31">
        <w:rPr>
          <w:rFonts w:ascii="Arial" w:hAnsi="Arial" w:cs="Arial"/>
          <w:spacing w:val="-17"/>
          <w:sz w:val="20"/>
          <w:szCs w:val="20"/>
        </w:rPr>
        <w:t xml:space="preserve"> </w:t>
      </w:r>
      <w:r w:rsidRPr="00416C31">
        <w:rPr>
          <w:rFonts w:ascii="Arial" w:hAnsi="Arial" w:cs="Arial"/>
          <w:sz w:val="20"/>
          <w:szCs w:val="20"/>
        </w:rPr>
        <w:t>predio</w:t>
      </w:r>
      <w:r w:rsidRPr="00416C31">
        <w:rPr>
          <w:rFonts w:ascii="Arial" w:hAnsi="Arial" w:cs="Arial"/>
          <w:spacing w:val="-17"/>
          <w:sz w:val="20"/>
          <w:szCs w:val="20"/>
        </w:rPr>
        <w:t xml:space="preserve"> </w:t>
      </w:r>
      <w:r w:rsidRPr="00416C31">
        <w:rPr>
          <w:rFonts w:ascii="Arial" w:hAnsi="Arial" w:cs="Arial"/>
          <w:sz w:val="20"/>
          <w:szCs w:val="20"/>
        </w:rPr>
        <w:t>(según</w:t>
      </w:r>
      <w:r w:rsidRPr="00416C31">
        <w:rPr>
          <w:rFonts w:ascii="Arial" w:hAnsi="Arial" w:cs="Arial"/>
          <w:spacing w:val="-16"/>
          <w:sz w:val="20"/>
          <w:szCs w:val="20"/>
        </w:rPr>
        <w:t xml:space="preserve"> </w:t>
      </w:r>
      <w:r w:rsidRPr="00416C31">
        <w:rPr>
          <w:rFonts w:ascii="Arial" w:hAnsi="Arial" w:cs="Arial"/>
          <w:sz w:val="20"/>
          <w:szCs w:val="20"/>
        </w:rPr>
        <w:t>los</w:t>
      </w:r>
      <w:r w:rsidRPr="00416C31">
        <w:rPr>
          <w:rFonts w:ascii="Arial" w:hAnsi="Arial" w:cs="Arial"/>
          <w:spacing w:val="-17"/>
          <w:sz w:val="20"/>
          <w:szCs w:val="20"/>
        </w:rPr>
        <w:t xml:space="preserve"> </w:t>
      </w:r>
      <w:r w:rsidRPr="00416C31">
        <w:rPr>
          <w:rFonts w:ascii="Arial" w:hAnsi="Arial" w:cs="Arial"/>
          <w:sz w:val="20"/>
          <w:szCs w:val="20"/>
        </w:rPr>
        <w:t>primeros</w:t>
      </w:r>
      <w:r w:rsidRPr="00416C31">
        <w:rPr>
          <w:rFonts w:ascii="Arial" w:hAnsi="Arial" w:cs="Arial"/>
          <w:spacing w:val="-17"/>
          <w:sz w:val="20"/>
          <w:szCs w:val="20"/>
        </w:rPr>
        <w:t xml:space="preserve"> </w:t>
      </w:r>
      <w:r w:rsidRPr="00416C31">
        <w:rPr>
          <w:rFonts w:ascii="Arial" w:hAnsi="Arial" w:cs="Arial"/>
          <w:sz w:val="20"/>
          <w:szCs w:val="20"/>
        </w:rPr>
        <w:t>nueve dígitos de su clave catastral).</w:t>
      </w:r>
    </w:p>
    <w:p w14:paraId="6EFD1569" w14:textId="77777777" w:rsidR="00432B0F" w:rsidRPr="00416C31" w:rsidRDefault="00432B0F" w:rsidP="00F7346F">
      <w:pPr>
        <w:pStyle w:val="Prrafodelista"/>
        <w:widowControl w:val="0"/>
        <w:numPr>
          <w:ilvl w:val="0"/>
          <w:numId w:val="36"/>
        </w:numPr>
        <w:tabs>
          <w:tab w:val="left" w:pos="1579"/>
        </w:tabs>
        <w:autoSpaceDE w:val="0"/>
        <w:autoSpaceDN w:val="0"/>
        <w:spacing w:before="240"/>
        <w:jc w:val="both"/>
        <w:rPr>
          <w:rFonts w:ascii="Arial" w:hAnsi="Arial" w:cs="Arial"/>
          <w:sz w:val="20"/>
          <w:szCs w:val="20"/>
        </w:rPr>
      </w:pPr>
      <w:r w:rsidRPr="00416C31">
        <w:rPr>
          <w:rFonts w:ascii="Arial" w:hAnsi="Arial" w:cs="Arial"/>
          <w:sz w:val="20"/>
          <w:szCs w:val="20"/>
        </w:rPr>
        <w:t>Localizar</w:t>
      </w:r>
      <w:r w:rsidRPr="00416C31">
        <w:rPr>
          <w:rFonts w:ascii="Arial" w:hAnsi="Arial" w:cs="Arial"/>
          <w:spacing w:val="-17"/>
          <w:sz w:val="20"/>
          <w:szCs w:val="20"/>
        </w:rPr>
        <w:t xml:space="preserve"> </w:t>
      </w:r>
      <w:r w:rsidRPr="00416C31">
        <w:rPr>
          <w:rFonts w:ascii="Arial" w:hAnsi="Arial" w:cs="Arial"/>
          <w:sz w:val="20"/>
          <w:szCs w:val="20"/>
        </w:rPr>
        <w:t>en</w:t>
      </w:r>
      <w:r w:rsidRPr="00416C31">
        <w:rPr>
          <w:rFonts w:ascii="Arial" w:hAnsi="Arial" w:cs="Arial"/>
          <w:spacing w:val="-17"/>
          <w:sz w:val="20"/>
          <w:szCs w:val="20"/>
        </w:rPr>
        <w:t xml:space="preserve"> </w:t>
      </w:r>
      <w:r w:rsidRPr="00416C31">
        <w:rPr>
          <w:rFonts w:ascii="Arial" w:hAnsi="Arial" w:cs="Arial"/>
          <w:sz w:val="20"/>
          <w:szCs w:val="20"/>
        </w:rPr>
        <w:t>la</w:t>
      </w:r>
      <w:r w:rsidRPr="00416C31">
        <w:rPr>
          <w:rFonts w:ascii="Arial" w:hAnsi="Arial" w:cs="Arial"/>
          <w:spacing w:val="-16"/>
          <w:sz w:val="20"/>
          <w:szCs w:val="20"/>
        </w:rPr>
        <w:t xml:space="preserve"> </w:t>
      </w:r>
      <w:r w:rsidRPr="00416C31">
        <w:rPr>
          <w:rFonts w:ascii="Arial" w:hAnsi="Arial" w:cs="Arial"/>
          <w:sz w:val="20"/>
          <w:szCs w:val="20"/>
        </w:rPr>
        <w:t>tabla</w:t>
      </w:r>
      <w:r w:rsidRPr="00416C31">
        <w:rPr>
          <w:rFonts w:ascii="Arial" w:hAnsi="Arial" w:cs="Arial"/>
          <w:spacing w:val="-17"/>
          <w:sz w:val="20"/>
          <w:szCs w:val="20"/>
        </w:rPr>
        <w:t xml:space="preserve"> </w:t>
      </w:r>
      <w:r w:rsidRPr="00416C31">
        <w:rPr>
          <w:rFonts w:ascii="Arial" w:hAnsi="Arial" w:cs="Arial"/>
          <w:sz w:val="20"/>
          <w:szCs w:val="20"/>
        </w:rPr>
        <w:t>el</w:t>
      </w:r>
      <w:r w:rsidRPr="00416C31">
        <w:rPr>
          <w:rFonts w:ascii="Arial" w:hAnsi="Arial" w:cs="Arial"/>
          <w:spacing w:val="-17"/>
          <w:sz w:val="20"/>
          <w:szCs w:val="20"/>
        </w:rPr>
        <w:t xml:space="preserve"> </w:t>
      </w:r>
      <w:r w:rsidRPr="00416C31">
        <w:rPr>
          <w:rFonts w:ascii="Arial" w:hAnsi="Arial" w:cs="Arial"/>
          <w:sz w:val="20"/>
          <w:szCs w:val="20"/>
        </w:rPr>
        <w:t>grupo</w:t>
      </w:r>
      <w:r w:rsidRPr="00416C31">
        <w:rPr>
          <w:rFonts w:ascii="Arial" w:hAnsi="Arial" w:cs="Arial"/>
          <w:spacing w:val="-16"/>
          <w:sz w:val="20"/>
          <w:szCs w:val="20"/>
        </w:rPr>
        <w:t xml:space="preserve"> </w:t>
      </w:r>
      <w:r w:rsidRPr="00416C31">
        <w:rPr>
          <w:rFonts w:ascii="Arial" w:hAnsi="Arial" w:cs="Arial"/>
          <w:sz w:val="20"/>
          <w:szCs w:val="20"/>
        </w:rPr>
        <w:t>de</w:t>
      </w:r>
      <w:r w:rsidRPr="00416C31">
        <w:rPr>
          <w:rFonts w:ascii="Arial" w:hAnsi="Arial" w:cs="Arial"/>
          <w:spacing w:val="-17"/>
          <w:sz w:val="20"/>
          <w:szCs w:val="20"/>
        </w:rPr>
        <w:t xml:space="preserve"> </w:t>
      </w:r>
      <w:r w:rsidRPr="00416C31">
        <w:rPr>
          <w:rFonts w:ascii="Arial" w:hAnsi="Arial" w:cs="Arial"/>
          <w:sz w:val="20"/>
          <w:szCs w:val="20"/>
        </w:rPr>
        <w:t>valores</w:t>
      </w:r>
      <w:r w:rsidRPr="00416C31">
        <w:rPr>
          <w:rFonts w:ascii="Arial" w:hAnsi="Arial" w:cs="Arial"/>
          <w:spacing w:val="-17"/>
          <w:sz w:val="20"/>
          <w:szCs w:val="20"/>
        </w:rPr>
        <w:t xml:space="preserve"> </w:t>
      </w:r>
      <w:r w:rsidRPr="00416C31">
        <w:rPr>
          <w:rFonts w:ascii="Arial" w:hAnsi="Arial" w:cs="Arial"/>
          <w:sz w:val="20"/>
          <w:szCs w:val="20"/>
        </w:rPr>
        <w:t>unitarios</w:t>
      </w:r>
      <w:r w:rsidRPr="00416C31">
        <w:rPr>
          <w:rFonts w:ascii="Arial" w:hAnsi="Arial" w:cs="Arial"/>
          <w:spacing w:val="-16"/>
          <w:sz w:val="20"/>
          <w:szCs w:val="20"/>
        </w:rPr>
        <w:t xml:space="preserve"> </w:t>
      </w:r>
      <w:r w:rsidRPr="00416C31">
        <w:rPr>
          <w:rFonts w:ascii="Arial" w:hAnsi="Arial" w:cs="Arial"/>
          <w:sz w:val="20"/>
          <w:szCs w:val="20"/>
        </w:rPr>
        <w:t>que</w:t>
      </w:r>
      <w:r w:rsidRPr="00416C31">
        <w:rPr>
          <w:rFonts w:ascii="Arial" w:hAnsi="Arial" w:cs="Arial"/>
          <w:spacing w:val="-17"/>
          <w:sz w:val="20"/>
          <w:szCs w:val="20"/>
        </w:rPr>
        <w:t xml:space="preserve"> </w:t>
      </w:r>
      <w:r w:rsidRPr="00416C31">
        <w:rPr>
          <w:rFonts w:ascii="Arial" w:hAnsi="Arial" w:cs="Arial"/>
          <w:sz w:val="20"/>
          <w:szCs w:val="20"/>
        </w:rPr>
        <w:t>se</w:t>
      </w:r>
      <w:r w:rsidRPr="00416C31">
        <w:rPr>
          <w:rFonts w:ascii="Arial" w:hAnsi="Arial" w:cs="Arial"/>
          <w:spacing w:val="-17"/>
          <w:sz w:val="20"/>
          <w:szCs w:val="20"/>
        </w:rPr>
        <w:t xml:space="preserve"> </w:t>
      </w:r>
      <w:r w:rsidRPr="00416C31">
        <w:rPr>
          <w:rFonts w:ascii="Arial" w:hAnsi="Arial" w:cs="Arial"/>
          <w:sz w:val="20"/>
          <w:szCs w:val="20"/>
        </w:rPr>
        <w:t>apliquen</w:t>
      </w:r>
      <w:r w:rsidRPr="00416C31">
        <w:rPr>
          <w:rFonts w:ascii="Arial" w:hAnsi="Arial" w:cs="Arial"/>
          <w:spacing w:val="-16"/>
          <w:sz w:val="20"/>
          <w:szCs w:val="20"/>
        </w:rPr>
        <w:t xml:space="preserve"> </w:t>
      </w:r>
      <w:r w:rsidRPr="00416C31">
        <w:rPr>
          <w:rFonts w:ascii="Arial" w:hAnsi="Arial" w:cs="Arial"/>
          <w:sz w:val="20"/>
          <w:szCs w:val="20"/>
        </w:rPr>
        <w:t>en</w:t>
      </w:r>
      <w:r w:rsidRPr="00416C31">
        <w:rPr>
          <w:rFonts w:ascii="Arial" w:hAnsi="Arial" w:cs="Arial"/>
          <w:spacing w:val="-17"/>
          <w:sz w:val="20"/>
          <w:szCs w:val="20"/>
        </w:rPr>
        <w:t xml:space="preserve"> </w:t>
      </w:r>
      <w:r w:rsidRPr="00416C31">
        <w:rPr>
          <w:rFonts w:ascii="Arial" w:hAnsi="Arial" w:cs="Arial"/>
          <w:sz w:val="20"/>
          <w:szCs w:val="20"/>
        </w:rPr>
        <w:t>dicho</w:t>
      </w:r>
      <w:r w:rsidRPr="00416C31">
        <w:rPr>
          <w:rFonts w:ascii="Arial" w:hAnsi="Arial" w:cs="Arial"/>
          <w:spacing w:val="-17"/>
          <w:sz w:val="20"/>
          <w:szCs w:val="20"/>
        </w:rPr>
        <w:t xml:space="preserve"> </w:t>
      </w:r>
      <w:r w:rsidRPr="00416C31">
        <w:rPr>
          <w:rFonts w:ascii="Arial" w:hAnsi="Arial" w:cs="Arial"/>
          <w:sz w:val="20"/>
          <w:szCs w:val="20"/>
        </w:rPr>
        <w:t xml:space="preserve">sector </w:t>
      </w:r>
      <w:r w:rsidRPr="00416C31">
        <w:rPr>
          <w:rFonts w:ascii="Arial" w:hAnsi="Arial" w:cs="Arial"/>
          <w:spacing w:val="-2"/>
          <w:sz w:val="20"/>
          <w:szCs w:val="20"/>
        </w:rPr>
        <w:t>catastral.</w:t>
      </w:r>
    </w:p>
    <w:p w14:paraId="7E2B4F42" w14:textId="77777777" w:rsidR="00432B0F" w:rsidRPr="00416C31" w:rsidRDefault="00432B0F" w:rsidP="00F7346F">
      <w:pPr>
        <w:pStyle w:val="Prrafodelista"/>
        <w:widowControl w:val="0"/>
        <w:numPr>
          <w:ilvl w:val="0"/>
          <w:numId w:val="36"/>
        </w:numPr>
        <w:tabs>
          <w:tab w:val="left" w:pos="1579"/>
        </w:tabs>
        <w:autoSpaceDE w:val="0"/>
        <w:autoSpaceDN w:val="0"/>
        <w:spacing w:before="240"/>
        <w:jc w:val="both"/>
        <w:rPr>
          <w:rFonts w:ascii="Arial" w:hAnsi="Arial" w:cs="Arial"/>
          <w:sz w:val="20"/>
          <w:szCs w:val="20"/>
        </w:rPr>
      </w:pPr>
      <w:r w:rsidRPr="00416C31">
        <w:rPr>
          <w:rFonts w:ascii="Arial" w:hAnsi="Arial" w:cs="Arial"/>
          <w:sz w:val="20"/>
          <w:szCs w:val="20"/>
        </w:rPr>
        <w:t>Determinar si el predio se ubica en una de las vialidades (avenidas, calles, boulevares,</w:t>
      </w:r>
      <w:r w:rsidRPr="00416C31">
        <w:rPr>
          <w:rFonts w:ascii="Arial" w:hAnsi="Arial" w:cs="Arial"/>
          <w:spacing w:val="-3"/>
          <w:sz w:val="20"/>
          <w:szCs w:val="20"/>
        </w:rPr>
        <w:t xml:space="preserve"> </w:t>
      </w:r>
      <w:r w:rsidRPr="00416C31">
        <w:rPr>
          <w:rFonts w:ascii="Arial" w:hAnsi="Arial" w:cs="Arial"/>
          <w:sz w:val="20"/>
          <w:szCs w:val="20"/>
        </w:rPr>
        <w:t>carreteras,</w:t>
      </w:r>
      <w:r w:rsidRPr="00416C31">
        <w:rPr>
          <w:rFonts w:ascii="Arial" w:hAnsi="Arial" w:cs="Arial"/>
          <w:spacing w:val="-3"/>
          <w:sz w:val="20"/>
          <w:szCs w:val="20"/>
        </w:rPr>
        <w:t xml:space="preserve"> </w:t>
      </w:r>
      <w:r w:rsidRPr="00416C31">
        <w:rPr>
          <w:rFonts w:ascii="Arial" w:hAnsi="Arial" w:cs="Arial"/>
          <w:sz w:val="20"/>
          <w:szCs w:val="20"/>
        </w:rPr>
        <w:t>caminos,</w:t>
      </w:r>
      <w:r w:rsidRPr="00416C31">
        <w:rPr>
          <w:rFonts w:ascii="Arial" w:hAnsi="Arial" w:cs="Arial"/>
          <w:spacing w:val="-3"/>
          <w:sz w:val="20"/>
          <w:szCs w:val="20"/>
        </w:rPr>
        <w:t xml:space="preserve"> </w:t>
      </w:r>
      <w:r w:rsidRPr="00416C31">
        <w:rPr>
          <w:rFonts w:ascii="Arial" w:hAnsi="Arial" w:cs="Arial"/>
          <w:sz w:val="20"/>
          <w:szCs w:val="20"/>
        </w:rPr>
        <w:t>etcétera)</w:t>
      </w:r>
      <w:r w:rsidRPr="00416C31">
        <w:rPr>
          <w:rFonts w:ascii="Arial" w:hAnsi="Arial" w:cs="Arial"/>
          <w:spacing w:val="-3"/>
          <w:sz w:val="20"/>
          <w:szCs w:val="20"/>
        </w:rPr>
        <w:t xml:space="preserve"> </w:t>
      </w:r>
      <w:r w:rsidRPr="00416C31">
        <w:rPr>
          <w:rFonts w:ascii="Arial" w:hAnsi="Arial" w:cs="Arial"/>
          <w:sz w:val="20"/>
          <w:szCs w:val="20"/>
        </w:rPr>
        <w:t>especificadas</w:t>
      </w:r>
      <w:r w:rsidRPr="00416C31">
        <w:rPr>
          <w:rFonts w:ascii="Arial" w:hAnsi="Arial" w:cs="Arial"/>
          <w:spacing w:val="-3"/>
          <w:sz w:val="20"/>
          <w:szCs w:val="20"/>
        </w:rPr>
        <w:t xml:space="preserve"> </w:t>
      </w:r>
      <w:r w:rsidRPr="00416C31">
        <w:rPr>
          <w:rFonts w:ascii="Arial" w:hAnsi="Arial" w:cs="Arial"/>
          <w:sz w:val="20"/>
          <w:szCs w:val="20"/>
        </w:rPr>
        <w:t>en</w:t>
      </w:r>
      <w:r w:rsidRPr="00416C31">
        <w:rPr>
          <w:rFonts w:ascii="Arial" w:hAnsi="Arial" w:cs="Arial"/>
          <w:spacing w:val="-3"/>
          <w:sz w:val="20"/>
          <w:szCs w:val="20"/>
        </w:rPr>
        <w:t xml:space="preserve"> </w:t>
      </w:r>
      <w:r w:rsidRPr="00416C31">
        <w:rPr>
          <w:rFonts w:ascii="Arial" w:hAnsi="Arial" w:cs="Arial"/>
          <w:sz w:val="20"/>
          <w:szCs w:val="20"/>
        </w:rPr>
        <w:t>la</w:t>
      </w:r>
      <w:r w:rsidRPr="00416C31">
        <w:rPr>
          <w:rFonts w:ascii="Arial" w:hAnsi="Arial" w:cs="Arial"/>
          <w:spacing w:val="-3"/>
          <w:sz w:val="20"/>
          <w:szCs w:val="20"/>
        </w:rPr>
        <w:t xml:space="preserve"> </w:t>
      </w:r>
      <w:r w:rsidRPr="00416C31">
        <w:rPr>
          <w:rFonts w:ascii="Arial" w:hAnsi="Arial" w:cs="Arial"/>
          <w:sz w:val="20"/>
          <w:szCs w:val="20"/>
        </w:rPr>
        <w:t>primera</w:t>
      </w:r>
      <w:r w:rsidRPr="00416C31">
        <w:rPr>
          <w:rFonts w:ascii="Arial" w:hAnsi="Arial" w:cs="Arial"/>
          <w:spacing w:val="-3"/>
          <w:sz w:val="20"/>
          <w:szCs w:val="20"/>
        </w:rPr>
        <w:t xml:space="preserve"> </w:t>
      </w:r>
      <w:r w:rsidRPr="00416C31">
        <w:rPr>
          <w:rFonts w:ascii="Arial" w:hAnsi="Arial" w:cs="Arial"/>
          <w:sz w:val="20"/>
          <w:szCs w:val="20"/>
        </w:rPr>
        <w:t>columna de los valores unitarios del sector, en este caso:</w:t>
      </w:r>
    </w:p>
    <w:p w14:paraId="5E8C8964" w14:textId="77777777" w:rsidR="00432B0F" w:rsidRPr="00416C31" w:rsidRDefault="00432B0F" w:rsidP="00F7346F">
      <w:pPr>
        <w:pStyle w:val="Prrafodelista"/>
        <w:widowControl w:val="0"/>
        <w:numPr>
          <w:ilvl w:val="1"/>
          <w:numId w:val="37"/>
        </w:numPr>
        <w:tabs>
          <w:tab w:val="left" w:pos="2011"/>
        </w:tabs>
        <w:autoSpaceDE w:val="0"/>
        <w:autoSpaceDN w:val="0"/>
        <w:spacing w:before="240"/>
        <w:jc w:val="both"/>
        <w:rPr>
          <w:rFonts w:ascii="Arial" w:hAnsi="Arial" w:cs="Arial"/>
          <w:sz w:val="20"/>
          <w:szCs w:val="20"/>
        </w:rPr>
      </w:pPr>
      <w:r w:rsidRPr="00416C31">
        <w:rPr>
          <w:rFonts w:ascii="Arial" w:hAnsi="Arial" w:cs="Arial"/>
          <w:sz w:val="20"/>
          <w:szCs w:val="20"/>
        </w:rPr>
        <w:t>Determinar el tramo de vialidad de ubicación (inicio del tramo en tercera columna</w:t>
      </w:r>
      <w:r w:rsidRPr="00416C31">
        <w:rPr>
          <w:rFonts w:ascii="Arial" w:hAnsi="Arial" w:cs="Arial"/>
          <w:spacing w:val="-6"/>
          <w:sz w:val="20"/>
          <w:szCs w:val="20"/>
        </w:rPr>
        <w:t xml:space="preserve"> </w:t>
      </w:r>
      <w:r w:rsidRPr="00416C31">
        <w:rPr>
          <w:rFonts w:ascii="Arial" w:hAnsi="Arial" w:cs="Arial"/>
          <w:sz w:val="20"/>
          <w:szCs w:val="20"/>
        </w:rPr>
        <w:t>y</w:t>
      </w:r>
      <w:r w:rsidRPr="00416C31">
        <w:rPr>
          <w:rFonts w:ascii="Arial" w:hAnsi="Arial" w:cs="Arial"/>
          <w:spacing w:val="-6"/>
          <w:sz w:val="20"/>
          <w:szCs w:val="20"/>
        </w:rPr>
        <w:t xml:space="preserve"> </w:t>
      </w:r>
      <w:r w:rsidRPr="00416C31">
        <w:rPr>
          <w:rFonts w:ascii="Arial" w:hAnsi="Arial" w:cs="Arial"/>
          <w:sz w:val="20"/>
          <w:szCs w:val="20"/>
        </w:rPr>
        <w:t>final</w:t>
      </w:r>
      <w:r w:rsidRPr="00416C31">
        <w:rPr>
          <w:rFonts w:ascii="Arial" w:hAnsi="Arial" w:cs="Arial"/>
          <w:spacing w:val="-6"/>
          <w:sz w:val="20"/>
          <w:szCs w:val="20"/>
        </w:rPr>
        <w:t xml:space="preserve"> </w:t>
      </w:r>
      <w:r w:rsidRPr="00416C31">
        <w:rPr>
          <w:rFonts w:ascii="Arial" w:hAnsi="Arial" w:cs="Arial"/>
          <w:sz w:val="20"/>
          <w:szCs w:val="20"/>
        </w:rPr>
        <w:t>del</w:t>
      </w:r>
      <w:r w:rsidRPr="00416C31">
        <w:rPr>
          <w:rFonts w:ascii="Arial" w:hAnsi="Arial" w:cs="Arial"/>
          <w:spacing w:val="-6"/>
          <w:sz w:val="20"/>
          <w:szCs w:val="20"/>
        </w:rPr>
        <w:t xml:space="preserve"> </w:t>
      </w:r>
      <w:r w:rsidRPr="00416C31">
        <w:rPr>
          <w:rFonts w:ascii="Arial" w:hAnsi="Arial" w:cs="Arial"/>
          <w:sz w:val="20"/>
          <w:szCs w:val="20"/>
        </w:rPr>
        <w:t>tramo</w:t>
      </w:r>
      <w:r w:rsidRPr="00416C31">
        <w:rPr>
          <w:rFonts w:ascii="Arial" w:hAnsi="Arial" w:cs="Arial"/>
          <w:spacing w:val="-6"/>
          <w:sz w:val="20"/>
          <w:szCs w:val="20"/>
        </w:rPr>
        <w:t xml:space="preserve"> </w:t>
      </w:r>
      <w:r w:rsidRPr="00416C31">
        <w:rPr>
          <w:rFonts w:ascii="Arial" w:hAnsi="Arial" w:cs="Arial"/>
          <w:sz w:val="20"/>
          <w:szCs w:val="20"/>
        </w:rPr>
        <w:t>en</w:t>
      </w:r>
      <w:r w:rsidRPr="00416C31">
        <w:rPr>
          <w:rFonts w:ascii="Arial" w:hAnsi="Arial" w:cs="Arial"/>
          <w:spacing w:val="-6"/>
          <w:sz w:val="20"/>
          <w:szCs w:val="20"/>
        </w:rPr>
        <w:t xml:space="preserve"> </w:t>
      </w:r>
      <w:r w:rsidRPr="00416C31">
        <w:rPr>
          <w:rFonts w:ascii="Arial" w:hAnsi="Arial" w:cs="Arial"/>
          <w:sz w:val="20"/>
          <w:szCs w:val="20"/>
        </w:rPr>
        <w:t>cuarta</w:t>
      </w:r>
      <w:r w:rsidRPr="00416C31">
        <w:rPr>
          <w:rFonts w:ascii="Arial" w:hAnsi="Arial" w:cs="Arial"/>
          <w:spacing w:val="-6"/>
          <w:sz w:val="20"/>
          <w:szCs w:val="20"/>
        </w:rPr>
        <w:t xml:space="preserve"> </w:t>
      </w:r>
      <w:r w:rsidRPr="00416C31">
        <w:rPr>
          <w:rFonts w:ascii="Arial" w:hAnsi="Arial" w:cs="Arial"/>
          <w:sz w:val="20"/>
          <w:szCs w:val="20"/>
        </w:rPr>
        <w:t>columna)</w:t>
      </w:r>
      <w:r w:rsidRPr="00416C31">
        <w:rPr>
          <w:rFonts w:ascii="Arial" w:hAnsi="Arial" w:cs="Arial"/>
          <w:spacing w:val="-6"/>
          <w:sz w:val="20"/>
          <w:szCs w:val="20"/>
        </w:rPr>
        <w:t xml:space="preserve"> </w:t>
      </w:r>
      <w:r w:rsidRPr="00416C31">
        <w:rPr>
          <w:rFonts w:ascii="Arial" w:hAnsi="Arial" w:cs="Arial"/>
          <w:sz w:val="20"/>
          <w:szCs w:val="20"/>
        </w:rPr>
        <w:t>que</w:t>
      </w:r>
      <w:r w:rsidRPr="00416C31">
        <w:rPr>
          <w:rFonts w:ascii="Arial" w:hAnsi="Arial" w:cs="Arial"/>
          <w:spacing w:val="-6"/>
          <w:sz w:val="20"/>
          <w:szCs w:val="20"/>
        </w:rPr>
        <w:t xml:space="preserve"> </w:t>
      </w:r>
      <w:r w:rsidRPr="00416C31">
        <w:rPr>
          <w:rFonts w:ascii="Arial" w:hAnsi="Arial" w:cs="Arial"/>
          <w:sz w:val="20"/>
          <w:szCs w:val="20"/>
        </w:rPr>
        <w:t>le</w:t>
      </w:r>
      <w:r w:rsidRPr="00416C31">
        <w:rPr>
          <w:rFonts w:ascii="Arial" w:hAnsi="Arial" w:cs="Arial"/>
          <w:spacing w:val="-6"/>
          <w:sz w:val="20"/>
          <w:szCs w:val="20"/>
        </w:rPr>
        <w:t xml:space="preserve"> </w:t>
      </w:r>
      <w:r w:rsidRPr="00416C31">
        <w:rPr>
          <w:rFonts w:ascii="Arial" w:hAnsi="Arial" w:cs="Arial"/>
          <w:sz w:val="20"/>
          <w:szCs w:val="20"/>
        </w:rPr>
        <w:t>corresponda</w:t>
      </w:r>
      <w:r w:rsidRPr="00416C31">
        <w:rPr>
          <w:rFonts w:ascii="Arial" w:hAnsi="Arial" w:cs="Arial"/>
          <w:spacing w:val="-6"/>
          <w:sz w:val="20"/>
          <w:szCs w:val="20"/>
        </w:rPr>
        <w:t xml:space="preserve"> </w:t>
      </w:r>
      <w:r w:rsidRPr="00416C31">
        <w:rPr>
          <w:rFonts w:ascii="Arial" w:hAnsi="Arial" w:cs="Arial"/>
          <w:sz w:val="20"/>
          <w:szCs w:val="20"/>
        </w:rPr>
        <w:t>al</w:t>
      </w:r>
      <w:r w:rsidRPr="00416C31">
        <w:rPr>
          <w:rFonts w:ascii="Arial" w:hAnsi="Arial" w:cs="Arial"/>
          <w:spacing w:val="-6"/>
          <w:sz w:val="20"/>
          <w:szCs w:val="20"/>
        </w:rPr>
        <w:t xml:space="preserve"> </w:t>
      </w:r>
      <w:r w:rsidRPr="00416C31">
        <w:rPr>
          <w:rFonts w:ascii="Arial" w:hAnsi="Arial" w:cs="Arial"/>
          <w:sz w:val="20"/>
          <w:szCs w:val="20"/>
        </w:rPr>
        <w:t>predio</w:t>
      </w:r>
      <w:r w:rsidRPr="00416C31">
        <w:rPr>
          <w:rFonts w:ascii="Arial" w:hAnsi="Arial" w:cs="Arial"/>
          <w:spacing w:val="-6"/>
          <w:sz w:val="20"/>
          <w:szCs w:val="20"/>
        </w:rPr>
        <w:t xml:space="preserve"> </w:t>
      </w:r>
      <w:r w:rsidRPr="00416C31">
        <w:rPr>
          <w:rFonts w:ascii="Arial" w:hAnsi="Arial" w:cs="Arial"/>
          <w:sz w:val="20"/>
          <w:szCs w:val="20"/>
        </w:rPr>
        <w:t>y asignar el valor unitario.</w:t>
      </w:r>
    </w:p>
    <w:p w14:paraId="507FA941" w14:textId="77777777" w:rsidR="00432B0F" w:rsidRPr="00416C31" w:rsidRDefault="00432B0F" w:rsidP="00F7346F">
      <w:pPr>
        <w:pStyle w:val="Prrafodelista"/>
        <w:widowControl w:val="0"/>
        <w:numPr>
          <w:ilvl w:val="1"/>
          <w:numId w:val="37"/>
        </w:numPr>
        <w:tabs>
          <w:tab w:val="left" w:pos="2011"/>
        </w:tabs>
        <w:autoSpaceDE w:val="0"/>
        <w:autoSpaceDN w:val="0"/>
        <w:spacing w:before="240"/>
        <w:jc w:val="both"/>
        <w:rPr>
          <w:rFonts w:ascii="Arial" w:hAnsi="Arial" w:cs="Arial"/>
          <w:sz w:val="20"/>
          <w:szCs w:val="20"/>
        </w:rPr>
      </w:pPr>
      <w:r w:rsidRPr="00416C31">
        <w:rPr>
          <w:rFonts w:ascii="Arial" w:hAnsi="Arial" w:cs="Arial"/>
          <w:sz w:val="20"/>
          <w:szCs w:val="20"/>
        </w:rPr>
        <w:t>Si</w:t>
      </w:r>
      <w:r w:rsidRPr="00416C31">
        <w:rPr>
          <w:rFonts w:ascii="Arial" w:hAnsi="Arial" w:cs="Arial"/>
          <w:spacing w:val="-6"/>
          <w:sz w:val="20"/>
          <w:szCs w:val="20"/>
        </w:rPr>
        <w:t xml:space="preserve"> </w:t>
      </w:r>
      <w:r w:rsidRPr="00416C31">
        <w:rPr>
          <w:rFonts w:ascii="Arial" w:hAnsi="Arial" w:cs="Arial"/>
          <w:sz w:val="20"/>
          <w:szCs w:val="20"/>
        </w:rPr>
        <w:t>el</w:t>
      </w:r>
      <w:r w:rsidRPr="00416C31">
        <w:rPr>
          <w:rFonts w:ascii="Arial" w:hAnsi="Arial" w:cs="Arial"/>
          <w:spacing w:val="-6"/>
          <w:sz w:val="20"/>
          <w:szCs w:val="20"/>
        </w:rPr>
        <w:t xml:space="preserve"> </w:t>
      </w:r>
      <w:r w:rsidRPr="00416C31">
        <w:rPr>
          <w:rFonts w:ascii="Arial" w:hAnsi="Arial" w:cs="Arial"/>
          <w:sz w:val="20"/>
          <w:szCs w:val="20"/>
        </w:rPr>
        <w:t>tramo</w:t>
      </w:r>
      <w:r w:rsidRPr="00416C31">
        <w:rPr>
          <w:rFonts w:ascii="Arial" w:hAnsi="Arial" w:cs="Arial"/>
          <w:spacing w:val="-6"/>
          <w:sz w:val="20"/>
          <w:szCs w:val="20"/>
        </w:rPr>
        <w:t xml:space="preserve"> </w:t>
      </w:r>
      <w:r w:rsidRPr="00416C31">
        <w:rPr>
          <w:rFonts w:ascii="Arial" w:hAnsi="Arial" w:cs="Arial"/>
          <w:sz w:val="20"/>
          <w:szCs w:val="20"/>
        </w:rPr>
        <w:t>aplicable</w:t>
      </w:r>
      <w:r w:rsidRPr="00416C31">
        <w:rPr>
          <w:rFonts w:ascii="Arial" w:hAnsi="Arial" w:cs="Arial"/>
          <w:spacing w:val="-6"/>
          <w:sz w:val="20"/>
          <w:szCs w:val="20"/>
        </w:rPr>
        <w:t xml:space="preserve"> </w:t>
      </w:r>
      <w:r w:rsidRPr="00416C31">
        <w:rPr>
          <w:rFonts w:ascii="Arial" w:hAnsi="Arial" w:cs="Arial"/>
          <w:sz w:val="20"/>
          <w:szCs w:val="20"/>
        </w:rPr>
        <w:t>es</w:t>
      </w:r>
      <w:r w:rsidRPr="00416C31">
        <w:rPr>
          <w:rFonts w:ascii="Arial" w:hAnsi="Arial" w:cs="Arial"/>
          <w:spacing w:val="-6"/>
          <w:sz w:val="20"/>
          <w:szCs w:val="20"/>
        </w:rPr>
        <w:t xml:space="preserve"> </w:t>
      </w:r>
      <w:r w:rsidRPr="00416C31">
        <w:rPr>
          <w:rFonts w:ascii="Arial" w:hAnsi="Arial" w:cs="Arial"/>
          <w:sz w:val="20"/>
          <w:szCs w:val="20"/>
        </w:rPr>
        <w:t>Todo</w:t>
      </w:r>
      <w:r w:rsidRPr="00416C31">
        <w:rPr>
          <w:rFonts w:ascii="Arial" w:hAnsi="Arial" w:cs="Arial"/>
          <w:spacing w:val="-6"/>
          <w:sz w:val="20"/>
          <w:szCs w:val="20"/>
        </w:rPr>
        <w:t xml:space="preserve"> </w:t>
      </w:r>
      <w:r w:rsidRPr="00416C31">
        <w:rPr>
          <w:rFonts w:ascii="Arial" w:hAnsi="Arial" w:cs="Arial"/>
          <w:sz w:val="20"/>
          <w:szCs w:val="20"/>
        </w:rPr>
        <w:t>–</w:t>
      </w:r>
      <w:r w:rsidRPr="00416C31">
        <w:rPr>
          <w:rFonts w:ascii="Arial" w:hAnsi="Arial" w:cs="Arial"/>
          <w:spacing w:val="-6"/>
          <w:sz w:val="20"/>
          <w:szCs w:val="20"/>
        </w:rPr>
        <w:t xml:space="preserve"> </w:t>
      </w:r>
      <w:r w:rsidRPr="00416C31">
        <w:rPr>
          <w:rFonts w:ascii="Arial" w:hAnsi="Arial" w:cs="Arial"/>
          <w:sz w:val="20"/>
          <w:szCs w:val="20"/>
        </w:rPr>
        <w:t>Todo</w:t>
      </w:r>
      <w:r w:rsidRPr="00416C31">
        <w:rPr>
          <w:rFonts w:ascii="Arial" w:hAnsi="Arial" w:cs="Arial"/>
          <w:spacing w:val="-6"/>
          <w:sz w:val="20"/>
          <w:szCs w:val="20"/>
        </w:rPr>
        <w:t xml:space="preserve"> </w:t>
      </w:r>
      <w:r w:rsidRPr="00416C31">
        <w:rPr>
          <w:rFonts w:ascii="Arial" w:hAnsi="Arial" w:cs="Arial"/>
          <w:sz w:val="20"/>
          <w:szCs w:val="20"/>
        </w:rPr>
        <w:t>o</w:t>
      </w:r>
      <w:r w:rsidRPr="00416C31">
        <w:rPr>
          <w:rFonts w:ascii="Arial" w:hAnsi="Arial" w:cs="Arial"/>
          <w:spacing w:val="-6"/>
          <w:sz w:val="20"/>
          <w:szCs w:val="20"/>
        </w:rPr>
        <w:t xml:space="preserve"> </w:t>
      </w:r>
      <w:r w:rsidRPr="00416C31">
        <w:rPr>
          <w:rFonts w:ascii="Arial" w:hAnsi="Arial" w:cs="Arial"/>
          <w:sz w:val="20"/>
          <w:szCs w:val="20"/>
        </w:rPr>
        <w:t>Toda</w:t>
      </w:r>
      <w:r w:rsidRPr="00416C31">
        <w:rPr>
          <w:rFonts w:ascii="Arial" w:hAnsi="Arial" w:cs="Arial"/>
          <w:spacing w:val="-6"/>
          <w:sz w:val="20"/>
          <w:szCs w:val="20"/>
        </w:rPr>
        <w:t xml:space="preserve"> </w:t>
      </w:r>
      <w:r w:rsidRPr="00416C31">
        <w:rPr>
          <w:rFonts w:ascii="Arial" w:hAnsi="Arial" w:cs="Arial"/>
          <w:sz w:val="20"/>
          <w:szCs w:val="20"/>
        </w:rPr>
        <w:t>-</w:t>
      </w:r>
      <w:r w:rsidRPr="00416C31">
        <w:rPr>
          <w:rFonts w:ascii="Arial" w:hAnsi="Arial" w:cs="Arial"/>
          <w:spacing w:val="-6"/>
          <w:sz w:val="20"/>
          <w:szCs w:val="20"/>
        </w:rPr>
        <w:t xml:space="preserve"> </w:t>
      </w:r>
      <w:r w:rsidRPr="00416C31">
        <w:rPr>
          <w:rFonts w:ascii="Arial" w:hAnsi="Arial" w:cs="Arial"/>
          <w:sz w:val="20"/>
          <w:szCs w:val="20"/>
        </w:rPr>
        <w:t>Toda,</w:t>
      </w:r>
      <w:r w:rsidRPr="00416C31">
        <w:rPr>
          <w:rFonts w:ascii="Arial" w:hAnsi="Arial" w:cs="Arial"/>
          <w:spacing w:val="-6"/>
          <w:sz w:val="20"/>
          <w:szCs w:val="20"/>
        </w:rPr>
        <w:t xml:space="preserve"> </w:t>
      </w:r>
      <w:r w:rsidRPr="00416C31">
        <w:rPr>
          <w:rFonts w:ascii="Arial" w:hAnsi="Arial" w:cs="Arial"/>
          <w:sz w:val="20"/>
          <w:szCs w:val="20"/>
        </w:rPr>
        <w:t>asignar</w:t>
      </w:r>
      <w:r w:rsidRPr="00416C31">
        <w:rPr>
          <w:rFonts w:ascii="Arial" w:hAnsi="Arial" w:cs="Arial"/>
          <w:spacing w:val="-6"/>
          <w:sz w:val="20"/>
          <w:szCs w:val="20"/>
        </w:rPr>
        <w:t xml:space="preserve"> </w:t>
      </w:r>
      <w:r w:rsidRPr="00416C31">
        <w:rPr>
          <w:rFonts w:ascii="Arial" w:hAnsi="Arial" w:cs="Arial"/>
          <w:sz w:val="20"/>
          <w:szCs w:val="20"/>
        </w:rPr>
        <w:t>el</w:t>
      </w:r>
      <w:r w:rsidRPr="00416C31">
        <w:rPr>
          <w:rFonts w:ascii="Arial" w:hAnsi="Arial" w:cs="Arial"/>
          <w:spacing w:val="-6"/>
          <w:sz w:val="20"/>
          <w:szCs w:val="20"/>
        </w:rPr>
        <w:t xml:space="preserve"> </w:t>
      </w:r>
      <w:r w:rsidRPr="00416C31">
        <w:rPr>
          <w:rFonts w:ascii="Arial" w:hAnsi="Arial" w:cs="Arial"/>
          <w:sz w:val="20"/>
          <w:szCs w:val="20"/>
        </w:rPr>
        <w:t>valor</w:t>
      </w:r>
      <w:r w:rsidRPr="00416C31">
        <w:rPr>
          <w:rFonts w:ascii="Arial" w:hAnsi="Arial" w:cs="Arial"/>
          <w:spacing w:val="-6"/>
          <w:sz w:val="20"/>
          <w:szCs w:val="20"/>
        </w:rPr>
        <w:t xml:space="preserve"> </w:t>
      </w:r>
      <w:r w:rsidRPr="00416C31">
        <w:rPr>
          <w:rFonts w:ascii="Arial" w:hAnsi="Arial" w:cs="Arial"/>
          <w:sz w:val="20"/>
          <w:szCs w:val="20"/>
        </w:rPr>
        <w:t xml:space="preserve">unitario </w:t>
      </w:r>
      <w:r w:rsidRPr="00416C31">
        <w:rPr>
          <w:rFonts w:ascii="Arial" w:hAnsi="Arial" w:cs="Arial"/>
          <w:spacing w:val="-2"/>
          <w:sz w:val="20"/>
          <w:szCs w:val="20"/>
        </w:rPr>
        <w:t>correspondiente.</w:t>
      </w:r>
    </w:p>
    <w:p w14:paraId="4C8CF9FB" w14:textId="77777777" w:rsidR="00432B0F" w:rsidRPr="00416C31" w:rsidRDefault="00432B0F" w:rsidP="00F7346F">
      <w:pPr>
        <w:pStyle w:val="Prrafodelista"/>
        <w:widowControl w:val="0"/>
        <w:numPr>
          <w:ilvl w:val="0"/>
          <w:numId w:val="36"/>
        </w:numPr>
        <w:tabs>
          <w:tab w:val="left" w:pos="1579"/>
        </w:tabs>
        <w:autoSpaceDE w:val="0"/>
        <w:autoSpaceDN w:val="0"/>
        <w:spacing w:before="240"/>
        <w:jc w:val="both"/>
        <w:rPr>
          <w:rFonts w:ascii="Arial" w:hAnsi="Arial" w:cs="Arial"/>
          <w:sz w:val="20"/>
          <w:szCs w:val="20"/>
        </w:rPr>
      </w:pPr>
      <w:r w:rsidRPr="00416C31">
        <w:rPr>
          <w:rFonts w:ascii="Arial" w:hAnsi="Arial" w:cs="Arial"/>
          <w:sz w:val="20"/>
          <w:szCs w:val="20"/>
        </w:rPr>
        <w:t>Si</w:t>
      </w:r>
      <w:r w:rsidRPr="00416C31">
        <w:rPr>
          <w:rFonts w:ascii="Arial" w:hAnsi="Arial" w:cs="Arial"/>
          <w:spacing w:val="-14"/>
          <w:sz w:val="20"/>
          <w:szCs w:val="20"/>
        </w:rPr>
        <w:t xml:space="preserve"> </w:t>
      </w:r>
      <w:r w:rsidRPr="00416C31">
        <w:rPr>
          <w:rFonts w:ascii="Arial" w:hAnsi="Arial" w:cs="Arial"/>
          <w:sz w:val="20"/>
          <w:szCs w:val="20"/>
        </w:rPr>
        <w:t>el</w:t>
      </w:r>
      <w:r w:rsidRPr="00416C31">
        <w:rPr>
          <w:rFonts w:ascii="Arial" w:hAnsi="Arial" w:cs="Arial"/>
          <w:spacing w:val="-14"/>
          <w:sz w:val="20"/>
          <w:szCs w:val="20"/>
        </w:rPr>
        <w:t xml:space="preserve"> </w:t>
      </w:r>
      <w:r w:rsidRPr="00416C31">
        <w:rPr>
          <w:rFonts w:ascii="Arial" w:hAnsi="Arial" w:cs="Arial"/>
          <w:sz w:val="20"/>
          <w:szCs w:val="20"/>
        </w:rPr>
        <w:t>predio</w:t>
      </w:r>
      <w:r w:rsidRPr="00416C31">
        <w:rPr>
          <w:rFonts w:ascii="Arial" w:hAnsi="Arial" w:cs="Arial"/>
          <w:spacing w:val="-14"/>
          <w:sz w:val="20"/>
          <w:szCs w:val="20"/>
        </w:rPr>
        <w:t xml:space="preserve"> </w:t>
      </w:r>
      <w:r w:rsidRPr="00416C31">
        <w:rPr>
          <w:rFonts w:ascii="Arial" w:hAnsi="Arial" w:cs="Arial"/>
          <w:sz w:val="20"/>
          <w:szCs w:val="20"/>
        </w:rPr>
        <w:t>no</w:t>
      </w:r>
      <w:r w:rsidRPr="00416C31">
        <w:rPr>
          <w:rFonts w:ascii="Arial" w:hAnsi="Arial" w:cs="Arial"/>
          <w:spacing w:val="-14"/>
          <w:sz w:val="20"/>
          <w:szCs w:val="20"/>
        </w:rPr>
        <w:t xml:space="preserve"> </w:t>
      </w:r>
      <w:r w:rsidRPr="00416C31">
        <w:rPr>
          <w:rFonts w:ascii="Arial" w:hAnsi="Arial" w:cs="Arial"/>
          <w:sz w:val="20"/>
          <w:szCs w:val="20"/>
        </w:rPr>
        <w:t>está</w:t>
      </w:r>
      <w:r w:rsidRPr="00416C31">
        <w:rPr>
          <w:rFonts w:ascii="Arial" w:hAnsi="Arial" w:cs="Arial"/>
          <w:spacing w:val="-14"/>
          <w:sz w:val="20"/>
          <w:szCs w:val="20"/>
        </w:rPr>
        <w:t xml:space="preserve"> </w:t>
      </w:r>
      <w:r w:rsidRPr="00416C31">
        <w:rPr>
          <w:rFonts w:ascii="Arial" w:hAnsi="Arial" w:cs="Arial"/>
          <w:sz w:val="20"/>
          <w:szCs w:val="20"/>
        </w:rPr>
        <w:t>ubicado</w:t>
      </w:r>
      <w:r w:rsidRPr="00416C31">
        <w:rPr>
          <w:rFonts w:ascii="Arial" w:hAnsi="Arial" w:cs="Arial"/>
          <w:spacing w:val="-14"/>
          <w:sz w:val="20"/>
          <w:szCs w:val="20"/>
        </w:rPr>
        <w:t xml:space="preserve"> </w:t>
      </w:r>
      <w:r w:rsidRPr="00416C31">
        <w:rPr>
          <w:rFonts w:ascii="Arial" w:hAnsi="Arial" w:cs="Arial"/>
          <w:sz w:val="20"/>
          <w:szCs w:val="20"/>
        </w:rPr>
        <w:t>en</w:t>
      </w:r>
      <w:r w:rsidRPr="00416C31">
        <w:rPr>
          <w:rFonts w:ascii="Arial" w:hAnsi="Arial" w:cs="Arial"/>
          <w:spacing w:val="-14"/>
          <w:sz w:val="20"/>
          <w:szCs w:val="20"/>
        </w:rPr>
        <w:t xml:space="preserve"> </w:t>
      </w:r>
      <w:r w:rsidRPr="00416C31">
        <w:rPr>
          <w:rFonts w:ascii="Arial" w:hAnsi="Arial" w:cs="Arial"/>
          <w:sz w:val="20"/>
          <w:szCs w:val="20"/>
        </w:rPr>
        <w:t>una</w:t>
      </w:r>
      <w:r w:rsidRPr="00416C31">
        <w:rPr>
          <w:rFonts w:ascii="Arial" w:hAnsi="Arial" w:cs="Arial"/>
          <w:spacing w:val="-14"/>
          <w:sz w:val="20"/>
          <w:szCs w:val="20"/>
        </w:rPr>
        <w:t xml:space="preserve"> </w:t>
      </w:r>
      <w:r w:rsidRPr="00416C31">
        <w:rPr>
          <w:rFonts w:ascii="Arial" w:hAnsi="Arial" w:cs="Arial"/>
          <w:sz w:val="20"/>
          <w:szCs w:val="20"/>
        </w:rPr>
        <w:t>vialidad</w:t>
      </w:r>
      <w:r w:rsidRPr="00416C31">
        <w:rPr>
          <w:rFonts w:ascii="Arial" w:hAnsi="Arial" w:cs="Arial"/>
          <w:spacing w:val="-14"/>
          <w:sz w:val="20"/>
          <w:szCs w:val="20"/>
        </w:rPr>
        <w:t xml:space="preserve"> </w:t>
      </w:r>
      <w:r w:rsidRPr="00416C31">
        <w:rPr>
          <w:rFonts w:ascii="Arial" w:hAnsi="Arial" w:cs="Arial"/>
          <w:sz w:val="20"/>
          <w:szCs w:val="20"/>
        </w:rPr>
        <w:t>(avenida,</w:t>
      </w:r>
      <w:r w:rsidRPr="00416C31">
        <w:rPr>
          <w:rFonts w:ascii="Arial" w:hAnsi="Arial" w:cs="Arial"/>
          <w:spacing w:val="-14"/>
          <w:sz w:val="20"/>
          <w:szCs w:val="20"/>
        </w:rPr>
        <w:t xml:space="preserve"> </w:t>
      </w:r>
      <w:r w:rsidRPr="00416C31">
        <w:rPr>
          <w:rFonts w:ascii="Arial" w:hAnsi="Arial" w:cs="Arial"/>
          <w:sz w:val="20"/>
          <w:szCs w:val="20"/>
        </w:rPr>
        <w:t>calle,</w:t>
      </w:r>
      <w:r w:rsidRPr="00416C31">
        <w:rPr>
          <w:rFonts w:ascii="Arial" w:hAnsi="Arial" w:cs="Arial"/>
          <w:spacing w:val="-14"/>
          <w:sz w:val="20"/>
          <w:szCs w:val="20"/>
        </w:rPr>
        <w:t xml:space="preserve"> </w:t>
      </w:r>
      <w:r w:rsidRPr="00416C31">
        <w:rPr>
          <w:rFonts w:ascii="Arial" w:hAnsi="Arial" w:cs="Arial"/>
          <w:sz w:val="20"/>
          <w:szCs w:val="20"/>
        </w:rPr>
        <w:t>boulevard,</w:t>
      </w:r>
      <w:r w:rsidRPr="00416C31">
        <w:rPr>
          <w:rFonts w:ascii="Arial" w:hAnsi="Arial" w:cs="Arial"/>
          <w:spacing w:val="-14"/>
          <w:sz w:val="20"/>
          <w:szCs w:val="20"/>
        </w:rPr>
        <w:t xml:space="preserve"> </w:t>
      </w:r>
      <w:r w:rsidRPr="00416C31">
        <w:rPr>
          <w:rFonts w:ascii="Arial" w:hAnsi="Arial" w:cs="Arial"/>
          <w:sz w:val="20"/>
          <w:szCs w:val="20"/>
        </w:rPr>
        <w:t>carretera, camino, etcétera) especificada, se determina la zona, asentamiento humano (colonia, barrio, fraccionamiento, condominio, etapa, desarrollo inmobiliario, etcétera), ejido, comunidad o localidad de ubicación del predio:</w:t>
      </w:r>
    </w:p>
    <w:p w14:paraId="575EE414" w14:textId="41D30D7F" w:rsidR="00432B0F" w:rsidRPr="00416C31" w:rsidRDefault="00432B0F" w:rsidP="00F7346F">
      <w:pPr>
        <w:pStyle w:val="Prrafodelista"/>
        <w:widowControl w:val="0"/>
        <w:numPr>
          <w:ilvl w:val="1"/>
          <w:numId w:val="39"/>
        </w:numPr>
        <w:tabs>
          <w:tab w:val="left" w:pos="2011"/>
        </w:tabs>
        <w:autoSpaceDE w:val="0"/>
        <w:autoSpaceDN w:val="0"/>
        <w:spacing w:before="240"/>
        <w:jc w:val="both"/>
        <w:rPr>
          <w:rFonts w:ascii="Arial" w:hAnsi="Arial" w:cs="Arial"/>
          <w:sz w:val="20"/>
          <w:szCs w:val="20"/>
        </w:rPr>
      </w:pPr>
      <w:r w:rsidRPr="00416C31">
        <w:rPr>
          <w:rFonts w:ascii="Arial" w:hAnsi="Arial" w:cs="Arial"/>
          <w:sz w:val="20"/>
          <w:szCs w:val="20"/>
        </w:rPr>
        <w:t xml:space="preserve">Si la zona, asentamiento humano, ejido, comunidad o localidad no tiene especificación de características o ubicación, sólo existe Toda – Toda o Todo – Todo, asignar el valor unitario de suelo de éste </w:t>
      </w:r>
      <w:r w:rsidR="00416C31" w:rsidRPr="00416C31">
        <w:rPr>
          <w:rFonts w:ascii="Arial" w:hAnsi="Arial" w:cs="Arial"/>
          <w:sz w:val="20"/>
          <w:szCs w:val="20"/>
        </w:rPr>
        <w:t>renglón</w:t>
      </w:r>
      <w:r w:rsidRPr="00416C31">
        <w:rPr>
          <w:rFonts w:ascii="Arial" w:hAnsi="Arial" w:cs="Arial"/>
          <w:sz w:val="20"/>
          <w:szCs w:val="20"/>
        </w:rPr>
        <w:t>.</w:t>
      </w:r>
    </w:p>
    <w:p w14:paraId="6E60C18F" w14:textId="77777777" w:rsidR="00432B0F" w:rsidRPr="00416C31" w:rsidRDefault="00432B0F" w:rsidP="00F7346F">
      <w:pPr>
        <w:pStyle w:val="Prrafodelista"/>
        <w:widowControl w:val="0"/>
        <w:numPr>
          <w:ilvl w:val="1"/>
          <w:numId w:val="39"/>
        </w:numPr>
        <w:tabs>
          <w:tab w:val="left" w:pos="2011"/>
        </w:tabs>
        <w:autoSpaceDE w:val="0"/>
        <w:autoSpaceDN w:val="0"/>
        <w:spacing w:before="240"/>
        <w:jc w:val="both"/>
        <w:rPr>
          <w:rFonts w:ascii="Arial" w:hAnsi="Arial" w:cs="Arial"/>
          <w:sz w:val="20"/>
          <w:szCs w:val="20"/>
        </w:rPr>
      </w:pPr>
      <w:r w:rsidRPr="00416C31">
        <w:rPr>
          <w:rFonts w:ascii="Arial" w:hAnsi="Arial" w:cs="Arial"/>
          <w:sz w:val="20"/>
          <w:szCs w:val="20"/>
        </w:rPr>
        <w:lastRenderedPageBreak/>
        <w:t>En su caso, determinar la característica o ubicación que define al predio respecto al valor unitario aplicable, ya sea por rango de superficie, uso de suelo, descripción, frente, o infraestructura, utilizando la tercera y cuarta columna para asignar el valor unitario de suelo aplicable.</w:t>
      </w:r>
    </w:p>
    <w:p w14:paraId="10EE732D" w14:textId="77777777" w:rsidR="00432B0F" w:rsidRPr="00416C31" w:rsidRDefault="00432B0F" w:rsidP="00F7346F">
      <w:pPr>
        <w:pStyle w:val="Prrafodelista"/>
        <w:widowControl w:val="0"/>
        <w:numPr>
          <w:ilvl w:val="1"/>
          <w:numId w:val="39"/>
        </w:numPr>
        <w:tabs>
          <w:tab w:val="left" w:pos="2011"/>
        </w:tabs>
        <w:autoSpaceDE w:val="0"/>
        <w:autoSpaceDN w:val="0"/>
        <w:spacing w:before="240"/>
        <w:jc w:val="both"/>
        <w:rPr>
          <w:rFonts w:ascii="Arial" w:hAnsi="Arial" w:cs="Arial"/>
          <w:sz w:val="20"/>
          <w:szCs w:val="20"/>
        </w:rPr>
      </w:pPr>
      <w:r w:rsidRPr="00416C31">
        <w:rPr>
          <w:rFonts w:ascii="Arial" w:hAnsi="Arial" w:cs="Arial"/>
          <w:sz w:val="20"/>
          <w:szCs w:val="20"/>
        </w:rPr>
        <w:t>En</w:t>
      </w:r>
      <w:r w:rsidRPr="00416C31">
        <w:rPr>
          <w:rFonts w:ascii="Arial" w:hAnsi="Arial" w:cs="Arial"/>
          <w:spacing w:val="-6"/>
          <w:sz w:val="20"/>
          <w:szCs w:val="20"/>
        </w:rPr>
        <w:t xml:space="preserve"> </w:t>
      </w:r>
      <w:r w:rsidRPr="00416C31">
        <w:rPr>
          <w:rFonts w:ascii="Arial" w:hAnsi="Arial" w:cs="Arial"/>
          <w:sz w:val="20"/>
          <w:szCs w:val="20"/>
        </w:rPr>
        <w:t>caso</w:t>
      </w:r>
      <w:r w:rsidRPr="00416C31">
        <w:rPr>
          <w:rFonts w:ascii="Arial" w:hAnsi="Arial" w:cs="Arial"/>
          <w:spacing w:val="-6"/>
          <w:sz w:val="20"/>
          <w:szCs w:val="20"/>
        </w:rPr>
        <w:t xml:space="preserve"> </w:t>
      </w:r>
      <w:r w:rsidRPr="00416C31">
        <w:rPr>
          <w:rFonts w:ascii="Arial" w:hAnsi="Arial" w:cs="Arial"/>
          <w:sz w:val="20"/>
          <w:szCs w:val="20"/>
        </w:rPr>
        <w:t>de</w:t>
      </w:r>
      <w:r w:rsidRPr="00416C31">
        <w:rPr>
          <w:rFonts w:ascii="Arial" w:hAnsi="Arial" w:cs="Arial"/>
          <w:spacing w:val="-6"/>
          <w:sz w:val="20"/>
          <w:szCs w:val="20"/>
        </w:rPr>
        <w:t xml:space="preserve"> </w:t>
      </w:r>
      <w:r w:rsidRPr="00416C31">
        <w:rPr>
          <w:rFonts w:ascii="Arial" w:hAnsi="Arial" w:cs="Arial"/>
          <w:sz w:val="20"/>
          <w:szCs w:val="20"/>
        </w:rPr>
        <w:t>no</w:t>
      </w:r>
      <w:r w:rsidRPr="00416C31">
        <w:rPr>
          <w:rFonts w:ascii="Arial" w:hAnsi="Arial" w:cs="Arial"/>
          <w:spacing w:val="-6"/>
          <w:sz w:val="20"/>
          <w:szCs w:val="20"/>
        </w:rPr>
        <w:t xml:space="preserve"> </w:t>
      </w:r>
      <w:r w:rsidRPr="00416C31">
        <w:rPr>
          <w:rFonts w:ascii="Arial" w:hAnsi="Arial" w:cs="Arial"/>
          <w:sz w:val="20"/>
          <w:szCs w:val="20"/>
        </w:rPr>
        <w:t>tener</w:t>
      </w:r>
      <w:r w:rsidRPr="00416C31">
        <w:rPr>
          <w:rFonts w:ascii="Arial" w:hAnsi="Arial" w:cs="Arial"/>
          <w:spacing w:val="-6"/>
          <w:sz w:val="20"/>
          <w:szCs w:val="20"/>
        </w:rPr>
        <w:t xml:space="preserve"> </w:t>
      </w:r>
      <w:r w:rsidRPr="00416C31">
        <w:rPr>
          <w:rFonts w:ascii="Arial" w:hAnsi="Arial" w:cs="Arial"/>
          <w:sz w:val="20"/>
          <w:szCs w:val="20"/>
        </w:rPr>
        <w:t>ninguna</w:t>
      </w:r>
      <w:r w:rsidRPr="00416C31">
        <w:rPr>
          <w:rFonts w:ascii="Arial" w:hAnsi="Arial" w:cs="Arial"/>
          <w:spacing w:val="-6"/>
          <w:sz w:val="20"/>
          <w:szCs w:val="20"/>
        </w:rPr>
        <w:t xml:space="preserve"> </w:t>
      </w:r>
      <w:r w:rsidRPr="00416C31">
        <w:rPr>
          <w:rFonts w:ascii="Arial" w:hAnsi="Arial" w:cs="Arial"/>
          <w:sz w:val="20"/>
          <w:szCs w:val="20"/>
        </w:rPr>
        <w:t>de</w:t>
      </w:r>
      <w:r w:rsidRPr="00416C31">
        <w:rPr>
          <w:rFonts w:ascii="Arial" w:hAnsi="Arial" w:cs="Arial"/>
          <w:spacing w:val="-6"/>
          <w:sz w:val="20"/>
          <w:szCs w:val="20"/>
        </w:rPr>
        <w:t xml:space="preserve"> </w:t>
      </w:r>
      <w:r w:rsidRPr="00416C31">
        <w:rPr>
          <w:rFonts w:ascii="Arial" w:hAnsi="Arial" w:cs="Arial"/>
          <w:sz w:val="20"/>
          <w:szCs w:val="20"/>
        </w:rPr>
        <w:t>las</w:t>
      </w:r>
      <w:r w:rsidRPr="00416C31">
        <w:rPr>
          <w:rFonts w:ascii="Arial" w:hAnsi="Arial" w:cs="Arial"/>
          <w:spacing w:val="-6"/>
          <w:sz w:val="20"/>
          <w:szCs w:val="20"/>
        </w:rPr>
        <w:t xml:space="preserve"> </w:t>
      </w:r>
      <w:r w:rsidRPr="00416C31">
        <w:rPr>
          <w:rFonts w:ascii="Arial" w:hAnsi="Arial" w:cs="Arial"/>
          <w:sz w:val="20"/>
          <w:szCs w:val="20"/>
        </w:rPr>
        <w:t>características</w:t>
      </w:r>
      <w:r w:rsidRPr="00416C31">
        <w:rPr>
          <w:rFonts w:ascii="Arial" w:hAnsi="Arial" w:cs="Arial"/>
          <w:spacing w:val="-6"/>
          <w:sz w:val="20"/>
          <w:szCs w:val="20"/>
        </w:rPr>
        <w:t xml:space="preserve"> </w:t>
      </w:r>
      <w:r w:rsidRPr="00416C31">
        <w:rPr>
          <w:rFonts w:ascii="Arial" w:hAnsi="Arial" w:cs="Arial"/>
          <w:sz w:val="20"/>
          <w:szCs w:val="20"/>
        </w:rPr>
        <w:t>o</w:t>
      </w:r>
      <w:r w:rsidRPr="00416C31">
        <w:rPr>
          <w:rFonts w:ascii="Arial" w:hAnsi="Arial" w:cs="Arial"/>
          <w:spacing w:val="-6"/>
          <w:sz w:val="20"/>
          <w:szCs w:val="20"/>
        </w:rPr>
        <w:t xml:space="preserve"> </w:t>
      </w:r>
      <w:r w:rsidRPr="00416C31">
        <w:rPr>
          <w:rFonts w:ascii="Arial" w:hAnsi="Arial" w:cs="Arial"/>
          <w:sz w:val="20"/>
          <w:szCs w:val="20"/>
        </w:rPr>
        <w:t>ubicación</w:t>
      </w:r>
      <w:r w:rsidRPr="00416C31">
        <w:rPr>
          <w:rFonts w:ascii="Arial" w:hAnsi="Arial" w:cs="Arial"/>
          <w:spacing w:val="-6"/>
          <w:sz w:val="20"/>
          <w:szCs w:val="20"/>
        </w:rPr>
        <w:t xml:space="preserve"> </w:t>
      </w:r>
      <w:r w:rsidRPr="00416C31">
        <w:rPr>
          <w:rFonts w:ascii="Arial" w:hAnsi="Arial" w:cs="Arial"/>
          <w:sz w:val="20"/>
          <w:szCs w:val="20"/>
        </w:rPr>
        <w:t>especificada para</w:t>
      </w:r>
      <w:r w:rsidRPr="00416C31">
        <w:rPr>
          <w:rFonts w:ascii="Arial" w:hAnsi="Arial" w:cs="Arial"/>
          <w:spacing w:val="-12"/>
          <w:sz w:val="20"/>
          <w:szCs w:val="20"/>
        </w:rPr>
        <w:t xml:space="preserve"> </w:t>
      </w:r>
      <w:r w:rsidRPr="00416C31">
        <w:rPr>
          <w:rFonts w:ascii="Arial" w:hAnsi="Arial" w:cs="Arial"/>
          <w:sz w:val="20"/>
          <w:szCs w:val="20"/>
        </w:rPr>
        <w:t>la</w:t>
      </w:r>
      <w:r w:rsidRPr="00416C31">
        <w:rPr>
          <w:rFonts w:ascii="Arial" w:hAnsi="Arial" w:cs="Arial"/>
          <w:spacing w:val="-12"/>
          <w:sz w:val="20"/>
          <w:szCs w:val="20"/>
        </w:rPr>
        <w:t xml:space="preserve"> </w:t>
      </w:r>
      <w:r w:rsidRPr="00416C31">
        <w:rPr>
          <w:rFonts w:ascii="Arial" w:hAnsi="Arial" w:cs="Arial"/>
          <w:sz w:val="20"/>
          <w:szCs w:val="20"/>
        </w:rPr>
        <w:t>zona,</w:t>
      </w:r>
      <w:r w:rsidRPr="00416C31">
        <w:rPr>
          <w:rFonts w:ascii="Arial" w:hAnsi="Arial" w:cs="Arial"/>
          <w:spacing w:val="-12"/>
          <w:sz w:val="20"/>
          <w:szCs w:val="20"/>
        </w:rPr>
        <w:t xml:space="preserve"> </w:t>
      </w:r>
      <w:r w:rsidRPr="00416C31">
        <w:rPr>
          <w:rFonts w:ascii="Arial" w:hAnsi="Arial" w:cs="Arial"/>
          <w:sz w:val="20"/>
          <w:szCs w:val="20"/>
        </w:rPr>
        <w:t>asentamiento</w:t>
      </w:r>
      <w:r w:rsidRPr="00416C31">
        <w:rPr>
          <w:rFonts w:ascii="Arial" w:hAnsi="Arial" w:cs="Arial"/>
          <w:spacing w:val="-12"/>
          <w:sz w:val="20"/>
          <w:szCs w:val="20"/>
        </w:rPr>
        <w:t xml:space="preserve"> </w:t>
      </w:r>
      <w:r w:rsidRPr="00416C31">
        <w:rPr>
          <w:rFonts w:ascii="Arial" w:hAnsi="Arial" w:cs="Arial"/>
          <w:sz w:val="20"/>
          <w:szCs w:val="20"/>
        </w:rPr>
        <w:t>humano,</w:t>
      </w:r>
      <w:r w:rsidRPr="00416C31">
        <w:rPr>
          <w:rFonts w:ascii="Arial" w:hAnsi="Arial" w:cs="Arial"/>
          <w:spacing w:val="-12"/>
          <w:sz w:val="20"/>
          <w:szCs w:val="20"/>
        </w:rPr>
        <w:t xml:space="preserve"> </w:t>
      </w:r>
      <w:r w:rsidRPr="00416C31">
        <w:rPr>
          <w:rFonts w:ascii="Arial" w:hAnsi="Arial" w:cs="Arial"/>
          <w:sz w:val="20"/>
          <w:szCs w:val="20"/>
        </w:rPr>
        <w:t>ejido,</w:t>
      </w:r>
      <w:r w:rsidRPr="00416C31">
        <w:rPr>
          <w:rFonts w:ascii="Arial" w:hAnsi="Arial" w:cs="Arial"/>
          <w:spacing w:val="-13"/>
          <w:sz w:val="20"/>
          <w:szCs w:val="20"/>
        </w:rPr>
        <w:t xml:space="preserve"> </w:t>
      </w:r>
      <w:r w:rsidRPr="00416C31">
        <w:rPr>
          <w:rFonts w:ascii="Arial" w:hAnsi="Arial" w:cs="Arial"/>
          <w:sz w:val="20"/>
          <w:szCs w:val="20"/>
        </w:rPr>
        <w:t>comunidad</w:t>
      </w:r>
      <w:r w:rsidRPr="00416C31">
        <w:rPr>
          <w:rFonts w:ascii="Arial" w:hAnsi="Arial" w:cs="Arial"/>
          <w:spacing w:val="-12"/>
          <w:sz w:val="20"/>
          <w:szCs w:val="20"/>
        </w:rPr>
        <w:t xml:space="preserve"> </w:t>
      </w:r>
      <w:r w:rsidRPr="00416C31">
        <w:rPr>
          <w:rFonts w:ascii="Arial" w:hAnsi="Arial" w:cs="Arial"/>
          <w:sz w:val="20"/>
          <w:szCs w:val="20"/>
        </w:rPr>
        <w:t>o</w:t>
      </w:r>
      <w:r w:rsidRPr="00416C31">
        <w:rPr>
          <w:rFonts w:ascii="Arial" w:hAnsi="Arial" w:cs="Arial"/>
          <w:spacing w:val="-12"/>
          <w:sz w:val="20"/>
          <w:szCs w:val="20"/>
        </w:rPr>
        <w:t xml:space="preserve"> </w:t>
      </w:r>
      <w:r w:rsidRPr="00416C31">
        <w:rPr>
          <w:rFonts w:ascii="Arial" w:hAnsi="Arial" w:cs="Arial"/>
          <w:sz w:val="20"/>
          <w:szCs w:val="20"/>
        </w:rPr>
        <w:t>localidad</w:t>
      </w:r>
      <w:r w:rsidRPr="00416C31">
        <w:rPr>
          <w:rFonts w:ascii="Arial" w:hAnsi="Arial" w:cs="Arial"/>
          <w:spacing w:val="-12"/>
          <w:sz w:val="20"/>
          <w:szCs w:val="20"/>
        </w:rPr>
        <w:t xml:space="preserve"> </w:t>
      </w:r>
      <w:r w:rsidRPr="00416C31">
        <w:rPr>
          <w:rFonts w:ascii="Arial" w:hAnsi="Arial" w:cs="Arial"/>
          <w:sz w:val="20"/>
          <w:szCs w:val="20"/>
        </w:rPr>
        <w:t>dentro</w:t>
      </w:r>
      <w:r w:rsidRPr="00416C31">
        <w:rPr>
          <w:rFonts w:ascii="Arial" w:hAnsi="Arial" w:cs="Arial"/>
          <w:spacing w:val="-12"/>
          <w:sz w:val="20"/>
          <w:szCs w:val="20"/>
        </w:rPr>
        <w:t xml:space="preserve"> </w:t>
      </w:r>
      <w:r w:rsidRPr="00416C31">
        <w:rPr>
          <w:rFonts w:ascii="Arial" w:hAnsi="Arial" w:cs="Arial"/>
          <w:sz w:val="20"/>
          <w:szCs w:val="20"/>
        </w:rPr>
        <w:t xml:space="preserve">del sector catastral que corresponda, asignar el valor unitario de suelo para el </w:t>
      </w:r>
      <w:r w:rsidRPr="00416C31">
        <w:rPr>
          <w:rFonts w:ascii="Arial" w:hAnsi="Arial" w:cs="Arial"/>
          <w:spacing w:val="-2"/>
          <w:sz w:val="20"/>
          <w:szCs w:val="20"/>
        </w:rPr>
        <w:t>Resto.</w:t>
      </w:r>
    </w:p>
    <w:p w14:paraId="26C5524D" w14:textId="77777777" w:rsidR="00432B0F" w:rsidRPr="00416C31" w:rsidRDefault="00432B0F" w:rsidP="00F7346F">
      <w:pPr>
        <w:pStyle w:val="Prrafodelista"/>
        <w:widowControl w:val="0"/>
        <w:numPr>
          <w:ilvl w:val="0"/>
          <w:numId w:val="36"/>
        </w:numPr>
        <w:tabs>
          <w:tab w:val="left" w:pos="1579"/>
        </w:tabs>
        <w:autoSpaceDE w:val="0"/>
        <w:autoSpaceDN w:val="0"/>
        <w:spacing w:before="240"/>
        <w:jc w:val="both"/>
        <w:rPr>
          <w:rFonts w:ascii="Arial" w:hAnsi="Arial" w:cs="Arial"/>
          <w:sz w:val="20"/>
          <w:szCs w:val="20"/>
        </w:rPr>
      </w:pPr>
      <w:r w:rsidRPr="00416C31">
        <w:rPr>
          <w:rFonts w:ascii="Arial" w:hAnsi="Arial" w:cs="Arial"/>
          <w:sz w:val="20"/>
          <w:szCs w:val="20"/>
        </w:rPr>
        <w:t>En caso de que a un predio le sea aplicable dentro del sector de ubicación del mismo,</w:t>
      </w:r>
      <w:r w:rsidRPr="00416C31">
        <w:rPr>
          <w:rFonts w:ascii="Arial" w:hAnsi="Arial" w:cs="Arial"/>
          <w:spacing w:val="-16"/>
          <w:sz w:val="20"/>
          <w:szCs w:val="20"/>
        </w:rPr>
        <w:t xml:space="preserve"> </w:t>
      </w:r>
      <w:r w:rsidRPr="00416C31">
        <w:rPr>
          <w:rFonts w:ascii="Arial" w:hAnsi="Arial" w:cs="Arial"/>
          <w:sz w:val="20"/>
          <w:szCs w:val="20"/>
        </w:rPr>
        <w:t>dos</w:t>
      </w:r>
      <w:r w:rsidRPr="00416C31">
        <w:rPr>
          <w:rFonts w:ascii="Arial" w:hAnsi="Arial" w:cs="Arial"/>
          <w:spacing w:val="-16"/>
          <w:sz w:val="20"/>
          <w:szCs w:val="20"/>
        </w:rPr>
        <w:t xml:space="preserve"> </w:t>
      </w:r>
      <w:r w:rsidRPr="00416C31">
        <w:rPr>
          <w:rFonts w:ascii="Arial" w:hAnsi="Arial" w:cs="Arial"/>
          <w:sz w:val="20"/>
          <w:szCs w:val="20"/>
        </w:rPr>
        <w:t>o</w:t>
      </w:r>
      <w:r w:rsidRPr="00416C31">
        <w:rPr>
          <w:rFonts w:ascii="Arial" w:hAnsi="Arial" w:cs="Arial"/>
          <w:spacing w:val="-16"/>
          <w:sz w:val="20"/>
          <w:szCs w:val="20"/>
        </w:rPr>
        <w:t xml:space="preserve"> </w:t>
      </w:r>
      <w:r w:rsidRPr="00416C31">
        <w:rPr>
          <w:rFonts w:ascii="Arial" w:hAnsi="Arial" w:cs="Arial"/>
          <w:sz w:val="20"/>
          <w:szCs w:val="20"/>
        </w:rPr>
        <w:t>más</w:t>
      </w:r>
      <w:r w:rsidRPr="00416C31">
        <w:rPr>
          <w:rFonts w:ascii="Arial" w:hAnsi="Arial" w:cs="Arial"/>
          <w:spacing w:val="-16"/>
          <w:sz w:val="20"/>
          <w:szCs w:val="20"/>
        </w:rPr>
        <w:t xml:space="preserve"> </w:t>
      </w:r>
      <w:r w:rsidRPr="00416C31">
        <w:rPr>
          <w:rFonts w:ascii="Arial" w:hAnsi="Arial" w:cs="Arial"/>
          <w:sz w:val="20"/>
          <w:szCs w:val="20"/>
        </w:rPr>
        <w:t>valores</w:t>
      </w:r>
      <w:r w:rsidRPr="00416C31">
        <w:rPr>
          <w:rFonts w:ascii="Arial" w:hAnsi="Arial" w:cs="Arial"/>
          <w:spacing w:val="-16"/>
          <w:sz w:val="20"/>
          <w:szCs w:val="20"/>
        </w:rPr>
        <w:t xml:space="preserve"> </w:t>
      </w:r>
      <w:r w:rsidRPr="00416C31">
        <w:rPr>
          <w:rFonts w:ascii="Arial" w:hAnsi="Arial" w:cs="Arial"/>
          <w:sz w:val="20"/>
          <w:szCs w:val="20"/>
        </w:rPr>
        <w:t>unitarios</w:t>
      </w:r>
      <w:r w:rsidRPr="00416C31">
        <w:rPr>
          <w:rFonts w:ascii="Arial" w:hAnsi="Arial" w:cs="Arial"/>
          <w:spacing w:val="-16"/>
          <w:sz w:val="20"/>
          <w:szCs w:val="20"/>
        </w:rPr>
        <w:t xml:space="preserve"> </w:t>
      </w:r>
      <w:r w:rsidRPr="00416C31">
        <w:rPr>
          <w:rFonts w:ascii="Arial" w:hAnsi="Arial" w:cs="Arial"/>
          <w:sz w:val="20"/>
          <w:szCs w:val="20"/>
        </w:rPr>
        <w:t>de</w:t>
      </w:r>
      <w:r w:rsidRPr="00416C31">
        <w:rPr>
          <w:rFonts w:ascii="Arial" w:hAnsi="Arial" w:cs="Arial"/>
          <w:spacing w:val="-16"/>
          <w:sz w:val="20"/>
          <w:szCs w:val="20"/>
        </w:rPr>
        <w:t xml:space="preserve"> </w:t>
      </w:r>
      <w:r w:rsidRPr="00416C31">
        <w:rPr>
          <w:rFonts w:ascii="Arial" w:hAnsi="Arial" w:cs="Arial"/>
          <w:sz w:val="20"/>
          <w:szCs w:val="20"/>
        </w:rPr>
        <w:t>suelo,</w:t>
      </w:r>
      <w:r w:rsidRPr="00416C31">
        <w:rPr>
          <w:rFonts w:ascii="Arial" w:hAnsi="Arial" w:cs="Arial"/>
          <w:spacing w:val="-16"/>
          <w:sz w:val="20"/>
          <w:szCs w:val="20"/>
        </w:rPr>
        <w:t xml:space="preserve"> </w:t>
      </w:r>
      <w:r w:rsidRPr="00416C31">
        <w:rPr>
          <w:rFonts w:ascii="Arial" w:hAnsi="Arial" w:cs="Arial"/>
          <w:sz w:val="20"/>
          <w:szCs w:val="20"/>
        </w:rPr>
        <w:t>asignar</w:t>
      </w:r>
      <w:r w:rsidRPr="00416C31">
        <w:rPr>
          <w:rFonts w:ascii="Arial" w:hAnsi="Arial" w:cs="Arial"/>
          <w:spacing w:val="-16"/>
          <w:sz w:val="20"/>
          <w:szCs w:val="20"/>
        </w:rPr>
        <w:t xml:space="preserve"> </w:t>
      </w:r>
      <w:r w:rsidRPr="00416C31">
        <w:rPr>
          <w:rFonts w:ascii="Arial" w:hAnsi="Arial" w:cs="Arial"/>
          <w:sz w:val="20"/>
          <w:szCs w:val="20"/>
        </w:rPr>
        <w:t>al</w:t>
      </w:r>
      <w:r w:rsidRPr="00416C31">
        <w:rPr>
          <w:rFonts w:ascii="Arial" w:hAnsi="Arial" w:cs="Arial"/>
          <w:spacing w:val="-16"/>
          <w:sz w:val="20"/>
          <w:szCs w:val="20"/>
        </w:rPr>
        <w:t xml:space="preserve"> </w:t>
      </w:r>
      <w:r w:rsidRPr="00416C31">
        <w:rPr>
          <w:rFonts w:ascii="Arial" w:hAnsi="Arial" w:cs="Arial"/>
          <w:sz w:val="20"/>
          <w:szCs w:val="20"/>
        </w:rPr>
        <w:t>predio</w:t>
      </w:r>
      <w:r w:rsidRPr="00416C31">
        <w:rPr>
          <w:rFonts w:ascii="Arial" w:hAnsi="Arial" w:cs="Arial"/>
          <w:spacing w:val="-16"/>
          <w:sz w:val="20"/>
          <w:szCs w:val="20"/>
        </w:rPr>
        <w:t xml:space="preserve"> </w:t>
      </w:r>
      <w:r w:rsidRPr="00416C31">
        <w:rPr>
          <w:rFonts w:ascii="Arial" w:hAnsi="Arial" w:cs="Arial"/>
          <w:b/>
          <w:sz w:val="20"/>
          <w:szCs w:val="20"/>
        </w:rPr>
        <w:t>el</w:t>
      </w:r>
      <w:r w:rsidRPr="00416C31">
        <w:rPr>
          <w:rFonts w:ascii="Arial" w:hAnsi="Arial" w:cs="Arial"/>
          <w:b/>
          <w:spacing w:val="-16"/>
          <w:sz w:val="20"/>
          <w:szCs w:val="20"/>
        </w:rPr>
        <w:t xml:space="preserve"> </w:t>
      </w:r>
      <w:r w:rsidRPr="00416C31">
        <w:rPr>
          <w:rFonts w:ascii="Arial" w:hAnsi="Arial" w:cs="Arial"/>
          <w:b/>
          <w:sz w:val="20"/>
          <w:szCs w:val="20"/>
        </w:rPr>
        <w:t>mayor</w:t>
      </w:r>
      <w:r w:rsidRPr="00416C31">
        <w:rPr>
          <w:rFonts w:ascii="Arial" w:hAnsi="Arial" w:cs="Arial"/>
          <w:b/>
          <w:spacing w:val="-16"/>
          <w:sz w:val="20"/>
          <w:szCs w:val="20"/>
        </w:rPr>
        <w:t xml:space="preserve"> </w:t>
      </w:r>
      <w:r w:rsidRPr="00416C31">
        <w:rPr>
          <w:rFonts w:ascii="Arial" w:hAnsi="Arial" w:cs="Arial"/>
          <w:b/>
          <w:sz w:val="20"/>
          <w:szCs w:val="20"/>
        </w:rPr>
        <w:t>de</w:t>
      </w:r>
      <w:r w:rsidRPr="00416C31">
        <w:rPr>
          <w:rFonts w:ascii="Arial" w:hAnsi="Arial" w:cs="Arial"/>
          <w:b/>
          <w:spacing w:val="-16"/>
          <w:sz w:val="20"/>
          <w:szCs w:val="20"/>
        </w:rPr>
        <w:t xml:space="preserve"> </w:t>
      </w:r>
      <w:r w:rsidRPr="00416C31">
        <w:rPr>
          <w:rFonts w:ascii="Arial" w:hAnsi="Arial" w:cs="Arial"/>
          <w:b/>
          <w:sz w:val="20"/>
          <w:szCs w:val="20"/>
        </w:rPr>
        <w:t xml:space="preserve">ellos </w:t>
      </w:r>
      <w:r w:rsidRPr="00416C31">
        <w:rPr>
          <w:rFonts w:ascii="Arial" w:hAnsi="Arial" w:cs="Arial"/>
          <w:sz w:val="20"/>
          <w:szCs w:val="20"/>
        </w:rPr>
        <w:t>ya que el valor de los predios responde al mercado y éste a las características del predio que lo hacen más atractivo.</w:t>
      </w:r>
    </w:p>
    <w:p w14:paraId="6151A53A" w14:textId="66E49645" w:rsidR="0087619F" w:rsidRPr="00122A12" w:rsidRDefault="00F44324" w:rsidP="00F44324">
      <w:pPr>
        <w:spacing w:before="240"/>
        <w:jc w:val="center"/>
        <w:rPr>
          <w:rFonts w:ascii="Arial" w:hAnsi="Arial" w:cs="Arial"/>
          <w:b/>
          <w:sz w:val="20"/>
          <w:szCs w:val="20"/>
        </w:rPr>
      </w:pPr>
      <w:r w:rsidRPr="00122A12">
        <w:rPr>
          <w:rFonts w:ascii="Arial" w:hAnsi="Arial" w:cs="Arial"/>
          <w:b/>
          <w:sz w:val="20"/>
          <w:szCs w:val="20"/>
        </w:rPr>
        <w:t>LINEAMIENTOS PARA LA CLASIFICACIÓN DE LAS CONSTRUCCIONES</w:t>
      </w:r>
    </w:p>
    <w:p w14:paraId="02AC386F" w14:textId="77777777" w:rsidR="00F44324" w:rsidRPr="00122A12" w:rsidRDefault="00F44324" w:rsidP="00F44324">
      <w:pPr>
        <w:widowControl w:val="0"/>
        <w:tabs>
          <w:tab w:val="left" w:pos="1928"/>
        </w:tabs>
        <w:autoSpaceDE w:val="0"/>
        <w:autoSpaceDN w:val="0"/>
        <w:jc w:val="both"/>
        <w:rPr>
          <w:rFonts w:ascii="Arial" w:hAnsi="Arial" w:cs="Arial"/>
          <w:b/>
          <w:sz w:val="20"/>
          <w:szCs w:val="20"/>
        </w:rPr>
      </w:pPr>
    </w:p>
    <w:p w14:paraId="26FD5FAF" w14:textId="604CF051" w:rsidR="0087619F" w:rsidRPr="00122A12" w:rsidRDefault="00F44324" w:rsidP="00F44324">
      <w:pPr>
        <w:widowControl w:val="0"/>
        <w:tabs>
          <w:tab w:val="left" w:pos="1928"/>
        </w:tabs>
        <w:autoSpaceDE w:val="0"/>
        <w:autoSpaceDN w:val="0"/>
        <w:jc w:val="both"/>
        <w:rPr>
          <w:rFonts w:ascii="Arial" w:hAnsi="Arial" w:cs="Arial"/>
          <w:b/>
          <w:sz w:val="20"/>
          <w:szCs w:val="20"/>
        </w:rPr>
      </w:pPr>
      <w:r w:rsidRPr="00122A12">
        <w:rPr>
          <w:rFonts w:ascii="Arial" w:hAnsi="Arial" w:cs="Arial"/>
          <w:b/>
          <w:sz w:val="20"/>
          <w:szCs w:val="20"/>
        </w:rPr>
        <w:t>Estructura de la Tabla de Valores Unitarios de Construcción</w:t>
      </w:r>
    </w:p>
    <w:p w14:paraId="0754D65F" w14:textId="5855B385" w:rsidR="00F44324" w:rsidRPr="00F44324" w:rsidRDefault="00F44324" w:rsidP="00F44324">
      <w:pPr>
        <w:pStyle w:val="Textoindependiente"/>
        <w:spacing w:before="240"/>
        <w:rPr>
          <w:szCs w:val="20"/>
        </w:rPr>
      </w:pPr>
      <w:r w:rsidRPr="00F44324">
        <w:rPr>
          <w:szCs w:val="20"/>
        </w:rPr>
        <w:t>La</w:t>
      </w:r>
      <w:r w:rsidRPr="00F44324">
        <w:rPr>
          <w:spacing w:val="-4"/>
          <w:szCs w:val="20"/>
        </w:rPr>
        <w:t xml:space="preserve"> </w:t>
      </w:r>
      <w:r w:rsidRPr="00F44324">
        <w:rPr>
          <w:szCs w:val="20"/>
        </w:rPr>
        <w:t>primera</w:t>
      </w:r>
      <w:r w:rsidRPr="00F44324">
        <w:rPr>
          <w:spacing w:val="-4"/>
          <w:szCs w:val="20"/>
        </w:rPr>
        <w:t xml:space="preserve"> </w:t>
      </w:r>
      <w:r w:rsidRPr="00F44324">
        <w:rPr>
          <w:szCs w:val="20"/>
        </w:rPr>
        <w:t>columna</w:t>
      </w:r>
      <w:r w:rsidRPr="00F44324">
        <w:rPr>
          <w:spacing w:val="-4"/>
          <w:szCs w:val="20"/>
        </w:rPr>
        <w:t xml:space="preserve"> </w:t>
      </w:r>
      <w:r w:rsidRPr="00F44324">
        <w:rPr>
          <w:szCs w:val="20"/>
        </w:rPr>
        <w:t>denominada</w:t>
      </w:r>
      <w:r w:rsidRPr="00F44324">
        <w:rPr>
          <w:spacing w:val="-4"/>
          <w:szCs w:val="20"/>
        </w:rPr>
        <w:t xml:space="preserve"> </w:t>
      </w:r>
      <w:r w:rsidRPr="00F44324">
        <w:rPr>
          <w:szCs w:val="20"/>
        </w:rPr>
        <w:t>“Tipo”</w:t>
      </w:r>
      <w:r w:rsidRPr="00F44324">
        <w:rPr>
          <w:spacing w:val="-4"/>
          <w:szCs w:val="20"/>
        </w:rPr>
        <w:t xml:space="preserve"> </w:t>
      </w:r>
      <w:r w:rsidRPr="00F44324">
        <w:rPr>
          <w:szCs w:val="20"/>
        </w:rPr>
        <w:t>indica</w:t>
      </w:r>
      <w:r w:rsidRPr="00F44324">
        <w:rPr>
          <w:spacing w:val="-4"/>
          <w:szCs w:val="20"/>
        </w:rPr>
        <w:t xml:space="preserve"> </w:t>
      </w:r>
      <w:r w:rsidRPr="00F44324">
        <w:rPr>
          <w:szCs w:val="20"/>
        </w:rPr>
        <w:t>una</w:t>
      </w:r>
      <w:r w:rsidRPr="00F44324">
        <w:rPr>
          <w:spacing w:val="-4"/>
          <w:szCs w:val="20"/>
        </w:rPr>
        <w:t xml:space="preserve"> </w:t>
      </w:r>
      <w:r w:rsidRPr="00F44324">
        <w:rPr>
          <w:szCs w:val="20"/>
        </w:rPr>
        <w:t>clave</w:t>
      </w:r>
      <w:r w:rsidRPr="00F44324">
        <w:rPr>
          <w:spacing w:val="-4"/>
          <w:szCs w:val="20"/>
        </w:rPr>
        <w:t xml:space="preserve"> </w:t>
      </w:r>
      <w:r w:rsidRPr="00F44324">
        <w:rPr>
          <w:szCs w:val="20"/>
        </w:rPr>
        <w:t>de</w:t>
      </w:r>
      <w:r w:rsidRPr="00F44324">
        <w:rPr>
          <w:spacing w:val="-4"/>
          <w:szCs w:val="20"/>
        </w:rPr>
        <w:t xml:space="preserve"> </w:t>
      </w:r>
      <w:r w:rsidRPr="00F44324">
        <w:rPr>
          <w:szCs w:val="20"/>
        </w:rPr>
        <w:t>cuatro</w:t>
      </w:r>
      <w:r w:rsidRPr="00F44324">
        <w:rPr>
          <w:spacing w:val="-4"/>
          <w:szCs w:val="20"/>
        </w:rPr>
        <w:t xml:space="preserve"> </w:t>
      </w:r>
      <w:r w:rsidRPr="00F44324">
        <w:rPr>
          <w:szCs w:val="20"/>
        </w:rPr>
        <w:t>dígitos,</w:t>
      </w:r>
      <w:r w:rsidRPr="00F44324">
        <w:rPr>
          <w:spacing w:val="-4"/>
          <w:szCs w:val="20"/>
        </w:rPr>
        <w:t xml:space="preserve"> </w:t>
      </w:r>
      <w:r w:rsidRPr="00F44324">
        <w:rPr>
          <w:szCs w:val="20"/>
        </w:rPr>
        <w:t>la</w:t>
      </w:r>
      <w:r w:rsidRPr="00F44324">
        <w:rPr>
          <w:spacing w:val="-4"/>
          <w:szCs w:val="20"/>
        </w:rPr>
        <w:t xml:space="preserve"> </w:t>
      </w:r>
      <w:r w:rsidRPr="00F44324">
        <w:rPr>
          <w:szCs w:val="20"/>
        </w:rPr>
        <w:t>cual</w:t>
      </w:r>
      <w:r w:rsidRPr="00F44324">
        <w:rPr>
          <w:spacing w:val="-4"/>
          <w:szCs w:val="20"/>
        </w:rPr>
        <w:t xml:space="preserve"> </w:t>
      </w:r>
      <w:r w:rsidRPr="00F44324">
        <w:rPr>
          <w:szCs w:val="20"/>
        </w:rPr>
        <w:t>se integra de la siguiente manera de forma secuencial:</w:t>
      </w:r>
    </w:p>
    <w:p w14:paraId="5CB0B15C" w14:textId="77777777" w:rsidR="00F44324" w:rsidRPr="00F44324" w:rsidRDefault="00F44324" w:rsidP="00F7346F">
      <w:pPr>
        <w:pStyle w:val="Prrafodelista"/>
        <w:widowControl w:val="0"/>
        <w:numPr>
          <w:ilvl w:val="0"/>
          <w:numId w:val="40"/>
        </w:numPr>
        <w:tabs>
          <w:tab w:val="left" w:pos="1939"/>
        </w:tabs>
        <w:autoSpaceDE w:val="0"/>
        <w:autoSpaceDN w:val="0"/>
        <w:spacing w:before="240"/>
        <w:jc w:val="both"/>
        <w:rPr>
          <w:rFonts w:ascii="Arial" w:hAnsi="Arial" w:cs="Arial"/>
          <w:sz w:val="20"/>
          <w:szCs w:val="20"/>
        </w:rPr>
      </w:pPr>
      <w:r w:rsidRPr="00F44324">
        <w:rPr>
          <w:rFonts w:ascii="Arial" w:hAnsi="Arial" w:cs="Arial"/>
          <w:sz w:val="20"/>
          <w:szCs w:val="20"/>
        </w:rPr>
        <w:t>Primeros</w:t>
      </w:r>
      <w:r w:rsidRPr="00F44324">
        <w:rPr>
          <w:rFonts w:ascii="Arial" w:hAnsi="Arial" w:cs="Arial"/>
          <w:spacing w:val="-2"/>
          <w:sz w:val="20"/>
          <w:szCs w:val="20"/>
        </w:rPr>
        <w:t xml:space="preserve"> </w:t>
      </w:r>
      <w:r w:rsidRPr="00F44324">
        <w:rPr>
          <w:rFonts w:ascii="Arial" w:hAnsi="Arial" w:cs="Arial"/>
          <w:sz w:val="20"/>
          <w:szCs w:val="20"/>
        </w:rPr>
        <w:t>dos</w:t>
      </w:r>
      <w:r w:rsidRPr="00F44324">
        <w:rPr>
          <w:rFonts w:ascii="Arial" w:hAnsi="Arial" w:cs="Arial"/>
          <w:spacing w:val="-1"/>
          <w:sz w:val="20"/>
          <w:szCs w:val="20"/>
        </w:rPr>
        <w:t xml:space="preserve"> </w:t>
      </w:r>
      <w:r w:rsidRPr="00F44324">
        <w:rPr>
          <w:rFonts w:ascii="Arial" w:hAnsi="Arial" w:cs="Arial"/>
          <w:sz w:val="20"/>
          <w:szCs w:val="20"/>
        </w:rPr>
        <w:t>dígitos:</w:t>
      </w:r>
      <w:r w:rsidRPr="00F44324">
        <w:rPr>
          <w:rFonts w:ascii="Arial" w:hAnsi="Arial" w:cs="Arial"/>
          <w:spacing w:val="-2"/>
          <w:sz w:val="20"/>
          <w:szCs w:val="20"/>
        </w:rPr>
        <w:t xml:space="preserve"> </w:t>
      </w:r>
      <w:r w:rsidRPr="00F44324">
        <w:rPr>
          <w:rFonts w:ascii="Arial" w:hAnsi="Arial" w:cs="Arial"/>
          <w:sz w:val="20"/>
          <w:szCs w:val="20"/>
        </w:rPr>
        <w:t>Corresponden</w:t>
      </w:r>
      <w:r w:rsidRPr="00F44324">
        <w:rPr>
          <w:rFonts w:ascii="Arial" w:hAnsi="Arial" w:cs="Arial"/>
          <w:spacing w:val="-1"/>
          <w:sz w:val="20"/>
          <w:szCs w:val="20"/>
        </w:rPr>
        <w:t xml:space="preserve"> </w:t>
      </w:r>
      <w:r w:rsidRPr="00F44324">
        <w:rPr>
          <w:rFonts w:ascii="Arial" w:hAnsi="Arial" w:cs="Arial"/>
          <w:sz w:val="20"/>
          <w:szCs w:val="20"/>
        </w:rPr>
        <w:t>a</w:t>
      </w:r>
      <w:r w:rsidRPr="00F44324">
        <w:rPr>
          <w:rFonts w:ascii="Arial" w:hAnsi="Arial" w:cs="Arial"/>
          <w:spacing w:val="-1"/>
          <w:sz w:val="20"/>
          <w:szCs w:val="20"/>
        </w:rPr>
        <w:t xml:space="preserve"> </w:t>
      </w:r>
      <w:r w:rsidRPr="00F44324">
        <w:rPr>
          <w:rFonts w:ascii="Arial" w:hAnsi="Arial" w:cs="Arial"/>
          <w:sz w:val="20"/>
          <w:szCs w:val="20"/>
        </w:rPr>
        <w:t>la</w:t>
      </w:r>
      <w:r w:rsidRPr="00F44324">
        <w:rPr>
          <w:rFonts w:ascii="Arial" w:hAnsi="Arial" w:cs="Arial"/>
          <w:spacing w:val="-1"/>
          <w:sz w:val="20"/>
          <w:szCs w:val="20"/>
        </w:rPr>
        <w:t xml:space="preserve"> </w:t>
      </w:r>
      <w:r w:rsidRPr="00F44324">
        <w:rPr>
          <w:rFonts w:ascii="Arial" w:hAnsi="Arial" w:cs="Arial"/>
          <w:sz w:val="20"/>
          <w:szCs w:val="20"/>
        </w:rPr>
        <w:t>clave</w:t>
      </w:r>
      <w:r w:rsidRPr="00F44324">
        <w:rPr>
          <w:rFonts w:ascii="Arial" w:hAnsi="Arial" w:cs="Arial"/>
          <w:spacing w:val="-1"/>
          <w:sz w:val="20"/>
          <w:szCs w:val="20"/>
        </w:rPr>
        <w:t xml:space="preserve"> </w:t>
      </w:r>
      <w:r w:rsidRPr="00F44324">
        <w:rPr>
          <w:rFonts w:ascii="Arial" w:hAnsi="Arial" w:cs="Arial"/>
          <w:sz w:val="20"/>
          <w:szCs w:val="20"/>
        </w:rPr>
        <w:t>del</w:t>
      </w:r>
      <w:r w:rsidRPr="00F44324">
        <w:rPr>
          <w:rFonts w:ascii="Arial" w:hAnsi="Arial" w:cs="Arial"/>
          <w:spacing w:val="-1"/>
          <w:sz w:val="20"/>
          <w:szCs w:val="20"/>
        </w:rPr>
        <w:t xml:space="preserve"> </w:t>
      </w:r>
      <w:r w:rsidRPr="00F44324">
        <w:rPr>
          <w:rFonts w:ascii="Arial" w:hAnsi="Arial" w:cs="Arial"/>
          <w:spacing w:val="-2"/>
          <w:sz w:val="20"/>
          <w:szCs w:val="20"/>
        </w:rPr>
        <w:t>municipio.</w:t>
      </w:r>
    </w:p>
    <w:p w14:paraId="0190EEC4" w14:textId="61BAEFD7" w:rsidR="00F44324" w:rsidRPr="00F44324" w:rsidRDefault="00F44324" w:rsidP="00F7346F">
      <w:pPr>
        <w:pStyle w:val="Prrafodelista"/>
        <w:widowControl w:val="0"/>
        <w:numPr>
          <w:ilvl w:val="0"/>
          <w:numId w:val="40"/>
        </w:numPr>
        <w:tabs>
          <w:tab w:val="left" w:pos="1939"/>
        </w:tabs>
        <w:autoSpaceDE w:val="0"/>
        <w:autoSpaceDN w:val="0"/>
        <w:spacing w:before="240"/>
        <w:jc w:val="both"/>
        <w:rPr>
          <w:rFonts w:ascii="Arial" w:hAnsi="Arial" w:cs="Arial"/>
          <w:sz w:val="20"/>
          <w:szCs w:val="20"/>
        </w:rPr>
      </w:pPr>
      <w:r w:rsidRPr="00F44324">
        <w:rPr>
          <w:rFonts w:ascii="Arial" w:hAnsi="Arial" w:cs="Arial"/>
          <w:sz w:val="20"/>
          <w:szCs w:val="20"/>
        </w:rPr>
        <w:t>Dígitos</w:t>
      </w:r>
      <w:r w:rsidRPr="00F44324">
        <w:rPr>
          <w:rFonts w:ascii="Arial" w:hAnsi="Arial" w:cs="Arial"/>
          <w:spacing w:val="-1"/>
          <w:sz w:val="20"/>
          <w:szCs w:val="20"/>
        </w:rPr>
        <w:t xml:space="preserve"> </w:t>
      </w:r>
      <w:r w:rsidRPr="00F44324">
        <w:rPr>
          <w:rFonts w:ascii="Arial" w:hAnsi="Arial" w:cs="Arial"/>
          <w:sz w:val="20"/>
          <w:szCs w:val="20"/>
        </w:rPr>
        <w:t>subsecuentes:</w:t>
      </w:r>
      <w:r w:rsidRPr="00F44324">
        <w:rPr>
          <w:rFonts w:ascii="Arial" w:hAnsi="Arial" w:cs="Arial"/>
          <w:spacing w:val="-2"/>
          <w:sz w:val="20"/>
          <w:szCs w:val="20"/>
        </w:rPr>
        <w:t xml:space="preserve"> </w:t>
      </w:r>
      <w:r w:rsidRPr="00F44324">
        <w:rPr>
          <w:rFonts w:ascii="Arial" w:hAnsi="Arial" w:cs="Arial"/>
          <w:sz w:val="20"/>
          <w:szCs w:val="20"/>
        </w:rPr>
        <w:t>Corresponden</w:t>
      </w:r>
      <w:r w:rsidRPr="00F44324">
        <w:rPr>
          <w:rFonts w:ascii="Arial" w:hAnsi="Arial" w:cs="Arial"/>
          <w:spacing w:val="-1"/>
          <w:sz w:val="20"/>
          <w:szCs w:val="20"/>
        </w:rPr>
        <w:t xml:space="preserve"> </w:t>
      </w:r>
      <w:r w:rsidRPr="00F44324">
        <w:rPr>
          <w:rFonts w:ascii="Arial" w:hAnsi="Arial" w:cs="Arial"/>
          <w:sz w:val="20"/>
          <w:szCs w:val="20"/>
        </w:rPr>
        <w:t>al</w:t>
      </w:r>
      <w:r w:rsidRPr="00F44324">
        <w:rPr>
          <w:rFonts w:ascii="Arial" w:hAnsi="Arial" w:cs="Arial"/>
          <w:spacing w:val="-1"/>
          <w:sz w:val="20"/>
          <w:szCs w:val="20"/>
        </w:rPr>
        <w:t xml:space="preserve"> </w:t>
      </w:r>
      <w:r w:rsidRPr="00F44324">
        <w:rPr>
          <w:rFonts w:ascii="Arial" w:hAnsi="Arial" w:cs="Arial"/>
          <w:sz w:val="20"/>
          <w:szCs w:val="20"/>
        </w:rPr>
        <w:t>tipo</w:t>
      </w:r>
      <w:r w:rsidRPr="00F44324">
        <w:rPr>
          <w:rFonts w:ascii="Arial" w:hAnsi="Arial" w:cs="Arial"/>
          <w:spacing w:val="-1"/>
          <w:sz w:val="20"/>
          <w:szCs w:val="20"/>
        </w:rPr>
        <w:t xml:space="preserve"> </w:t>
      </w:r>
      <w:r w:rsidRPr="00F44324">
        <w:rPr>
          <w:rFonts w:ascii="Arial" w:hAnsi="Arial" w:cs="Arial"/>
          <w:sz w:val="20"/>
          <w:szCs w:val="20"/>
        </w:rPr>
        <w:t>de</w:t>
      </w:r>
      <w:r w:rsidRPr="00F44324">
        <w:rPr>
          <w:rFonts w:ascii="Arial" w:hAnsi="Arial" w:cs="Arial"/>
          <w:spacing w:val="-1"/>
          <w:sz w:val="20"/>
          <w:szCs w:val="20"/>
        </w:rPr>
        <w:t xml:space="preserve"> </w:t>
      </w:r>
      <w:r w:rsidRPr="00F44324">
        <w:rPr>
          <w:rFonts w:ascii="Arial" w:hAnsi="Arial" w:cs="Arial"/>
          <w:spacing w:val="-2"/>
          <w:sz w:val="20"/>
          <w:szCs w:val="20"/>
        </w:rPr>
        <w:t>construcción.</w:t>
      </w:r>
    </w:p>
    <w:p w14:paraId="30248E99" w14:textId="77777777" w:rsidR="00F44324" w:rsidRPr="00F44324" w:rsidRDefault="00F44324" w:rsidP="00F44324">
      <w:pPr>
        <w:pStyle w:val="Textoindependiente"/>
        <w:spacing w:before="240"/>
        <w:rPr>
          <w:szCs w:val="20"/>
        </w:rPr>
      </w:pPr>
      <w:r w:rsidRPr="00F44324">
        <w:rPr>
          <w:szCs w:val="20"/>
        </w:rPr>
        <w:t>La</w:t>
      </w:r>
      <w:r w:rsidRPr="00F44324">
        <w:rPr>
          <w:spacing w:val="-1"/>
          <w:szCs w:val="20"/>
        </w:rPr>
        <w:t xml:space="preserve"> </w:t>
      </w:r>
      <w:r w:rsidRPr="00F44324">
        <w:rPr>
          <w:szCs w:val="20"/>
        </w:rPr>
        <w:t>segunda</w:t>
      </w:r>
      <w:r w:rsidRPr="00F44324">
        <w:rPr>
          <w:spacing w:val="-1"/>
          <w:szCs w:val="20"/>
        </w:rPr>
        <w:t xml:space="preserve"> </w:t>
      </w:r>
      <w:r w:rsidRPr="00F44324">
        <w:rPr>
          <w:szCs w:val="20"/>
        </w:rPr>
        <w:t>columna</w:t>
      </w:r>
      <w:r w:rsidRPr="00F44324">
        <w:rPr>
          <w:spacing w:val="-1"/>
          <w:szCs w:val="20"/>
        </w:rPr>
        <w:t xml:space="preserve"> </w:t>
      </w:r>
      <w:r w:rsidRPr="00F44324">
        <w:rPr>
          <w:szCs w:val="20"/>
        </w:rPr>
        <w:t>denominada</w:t>
      </w:r>
      <w:r w:rsidRPr="00F44324">
        <w:rPr>
          <w:spacing w:val="-2"/>
          <w:szCs w:val="20"/>
        </w:rPr>
        <w:t xml:space="preserve"> </w:t>
      </w:r>
      <w:r w:rsidRPr="00F44324">
        <w:rPr>
          <w:szCs w:val="20"/>
        </w:rPr>
        <w:t>“Descripción”</w:t>
      </w:r>
      <w:r w:rsidRPr="00F44324">
        <w:rPr>
          <w:spacing w:val="-1"/>
          <w:szCs w:val="20"/>
        </w:rPr>
        <w:t xml:space="preserve"> </w:t>
      </w:r>
      <w:r w:rsidRPr="00F44324">
        <w:rPr>
          <w:szCs w:val="20"/>
        </w:rPr>
        <w:t>nos</w:t>
      </w:r>
      <w:r w:rsidRPr="00F44324">
        <w:rPr>
          <w:spacing w:val="-1"/>
          <w:szCs w:val="20"/>
        </w:rPr>
        <w:t xml:space="preserve"> </w:t>
      </w:r>
      <w:r w:rsidRPr="00F44324">
        <w:rPr>
          <w:szCs w:val="20"/>
        </w:rPr>
        <w:t>indica</w:t>
      </w:r>
      <w:r w:rsidRPr="00F44324">
        <w:rPr>
          <w:spacing w:val="-1"/>
          <w:szCs w:val="20"/>
        </w:rPr>
        <w:t xml:space="preserve"> </w:t>
      </w:r>
      <w:r w:rsidRPr="00F44324">
        <w:rPr>
          <w:szCs w:val="20"/>
        </w:rPr>
        <w:t>el</w:t>
      </w:r>
      <w:r w:rsidRPr="00F44324">
        <w:rPr>
          <w:spacing w:val="-1"/>
          <w:szCs w:val="20"/>
        </w:rPr>
        <w:t xml:space="preserve"> </w:t>
      </w:r>
      <w:r w:rsidRPr="00F44324">
        <w:rPr>
          <w:szCs w:val="20"/>
        </w:rPr>
        <w:t>tipo</w:t>
      </w:r>
      <w:r w:rsidRPr="00F44324">
        <w:rPr>
          <w:spacing w:val="-1"/>
          <w:szCs w:val="20"/>
        </w:rPr>
        <w:t xml:space="preserve"> </w:t>
      </w:r>
      <w:r w:rsidRPr="00F44324">
        <w:rPr>
          <w:szCs w:val="20"/>
        </w:rPr>
        <w:t>de</w:t>
      </w:r>
      <w:r w:rsidRPr="00F44324">
        <w:rPr>
          <w:spacing w:val="-1"/>
          <w:szCs w:val="20"/>
        </w:rPr>
        <w:t xml:space="preserve"> </w:t>
      </w:r>
      <w:r w:rsidRPr="00F44324">
        <w:rPr>
          <w:spacing w:val="-2"/>
          <w:szCs w:val="20"/>
        </w:rPr>
        <w:t>construcción.</w:t>
      </w:r>
    </w:p>
    <w:p w14:paraId="02F90C5C" w14:textId="42FC09F8" w:rsidR="00F44324" w:rsidRPr="00F44324" w:rsidRDefault="00F44324" w:rsidP="00F44324">
      <w:pPr>
        <w:pStyle w:val="Textoindependiente"/>
        <w:spacing w:before="240"/>
        <w:rPr>
          <w:szCs w:val="20"/>
        </w:rPr>
      </w:pPr>
      <w:r w:rsidRPr="00F44324">
        <w:rPr>
          <w:szCs w:val="20"/>
        </w:rPr>
        <w:t>La</w:t>
      </w:r>
      <w:r w:rsidRPr="00F44324">
        <w:rPr>
          <w:spacing w:val="-11"/>
          <w:szCs w:val="20"/>
        </w:rPr>
        <w:t xml:space="preserve"> </w:t>
      </w:r>
      <w:r w:rsidRPr="00F44324">
        <w:rPr>
          <w:szCs w:val="20"/>
        </w:rPr>
        <w:t>tercera</w:t>
      </w:r>
      <w:r w:rsidRPr="00F44324">
        <w:rPr>
          <w:spacing w:val="-11"/>
          <w:szCs w:val="20"/>
        </w:rPr>
        <w:t xml:space="preserve"> </w:t>
      </w:r>
      <w:r w:rsidRPr="00F44324">
        <w:rPr>
          <w:szCs w:val="20"/>
        </w:rPr>
        <w:t>columna</w:t>
      </w:r>
      <w:r w:rsidRPr="00F44324">
        <w:rPr>
          <w:spacing w:val="-11"/>
          <w:szCs w:val="20"/>
        </w:rPr>
        <w:t xml:space="preserve"> </w:t>
      </w:r>
      <w:r w:rsidRPr="00F44324">
        <w:rPr>
          <w:szCs w:val="20"/>
        </w:rPr>
        <w:t>denominada</w:t>
      </w:r>
      <w:r w:rsidRPr="00F44324">
        <w:rPr>
          <w:spacing w:val="-11"/>
          <w:szCs w:val="20"/>
        </w:rPr>
        <w:t xml:space="preserve"> </w:t>
      </w:r>
      <w:r w:rsidRPr="00F44324">
        <w:rPr>
          <w:szCs w:val="20"/>
        </w:rPr>
        <w:t>“Valor</w:t>
      </w:r>
      <w:r w:rsidRPr="00F44324">
        <w:rPr>
          <w:spacing w:val="-11"/>
          <w:szCs w:val="20"/>
        </w:rPr>
        <w:t xml:space="preserve"> </w:t>
      </w:r>
      <w:r w:rsidRPr="00F44324">
        <w:rPr>
          <w:szCs w:val="20"/>
        </w:rPr>
        <w:t>Catastral</w:t>
      </w:r>
      <w:r w:rsidRPr="00F44324">
        <w:rPr>
          <w:spacing w:val="-11"/>
          <w:szCs w:val="20"/>
        </w:rPr>
        <w:t xml:space="preserve"> </w:t>
      </w:r>
      <w:r w:rsidRPr="00F44324">
        <w:rPr>
          <w:szCs w:val="20"/>
        </w:rPr>
        <w:t>Unitario</w:t>
      </w:r>
      <w:r w:rsidRPr="00F44324">
        <w:rPr>
          <w:spacing w:val="-11"/>
          <w:szCs w:val="20"/>
        </w:rPr>
        <w:t xml:space="preserve"> </w:t>
      </w:r>
      <w:r w:rsidRPr="00F44324">
        <w:rPr>
          <w:szCs w:val="20"/>
        </w:rPr>
        <w:t>2025</w:t>
      </w:r>
      <w:r w:rsidRPr="00F44324">
        <w:rPr>
          <w:spacing w:val="-11"/>
          <w:szCs w:val="20"/>
        </w:rPr>
        <w:t xml:space="preserve"> </w:t>
      </w:r>
      <w:r w:rsidRPr="00F44324">
        <w:rPr>
          <w:szCs w:val="20"/>
        </w:rPr>
        <w:t>($/m2)”</w:t>
      </w:r>
      <w:r w:rsidRPr="00F44324">
        <w:rPr>
          <w:spacing w:val="-11"/>
          <w:szCs w:val="20"/>
        </w:rPr>
        <w:t xml:space="preserve"> </w:t>
      </w:r>
      <w:r w:rsidRPr="00F44324">
        <w:rPr>
          <w:szCs w:val="20"/>
        </w:rPr>
        <w:t>indica</w:t>
      </w:r>
      <w:r w:rsidRPr="00F44324">
        <w:rPr>
          <w:spacing w:val="-11"/>
          <w:szCs w:val="20"/>
        </w:rPr>
        <w:t xml:space="preserve"> </w:t>
      </w:r>
      <w:r w:rsidRPr="00F44324">
        <w:rPr>
          <w:szCs w:val="20"/>
        </w:rPr>
        <w:t>el</w:t>
      </w:r>
      <w:r w:rsidRPr="00F44324">
        <w:rPr>
          <w:spacing w:val="-11"/>
          <w:szCs w:val="20"/>
        </w:rPr>
        <w:t xml:space="preserve"> </w:t>
      </w:r>
      <w:r w:rsidRPr="00F44324">
        <w:rPr>
          <w:szCs w:val="20"/>
        </w:rPr>
        <w:t>valor unitario por metro cuadrado de construcción para el ejercicio aplicable.</w:t>
      </w:r>
    </w:p>
    <w:p w14:paraId="4557B82E" w14:textId="3B040A19" w:rsidR="0087619F" w:rsidRPr="00F44324" w:rsidRDefault="0087619F" w:rsidP="0087619F">
      <w:pPr>
        <w:pStyle w:val="Textoindependiente"/>
        <w:rPr>
          <w:b/>
          <w:color w:val="000000" w:themeColor="text1"/>
          <w:szCs w:val="20"/>
        </w:rPr>
      </w:pPr>
    </w:p>
    <w:p w14:paraId="250436BA" w14:textId="02ED9D13" w:rsidR="00F44324" w:rsidRPr="00F44324" w:rsidRDefault="00F44324" w:rsidP="0087619F">
      <w:pPr>
        <w:pStyle w:val="Textoindependiente"/>
        <w:rPr>
          <w:b/>
          <w:color w:val="000000" w:themeColor="text1"/>
          <w:szCs w:val="20"/>
        </w:rPr>
      </w:pPr>
      <w:r w:rsidRPr="00F44324">
        <w:rPr>
          <w:b/>
          <w:color w:val="000000" w:themeColor="text1"/>
          <w:szCs w:val="20"/>
        </w:rPr>
        <w:t>Grupos de tipos de construcción</w:t>
      </w:r>
    </w:p>
    <w:p w14:paraId="70AF9753" w14:textId="77777777" w:rsidR="00F44324" w:rsidRPr="00F44324" w:rsidRDefault="00F44324" w:rsidP="0087619F">
      <w:pPr>
        <w:pStyle w:val="Textoindependiente"/>
        <w:rPr>
          <w:b/>
          <w:color w:val="000000" w:themeColor="text1"/>
          <w:szCs w:val="20"/>
        </w:rPr>
      </w:pPr>
    </w:p>
    <w:p w14:paraId="1029F13B" w14:textId="0ED8013C" w:rsidR="00F44324" w:rsidRPr="00F44324" w:rsidRDefault="00F44324" w:rsidP="00F7346F">
      <w:pPr>
        <w:pStyle w:val="Textoindependiente"/>
        <w:numPr>
          <w:ilvl w:val="0"/>
          <w:numId w:val="41"/>
        </w:numPr>
        <w:rPr>
          <w:color w:val="000000" w:themeColor="text1"/>
          <w:szCs w:val="20"/>
        </w:rPr>
      </w:pPr>
      <w:r w:rsidRPr="00F44324">
        <w:rPr>
          <w:color w:val="000000" w:themeColor="text1"/>
          <w:szCs w:val="20"/>
        </w:rPr>
        <w:t>Especiales</w:t>
      </w:r>
    </w:p>
    <w:p w14:paraId="34182F10" w14:textId="46947A6D" w:rsidR="00F44324" w:rsidRPr="00F44324" w:rsidRDefault="00F44324" w:rsidP="00F7346F">
      <w:pPr>
        <w:pStyle w:val="Textoindependiente"/>
        <w:numPr>
          <w:ilvl w:val="0"/>
          <w:numId w:val="41"/>
        </w:numPr>
        <w:rPr>
          <w:color w:val="000000" w:themeColor="text1"/>
          <w:szCs w:val="20"/>
        </w:rPr>
      </w:pPr>
      <w:r w:rsidRPr="00F44324">
        <w:rPr>
          <w:color w:val="000000" w:themeColor="text1"/>
          <w:szCs w:val="20"/>
        </w:rPr>
        <w:t>Industrial</w:t>
      </w:r>
    </w:p>
    <w:p w14:paraId="1ED24F5B" w14:textId="257B835A" w:rsidR="00F44324" w:rsidRPr="00F44324" w:rsidRDefault="00F44324" w:rsidP="00F7346F">
      <w:pPr>
        <w:pStyle w:val="Textoindependiente"/>
        <w:numPr>
          <w:ilvl w:val="0"/>
          <w:numId w:val="41"/>
        </w:numPr>
        <w:rPr>
          <w:color w:val="000000" w:themeColor="text1"/>
          <w:szCs w:val="20"/>
        </w:rPr>
      </w:pPr>
      <w:r w:rsidRPr="00F44324">
        <w:rPr>
          <w:color w:val="000000" w:themeColor="text1"/>
          <w:szCs w:val="20"/>
        </w:rPr>
        <w:t>Antiguo</w:t>
      </w:r>
    </w:p>
    <w:p w14:paraId="69D8DF72" w14:textId="45CDEB68" w:rsidR="00F44324" w:rsidRPr="00F44324" w:rsidRDefault="00F44324" w:rsidP="00F7346F">
      <w:pPr>
        <w:pStyle w:val="Textoindependiente"/>
        <w:numPr>
          <w:ilvl w:val="0"/>
          <w:numId w:val="41"/>
        </w:numPr>
        <w:rPr>
          <w:color w:val="000000" w:themeColor="text1"/>
          <w:szCs w:val="20"/>
        </w:rPr>
      </w:pPr>
      <w:r w:rsidRPr="00F44324">
        <w:rPr>
          <w:color w:val="000000" w:themeColor="text1"/>
          <w:szCs w:val="20"/>
        </w:rPr>
        <w:t>Moderno</w:t>
      </w:r>
    </w:p>
    <w:p w14:paraId="4FFCAB28" w14:textId="77777777" w:rsidR="00F44324" w:rsidRPr="00F44324" w:rsidRDefault="00F44324" w:rsidP="0087619F">
      <w:pPr>
        <w:pStyle w:val="Textoindependiente"/>
        <w:rPr>
          <w:b/>
          <w:color w:val="000000" w:themeColor="text1"/>
          <w:szCs w:val="20"/>
        </w:rPr>
      </w:pPr>
    </w:p>
    <w:p w14:paraId="0908CF68" w14:textId="77777777" w:rsidR="00F44324" w:rsidRDefault="00F44324" w:rsidP="00F44324">
      <w:pPr>
        <w:pStyle w:val="Textoindependiente"/>
        <w:widowControl w:val="0"/>
        <w:tabs>
          <w:tab w:val="left" w:pos="462"/>
        </w:tabs>
        <w:autoSpaceDE/>
        <w:autoSpaceDN/>
        <w:adjustRightInd/>
        <w:ind w:right="121"/>
        <w:rPr>
          <w:b/>
          <w:spacing w:val="-2"/>
          <w:szCs w:val="20"/>
        </w:rPr>
      </w:pPr>
      <w:r w:rsidRPr="00F44324">
        <w:rPr>
          <w:b/>
          <w:spacing w:val="-2"/>
          <w:szCs w:val="20"/>
        </w:rPr>
        <w:t>Criterios</w:t>
      </w:r>
      <w:r>
        <w:rPr>
          <w:b/>
          <w:spacing w:val="-2"/>
          <w:szCs w:val="20"/>
        </w:rPr>
        <w:t>:</w:t>
      </w:r>
    </w:p>
    <w:p w14:paraId="00C46EE1" w14:textId="0D773F2E" w:rsidR="00F44324" w:rsidRDefault="00F44324" w:rsidP="00F7346F">
      <w:pPr>
        <w:pStyle w:val="Textoindependiente"/>
        <w:widowControl w:val="0"/>
        <w:numPr>
          <w:ilvl w:val="0"/>
          <w:numId w:val="42"/>
        </w:numPr>
        <w:tabs>
          <w:tab w:val="left" w:pos="462"/>
        </w:tabs>
        <w:autoSpaceDE/>
        <w:autoSpaceDN/>
        <w:adjustRightInd/>
        <w:spacing w:before="240"/>
        <w:rPr>
          <w:szCs w:val="20"/>
        </w:rPr>
      </w:pPr>
      <w:r w:rsidRPr="00F44324">
        <w:rPr>
          <w:szCs w:val="20"/>
        </w:rPr>
        <w:t>Los tipos de construcción se agrupan por elementos constructivos principales, no por la edad o el uso de la construcción.</w:t>
      </w:r>
    </w:p>
    <w:p w14:paraId="62676DDB" w14:textId="77777777" w:rsidR="00F44324" w:rsidRDefault="00F44324" w:rsidP="00F7346F">
      <w:pPr>
        <w:pStyle w:val="Textoindependiente"/>
        <w:widowControl w:val="0"/>
        <w:numPr>
          <w:ilvl w:val="0"/>
          <w:numId w:val="42"/>
        </w:numPr>
        <w:tabs>
          <w:tab w:val="left" w:pos="462"/>
        </w:tabs>
        <w:autoSpaceDE/>
        <w:autoSpaceDN/>
        <w:adjustRightInd/>
        <w:spacing w:before="240"/>
        <w:rPr>
          <w:szCs w:val="20"/>
        </w:rPr>
      </w:pPr>
      <w:r w:rsidRPr="00F44324">
        <w:rPr>
          <w:szCs w:val="20"/>
        </w:rPr>
        <w:t>No necesariamente una construcción debe tener todos los elementos descritos en las tablas siguientes, para su clasificación basta que cumpla con la mayoría de los elementos o con los principales elementos constructivos (los de mayor costo constructivo).</w:t>
      </w:r>
    </w:p>
    <w:p w14:paraId="41835664" w14:textId="77777777" w:rsidR="00F44324" w:rsidRPr="00F44324" w:rsidRDefault="00F44324" w:rsidP="00F7346F">
      <w:pPr>
        <w:pStyle w:val="Textoindependiente"/>
        <w:widowControl w:val="0"/>
        <w:numPr>
          <w:ilvl w:val="0"/>
          <w:numId w:val="42"/>
        </w:numPr>
        <w:tabs>
          <w:tab w:val="left" w:pos="462"/>
        </w:tabs>
        <w:autoSpaceDE/>
        <w:autoSpaceDN/>
        <w:adjustRightInd/>
        <w:spacing w:before="240"/>
        <w:rPr>
          <w:szCs w:val="20"/>
        </w:rPr>
      </w:pPr>
      <w:r w:rsidRPr="00F44324">
        <w:rPr>
          <w:szCs w:val="20"/>
        </w:rPr>
        <w:t>Los</w:t>
      </w:r>
      <w:r w:rsidRPr="00F44324">
        <w:rPr>
          <w:spacing w:val="-5"/>
          <w:szCs w:val="20"/>
        </w:rPr>
        <w:t xml:space="preserve"> </w:t>
      </w:r>
      <w:r w:rsidRPr="00F44324">
        <w:rPr>
          <w:szCs w:val="20"/>
        </w:rPr>
        <w:t>grupos</w:t>
      </w:r>
      <w:r w:rsidRPr="00F44324">
        <w:rPr>
          <w:spacing w:val="-5"/>
          <w:szCs w:val="20"/>
        </w:rPr>
        <w:t xml:space="preserve"> </w:t>
      </w:r>
      <w:r w:rsidRPr="00F44324">
        <w:rPr>
          <w:szCs w:val="20"/>
        </w:rPr>
        <w:t>de</w:t>
      </w:r>
      <w:r w:rsidRPr="00F44324">
        <w:rPr>
          <w:spacing w:val="-5"/>
          <w:szCs w:val="20"/>
        </w:rPr>
        <w:t xml:space="preserve"> </w:t>
      </w:r>
      <w:r w:rsidRPr="00F44324">
        <w:rPr>
          <w:szCs w:val="20"/>
        </w:rPr>
        <w:t>construcción</w:t>
      </w:r>
      <w:r w:rsidRPr="00F44324">
        <w:rPr>
          <w:spacing w:val="-5"/>
          <w:szCs w:val="20"/>
        </w:rPr>
        <w:t xml:space="preserve"> </w:t>
      </w:r>
      <w:r w:rsidRPr="00F44324">
        <w:rPr>
          <w:szCs w:val="20"/>
        </w:rPr>
        <w:t>se</w:t>
      </w:r>
      <w:r w:rsidRPr="00F44324">
        <w:rPr>
          <w:spacing w:val="-5"/>
          <w:szCs w:val="20"/>
        </w:rPr>
        <w:t xml:space="preserve"> </w:t>
      </w:r>
      <w:r w:rsidRPr="00F44324">
        <w:rPr>
          <w:szCs w:val="20"/>
        </w:rPr>
        <w:t>dividen</w:t>
      </w:r>
      <w:r w:rsidRPr="00F44324">
        <w:rPr>
          <w:spacing w:val="-5"/>
          <w:szCs w:val="20"/>
        </w:rPr>
        <w:t xml:space="preserve"> </w:t>
      </w:r>
      <w:r w:rsidRPr="00F44324">
        <w:rPr>
          <w:szCs w:val="20"/>
        </w:rPr>
        <w:t>en</w:t>
      </w:r>
      <w:r w:rsidRPr="00F44324">
        <w:rPr>
          <w:spacing w:val="-5"/>
          <w:szCs w:val="20"/>
        </w:rPr>
        <w:t xml:space="preserve"> </w:t>
      </w:r>
      <w:r w:rsidRPr="00F44324">
        <w:rPr>
          <w:szCs w:val="20"/>
        </w:rPr>
        <w:t>tipos</w:t>
      </w:r>
      <w:r w:rsidRPr="00F44324">
        <w:rPr>
          <w:spacing w:val="-5"/>
          <w:szCs w:val="20"/>
        </w:rPr>
        <w:t xml:space="preserve"> </w:t>
      </w:r>
      <w:r w:rsidRPr="00F44324">
        <w:rPr>
          <w:szCs w:val="20"/>
        </w:rPr>
        <w:t>de</w:t>
      </w:r>
      <w:r w:rsidRPr="00F44324">
        <w:rPr>
          <w:spacing w:val="-5"/>
          <w:szCs w:val="20"/>
        </w:rPr>
        <w:t xml:space="preserve"> </w:t>
      </w:r>
      <w:r w:rsidRPr="00F44324">
        <w:rPr>
          <w:szCs w:val="20"/>
        </w:rPr>
        <w:t>construcción</w:t>
      </w:r>
      <w:r w:rsidRPr="00F44324">
        <w:rPr>
          <w:spacing w:val="-5"/>
          <w:szCs w:val="20"/>
        </w:rPr>
        <w:t xml:space="preserve"> </w:t>
      </w:r>
      <w:r w:rsidRPr="00F44324">
        <w:rPr>
          <w:szCs w:val="20"/>
        </w:rPr>
        <w:t>principales</w:t>
      </w:r>
      <w:r w:rsidRPr="00F44324">
        <w:rPr>
          <w:spacing w:val="-5"/>
          <w:szCs w:val="20"/>
        </w:rPr>
        <w:t xml:space="preserve"> </w:t>
      </w:r>
      <w:r w:rsidRPr="00F44324">
        <w:rPr>
          <w:szCs w:val="20"/>
        </w:rPr>
        <w:t>y tipos de construcción secundarios, excepto los tipos especiales que todos son principales.</w:t>
      </w:r>
    </w:p>
    <w:p w14:paraId="28DF15E7" w14:textId="6B75A692" w:rsidR="00F44324" w:rsidRPr="00F44324" w:rsidRDefault="00F44324" w:rsidP="00F7346F">
      <w:pPr>
        <w:pStyle w:val="Textoindependiente"/>
        <w:widowControl w:val="0"/>
        <w:numPr>
          <w:ilvl w:val="0"/>
          <w:numId w:val="42"/>
        </w:numPr>
        <w:tabs>
          <w:tab w:val="left" w:pos="462"/>
        </w:tabs>
        <w:autoSpaceDE/>
        <w:autoSpaceDN/>
        <w:adjustRightInd/>
        <w:spacing w:before="240"/>
        <w:rPr>
          <w:szCs w:val="20"/>
        </w:rPr>
      </w:pPr>
      <w:r w:rsidRPr="00F44324">
        <w:rPr>
          <w:szCs w:val="20"/>
        </w:rPr>
        <w:t>En primer término, se clasificará en función de los elementos constructivos dentro de los tipos principales.</w:t>
      </w:r>
    </w:p>
    <w:p w14:paraId="74C4850C" w14:textId="77777777" w:rsidR="00F44324" w:rsidRDefault="00F44324" w:rsidP="00F7346F">
      <w:pPr>
        <w:pStyle w:val="Textoindependiente"/>
        <w:widowControl w:val="0"/>
        <w:numPr>
          <w:ilvl w:val="0"/>
          <w:numId w:val="42"/>
        </w:numPr>
        <w:tabs>
          <w:tab w:val="left" w:pos="462"/>
        </w:tabs>
        <w:autoSpaceDE/>
        <w:autoSpaceDN/>
        <w:adjustRightInd/>
        <w:spacing w:before="240"/>
        <w:rPr>
          <w:szCs w:val="20"/>
        </w:rPr>
      </w:pPr>
      <w:r w:rsidRPr="00F44324">
        <w:rPr>
          <w:szCs w:val="20"/>
        </w:rPr>
        <w:lastRenderedPageBreak/>
        <w:t>Cuando</w:t>
      </w:r>
      <w:r w:rsidRPr="00F44324">
        <w:rPr>
          <w:spacing w:val="-14"/>
          <w:szCs w:val="20"/>
        </w:rPr>
        <w:t xml:space="preserve"> </w:t>
      </w:r>
      <w:r w:rsidRPr="00F44324">
        <w:rPr>
          <w:szCs w:val="20"/>
        </w:rPr>
        <w:t>una</w:t>
      </w:r>
      <w:r w:rsidRPr="00F44324">
        <w:rPr>
          <w:spacing w:val="-14"/>
          <w:szCs w:val="20"/>
        </w:rPr>
        <w:t xml:space="preserve"> </w:t>
      </w:r>
      <w:r w:rsidRPr="00F44324">
        <w:rPr>
          <w:szCs w:val="20"/>
        </w:rPr>
        <w:t>construcción</w:t>
      </w:r>
      <w:r w:rsidRPr="00F44324">
        <w:rPr>
          <w:spacing w:val="-15"/>
          <w:szCs w:val="20"/>
        </w:rPr>
        <w:t xml:space="preserve"> </w:t>
      </w:r>
      <w:r w:rsidRPr="00F44324">
        <w:rPr>
          <w:szCs w:val="20"/>
        </w:rPr>
        <w:t>tiene</w:t>
      </w:r>
      <w:r w:rsidRPr="00F44324">
        <w:rPr>
          <w:spacing w:val="-14"/>
          <w:szCs w:val="20"/>
        </w:rPr>
        <w:t xml:space="preserve"> </w:t>
      </w:r>
      <w:r w:rsidRPr="00F44324">
        <w:rPr>
          <w:szCs w:val="20"/>
        </w:rPr>
        <w:t>algunos</w:t>
      </w:r>
      <w:r w:rsidRPr="00F44324">
        <w:rPr>
          <w:spacing w:val="-14"/>
          <w:szCs w:val="20"/>
        </w:rPr>
        <w:t xml:space="preserve"> </w:t>
      </w:r>
      <w:r w:rsidRPr="00F44324">
        <w:rPr>
          <w:szCs w:val="20"/>
        </w:rPr>
        <w:t>de</w:t>
      </w:r>
      <w:r w:rsidRPr="00F44324">
        <w:rPr>
          <w:spacing w:val="-15"/>
          <w:szCs w:val="20"/>
        </w:rPr>
        <w:t xml:space="preserve"> </w:t>
      </w:r>
      <w:r w:rsidRPr="00F44324">
        <w:rPr>
          <w:szCs w:val="20"/>
        </w:rPr>
        <w:t>los</w:t>
      </w:r>
      <w:r w:rsidRPr="00F44324">
        <w:rPr>
          <w:spacing w:val="-14"/>
          <w:szCs w:val="20"/>
        </w:rPr>
        <w:t xml:space="preserve"> </w:t>
      </w:r>
      <w:r w:rsidRPr="00F44324">
        <w:rPr>
          <w:szCs w:val="20"/>
        </w:rPr>
        <w:t>elementos</w:t>
      </w:r>
      <w:r w:rsidRPr="00F44324">
        <w:rPr>
          <w:spacing w:val="-14"/>
          <w:szCs w:val="20"/>
        </w:rPr>
        <w:t xml:space="preserve"> </w:t>
      </w:r>
      <w:r w:rsidRPr="00F44324">
        <w:rPr>
          <w:szCs w:val="20"/>
        </w:rPr>
        <w:t>constructivos</w:t>
      </w:r>
      <w:r w:rsidRPr="00F44324">
        <w:rPr>
          <w:spacing w:val="-15"/>
          <w:szCs w:val="20"/>
        </w:rPr>
        <w:t xml:space="preserve"> </w:t>
      </w:r>
      <w:r w:rsidRPr="00F44324">
        <w:rPr>
          <w:szCs w:val="20"/>
        </w:rPr>
        <w:t>de</w:t>
      </w:r>
      <w:r w:rsidRPr="00F44324">
        <w:rPr>
          <w:spacing w:val="-14"/>
          <w:szCs w:val="20"/>
        </w:rPr>
        <w:t xml:space="preserve"> </w:t>
      </w:r>
      <w:r w:rsidRPr="00F44324">
        <w:rPr>
          <w:szCs w:val="20"/>
        </w:rPr>
        <w:t>un tipo</w:t>
      </w:r>
      <w:r w:rsidRPr="00F44324">
        <w:rPr>
          <w:spacing w:val="-2"/>
          <w:szCs w:val="20"/>
        </w:rPr>
        <w:t xml:space="preserve"> </w:t>
      </w:r>
      <w:r w:rsidRPr="00F44324">
        <w:rPr>
          <w:szCs w:val="20"/>
        </w:rPr>
        <w:t>principal,</w:t>
      </w:r>
      <w:r w:rsidRPr="00F44324">
        <w:rPr>
          <w:spacing w:val="-2"/>
          <w:szCs w:val="20"/>
        </w:rPr>
        <w:t xml:space="preserve"> </w:t>
      </w:r>
      <w:r w:rsidRPr="00F44324">
        <w:rPr>
          <w:szCs w:val="20"/>
        </w:rPr>
        <w:t>pero</w:t>
      </w:r>
      <w:r w:rsidRPr="00F44324">
        <w:rPr>
          <w:spacing w:val="-2"/>
          <w:szCs w:val="20"/>
        </w:rPr>
        <w:t xml:space="preserve"> </w:t>
      </w:r>
      <w:r w:rsidRPr="00F44324">
        <w:rPr>
          <w:szCs w:val="20"/>
        </w:rPr>
        <w:t>también</w:t>
      </w:r>
      <w:r w:rsidRPr="00F44324">
        <w:rPr>
          <w:spacing w:val="-2"/>
          <w:szCs w:val="20"/>
        </w:rPr>
        <w:t xml:space="preserve"> </w:t>
      </w:r>
      <w:r w:rsidRPr="00F44324">
        <w:rPr>
          <w:szCs w:val="20"/>
        </w:rPr>
        <w:t>tiene</w:t>
      </w:r>
      <w:r w:rsidRPr="00F44324">
        <w:rPr>
          <w:spacing w:val="-2"/>
          <w:szCs w:val="20"/>
        </w:rPr>
        <w:t xml:space="preserve"> </w:t>
      </w:r>
      <w:r w:rsidRPr="00F44324">
        <w:rPr>
          <w:szCs w:val="20"/>
        </w:rPr>
        <w:t>algunos</w:t>
      </w:r>
      <w:r w:rsidRPr="00F44324">
        <w:rPr>
          <w:spacing w:val="-2"/>
          <w:szCs w:val="20"/>
        </w:rPr>
        <w:t xml:space="preserve"> </w:t>
      </w:r>
      <w:r w:rsidRPr="00F44324">
        <w:rPr>
          <w:szCs w:val="20"/>
        </w:rPr>
        <w:t>de</w:t>
      </w:r>
      <w:r w:rsidRPr="00F44324">
        <w:rPr>
          <w:spacing w:val="-2"/>
          <w:szCs w:val="20"/>
        </w:rPr>
        <w:t xml:space="preserve"> </w:t>
      </w:r>
      <w:r w:rsidRPr="00F44324">
        <w:rPr>
          <w:szCs w:val="20"/>
        </w:rPr>
        <w:t>los</w:t>
      </w:r>
      <w:r w:rsidRPr="00F44324">
        <w:rPr>
          <w:spacing w:val="-2"/>
          <w:szCs w:val="20"/>
        </w:rPr>
        <w:t xml:space="preserve"> </w:t>
      </w:r>
      <w:r w:rsidRPr="00F44324">
        <w:rPr>
          <w:szCs w:val="20"/>
        </w:rPr>
        <w:t>elementos</w:t>
      </w:r>
      <w:r w:rsidRPr="00F44324">
        <w:rPr>
          <w:spacing w:val="-2"/>
          <w:szCs w:val="20"/>
        </w:rPr>
        <w:t xml:space="preserve"> </w:t>
      </w:r>
      <w:r w:rsidRPr="00F44324">
        <w:rPr>
          <w:szCs w:val="20"/>
        </w:rPr>
        <w:t>constructivos</w:t>
      </w:r>
      <w:r w:rsidRPr="00F44324">
        <w:rPr>
          <w:spacing w:val="-2"/>
          <w:szCs w:val="20"/>
        </w:rPr>
        <w:t xml:space="preserve"> </w:t>
      </w:r>
      <w:r w:rsidRPr="00F44324">
        <w:rPr>
          <w:szCs w:val="20"/>
        </w:rPr>
        <w:t>del tipo</w:t>
      </w:r>
      <w:r w:rsidRPr="00F44324">
        <w:rPr>
          <w:spacing w:val="-14"/>
          <w:szCs w:val="20"/>
        </w:rPr>
        <w:t xml:space="preserve"> </w:t>
      </w:r>
      <w:r w:rsidRPr="00F44324">
        <w:rPr>
          <w:szCs w:val="20"/>
        </w:rPr>
        <w:t>principal</w:t>
      </w:r>
      <w:r w:rsidRPr="00F44324">
        <w:rPr>
          <w:spacing w:val="-14"/>
          <w:szCs w:val="20"/>
        </w:rPr>
        <w:t xml:space="preserve"> </w:t>
      </w:r>
      <w:r w:rsidRPr="00F44324">
        <w:rPr>
          <w:szCs w:val="20"/>
        </w:rPr>
        <w:t>inmediato</w:t>
      </w:r>
      <w:r w:rsidRPr="00F44324">
        <w:rPr>
          <w:spacing w:val="-14"/>
          <w:szCs w:val="20"/>
        </w:rPr>
        <w:t xml:space="preserve"> </w:t>
      </w:r>
      <w:r w:rsidRPr="00F44324">
        <w:rPr>
          <w:szCs w:val="20"/>
        </w:rPr>
        <w:t>superior,</w:t>
      </w:r>
      <w:r w:rsidRPr="00F44324">
        <w:rPr>
          <w:spacing w:val="-14"/>
          <w:szCs w:val="20"/>
        </w:rPr>
        <w:t xml:space="preserve"> </w:t>
      </w:r>
      <w:r w:rsidRPr="00F44324">
        <w:rPr>
          <w:szCs w:val="20"/>
        </w:rPr>
        <w:t>se</w:t>
      </w:r>
      <w:r w:rsidRPr="00F44324">
        <w:rPr>
          <w:spacing w:val="-14"/>
          <w:szCs w:val="20"/>
        </w:rPr>
        <w:t xml:space="preserve"> </w:t>
      </w:r>
      <w:r w:rsidRPr="00F44324">
        <w:rPr>
          <w:szCs w:val="20"/>
        </w:rPr>
        <w:t>clasifica</w:t>
      </w:r>
      <w:r w:rsidRPr="00F44324">
        <w:rPr>
          <w:spacing w:val="-14"/>
          <w:szCs w:val="20"/>
        </w:rPr>
        <w:t xml:space="preserve"> </w:t>
      </w:r>
      <w:r w:rsidRPr="00F44324">
        <w:rPr>
          <w:szCs w:val="20"/>
        </w:rPr>
        <w:t>en</w:t>
      </w:r>
      <w:r w:rsidRPr="00F44324">
        <w:rPr>
          <w:spacing w:val="-14"/>
          <w:szCs w:val="20"/>
        </w:rPr>
        <w:t xml:space="preserve"> </w:t>
      </w:r>
      <w:r w:rsidRPr="00F44324">
        <w:rPr>
          <w:szCs w:val="20"/>
        </w:rPr>
        <w:t>el</w:t>
      </w:r>
      <w:r w:rsidRPr="00F44324">
        <w:rPr>
          <w:spacing w:val="-14"/>
          <w:szCs w:val="20"/>
        </w:rPr>
        <w:t xml:space="preserve"> </w:t>
      </w:r>
      <w:r w:rsidRPr="00F44324">
        <w:rPr>
          <w:szCs w:val="20"/>
        </w:rPr>
        <w:t>tipo</w:t>
      </w:r>
      <w:r w:rsidRPr="00F44324">
        <w:rPr>
          <w:spacing w:val="-14"/>
          <w:szCs w:val="20"/>
        </w:rPr>
        <w:t xml:space="preserve"> </w:t>
      </w:r>
      <w:r w:rsidRPr="00F44324">
        <w:rPr>
          <w:szCs w:val="20"/>
        </w:rPr>
        <w:t>secundario</w:t>
      </w:r>
      <w:r w:rsidRPr="00F44324">
        <w:rPr>
          <w:spacing w:val="-14"/>
          <w:szCs w:val="20"/>
        </w:rPr>
        <w:t xml:space="preserve"> </w:t>
      </w:r>
      <w:r w:rsidRPr="00F44324">
        <w:rPr>
          <w:szCs w:val="20"/>
        </w:rPr>
        <w:t>intermedio, siempre dentro del mismo grupo.</w:t>
      </w:r>
    </w:p>
    <w:p w14:paraId="47A7A798" w14:textId="77777777" w:rsidR="00F44324" w:rsidRDefault="00F44324" w:rsidP="00F7346F">
      <w:pPr>
        <w:pStyle w:val="Textoindependiente"/>
        <w:widowControl w:val="0"/>
        <w:numPr>
          <w:ilvl w:val="0"/>
          <w:numId w:val="42"/>
        </w:numPr>
        <w:tabs>
          <w:tab w:val="left" w:pos="462"/>
        </w:tabs>
        <w:autoSpaceDE/>
        <w:autoSpaceDN/>
        <w:adjustRightInd/>
        <w:spacing w:before="240"/>
        <w:rPr>
          <w:szCs w:val="20"/>
        </w:rPr>
      </w:pPr>
      <w:r w:rsidRPr="00F44324">
        <w:rPr>
          <w:szCs w:val="20"/>
        </w:rPr>
        <w:t>Las instalaciones especiales, elementos accesorios y obras complementarias,</w:t>
      </w:r>
      <w:r w:rsidRPr="00F44324">
        <w:rPr>
          <w:spacing w:val="-5"/>
          <w:szCs w:val="20"/>
        </w:rPr>
        <w:t xml:space="preserve"> </w:t>
      </w:r>
      <w:r w:rsidRPr="00F44324">
        <w:rPr>
          <w:szCs w:val="20"/>
        </w:rPr>
        <w:t>no</w:t>
      </w:r>
      <w:r w:rsidRPr="00F44324">
        <w:rPr>
          <w:spacing w:val="-5"/>
          <w:szCs w:val="20"/>
        </w:rPr>
        <w:t xml:space="preserve"> </w:t>
      </w:r>
      <w:r w:rsidRPr="00F44324">
        <w:rPr>
          <w:szCs w:val="20"/>
        </w:rPr>
        <w:t>forman</w:t>
      </w:r>
      <w:r w:rsidRPr="00F44324">
        <w:rPr>
          <w:spacing w:val="-5"/>
          <w:szCs w:val="20"/>
        </w:rPr>
        <w:t xml:space="preserve"> </w:t>
      </w:r>
      <w:r w:rsidRPr="00F44324">
        <w:rPr>
          <w:szCs w:val="20"/>
        </w:rPr>
        <w:t>parte</w:t>
      </w:r>
      <w:r w:rsidRPr="00F44324">
        <w:rPr>
          <w:spacing w:val="-5"/>
          <w:szCs w:val="20"/>
        </w:rPr>
        <w:t xml:space="preserve"> </w:t>
      </w:r>
      <w:r w:rsidRPr="00F44324">
        <w:rPr>
          <w:szCs w:val="20"/>
        </w:rPr>
        <w:t>del</w:t>
      </w:r>
      <w:r w:rsidRPr="00F44324">
        <w:rPr>
          <w:spacing w:val="-5"/>
          <w:szCs w:val="20"/>
        </w:rPr>
        <w:t xml:space="preserve"> </w:t>
      </w:r>
      <w:r w:rsidRPr="00F44324">
        <w:rPr>
          <w:szCs w:val="20"/>
        </w:rPr>
        <w:t>valor</w:t>
      </w:r>
      <w:r w:rsidRPr="00F44324">
        <w:rPr>
          <w:spacing w:val="-5"/>
          <w:szCs w:val="20"/>
        </w:rPr>
        <w:t xml:space="preserve"> </w:t>
      </w:r>
      <w:r w:rsidRPr="00F44324">
        <w:rPr>
          <w:szCs w:val="20"/>
        </w:rPr>
        <w:t>unitario</w:t>
      </w:r>
      <w:r w:rsidRPr="00F44324">
        <w:rPr>
          <w:spacing w:val="-5"/>
          <w:szCs w:val="20"/>
        </w:rPr>
        <w:t xml:space="preserve"> </w:t>
      </w:r>
      <w:r w:rsidRPr="00F44324">
        <w:rPr>
          <w:szCs w:val="20"/>
        </w:rPr>
        <w:t>del</w:t>
      </w:r>
      <w:r w:rsidRPr="00F44324">
        <w:rPr>
          <w:spacing w:val="-5"/>
          <w:szCs w:val="20"/>
        </w:rPr>
        <w:t xml:space="preserve"> </w:t>
      </w:r>
      <w:r w:rsidRPr="00F44324">
        <w:rPr>
          <w:szCs w:val="20"/>
        </w:rPr>
        <w:t>tipo</w:t>
      </w:r>
      <w:r w:rsidRPr="00F44324">
        <w:rPr>
          <w:spacing w:val="-5"/>
          <w:szCs w:val="20"/>
        </w:rPr>
        <w:t xml:space="preserve"> </w:t>
      </w:r>
      <w:r w:rsidRPr="00F44324">
        <w:rPr>
          <w:szCs w:val="20"/>
        </w:rPr>
        <w:t>de</w:t>
      </w:r>
      <w:r w:rsidRPr="00F44324">
        <w:rPr>
          <w:spacing w:val="-5"/>
          <w:szCs w:val="20"/>
        </w:rPr>
        <w:t xml:space="preserve"> </w:t>
      </w:r>
      <w:r w:rsidRPr="00F44324">
        <w:rPr>
          <w:szCs w:val="20"/>
        </w:rPr>
        <w:t>construcción, se utilizan exclusivamente como elemento de clasificación.</w:t>
      </w:r>
    </w:p>
    <w:p w14:paraId="5F105B06" w14:textId="4CAF4E93" w:rsidR="00F44324" w:rsidRDefault="00F44324" w:rsidP="00F7346F">
      <w:pPr>
        <w:pStyle w:val="Textoindependiente"/>
        <w:widowControl w:val="0"/>
        <w:numPr>
          <w:ilvl w:val="0"/>
          <w:numId w:val="42"/>
        </w:numPr>
        <w:tabs>
          <w:tab w:val="left" w:pos="462"/>
        </w:tabs>
        <w:autoSpaceDE/>
        <w:autoSpaceDN/>
        <w:adjustRightInd/>
        <w:spacing w:before="240"/>
        <w:rPr>
          <w:szCs w:val="20"/>
        </w:rPr>
      </w:pPr>
      <w:r w:rsidRPr="00F44324">
        <w:rPr>
          <w:szCs w:val="20"/>
        </w:rPr>
        <w:t>La parte inferior de un volado (entendiéndose como volado; el volúmen de construcción que “vuela” o sale más allá de la pared o elemento estructural que lo sostiene [implica la existencia de un volúmen de construcción en la parte superior del elemento estructural que “vuela”]), se clasificará en uno o dos tipos de construcción inmediatos inferiores al tipo asignado al volumen de construcción primordial o construcción existente en la parte superior, dentro</w:t>
      </w:r>
      <w:r w:rsidRPr="00F44324">
        <w:rPr>
          <w:spacing w:val="-16"/>
          <w:szCs w:val="20"/>
        </w:rPr>
        <w:t xml:space="preserve"> </w:t>
      </w:r>
      <w:r w:rsidRPr="00F44324">
        <w:rPr>
          <w:szCs w:val="20"/>
        </w:rPr>
        <w:t>del</w:t>
      </w:r>
      <w:r w:rsidRPr="00F44324">
        <w:rPr>
          <w:spacing w:val="-16"/>
          <w:szCs w:val="20"/>
        </w:rPr>
        <w:t xml:space="preserve"> </w:t>
      </w:r>
      <w:r w:rsidRPr="00F44324">
        <w:rPr>
          <w:szCs w:val="20"/>
        </w:rPr>
        <w:t>mismo</w:t>
      </w:r>
      <w:r w:rsidRPr="00F44324">
        <w:rPr>
          <w:spacing w:val="-16"/>
          <w:szCs w:val="20"/>
        </w:rPr>
        <w:t xml:space="preserve"> </w:t>
      </w:r>
      <w:r w:rsidRPr="00F44324">
        <w:rPr>
          <w:szCs w:val="20"/>
        </w:rPr>
        <w:t>grupo</w:t>
      </w:r>
      <w:r w:rsidRPr="00F44324">
        <w:rPr>
          <w:spacing w:val="-16"/>
          <w:szCs w:val="20"/>
        </w:rPr>
        <w:t xml:space="preserve"> </w:t>
      </w:r>
      <w:r w:rsidRPr="00F44324">
        <w:rPr>
          <w:szCs w:val="20"/>
        </w:rPr>
        <w:t>de</w:t>
      </w:r>
      <w:r w:rsidRPr="00F44324">
        <w:rPr>
          <w:spacing w:val="-16"/>
          <w:szCs w:val="20"/>
        </w:rPr>
        <w:t xml:space="preserve"> </w:t>
      </w:r>
      <w:r w:rsidRPr="00F44324">
        <w:rPr>
          <w:szCs w:val="20"/>
        </w:rPr>
        <w:t>tipos</w:t>
      </w:r>
      <w:r w:rsidRPr="00F44324">
        <w:rPr>
          <w:spacing w:val="-16"/>
          <w:szCs w:val="20"/>
        </w:rPr>
        <w:t xml:space="preserve"> </w:t>
      </w:r>
      <w:r w:rsidRPr="00F44324">
        <w:rPr>
          <w:szCs w:val="20"/>
        </w:rPr>
        <w:t>de</w:t>
      </w:r>
      <w:r w:rsidRPr="00F44324">
        <w:rPr>
          <w:spacing w:val="-16"/>
          <w:szCs w:val="20"/>
        </w:rPr>
        <w:t xml:space="preserve"> </w:t>
      </w:r>
      <w:r w:rsidRPr="00F44324">
        <w:rPr>
          <w:szCs w:val="20"/>
        </w:rPr>
        <w:t>construcción,</w:t>
      </w:r>
      <w:r w:rsidRPr="00F44324">
        <w:rPr>
          <w:spacing w:val="-16"/>
          <w:szCs w:val="20"/>
        </w:rPr>
        <w:t xml:space="preserve"> </w:t>
      </w:r>
      <w:r w:rsidRPr="00F44324">
        <w:rPr>
          <w:szCs w:val="20"/>
        </w:rPr>
        <w:t>dependiendo</w:t>
      </w:r>
      <w:r w:rsidRPr="00F44324">
        <w:rPr>
          <w:spacing w:val="-16"/>
          <w:szCs w:val="20"/>
        </w:rPr>
        <w:t xml:space="preserve"> </w:t>
      </w:r>
      <w:r w:rsidRPr="00F44324">
        <w:rPr>
          <w:szCs w:val="20"/>
        </w:rPr>
        <w:t>de</w:t>
      </w:r>
      <w:r w:rsidRPr="00F44324">
        <w:rPr>
          <w:spacing w:val="-16"/>
          <w:szCs w:val="20"/>
        </w:rPr>
        <w:t xml:space="preserve"> </w:t>
      </w:r>
      <w:r w:rsidRPr="00F44324">
        <w:rPr>
          <w:szCs w:val="20"/>
        </w:rPr>
        <w:t>la</w:t>
      </w:r>
      <w:r w:rsidRPr="00F44324">
        <w:rPr>
          <w:spacing w:val="-16"/>
          <w:szCs w:val="20"/>
        </w:rPr>
        <w:t xml:space="preserve"> </w:t>
      </w:r>
      <w:r w:rsidRPr="00F44324">
        <w:rPr>
          <w:szCs w:val="20"/>
        </w:rPr>
        <w:t>cantidad y calidad de los acabados e instalaciones que lo conformen o contenga.</w:t>
      </w:r>
    </w:p>
    <w:p w14:paraId="5A8E0CFA" w14:textId="751454CA" w:rsidR="00F44324" w:rsidRPr="00F44324" w:rsidRDefault="00F44324" w:rsidP="00F7346F">
      <w:pPr>
        <w:pStyle w:val="Textoindependiente"/>
        <w:widowControl w:val="0"/>
        <w:numPr>
          <w:ilvl w:val="0"/>
          <w:numId w:val="42"/>
        </w:numPr>
        <w:tabs>
          <w:tab w:val="left" w:pos="462"/>
        </w:tabs>
        <w:autoSpaceDE/>
        <w:autoSpaceDN/>
        <w:adjustRightInd/>
        <w:spacing w:before="240"/>
        <w:rPr>
          <w:szCs w:val="20"/>
        </w:rPr>
      </w:pPr>
      <w:r w:rsidRPr="00F44324">
        <w:rPr>
          <w:szCs w:val="20"/>
        </w:rPr>
        <w:t>Los aleros (entendiéndose por aleros; el extremo de una losa, techumbre o elemento estructural que sobresale o sale más allá de la pared o elemento que los sostiene, que no tiene un volumen de construcción en su parte superior), se clasificarán dos o tres tipos de construcción inmediatos inferiores al tipo de construcción asignado al volumen de construcción primordial,</w:t>
      </w:r>
      <w:r w:rsidRPr="00F44324">
        <w:rPr>
          <w:spacing w:val="-13"/>
          <w:szCs w:val="20"/>
        </w:rPr>
        <w:t xml:space="preserve"> </w:t>
      </w:r>
      <w:r w:rsidRPr="00F44324">
        <w:rPr>
          <w:szCs w:val="20"/>
        </w:rPr>
        <w:t>dentro</w:t>
      </w:r>
      <w:r w:rsidRPr="00F44324">
        <w:rPr>
          <w:spacing w:val="-13"/>
          <w:szCs w:val="20"/>
        </w:rPr>
        <w:t xml:space="preserve"> </w:t>
      </w:r>
      <w:r w:rsidRPr="00F44324">
        <w:rPr>
          <w:szCs w:val="20"/>
        </w:rPr>
        <w:t>del</w:t>
      </w:r>
      <w:r w:rsidRPr="00F44324">
        <w:rPr>
          <w:spacing w:val="-13"/>
          <w:szCs w:val="20"/>
        </w:rPr>
        <w:t xml:space="preserve"> </w:t>
      </w:r>
      <w:r w:rsidRPr="00F44324">
        <w:rPr>
          <w:szCs w:val="20"/>
        </w:rPr>
        <w:t>mismo</w:t>
      </w:r>
      <w:r w:rsidRPr="00F44324">
        <w:rPr>
          <w:spacing w:val="-13"/>
          <w:szCs w:val="20"/>
        </w:rPr>
        <w:t xml:space="preserve"> </w:t>
      </w:r>
      <w:r w:rsidRPr="00F44324">
        <w:rPr>
          <w:szCs w:val="20"/>
        </w:rPr>
        <w:t>grupo</w:t>
      </w:r>
      <w:r w:rsidRPr="00F44324">
        <w:rPr>
          <w:spacing w:val="-13"/>
          <w:szCs w:val="20"/>
        </w:rPr>
        <w:t xml:space="preserve"> </w:t>
      </w:r>
      <w:r w:rsidRPr="00F44324">
        <w:rPr>
          <w:szCs w:val="20"/>
        </w:rPr>
        <w:t>de</w:t>
      </w:r>
      <w:r w:rsidRPr="00F44324">
        <w:rPr>
          <w:spacing w:val="-13"/>
          <w:szCs w:val="20"/>
        </w:rPr>
        <w:t xml:space="preserve"> </w:t>
      </w:r>
      <w:r w:rsidRPr="00F44324">
        <w:rPr>
          <w:szCs w:val="20"/>
        </w:rPr>
        <w:t>tipos</w:t>
      </w:r>
      <w:r w:rsidRPr="00F44324">
        <w:rPr>
          <w:spacing w:val="-13"/>
          <w:szCs w:val="20"/>
        </w:rPr>
        <w:t xml:space="preserve"> </w:t>
      </w:r>
      <w:r w:rsidRPr="00F44324">
        <w:rPr>
          <w:szCs w:val="20"/>
        </w:rPr>
        <w:t>de</w:t>
      </w:r>
      <w:r w:rsidRPr="00F44324">
        <w:rPr>
          <w:spacing w:val="-13"/>
          <w:szCs w:val="20"/>
        </w:rPr>
        <w:t xml:space="preserve"> </w:t>
      </w:r>
      <w:r w:rsidRPr="00F44324">
        <w:rPr>
          <w:szCs w:val="20"/>
        </w:rPr>
        <w:t>construcción,</w:t>
      </w:r>
      <w:r w:rsidRPr="00F44324">
        <w:rPr>
          <w:spacing w:val="-13"/>
          <w:szCs w:val="20"/>
        </w:rPr>
        <w:t xml:space="preserve"> </w:t>
      </w:r>
      <w:r w:rsidRPr="00F44324">
        <w:rPr>
          <w:szCs w:val="20"/>
        </w:rPr>
        <w:t>dependiendo</w:t>
      </w:r>
      <w:r w:rsidRPr="00F44324">
        <w:rPr>
          <w:spacing w:val="-13"/>
          <w:szCs w:val="20"/>
        </w:rPr>
        <w:t xml:space="preserve"> </w:t>
      </w:r>
      <w:r w:rsidRPr="00F44324">
        <w:rPr>
          <w:szCs w:val="20"/>
        </w:rPr>
        <w:t xml:space="preserve">de la cantidad y calidad de los acabados e instalaciones que lo conformen o </w:t>
      </w:r>
      <w:r w:rsidRPr="00F44324">
        <w:rPr>
          <w:spacing w:val="-2"/>
          <w:szCs w:val="20"/>
        </w:rPr>
        <w:t>contenga.</w:t>
      </w:r>
    </w:p>
    <w:p w14:paraId="3FBFA70E" w14:textId="77777777" w:rsidR="00F44324" w:rsidRPr="00F44324" w:rsidRDefault="00F44324" w:rsidP="00F44324">
      <w:pPr>
        <w:pStyle w:val="Textoindependiente"/>
        <w:widowControl w:val="0"/>
        <w:tabs>
          <w:tab w:val="left" w:pos="462"/>
        </w:tabs>
        <w:spacing w:before="240"/>
        <w:rPr>
          <w:b/>
          <w:sz w:val="22"/>
          <w:szCs w:val="20"/>
        </w:rPr>
      </w:pPr>
      <w:r w:rsidRPr="00F44324">
        <w:rPr>
          <w:b/>
          <w:sz w:val="22"/>
          <w:szCs w:val="20"/>
        </w:rPr>
        <w:t>Tipos de construcción principales:</w:t>
      </w:r>
    </w:p>
    <w:p w14:paraId="3678A5A5" w14:textId="77777777" w:rsidR="00F44324" w:rsidRPr="00F44324" w:rsidRDefault="00F44324" w:rsidP="004C7863">
      <w:pPr>
        <w:pStyle w:val="Textoindependiente"/>
        <w:widowControl w:val="0"/>
        <w:tabs>
          <w:tab w:val="left" w:pos="462"/>
        </w:tabs>
        <w:spacing w:before="240" w:after="240"/>
        <w:rPr>
          <w:b/>
          <w:szCs w:val="20"/>
        </w:rPr>
      </w:pPr>
      <w:r w:rsidRPr="00F44324">
        <w:rPr>
          <w:b/>
          <w:szCs w:val="20"/>
        </w:rPr>
        <w:t>Especiales:</w:t>
      </w:r>
    </w:p>
    <w:p w14:paraId="4D777173" w14:textId="77777777" w:rsidR="00F44324" w:rsidRPr="00F44324" w:rsidRDefault="00F44324" w:rsidP="004C7863">
      <w:pPr>
        <w:pStyle w:val="Textoindependiente"/>
        <w:widowControl w:val="0"/>
        <w:tabs>
          <w:tab w:val="left" w:pos="462"/>
        </w:tabs>
        <w:rPr>
          <w:szCs w:val="20"/>
        </w:rPr>
      </w:pPr>
      <w:r w:rsidRPr="00F44324">
        <w:rPr>
          <w:szCs w:val="20"/>
        </w:rPr>
        <w:t>01</w:t>
      </w:r>
      <w:r w:rsidRPr="00F44324">
        <w:rPr>
          <w:szCs w:val="20"/>
        </w:rPr>
        <w:tab/>
        <w:t>Rudimentario provisional</w:t>
      </w:r>
    </w:p>
    <w:p w14:paraId="7A481FB1" w14:textId="77777777" w:rsidR="00F44324" w:rsidRPr="00F44324" w:rsidRDefault="00F44324" w:rsidP="004C7863">
      <w:pPr>
        <w:pStyle w:val="Textoindependiente"/>
        <w:widowControl w:val="0"/>
        <w:tabs>
          <w:tab w:val="left" w:pos="462"/>
        </w:tabs>
        <w:rPr>
          <w:szCs w:val="20"/>
        </w:rPr>
      </w:pPr>
      <w:r w:rsidRPr="00F44324">
        <w:rPr>
          <w:szCs w:val="20"/>
        </w:rPr>
        <w:t>23</w:t>
      </w:r>
      <w:r w:rsidRPr="00F44324">
        <w:rPr>
          <w:szCs w:val="20"/>
        </w:rPr>
        <w:tab/>
        <w:t>Alberca</w:t>
      </w:r>
    </w:p>
    <w:p w14:paraId="3BF4BE1D" w14:textId="77777777" w:rsidR="00F44324" w:rsidRPr="00F44324" w:rsidRDefault="00F44324" w:rsidP="004C7863">
      <w:pPr>
        <w:pStyle w:val="Textoindependiente"/>
        <w:widowControl w:val="0"/>
        <w:tabs>
          <w:tab w:val="left" w:pos="462"/>
        </w:tabs>
        <w:rPr>
          <w:szCs w:val="20"/>
        </w:rPr>
      </w:pPr>
      <w:r w:rsidRPr="00F44324">
        <w:rPr>
          <w:szCs w:val="20"/>
        </w:rPr>
        <w:t>24</w:t>
      </w:r>
      <w:r w:rsidRPr="00F44324">
        <w:rPr>
          <w:szCs w:val="20"/>
        </w:rPr>
        <w:tab/>
        <w:t>Cancha deportiva</w:t>
      </w:r>
    </w:p>
    <w:p w14:paraId="043E00A7" w14:textId="77777777" w:rsidR="00F44324" w:rsidRPr="00F44324" w:rsidRDefault="00F44324" w:rsidP="004C7863">
      <w:pPr>
        <w:pStyle w:val="Textoindependiente"/>
        <w:widowControl w:val="0"/>
        <w:tabs>
          <w:tab w:val="left" w:pos="462"/>
        </w:tabs>
        <w:spacing w:before="240" w:after="240"/>
        <w:rPr>
          <w:b/>
          <w:szCs w:val="20"/>
        </w:rPr>
      </w:pPr>
      <w:r w:rsidRPr="00F44324">
        <w:rPr>
          <w:b/>
          <w:szCs w:val="20"/>
        </w:rPr>
        <w:t>Industriales:</w:t>
      </w:r>
    </w:p>
    <w:p w14:paraId="59ABBE30" w14:textId="77777777" w:rsidR="00F44324" w:rsidRPr="00F44324" w:rsidRDefault="00F44324" w:rsidP="004C7863">
      <w:pPr>
        <w:pStyle w:val="Textoindependiente"/>
        <w:widowControl w:val="0"/>
        <w:tabs>
          <w:tab w:val="left" w:pos="462"/>
        </w:tabs>
        <w:rPr>
          <w:szCs w:val="20"/>
        </w:rPr>
      </w:pPr>
      <w:r w:rsidRPr="00F44324">
        <w:rPr>
          <w:szCs w:val="20"/>
        </w:rPr>
        <w:t>02</w:t>
      </w:r>
      <w:r w:rsidRPr="00F44324">
        <w:rPr>
          <w:szCs w:val="20"/>
        </w:rPr>
        <w:tab/>
        <w:t>Industrial económico</w:t>
      </w:r>
    </w:p>
    <w:p w14:paraId="2CAC2822" w14:textId="77777777" w:rsidR="00F44324" w:rsidRPr="00F44324" w:rsidRDefault="00F44324" w:rsidP="004C7863">
      <w:pPr>
        <w:pStyle w:val="Textoindependiente"/>
        <w:widowControl w:val="0"/>
        <w:tabs>
          <w:tab w:val="left" w:pos="462"/>
        </w:tabs>
        <w:rPr>
          <w:szCs w:val="20"/>
        </w:rPr>
      </w:pPr>
      <w:r w:rsidRPr="00F44324">
        <w:rPr>
          <w:szCs w:val="20"/>
        </w:rPr>
        <w:t>04 Industrial mediano 06 Industrial de calidad 08 Industrial de lujo</w:t>
      </w:r>
    </w:p>
    <w:p w14:paraId="638C5B05" w14:textId="77777777" w:rsidR="00F44324" w:rsidRPr="00F44324" w:rsidRDefault="00F44324" w:rsidP="004C7863">
      <w:pPr>
        <w:pStyle w:val="Textoindependiente"/>
        <w:widowControl w:val="0"/>
        <w:tabs>
          <w:tab w:val="left" w:pos="462"/>
        </w:tabs>
        <w:spacing w:before="240" w:after="240"/>
        <w:rPr>
          <w:b/>
          <w:szCs w:val="20"/>
        </w:rPr>
      </w:pPr>
      <w:r w:rsidRPr="00F44324">
        <w:rPr>
          <w:b/>
          <w:szCs w:val="20"/>
        </w:rPr>
        <w:t>Antiguos:</w:t>
      </w:r>
    </w:p>
    <w:p w14:paraId="1A8CB146" w14:textId="77777777" w:rsidR="00F44324" w:rsidRPr="00F44324" w:rsidRDefault="00F44324" w:rsidP="004C7863">
      <w:pPr>
        <w:pStyle w:val="Textoindependiente"/>
        <w:widowControl w:val="0"/>
        <w:tabs>
          <w:tab w:val="left" w:pos="462"/>
        </w:tabs>
        <w:rPr>
          <w:szCs w:val="20"/>
        </w:rPr>
      </w:pPr>
      <w:r w:rsidRPr="00F44324">
        <w:rPr>
          <w:szCs w:val="20"/>
        </w:rPr>
        <w:t>09 Antiguo típico</w:t>
      </w:r>
    </w:p>
    <w:p w14:paraId="227997D5" w14:textId="77777777" w:rsidR="00F44324" w:rsidRPr="00F44324" w:rsidRDefault="00F44324" w:rsidP="004C7863">
      <w:pPr>
        <w:pStyle w:val="Textoindependiente"/>
        <w:widowControl w:val="0"/>
        <w:tabs>
          <w:tab w:val="left" w:pos="462"/>
        </w:tabs>
        <w:rPr>
          <w:szCs w:val="20"/>
        </w:rPr>
      </w:pPr>
      <w:r w:rsidRPr="00F44324">
        <w:rPr>
          <w:szCs w:val="20"/>
        </w:rPr>
        <w:t>11 Antiguo común</w:t>
      </w:r>
    </w:p>
    <w:p w14:paraId="2DC29235" w14:textId="77777777" w:rsidR="00F44324" w:rsidRPr="00F44324" w:rsidRDefault="00F44324" w:rsidP="004C7863">
      <w:pPr>
        <w:pStyle w:val="Textoindependiente"/>
        <w:widowControl w:val="0"/>
        <w:tabs>
          <w:tab w:val="left" w:pos="462"/>
        </w:tabs>
        <w:rPr>
          <w:szCs w:val="20"/>
        </w:rPr>
      </w:pPr>
      <w:r w:rsidRPr="00F44324">
        <w:rPr>
          <w:szCs w:val="20"/>
        </w:rPr>
        <w:t>13 Antiguo notable</w:t>
      </w:r>
    </w:p>
    <w:p w14:paraId="1C6FCE34" w14:textId="77777777" w:rsidR="00F44324" w:rsidRPr="00F44324" w:rsidRDefault="00F44324" w:rsidP="004C7863">
      <w:pPr>
        <w:pStyle w:val="Textoindependiente"/>
        <w:widowControl w:val="0"/>
        <w:tabs>
          <w:tab w:val="left" w:pos="462"/>
        </w:tabs>
        <w:rPr>
          <w:szCs w:val="20"/>
        </w:rPr>
      </w:pPr>
      <w:r w:rsidRPr="00F44324">
        <w:rPr>
          <w:szCs w:val="20"/>
        </w:rPr>
        <w:t>15 Antiguo relevante</w:t>
      </w:r>
    </w:p>
    <w:p w14:paraId="0D8F86C8" w14:textId="77777777" w:rsidR="00F44324" w:rsidRPr="00F44324" w:rsidRDefault="00F44324" w:rsidP="004C7863">
      <w:pPr>
        <w:pStyle w:val="Textoindependiente"/>
        <w:widowControl w:val="0"/>
        <w:tabs>
          <w:tab w:val="left" w:pos="462"/>
        </w:tabs>
        <w:spacing w:before="240" w:after="240"/>
        <w:rPr>
          <w:b/>
          <w:szCs w:val="20"/>
        </w:rPr>
      </w:pPr>
      <w:r w:rsidRPr="00F44324">
        <w:rPr>
          <w:b/>
          <w:szCs w:val="20"/>
        </w:rPr>
        <w:t>Modernos:</w:t>
      </w:r>
    </w:p>
    <w:p w14:paraId="5632526A" w14:textId="77777777" w:rsidR="00F44324" w:rsidRPr="00F44324" w:rsidRDefault="00F44324" w:rsidP="004C7863">
      <w:pPr>
        <w:pStyle w:val="Textoindependiente"/>
        <w:widowControl w:val="0"/>
        <w:tabs>
          <w:tab w:val="left" w:pos="462"/>
        </w:tabs>
        <w:rPr>
          <w:szCs w:val="20"/>
        </w:rPr>
      </w:pPr>
      <w:r w:rsidRPr="00F44324">
        <w:rPr>
          <w:szCs w:val="20"/>
        </w:rPr>
        <w:t>16 Moderno económico</w:t>
      </w:r>
    </w:p>
    <w:p w14:paraId="5A065634" w14:textId="77777777" w:rsidR="004C7863" w:rsidRDefault="00F44324" w:rsidP="004C7863">
      <w:pPr>
        <w:pStyle w:val="Textoindependiente"/>
        <w:widowControl w:val="0"/>
        <w:tabs>
          <w:tab w:val="left" w:pos="462"/>
        </w:tabs>
        <w:rPr>
          <w:szCs w:val="20"/>
        </w:rPr>
      </w:pPr>
      <w:r w:rsidRPr="00F44324">
        <w:rPr>
          <w:szCs w:val="20"/>
        </w:rPr>
        <w:t xml:space="preserve">18 Moderno mediano </w:t>
      </w:r>
    </w:p>
    <w:p w14:paraId="1B517447" w14:textId="77777777" w:rsidR="004C7863" w:rsidRDefault="00F44324" w:rsidP="004C7863">
      <w:pPr>
        <w:pStyle w:val="Textoindependiente"/>
        <w:widowControl w:val="0"/>
        <w:tabs>
          <w:tab w:val="left" w:pos="462"/>
        </w:tabs>
        <w:rPr>
          <w:szCs w:val="20"/>
        </w:rPr>
      </w:pPr>
      <w:r w:rsidRPr="00F44324">
        <w:rPr>
          <w:szCs w:val="20"/>
        </w:rPr>
        <w:t xml:space="preserve">20 Moderno de calidad </w:t>
      </w:r>
    </w:p>
    <w:p w14:paraId="63908958" w14:textId="085E0E26" w:rsidR="00F44324" w:rsidRPr="00F44324" w:rsidRDefault="00F44324" w:rsidP="004C7863">
      <w:pPr>
        <w:pStyle w:val="Textoindependiente"/>
        <w:widowControl w:val="0"/>
        <w:tabs>
          <w:tab w:val="left" w:pos="462"/>
        </w:tabs>
        <w:rPr>
          <w:szCs w:val="20"/>
        </w:rPr>
      </w:pPr>
      <w:r w:rsidRPr="00F44324">
        <w:rPr>
          <w:szCs w:val="20"/>
        </w:rPr>
        <w:t>22 Moderno de lujo</w:t>
      </w:r>
    </w:p>
    <w:p w14:paraId="69E54961" w14:textId="6A928B3D" w:rsidR="00F44324" w:rsidRPr="004C7863" w:rsidRDefault="00F44324" w:rsidP="004C7863">
      <w:pPr>
        <w:pStyle w:val="Textoindependiente"/>
        <w:widowControl w:val="0"/>
        <w:tabs>
          <w:tab w:val="left" w:pos="462"/>
        </w:tabs>
        <w:spacing w:before="240" w:after="240"/>
        <w:rPr>
          <w:b/>
          <w:sz w:val="22"/>
          <w:szCs w:val="20"/>
        </w:rPr>
      </w:pPr>
      <w:r w:rsidRPr="004C7863">
        <w:rPr>
          <w:b/>
          <w:sz w:val="22"/>
          <w:szCs w:val="20"/>
        </w:rPr>
        <w:lastRenderedPageBreak/>
        <w:t>Tipos de construcción secundarios:</w:t>
      </w:r>
    </w:p>
    <w:p w14:paraId="1C3CEB74" w14:textId="77777777" w:rsidR="00F44324" w:rsidRPr="004C7863" w:rsidRDefault="00F44324" w:rsidP="00F44324">
      <w:pPr>
        <w:pStyle w:val="Textoindependiente"/>
        <w:widowControl w:val="0"/>
        <w:tabs>
          <w:tab w:val="left" w:pos="462"/>
        </w:tabs>
        <w:spacing w:before="240"/>
        <w:rPr>
          <w:b/>
          <w:szCs w:val="20"/>
        </w:rPr>
      </w:pPr>
      <w:r w:rsidRPr="004C7863">
        <w:rPr>
          <w:b/>
          <w:szCs w:val="20"/>
        </w:rPr>
        <w:t>Industriales:</w:t>
      </w:r>
    </w:p>
    <w:p w14:paraId="7A5FBBA1" w14:textId="6C86E805" w:rsidR="004C7863" w:rsidRDefault="00F44324" w:rsidP="004C7863">
      <w:pPr>
        <w:pStyle w:val="Textoindependiente"/>
        <w:widowControl w:val="0"/>
        <w:tabs>
          <w:tab w:val="left" w:pos="462"/>
        </w:tabs>
        <w:rPr>
          <w:szCs w:val="20"/>
        </w:rPr>
      </w:pPr>
      <w:r w:rsidRPr="00F44324">
        <w:rPr>
          <w:szCs w:val="20"/>
        </w:rPr>
        <w:t>03</w:t>
      </w:r>
      <w:r w:rsidR="004C7863">
        <w:rPr>
          <w:szCs w:val="20"/>
        </w:rPr>
        <w:t xml:space="preserve"> </w:t>
      </w:r>
      <w:r w:rsidRPr="00F44324">
        <w:rPr>
          <w:szCs w:val="20"/>
        </w:rPr>
        <w:t xml:space="preserve">Industrial económico mediano </w:t>
      </w:r>
    </w:p>
    <w:p w14:paraId="50CBE8AA" w14:textId="77777777" w:rsidR="004C7863" w:rsidRDefault="00F44324" w:rsidP="004C7863">
      <w:pPr>
        <w:pStyle w:val="Textoindependiente"/>
        <w:widowControl w:val="0"/>
        <w:tabs>
          <w:tab w:val="left" w:pos="462"/>
        </w:tabs>
        <w:rPr>
          <w:szCs w:val="20"/>
        </w:rPr>
      </w:pPr>
      <w:r w:rsidRPr="00F44324">
        <w:rPr>
          <w:szCs w:val="20"/>
        </w:rPr>
        <w:t xml:space="preserve">05 Industrial de mediana calidad </w:t>
      </w:r>
    </w:p>
    <w:p w14:paraId="6821731E" w14:textId="0AD96387" w:rsidR="00F44324" w:rsidRPr="00F44324" w:rsidRDefault="00F44324" w:rsidP="004C7863">
      <w:pPr>
        <w:pStyle w:val="Textoindependiente"/>
        <w:widowControl w:val="0"/>
        <w:tabs>
          <w:tab w:val="left" w:pos="462"/>
        </w:tabs>
        <w:rPr>
          <w:szCs w:val="20"/>
        </w:rPr>
      </w:pPr>
      <w:r w:rsidRPr="00F44324">
        <w:rPr>
          <w:szCs w:val="20"/>
        </w:rPr>
        <w:t>07 Industrial de calidad-lujo</w:t>
      </w:r>
    </w:p>
    <w:p w14:paraId="664A25A8" w14:textId="77777777" w:rsidR="00F44324" w:rsidRPr="00F44324" w:rsidRDefault="00F44324" w:rsidP="004C7863">
      <w:pPr>
        <w:pStyle w:val="Textoindependiente"/>
        <w:widowControl w:val="0"/>
        <w:tabs>
          <w:tab w:val="left" w:pos="462"/>
        </w:tabs>
        <w:spacing w:before="240" w:after="240"/>
        <w:rPr>
          <w:b/>
          <w:szCs w:val="20"/>
        </w:rPr>
      </w:pPr>
      <w:r w:rsidRPr="00F44324">
        <w:rPr>
          <w:b/>
          <w:szCs w:val="20"/>
        </w:rPr>
        <w:t>Antiguos:</w:t>
      </w:r>
    </w:p>
    <w:p w14:paraId="3296F3CA" w14:textId="77777777" w:rsidR="004C7863" w:rsidRDefault="00F44324" w:rsidP="004C7863">
      <w:pPr>
        <w:pStyle w:val="Textoindependiente"/>
        <w:widowControl w:val="0"/>
        <w:tabs>
          <w:tab w:val="left" w:pos="462"/>
        </w:tabs>
        <w:rPr>
          <w:szCs w:val="20"/>
        </w:rPr>
      </w:pPr>
      <w:r w:rsidRPr="00F44324">
        <w:rPr>
          <w:szCs w:val="20"/>
        </w:rPr>
        <w:t xml:space="preserve">10 Antiguo típico común </w:t>
      </w:r>
    </w:p>
    <w:p w14:paraId="45937D1E" w14:textId="4214CA05" w:rsidR="00F44324" w:rsidRPr="00F44324" w:rsidRDefault="00F44324" w:rsidP="004C7863">
      <w:pPr>
        <w:pStyle w:val="Textoindependiente"/>
        <w:widowControl w:val="0"/>
        <w:tabs>
          <w:tab w:val="left" w:pos="462"/>
        </w:tabs>
        <w:rPr>
          <w:szCs w:val="20"/>
        </w:rPr>
      </w:pPr>
      <w:r w:rsidRPr="00F44324">
        <w:rPr>
          <w:szCs w:val="20"/>
        </w:rPr>
        <w:t>12 Antiguo común notable</w:t>
      </w:r>
    </w:p>
    <w:p w14:paraId="4633AEA1" w14:textId="77777777" w:rsidR="00F44324" w:rsidRPr="00F44324" w:rsidRDefault="00F44324" w:rsidP="004C7863">
      <w:pPr>
        <w:pStyle w:val="Textoindependiente"/>
        <w:widowControl w:val="0"/>
        <w:tabs>
          <w:tab w:val="left" w:pos="462"/>
        </w:tabs>
        <w:rPr>
          <w:szCs w:val="20"/>
        </w:rPr>
      </w:pPr>
      <w:r w:rsidRPr="00F44324">
        <w:rPr>
          <w:szCs w:val="20"/>
        </w:rPr>
        <w:t>14 Antiguo notable relevante</w:t>
      </w:r>
    </w:p>
    <w:p w14:paraId="0F5FB927" w14:textId="77777777" w:rsidR="00F44324" w:rsidRPr="00F44324" w:rsidRDefault="00F44324" w:rsidP="004C7863">
      <w:pPr>
        <w:pStyle w:val="Textoindependiente"/>
        <w:widowControl w:val="0"/>
        <w:tabs>
          <w:tab w:val="left" w:pos="462"/>
        </w:tabs>
        <w:spacing w:before="240" w:after="240"/>
        <w:rPr>
          <w:b/>
          <w:szCs w:val="20"/>
        </w:rPr>
      </w:pPr>
      <w:r w:rsidRPr="00F44324">
        <w:rPr>
          <w:b/>
          <w:szCs w:val="20"/>
        </w:rPr>
        <w:t>Modernos:</w:t>
      </w:r>
    </w:p>
    <w:p w14:paraId="67646658" w14:textId="77777777" w:rsidR="004C7863" w:rsidRDefault="00F44324" w:rsidP="004C7863">
      <w:pPr>
        <w:pStyle w:val="Textoindependiente"/>
        <w:widowControl w:val="0"/>
        <w:tabs>
          <w:tab w:val="left" w:pos="462"/>
        </w:tabs>
        <w:autoSpaceDE/>
        <w:autoSpaceDN/>
        <w:adjustRightInd/>
        <w:rPr>
          <w:szCs w:val="20"/>
        </w:rPr>
      </w:pPr>
      <w:r w:rsidRPr="00F44324">
        <w:rPr>
          <w:szCs w:val="20"/>
        </w:rPr>
        <w:t xml:space="preserve">17 Moderno económico mediano </w:t>
      </w:r>
    </w:p>
    <w:p w14:paraId="7175F24B" w14:textId="77777777" w:rsidR="004C7863" w:rsidRDefault="00F44324" w:rsidP="004C7863">
      <w:pPr>
        <w:pStyle w:val="Textoindependiente"/>
        <w:widowControl w:val="0"/>
        <w:tabs>
          <w:tab w:val="left" w:pos="462"/>
        </w:tabs>
        <w:autoSpaceDE/>
        <w:autoSpaceDN/>
        <w:adjustRightInd/>
        <w:rPr>
          <w:szCs w:val="20"/>
        </w:rPr>
      </w:pPr>
      <w:r w:rsidRPr="00F44324">
        <w:rPr>
          <w:szCs w:val="20"/>
        </w:rPr>
        <w:t xml:space="preserve">19 Moderno de mediana calidad </w:t>
      </w:r>
    </w:p>
    <w:p w14:paraId="68980555" w14:textId="2CB3F078" w:rsidR="00F44324" w:rsidRPr="004C7863" w:rsidRDefault="00F44324" w:rsidP="004C7863">
      <w:pPr>
        <w:pStyle w:val="Textoindependiente"/>
        <w:widowControl w:val="0"/>
        <w:tabs>
          <w:tab w:val="left" w:pos="462"/>
        </w:tabs>
        <w:autoSpaceDE/>
        <w:autoSpaceDN/>
        <w:adjustRightInd/>
        <w:rPr>
          <w:szCs w:val="20"/>
        </w:rPr>
      </w:pPr>
      <w:r w:rsidRPr="00F44324">
        <w:rPr>
          <w:szCs w:val="20"/>
        </w:rPr>
        <w:t xml:space="preserve">21 </w:t>
      </w:r>
      <w:r w:rsidRPr="004C7863">
        <w:rPr>
          <w:szCs w:val="20"/>
        </w:rPr>
        <w:t>Moderno de calidad-lujo</w:t>
      </w:r>
    </w:p>
    <w:p w14:paraId="0F269D31" w14:textId="31F0AEB7" w:rsidR="00122A12" w:rsidRDefault="004C7863" w:rsidP="00122A12">
      <w:pPr>
        <w:pStyle w:val="Textoindependiente"/>
        <w:widowControl w:val="0"/>
        <w:tabs>
          <w:tab w:val="left" w:pos="1095"/>
        </w:tabs>
        <w:autoSpaceDE/>
        <w:autoSpaceDN/>
        <w:adjustRightInd/>
        <w:jc w:val="center"/>
        <w:rPr>
          <w:b/>
          <w:bCs w:val="0"/>
          <w:szCs w:val="20"/>
        </w:rPr>
      </w:pPr>
      <w:r w:rsidRPr="004C7863">
        <w:rPr>
          <w:b/>
          <w:bCs w:val="0"/>
          <w:szCs w:val="20"/>
        </w:rPr>
        <w:t>LINEAMIENTOS PARA LA CALIFICACIÓN DEL ESTADO DE CONSERVACIÓN</w:t>
      </w:r>
    </w:p>
    <w:p w14:paraId="04C0834E" w14:textId="44B5D7DA" w:rsidR="004C7863" w:rsidRPr="004C7863" w:rsidRDefault="004C7863" w:rsidP="00122A12">
      <w:pPr>
        <w:pStyle w:val="Textoindependiente"/>
        <w:widowControl w:val="0"/>
        <w:tabs>
          <w:tab w:val="left" w:pos="1095"/>
        </w:tabs>
        <w:autoSpaceDE/>
        <w:autoSpaceDN/>
        <w:adjustRightInd/>
        <w:jc w:val="center"/>
        <w:rPr>
          <w:b/>
          <w:bCs w:val="0"/>
          <w:szCs w:val="20"/>
        </w:rPr>
      </w:pPr>
      <w:r w:rsidRPr="004C7863">
        <w:rPr>
          <w:b/>
          <w:bCs w:val="0"/>
          <w:szCs w:val="20"/>
        </w:rPr>
        <w:t>DE LAS CONSTRUCCIONES</w:t>
      </w:r>
    </w:p>
    <w:p w14:paraId="06327587" w14:textId="77777777" w:rsidR="004C7863" w:rsidRPr="004C7863" w:rsidRDefault="004C7863" w:rsidP="004C7863">
      <w:pPr>
        <w:pStyle w:val="Textoindependiente"/>
        <w:spacing w:before="240"/>
      </w:pPr>
      <w:r w:rsidRPr="004C7863">
        <w:t>Calificaciones</w:t>
      </w:r>
      <w:r w:rsidRPr="004C7863">
        <w:rPr>
          <w:spacing w:val="-1"/>
        </w:rPr>
        <w:t xml:space="preserve"> </w:t>
      </w:r>
      <w:r w:rsidRPr="004C7863">
        <w:t>del</w:t>
      </w:r>
      <w:r w:rsidRPr="004C7863">
        <w:rPr>
          <w:spacing w:val="-2"/>
        </w:rPr>
        <w:t xml:space="preserve"> </w:t>
      </w:r>
      <w:r w:rsidRPr="004C7863">
        <w:t>estado</w:t>
      </w:r>
      <w:r w:rsidRPr="004C7863">
        <w:rPr>
          <w:spacing w:val="-1"/>
        </w:rPr>
        <w:t xml:space="preserve"> </w:t>
      </w:r>
      <w:r w:rsidRPr="004C7863">
        <w:t>de</w:t>
      </w:r>
      <w:r w:rsidRPr="004C7863">
        <w:rPr>
          <w:spacing w:val="-1"/>
        </w:rPr>
        <w:t xml:space="preserve"> </w:t>
      </w:r>
      <w:r w:rsidRPr="004C7863">
        <w:t>conservación</w:t>
      </w:r>
      <w:r w:rsidRPr="004C7863">
        <w:rPr>
          <w:spacing w:val="-1"/>
        </w:rPr>
        <w:t xml:space="preserve"> </w:t>
      </w:r>
      <w:r w:rsidRPr="004C7863">
        <w:t>de</w:t>
      </w:r>
      <w:r w:rsidRPr="004C7863">
        <w:rPr>
          <w:spacing w:val="-1"/>
        </w:rPr>
        <w:t xml:space="preserve"> </w:t>
      </w:r>
      <w:r w:rsidRPr="004C7863">
        <w:t>las</w:t>
      </w:r>
      <w:r w:rsidRPr="004C7863">
        <w:rPr>
          <w:spacing w:val="-1"/>
        </w:rPr>
        <w:t xml:space="preserve"> </w:t>
      </w:r>
      <w:r w:rsidRPr="004C7863">
        <w:rPr>
          <w:spacing w:val="-2"/>
        </w:rPr>
        <w:t>construcciones:</w:t>
      </w:r>
    </w:p>
    <w:p w14:paraId="58D35EBC" w14:textId="77777777" w:rsidR="004C7863" w:rsidRPr="004C7863" w:rsidRDefault="004C7863" w:rsidP="00F7346F">
      <w:pPr>
        <w:pStyle w:val="Prrafodelista"/>
        <w:widowControl w:val="0"/>
        <w:numPr>
          <w:ilvl w:val="0"/>
          <w:numId w:val="43"/>
        </w:numPr>
        <w:tabs>
          <w:tab w:val="left" w:pos="1939"/>
        </w:tabs>
        <w:autoSpaceDE w:val="0"/>
        <w:autoSpaceDN w:val="0"/>
        <w:ind w:left="714" w:hanging="357"/>
        <w:jc w:val="both"/>
        <w:rPr>
          <w:rFonts w:ascii="Arial" w:hAnsi="Arial" w:cs="Arial"/>
          <w:sz w:val="20"/>
          <w:szCs w:val="20"/>
        </w:rPr>
      </w:pPr>
      <w:r w:rsidRPr="004C7863">
        <w:rPr>
          <w:rFonts w:ascii="Arial" w:hAnsi="Arial" w:cs="Arial"/>
          <w:sz w:val="20"/>
          <w:szCs w:val="20"/>
        </w:rPr>
        <w:t>Muy</w:t>
      </w:r>
      <w:r w:rsidRPr="004C7863">
        <w:rPr>
          <w:rFonts w:ascii="Arial" w:hAnsi="Arial" w:cs="Arial"/>
          <w:spacing w:val="-1"/>
          <w:sz w:val="20"/>
          <w:szCs w:val="20"/>
        </w:rPr>
        <w:t xml:space="preserve"> </w:t>
      </w:r>
      <w:r w:rsidRPr="004C7863">
        <w:rPr>
          <w:rFonts w:ascii="Arial" w:hAnsi="Arial" w:cs="Arial"/>
          <w:sz w:val="20"/>
          <w:szCs w:val="20"/>
        </w:rPr>
        <w:t xml:space="preserve">bueno o </w:t>
      </w:r>
      <w:r w:rsidRPr="004C7863">
        <w:rPr>
          <w:rFonts w:ascii="Arial" w:hAnsi="Arial" w:cs="Arial"/>
          <w:spacing w:val="-2"/>
          <w:sz w:val="20"/>
          <w:szCs w:val="20"/>
        </w:rPr>
        <w:t>nuevo</w:t>
      </w:r>
    </w:p>
    <w:p w14:paraId="3FE62FF5" w14:textId="77777777" w:rsidR="004C7863" w:rsidRPr="004C7863" w:rsidRDefault="004C7863" w:rsidP="00F7346F">
      <w:pPr>
        <w:pStyle w:val="Prrafodelista"/>
        <w:widowControl w:val="0"/>
        <w:numPr>
          <w:ilvl w:val="0"/>
          <w:numId w:val="43"/>
        </w:numPr>
        <w:tabs>
          <w:tab w:val="left" w:pos="1939"/>
        </w:tabs>
        <w:autoSpaceDE w:val="0"/>
        <w:autoSpaceDN w:val="0"/>
        <w:ind w:left="714" w:hanging="357"/>
        <w:jc w:val="both"/>
        <w:rPr>
          <w:rFonts w:ascii="Arial" w:hAnsi="Arial" w:cs="Arial"/>
          <w:sz w:val="20"/>
          <w:szCs w:val="20"/>
        </w:rPr>
      </w:pPr>
      <w:r w:rsidRPr="004C7863">
        <w:rPr>
          <w:rFonts w:ascii="Arial" w:hAnsi="Arial" w:cs="Arial"/>
          <w:spacing w:val="-2"/>
          <w:sz w:val="20"/>
          <w:szCs w:val="20"/>
        </w:rPr>
        <w:t>Bueno</w:t>
      </w:r>
    </w:p>
    <w:p w14:paraId="7CCAA5CA" w14:textId="77777777" w:rsidR="004C7863" w:rsidRPr="004C7863" w:rsidRDefault="004C7863" w:rsidP="00F7346F">
      <w:pPr>
        <w:pStyle w:val="Prrafodelista"/>
        <w:widowControl w:val="0"/>
        <w:numPr>
          <w:ilvl w:val="0"/>
          <w:numId w:val="43"/>
        </w:numPr>
        <w:tabs>
          <w:tab w:val="left" w:pos="1939"/>
        </w:tabs>
        <w:autoSpaceDE w:val="0"/>
        <w:autoSpaceDN w:val="0"/>
        <w:ind w:left="714" w:hanging="357"/>
        <w:jc w:val="both"/>
        <w:rPr>
          <w:rFonts w:ascii="Arial" w:hAnsi="Arial" w:cs="Arial"/>
          <w:sz w:val="20"/>
          <w:szCs w:val="20"/>
        </w:rPr>
      </w:pPr>
      <w:r w:rsidRPr="004C7863">
        <w:rPr>
          <w:rFonts w:ascii="Arial" w:hAnsi="Arial" w:cs="Arial"/>
          <w:spacing w:val="-2"/>
          <w:sz w:val="20"/>
          <w:szCs w:val="20"/>
        </w:rPr>
        <w:t>Regular</w:t>
      </w:r>
    </w:p>
    <w:p w14:paraId="054723C8" w14:textId="77777777" w:rsidR="004C7863" w:rsidRPr="004C7863" w:rsidRDefault="004C7863" w:rsidP="00F7346F">
      <w:pPr>
        <w:pStyle w:val="Prrafodelista"/>
        <w:widowControl w:val="0"/>
        <w:numPr>
          <w:ilvl w:val="0"/>
          <w:numId w:val="43"/>
        </w:numPr>
        <w:tabs>
          <w:tab w:val="left" w:pos="1939"/>
        </w:tabs>
        <w:autoSpaceDE w:val="0"/>
        <w:autoSpaceDN w:val="0"/>
        <w:ind w:left="714" w:hanging="357"/>
        <w:jc w:val="both"/>
        <w:rPr>
          <w:rFonts w:ascii="Arial" w:hAnsi="Arial" w:cs="Arial"/>
          <w:sz w:val="20"/>
          <w:szCs w:val="20"/>
        </w:rPr>
      </w:pPr>
      <w:r w:rsidRPr="004C7863">
        <w:rPr>
          <w:rFonts w:ascii="Arial" w:hAnsi="Arial" w:cs="Arial"/>
          <w:spacing w:val="-4"/>
          <w:sz w:val="20"/>
          <w:szCs w:val="20"/>
        </w:rPr>
        <w:t>Malo</w:t>
      </w:r>
    </w:p>
    <w:p w14:paraId="15346AA1" w14:textId="0B8B6E19" w:rsidR="004C7863" w:rsidRPr="004C7863" w:rsidRDefault="004C7863" w:rsidP="00F7346F">
      <w:pPr>
        <w:pStyle w:val="Prrafodelista"/>
        <w:widowControl w:val="0"/>
        <w:numPr>
          <w:ilvl w:val="0"/>
          <w:numId w:val="43"/>
        </w:numPr>
        <w:tabs>
          <w:tab w:val="left" w:pos="1939"/>
        </w:tabs>
        <w:autoSpaceDE w:val="0"/>
        <w:autoSpaceDN w:val="0"/>
        <w:ind w:left="714" w:hanging="357"/>
        <w:jc w:val="both"/>
        <w:rPr>
          <w:rFonts w:ascii="Arial" w:hAnsi="Arial" w:cs="Arial"/>
          <w:sz w:val="20"/>
          <w:szCs w:val="20"/>
        </w:rPr>
      </w:pPr>
      <w:r w:rsidRPr="004C7863">
        <w:rPr>
          <w:rFonts w:ascii="Arial" w:hAnsi="Arial" w:cs="Arial"/>
          <w:spacing w:val="-2"/>
          <w:sz w:val="20"/>
          <w:szCs w:val="20"/>
        </w:rPr>
        <w:t>Ruinoso</w:t>
      </w:r>
    </w:p>
    <w:p w14:paraId="7F0B7CC9" w14:textId="77777777" w:rsidR="004C7863" w:rsidRDefault="004C7863" w:rsidP="004C7863">
      <w:pPr>
        <w:pStyle w:val="Prrafodelista"/>
        <w:widowControl w:val="0"/>
        <w:tabs>
          <w:tab w:val="left" w:pos="1939"/>
        </w:tabs>
        <w:autoSpaceDE w:val="0"/>
        <w:autoSpaceDN w:val="0"/>
        <w:ind w:left="714"/>
        <w:jc w:val="both"/>
      </w:pPr>
    </w:p>
    <w:tbl>
      <w:tblPr>
        <w:tblStyle w:val="TableNormal"/>
        <w:tblW w:w="5000" w:type="pct"/>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1E0" w:firstRow="1" w:lastRow="1" w:firstColumn="1" w:lastColumn="1" w:noHBand="0" w:noVBand="0"/>
      </w:tblPr>
      <w:tblGrid>
        <w:gridCol w:w="3314"/>
        <w:gridCol w:w="3315"/>
        <w:gridCol w:w="3313"/>
      </w:tblGrid>
      <w:tr w:rsidR="004C7863" w:rsidRPr="004C7863" w14:paraId="365C9143" w14:textId="77777777" w:rsidTr="004C7863">
        <w:trPr>
          <w:trHeight w:val="565"/>
        </w:trPr>
        <w:tc>
          <w:tcPr>
            <w:tcW w:w="1667" w:type="pct"/>
            <w:tcBorders>
              <w:bottom w:val="single" w:sz="4" w:space="0" w:color="000000"/>
              <w:right w:val="single" w:sz="4" w:space="0" w:color="000000"/>
            </w:tcBorders>
            <w:shd w:val="clear" w:color="auto" w:fill="BFBFBF"/>
            <w:vAlign w:val="center"/>
          </w:tcPr>
          <w:p w14:paraId="42E1A83A" w14:textId="77777777" w:rsidR="004C7863" w:rsidRPr="004C7863" w:rsidRDefault="004C7863" w:rsidP="004C7863">
            <w:pPr>
              <w:pStyle w:val="TableParagraph"/>
              <w:spacing w:line="280" w:lineRule="atLeast"/>
              <w:ind w:left="513" w:hanging="314"/>
              <w:jc w:val="center"/>
              <w:rPr>
                <w:b/>
                <w:sz w:val="20"/>
                <w:szCs w:val="20"/>
                <w:lang w:val="es-MX"/>
              </w:rPr>
            </w:pPr>
            <w:r w:rsidRPr="004C7863">
              <w:rPr>
                <w:b/>
                <w:sz w:val="20"/>
                <w:szCs w:val="20"/>
                <w:lang w:val="es-MX"/>
              </w:rPr>
              <w:t>Calificación</w:t>
            </w:r>
            <w:r w:rsidRPr="004C7863">
              <w:rPr>
                <w:b/>
                <w:spacing w:val="-17"/>
                <w:sz w:val="20"/>
                <w:szCs w:val="20"/>
                <w:lang w:val="es-MX"/>
              </w:rPr>
              <w:t xml:space="preserve"> </w:t>
            </w:r>
            <w:r w:rsidRPr="004C7863">
              <w:rPr>
                <w:b/>
                <w:sz w:val="20"/>
                <w:szCs w:val="20"/>
                <w:lang w:val="es-MX"/>
              </w:rPr>
              <w:t>de</w:t>
            </w:r>
            <w:r w:rsidRPr="004C7863">
              <w:rPr>
                <w:b/>
                <w:spacing w:val="-17"/>
                <w:sz w:val="20"/>
                <w:szCs w:val="20"/>
                <w:lang w:val="es-MX"/>
              </w:rPr>
              <w:t xml:space="preserve"> </w:t>
            </w:r>
            <w:r w:rsidRPr="004C7863">
              <w:rPr>
                <w:b/>
                <w:sz w:val="20"/>
                <w:szCs w:val="20"/>
                <w:lang w:val="es-MX"/>
              </w:rPr>
              <w:t>Estado de Conservación</w:t>
            </w:r>
          </w:p>
        </w:tc>
        <w:tc>
          <w:tcPr>
            <w:tcW w:w="1667" w:type="pct"/>
            <w:tcBorders>
              <w:left w:val="single" w:sz="4" w:space="0" w:color="000000"/>
              <w:bottom w:val="single" w:sz="4" w:space="0" w:color="000000"/>
              <w:right w:val="single" w:sz="4" w:space="0" w:color="000000"/>
            </w:tcBorders>
            <w:shd w:val="clear" w:color="auto" w:fill="BFBFBF"/>
            <w:vAlign w:val="center"/>
          </w:tcPr>
          <w:p w14:paraId="65FF84E5" w14:textId="77777777" w:rsidR="004C7863" w:rsidRPr="004C7863" w:rsidRDefault="004C7863" w:rsidP="004C7863">
            <w:pPr>
              <w:pStyle w:val="TableParagraph"/>
              <w:spacing w:line="280" w:lineRule="atLeast"/>
              <w:ind w:left="484" w:firstLine="220"/>
              <w:jc w:val="center"/>
              <w:rPr>
                <w:b/>
                <w:sz w:val="20"/>
                <w:szCs w:val="20"/>
                <w:lang w:val="es-MX"/>
              </w:rPr>
            </w:pPr>
            <w:r w:rsidRPr="004C7863">
              <w:rPr>
                <w:b/>
                <w:sz w:val="20"/>
                <w:szCs w:val="20"/>
                <w:lang w:val="es-MX"/>
              </w:rPr>
              <w:t xml:space="preserve">Estado de </w:t>
            </w:r>
            <w:r w:rsidRPr="004C7863">
              <w:rPr>
                <w:b/>
                <w:spacing w:val="-2"/>
                <w:sz w:val="20"/>
                <w:szCs w:val="20"/>
                <w:lang w:val="es-MX"/>
              </w:rPr>
              <w:t>Conservación</w:t>
            </w:r>
          </w:p>
        </w:tc>
        <w:tc>
          <w:tcPr>
            <w:tcW w:w="1667" w:type="pct"/>
            <w:tcBorders>
              <w:left w:val="single" w:sz="4" w:space="0" w:color="000000"/>
              <w:bottom w:val="single" w:sz="4" w:space="0" w:color="000000"/>
            </w:tcBorders>
            <w:shd w:val="clear" w:color="auto" w:fill="BFBFBF"/>
            <w:vAlign w:val="center"/>
          </w:tcPr>
          <w:p w14:paraId="169A3E81" w14:textId="77777777" w:rsidR="004C7863" w:rsidRPr="004C7863" w:rsidRDefault="004C7863" w:rsidP="004C7863">
            <w:pPr>
              <w:pStyle w:val="TableParagraph"/>
              <w:spacing w:line="280" w:lineRule="atLeast"/>
              <w:ind w:left="234" w:hanging="7"/>
              <w:jc w:val="center"/>
              <w:rPr>
                <w:b/>
                <w:sz w:val="20"/>
                <w:szCs w:val="20"/>
                <w:lang w:val="es-MX"/>
              </w:rPr>
            </w:pPr>
            <w:r w:rsidRPr="004C7863">
              <w:rPr>
                <w:b/>
                <w:sz w:val="20"/>
                <w:szCs w:val="20"/>
                <w:lang w:val="es-MX"/>
              </w:rPr>
              <w:t>Factor</w:t>
            </w:r>
            <w:r w:rsidRPr="004C7863">
              <w:rPr>
                <w:b/>
                <w:spacing w:val="-17"/>
                <w:sz w:val="20"/>
                <w:szCs w:val="20"/>
                <w:lang w:val="es-MX"/>
              </w:rPr>
              <w:t xml:space="preserve"> </w:t>
            </w:r>
            <w:r w:rsidRPr="004C7863">
              <w:rPr>
                <w:b/>
                <w:sz w:val="20"/>
                <w:szCs w:val="20"/>
                <w:lang w:val="es-MX"/>
              </w:rPr>
              <w:t>de</w:t>
            </w:r>
            <w:r w:rsidRPr="004C7863">
              <w:rPr>
                <w:b/>
                <w:spacing w:val="-17"/>
                <w:sz w:val="20"/>
                <w:szCs w:val="20"/>
                <w:lang w:val="es-MX"/>
              </w:rPr>
              <w:t xml:space="preserve"> </w:t>
            </w:r>
            <w:r w:rsidRPr="004C7863">
              <w:rPr>
                <w:b/>
                <w:sz w:val="20"/>
                <w:szCs w:val="20"/>
                <w:lang w:val="es-MX"/>
              </w:rPr>
              <w:t>Estado de</w:t>
            </w:r>
            <w:r w:rsidRPr="004C7863">
              <w:rPr>
                <w:b/>
                <w:spacing w:val="-2"/>
                <w:sz w:val="20"/>
                <w:szCs w:val="20"/>
                <w:lang w:val="es-MX"/>
              </w:rPr>
              <w:t xml:space="preserve"> Conservación</w:t>
            </w:r>
          </w:p>
        </w:tc>
      </w:tr>
      <w:tr w:rsidR="004C7863" w:rsidRPr="004C7863" w14:paraId="600A541D" w14:textId="77777777" w:rsidTr="004C7863">
        <w:trPr>
          <w:trHeight w:val="277"/>
        </w:trPr>
        <w:tc>
          <w:tcPr>
            <w:tcW w:w="1667" w:type="pct"/>
            <w:tcBorders>
              <w:top w:val="single" w:sz="4" w:space="0" w:color="000000"/>
              <w:bottom w:val="single" w:sz="4" w:space="0" w:color="000000"/>
              <w:right w:val="single" w:sz="4" w:space="0" w:color="000000"/>
            </w:tcBorders>
            <w:vAlign w:val="center"/>
          </w:tcPr>
          <w:p w14:paraId="183D8C3D" w14:textId="77777777" w:rsidR="004C7863" w:rsidRPr="004C7863" w:rsidRDefault="004C7863" w:rsidP="004C7863">
            <w:pPr>
              <w:pStyle w:val="TableParagraph"/>
              <w:spacing w:line="258" w:lineRule="exact"/>
              <w:ind w:left="5"/>
              <w:jc w:val="center"/>
              <w:rPr>
                <w:sz w:val="20"/>
                <w:szCs w:val="20"/>
                <w:lang w:val="es-MX"/>
              </w:rPr>
            </w:pPr>
            <w:r w:rsidRPr="004C7863">
              <w:rPr>
                <w:spacing w:val="-10"/>
                <w:sz w:val="20"/>
                <w:szCs w:val="20"/>
                <w:lang w:val="es-MX"/>
              </w:rPr>
              <w:t>1</w:t>
            </w:r>
          </w:p>
        </w:tc>
        <w:tc>
          <w:tcPr>
            <w:tcW w:w="1667" w:type="pct"/>
            <w:tcBorders>
              <w:top w:val="single" w:sz="4" w:space="0" w:color="000000"/>
              <w:left w:val="single" w:sz="4" w:space="0" w:color="000000"/>
              <w:bottom w:val="single" w:sz="4" w:space="0" w:color="000000"/>
              <w:right w:val="single" w:sz="4" w:space="0" w:color="000000"/>
            </w:tcBorders>
            <w:vAlign w:val="center"/>
          </w:tcPr>
          <w:p w14:paraId="0C39ABEC" w14:textId="77777777" w:rsidR="004C7863" w:rsidRPr="004C7863" w:rsidRDefault="004C7863" w:rsidP="004C7863">
            <w:pPr>
              <w:pStyle w:val="TableParagraph"/>
              <w:spacing w:line="258" w:lineRule="exact"/>
              <w:ind w:left="12"/>
              <w:jc w:val="center"/>
              <w:rPr>
                <w:sz w:val="20"/>
                <w:szCs w:val="20"/>
                <w:lang w:val="es-MX"/>
              </w:rPr>
            </w:pPr>
            <w:r w:rsidRPr="004C7863">
              <w:rPr>
                <w:sz w:val="20"/>
                <w:szCs w:val="20"/>
                <w:lang w:val="es-MX"/>
              </w:rPr>
              <w:t>Muy</w:t>
            </w:r>
            <w:r w:rsidRPr="004C7863">
              <w:rPr>
                <w:spacing w:val="-1"/>
                <w:sz w:val="20"/>
                <w:szCs w:val="20"/>
                <w:lang w:val="es-MX"/>
              </w:rPr>
              <w:t xml:space="preserve"> </w:t>
            </w:r>
            <w:r w:rsidRPr="004C7863">
              <w:rPr>
                <w:sz w:val="20"/>
                <w:szCs w:val="20"/>
                <w:lang w:val="es-MX"/>
              </w:rPr>
              <w:t xml:space="preserve">bueno o </w:t>
            </w:r>
            <w:r w:rsidRPr="004C7863">
              <w:rPr>
                <w:spacing w:val="-2"/>
                <w:sz w:val="20"/>
                <w:szCs w:val="20"/>
                <w:lang w:val="es-MX"/>
              </w:rPr>
              <w:t>nuevo</w:t>
            </w:r>
          </w:p>
        </w:tc>
        <w:tc>
          <w:tcPr>
            <w:tcW w:w="1667" w:type="pct"/>
            <w:tcBorders>
              <w:top w:val="single" w:sz="4" w:space="0" w:color="000000"/>
              <w:left w:val="single" w:sz="4" w:space="0" w:color="000000"/>
              <w:bottom w:val="single" w:sz="4" w:space="0" w:color="000000"/>
            </w:tcBorders>
            <w:vAlign w:val="center"/>
          </w:tcPr>
          <w:p w14:paraId="1B853336" w14:textId="77777777" w:rsidR="004C7863" w:rsidRPr="004C7863" w:rsidRDefault="004C7863" w:rsidP="004C7863">
            <w:pPr>
              <w:pStyle w:val="TableParagraph"/>
              <w:spacing w:line="258" w:lineRule="exact"/>
              <w:ind w:left="13"/>
              <w:jc w:val="center"/>
              <w:rPr>
                <w:sz w:val="20"/>
                <w:szCs w:val="20"/>
                <w:lang w:val="es-MX"/>
              </w:rPr>
            </w:pPr>
            <w:r w:rsidRPr="004C7863">
              <w:rPr>
                <w:spacing w:val="-4"/>
                <w:sz w:val="20"/>
                <w:szCs w:val="20"/>
                <w:lang w:val="es-MX"/>
              </w:rPr>
              <w:t>1.00</w:t>
            </w:r>
          </w:p>
        </w:tc>
      </w:tr>
      <w:tr w:rsidR="004C7863" w:rsidRPr="004C7863" w14:paraId="71BFB340" w14:textId="77777777" w:rsidTr="004C7863">
        <w:trPr>
          <w:trHeight w:val="273"/>
        </w:trPr>
        <w:tc>
          <w:tcPr>
            <w:tcW w:w="1667" w:type="pct"/>
            <w:tcBorders>
              <w:top w:val="single" w:sz="4" w:space="0" w:color="000000"/>
              <w:bottom w:val="single" w:sz="4" w:space="0" w:color="000000"/>
              <w:right w:val="single" w:sz="4" w:space="0" w:color="000000"/>
            </w:tcBorders>
            <w:vAlign w:val="center"/>
          </w:tcPr>
          <w:p w14:paraId="0749D0E7" w14:textId="77777777" w:rsidR="004C7863" w:rsidRPr="004C7863" w:rsidRDefault="004C7863" w:rsidP="004C7863">
            <w:pPr>
              <w:pStyle w:val="TableParagraph"/>
              <w:spacing w:line="253" w:lineRule="exact"/>
              <w:ind w:left="5"/>
              <w:jc w:val="center"/>
              <w:rPr>
                <w:sz w:val="20"/>
                <w:szCs w:val="20"/>
                <w:lang w:val="es-MX"/>
              </w:rPr>
            </w:pPr>
            <w:r w:rsidRPr="004C7863">
              <w:rPr>
                <w:spacing w:val="-10"/>
                <w:sz w:val="20"/>
                <w:szCs w:val="20"/>
                <w:lang w:val="es-MX"/>
              </w:rPr>
              <w:t>2</w:t>
            </w:r>
          </w:p>
        </w:tc>
        <w:tc>
          <w:tcPr>
            <w:tcW w:w="1667" w:type="pct"/>
            <w:tcBorders>
              <w:top w:val="single" w:sz="4" w:space="0" w:color="000000"/>
              <w:left w:val="single" w:sz="4" w:space="0" w:color="000000"/>
              <w:bottom w:val="single" w:sz="4" w:space="0" w:color="000000"/>
              <w:right w:val="single" w:sz="4" w:space="0" w:color="000000"/>
            </w:tcBorders>
            <w:vAlign w:val="center"/>
          </w:tcPr>
          <w:p w14:paraId="35DFE4C4" w14:textId="77777777" w:rsidR="004C7863" w:rsidRPr="004C7863" w:rsidRDefault="004C7863" w:rsidP="004C7863">
            <w:pPr>
              <w:pStyle w:val="TableParagraph"/>
              <w:spacing w:line="253" w:lineRule="exact"/>
              <w:ind w:left="12"/>
              <w:jc w:val="center"/>
              <w:rPr>
                <w:sz w:val="20"/>
                <w:szCs w:val="20"/>
                <w:lang w:val="es-MX"/>
              </w:rPr>
            </w:pPr>
            <w:r w:rsidRPr="004C7863">
              <w:rPr>
                <w:spacing w:val="-2"/>
                <w:sz w:val="20"/>
                <w:szCs w:val="20"/>
                <w:lang w:val="es-MX"/>
              </w:rPr>
              <w:t>Bueno</w:t>
            </w:r>
          </w:p>
        </w:tc>
        <w:tc>
          <w:tcPr>
            <w:tcW w:w="1667" w:type="pct"/>
            <w:tcBorders>
              <w:top w:val="single" w:sz="4" w:space="0" w:color="000000"/>
              <w:left w:val="single" w:sz="4" w:space="0" w:color="000000"/>
              <w:bottom w:val="single" w:sz="4" w:space="0" w:color="000000"/>
            </w:tcBorders>
            <w:vAlign w:val="center"/>
          </w:tcPr>
          <w:p w14:paraId="69580B8B" w14:textId="77777777" w:rsidR="004C7863" w:rsidRPr="004C7863" w:rsidRDefault="004C7863" w:rsidP="004C7863">
            <w:pPr>
              <w:pStyle w:val="TableParagraph"/>
              <w:spacing w:line="253" w:lineRule="exact"/>
              <w:ind w:left="13"/>
              <w:jc w:val="center"/>
              <w:rPr>
                <w:sz w:val="20"/>
                <w:szCs w:val="20"/>
                <w:lang w:val="es-MX"/>
              </w:rPr>
            </w:pPr>
            <w:r w:rsidRPr="004C7863">
              <w:rPr>
                <w:spacing w:val="-4"/>
                <w:sz w:val="20"/>
                <w:szCs w:val="20"/>
                <w:lang w:val="es-MX"/>
              </w:rPr>
              <w:t>0.90</w:t>
            </w:r>
          </w:p>
        </w:tc>
      </w:tr>
      <w:tr w:rsidR="004C7863" w:rsidRPr="004C7863" w14:paraId="7C374BF2" w14:textId="77777777" w:rsidTr="004C7863">
        <w:trPr>
          <w:trHeight w:val="277"/>
        </w:trPr>
        <w:tc>
          <w:tcPr>
            <w:tcW w:w="1667" w:type="pct"/>
            <w:tcBorders>
              <w:top w:val="single" w:sz="4" w:space="0" w:color="000000"/>
              <w:bottom w:val="single" w:sz="4" w:space="0" w:color="000000"/>
              <w:right w:val="single" w:sz="4" w:space="0" w:color="000000"/>
            </w:tcBorders>
            <w:vAlign w:val="center"/>
          </w:tcPr>
          <w:p w14:paraId="624CA3B2" w14:textId="77777777" w:rsidR="004C7863" w:rsidRPr="004C7863" w:rsidRDefault="004C7863" w:rsidP="004C7863">
            <w:pPr>
              <w:pStyle w:val="TableParagraph"/>
              <w:spacing w:line="258" w:lineRule="exact"/>
              <w:ind w:left="5"/>
              <w:jc w:val="center"/>
              <w:rPr>
                <w:sz w:val="20"/>
                <w:szCs w:val="20"/>
                <w:lang w:val="es-MX"/>
              </w:rPr>
            </w:pPr>
            <w:r w:rsidRPr="004C7863">
              <w:rPr>
                <w:spacing w:val="-10"/>
                <w:sz w:val="20"/>
                <w:szCs w:val="20"/>
                <w:lang w:val="es-MX"/>
              </w:rPr>
              <w:t>3</w:t>
            </w:r>
          </w:p>
        </w:tc>
        <w:tc>
          <w:tcPr>
            <w:tcW w:w="1667" w:type="pct"/>
            <w:tcBorders>
              <w:top w:val="single" w:sz="4" w:space="0" w:color="000000"/>
              <w:left w:val="single" w:sz="4" w:space="0" w:color="000000"/>
              <w:bottom w:val="single" w:sz="4" w:space="0" w:color="000000"/>
              <w:right w:val="single" w:sz="4" w:space="0" w:color="000000"/>
            </w:tcBorders>
            <w:vAlign w:val="center"/>
          </w:tcPr>
          <w:p w14:paraId="3130D0D6" w14:textId="77777777" w:rsidR="004C7863" w:rsidRPr="004C7863" w:rsidRDefault="004C7863" w:rsidP="004C7863">
            <w:pPr>
              <w:pStyle w:val="TableParagraph"/>
              <w:spacing w:line="258" w:lineRule="exact"/>
              <w:ind w:left="12"/>
              <w:jc w:val="center"/>
              <w:rPr>
                <w:sz w:val="20"/>
                <w:szCs w:val="20"/>
                <w:lang w:val="es-MX"/>
              </w:rPr>
            </w:pPr>
            <w:r w:rsidRPr="004C7863">
              <w:rPr>
                <w:spacing w:val="-2"/>
                <w:sz w:val="20"/>
                <w:szCs w:val="20"/>
                <w:lang w:val="es-MX"/>
              </w:rPr>
              <w:t>Regular</w:t>
            </w:r>
          </w:p>
        </w:tc>
        <w:tc>
          <w:tcPr>
            <w:tcW w:w="1667" w:type="pct"/>
            <w:tcBorders>
              <w:top w:val="single" w:sz="4" w:space="0" w:color="000000"/>
              <w:left w:val="single" w:sz="4" w:space="0" w:color="000000"/>
              <w:bottom w:val="single" w:sz="4" w:space="0" w:color="000000"/>
            </w:tcBorders>
            <w:vAlign w:val="center"/>
          </w:tcPr>
          <w:p w14:paraId="38C86E2B" w14:textId="77777777" w:rsidR="004C7863" w:rsidRPr="004C7863" w:rsidRDefault="004C7863" w:rsidP="004C7863">
            <w:pPr>
              <w:pStyle w:val="TableParagraph"/>
              <w:spacing w:line="258" w:lineRule="exact"/>
              <w:ind w:left="13"/>
              <w:jc w:val="center"/>
              <w:rPr>
                <w:sz w:val="20"/>
                <w:szCs w:val="20"/>
                <w:lang w:val="es-MX"/>
              </w:rPr>
            </w:pPr>
            <w:r w:rsidRPr="004C7863">
              <w:rPr>
                <w:spacing w:val="-4"/>
                <w:sz w:val="20"/>
                <w:szCs w:val="20"/>
                <w:lang w:val="es-MX"/>
              </w:rPr>
              <w:t>0.80</w:t>
            </w:r>
          </w:p>
        </w:tc>
      </w:tr>
      <w:tr w:rsidR="004C7863" w:rsidRPr="004C7863" w14:paraId="3B0CB559" w14:textId="77777777" w:rsidTr="004C7863">
        <w:trPr>
          <w:trHeight w:val="273"/>
        </w:trPr>
        <w:tc>
          <w:tcPr>
            <w:tcW w:w="1667" w:type="pct"/>
            <w:tcBorders>
              <w:top w:val="single" w:sz="4" w:space="0" w:color="000000"/>
              <w:bottom w:val="single" w:sz="4" w:space="0" w:color="000000"/>
              <w:right w:val="single" w:sz="4" w:space="0" w:color="000000"/>
            </w:tcBorders>
            <w:vAlign w:val="center"/>
          </w:tcPr>
          <w:p w14:paraId="70698B6E" w14:textId="77777777" w:rsidR="004C7863" w:rsidRPr="004C7863" w:rsidRDefault="004C7863" w:rsidP="004C7863">
            <w:pPr>
              <w:pStyle w:val="TableParagraph"/>
              <w:spacing w:line="253" w:lineRule="exact"/>
              <w:ind w:left="5"/>
              <w:jc w:val="center"/>
              <w:rPr>
                <w:sz w:val="20"/>
                <w:szCs w:val="20"/>
                <w:lang w:val="es-MX"/>
              </w:rPr>
            </w:pPr>
            <w:r w:rsidRPr="004C7863">
              <w:rPr>
                <w:spacing w:val="-10"/>
                <w:sz w:val="20"/>
                <w:szCs w:val="20"/>
                <w:lang w:val="es-MX"/>
              </w:rPr>
              <w:t>4</w:t>
            </w:r>
          </w:p>
        </w:tc>
        <w:tc>
          <w:tcPr>
            <w:tcW w:w="1667" w:type="pct"/>
            <w:tcBorders>
              <w:top w:val="single" w:sz="4" w:space="0" w:color="000000"/>
              <w:left w:val="single" w:sz="4" w:space="0" w:color="000000"/>
              <w:bottom w:val="single" w:sz="4" w:space="0" w:color="000000"/>
              <w:right w:val="single" w:sz="4" w:space="0" w:color="000000"/>
            </w:tcBorders>
            <w:vAlign w:val="center"/>
          </w:tcPr>
          <w:p w14:paraId="1C16F95E" w14:textId="77777777" w:rsidR="004C7863" w:rsidRPr="004C7863" w:rsidRDefault="004C7863" w:rsidP="004C7863">
            <w:pPr>
              <w:pStyle w:val="TableParagraph"/>
              <w:spacing w:line="253" w:lineRule="exact"/>
              <w:ind w:left="12"/>
              <w:jc w:val="center"/>
              <w:rPr>
                <w:sz w:val="20"/>
                <w:szCs w:val="20"/>
                <w:lang w:val="es-MX"/>
              </w:rPr>
            </w:pPr>
            <w:r w:rsidRPr="004C7863">
              <w:rPr>
                <w:spacing w:val="-4"/>
                <w:sz w:val="20"/>
                <w:szCs w:val="20"/>
                <w:lang w:val="es-MX"/>
              </w:rPr>
              <w:t>Malo</w:t>
            </w:r>
          </w:p>
        </w:tc>
        <w:tc>
          <w:tcPr>
            <w:tcW w:w="1667" w:type="pct"/>
            <w:tcBorders>
              <w:top w:val="single" w:sz="4" w:space="0" w:color="000000"/>
              <w:left w:val="single" w:sz="4" w:space="0" w:color="000000"/>
              <w:bottom w:val="single" w:sz="4" w:space="0" w:color="000000"/>
            </w:tcBorders>
            <w:vAlign w:val="center"/>
          </w:tcPr>
          <w:p w14:paraId="38694F1C" w14:textId="77777777" w:rsidR="004C7863" w:rsidRPr="004C7863" w:rsidRDefault="004C7863" w:rsidP="004C7863">
            <w:pPr>
              <w:pStyle w:val="TableParagraph"/>
              <w:spacing w:line="253" w:lineRule="exact"/>
              <w:ind w:left="13"/>
              <w:jc w:val="center"/>
              <w:rPr>
                <w:sz w:val="20"/>
                <w:szCs w:val="20"/>
                <w:lang w:val="es-MX"/>
              </w:rPr>
            </w:pPr>
            <w:r w:rsidRPr="004C7863">
              <w:rPr>
                <w:spacing w:val="-4"/>
                <w:sz w:val="20"/>
                <w:szCs w:val="20"/>
                <w:lang w:val="es-MX"/>
              </w:rPr>
              <w:t>0.65</w:t>
            </w:r>
          </w:p>
        </w:tc>
      </w:tr>
      <w:tr w:rsidR="004C7863" w:rsidRPr="004C7863" w14:paraId="4969EE8C" w14:textId="77777777" w:rsidTr="004C7863">
        <w:trPr>
          <w:trHeight w:val="277"/>
        </w:trPr>
        <w:tc>
          <w:tcPr>
            <w:tcW w:w="1667" w:type="pct"/>
            <w:tcBorders>
              <w:top w:val="single" w:sz="4" w:space="0" w:color="000000"/>
              <w:right w:val="single" w:sz="4" w:space="0" w:color="000000"/>
            </w:tcBorders>
            <w:vAlign w:val="center"/>
          </w:tcPr>
          <w:p w14:paraId="7195D871" w14:textId="77777777" w:rsidR="004C7863" w:rsidRPr="004C7863" w:rsidRDefault="004C7863" w:rsidP="004C7863">
            <w:pPr>
              <w:pStyle w:val="TableParagraph"/>
              <w:spacing w:line="257" w:lineRule="exact"/>
              <w:ind w:left="5"/>
              <w:jc w:val="center"/>
              <w:rPr>
                <w:sz w:val="20"/>
                <w:szCs w:val="20"/>
                <w:lang w:val="es-MX"/>
              </w:rPr>
            </w:pPr>
            <w:r w:rsidRPr="004C7863">
              <w:rPr>
                <w:spacing w:val="-10"/>
                <w:sz w:val="20"/>
                <w:szCs w:val="20"/>
                <w:lang w:val="es-MX"/>
              </w:rPr>
              <w:t>5</w:t>
            </w:r>
          </w:p>
        </w:tc>
        <w:tc>
          <w:tcPr>
            <w:tcW w:w="1667" w:type="pct"/>
            <w:tcBorders>
              <w:top w:val="single" w:sz="4" w:space="0" w:color="000000"/>
              <w:left w:val="single" w:sz="4" w:space="0" w:color="000000"/>
              <w:right w:val="single" w:sz="4" w:space="0" w:color="000000"/>
            </w:tcBorders>
            <w:vAlign w:val="center"/>
          </w:tcPr>
          <w:p w14:paraId="1C9D6156" w14:textId="77777777" w:rsidR="004C7863" w:rsidRPr="004C7863" w:rsidRDefault="004C7863" w:rsidP="004C7863">
            <w:pPr>
              <w:pStyle w:val="TableParagraph"/>
              <w:spacing w:line="257" w:lineRule="exact"/>
              <w:ind w:left="12"/>
              <w:jc w:val="center"/>
              <w:rPr>
                <w:sz w:val="20"/>
                <w:szCs w:val="20"/>
                <w:lang w:val="es-MX"/>
              </w:rPr>
            </w:pPr>
            <w:r w:rsidRPr="004C7863">
              <w:rPr>
                <w:spacing w:val="-2"/>
                <w:sz w:val="20"/>
                <w:szCs w:val="20"/>
                <w:lang w:val="es-MX"/>
              </w:rPr>
              <w:t>Ruinoso</w:t>
            </w:r>
          </w:p>
        </w:tc>
        <w:tc>
          <w:tcPr>
            <w:tcW w:w="1667" w:type="pct"/>
            <w:tcBorders>
              <w:top w:val="single" w:sz="4" w:space="0" w:color="000000"/>
              <w:left w:val="single" w:sz="4" w:space="0" w:color="000000"/>
            </w:tcBorders>
            <w:vAlign w:val="center"/>
          </w:tcPr>
          <w:p w14:paraId="5CABE480" w14:textId="77777777" w:rsidR="004C7863" w:rsidRPr="004C7863" w:rsidRDefault="004C7863" w:rsidP="004C7863">
            <w:pPr>
              <w:pStyle w:val="TableParagraph"/>
              <w:spacing w:line="257" w:lineRule="exact"/>
              <w:ind w:left="13"/>
              <w:jc w:val="center"/>
              <w:rPr>
                <w:sz w:val="20"/>
                <w:szCs w:val="20"/>
                <w:lang w:val="es-MX"/>
              </w:rPr>
            </w:pPr>
            <w:r w:rsidRPr="004C7863">
              <w:rPr>
                <w:spacing w:val="-4"/>
                <w:sz w:val="20"/>
                <w:szCs w:val="20"/>
                <w:lang w:val="es-MX"/>
              </w:rPr>
              <w:t>0.50</w:t>
            </w:r>
          </w:p>
        </w:tc>
      </w:tr>
    </w:tbl>
    <w:p w14:paraId="424F271E" w14:textId="77777777" w:rsidR="004C7863" w:rsidRPr="004C7863" w:rsidRDefault="004C7863" w:rsidP="004C7863">
      <w:pPr>
        <w:pStyle w:val="Textoindependiente"/>
        <w:widowControl w:val="0"/>
        <w:tabs>
          <w:tab w:val="left" w:pos="462"/>
        </w:tabs>
        <w:spacing w:before="240" w:after="240"/>
        <w:rPr>
          <w:b/>
          <w:szCs w:val="20"/>
        </w:rPr>
      </w:pPr>
      <w:r w:rsidRPr="004C7863">
        <w:rPr>
          <w:b/>
          <w:szCs w:val="20"/>
        </w:rPr>
        <w:t>Criterio:</w:t>
      </w:r>
    </w:p>
    <w:p w14:paraId="719C8349" w14:textId="77777777" w:rsidR="004C7863" w:rsidRPr="004C7863" w:rsidRDefault="004C7863" w:rsidP="004C7863">
      <w:pPr>
        <w:pStyle w:val="Textoindependiente"/>
        <w:widowControl w:val="0"/>
        <w:tabs>
          <w:tab w:val="left" w:pos="462"/>
        </w:tabs>
        <w:rPr>
          <w:szCs w:val="20"/>
        </w:rPr>
      </w:pPr>
      <w:r w:rsidRPr="004C7863">
        <w:rPr>
          <w:szCs w:val="20"/>
        </w:rPr>
        <w:t>Estas calificaciones se refieren exclusivamente al estado de conservación de la construcción, por lo que no deben calificar la calidad constructiva, diseño arquitectónico, funcionalidad o edad de las construcciones (la edad y la calidad constructiva se encuentra considerada en los elementos y sistemas constructivos de los tipos de construcción).</w:t>
      </w:r>
    </w:p>
    <w:p w14:paraId="1C657C1C" w14:textId="2C646120" w:rsidR="004C7863" w:rsidRPr="004C7863" w:rsidRDefault="004C7863" w:rsidP="00F7346F">
      <w:pPr>
        <w:pStyle w:val="Textoindependiente"/>
        <w:widowControl w:val="0"/>
        <w:numPr>
          <w:ilvl w:val="0"/>
          <w:numId w:val="44"/>
        </w:numPr>
        <w:tabs>
          <w:tab w:val="left" w:pos="462"/>
        </w:tabs>
        <w:spacing w:before="240" w:after="240"/>
        <w:rPr>
          <w:b/>
          <w:szCs w:val="20"/>
        </w:rPr>
      </w:pPr>
      <w:r w:rsidRPr="004C7863">
        <w:rPr>
          <w:b/>
          <w:szCs w:val="20"/>
        </w:rPr>
        <w:t>Nuevo o muy bueno</w:t>
      </w:r>
    </w:p>
    <w:p w14:paraId="7C5709EC" w14:textId="6DA210BE" w:rsidR="004C7863" w:rsidRPr="004C7863" w:rsidRDefault="004C7863" w:rsidP="004C7863">
      <w:pPr>
        <w:pStyle w:val="Textoindependiente"/>
        <w:widowControl w:val="0"/>
        <w:tabs>
          <w:tab w:val="left" w:pos="462"/>
        </w:tabs>
        <w:ind w:left="709"/>
        <w:rPr>
          <w:szCs w:val="20"/>
        </w:rPr>
      </w:pPr>
      <w:r w:rsidRPr="004C7863">
        <w:rPr>
          <w:szCs w:val="20"/>
        </w:rPr>
        <w:lastRenderedPageBreak/>
        <w:t xml:space="preserve">La construcción no requiere reparaciones, la construcción puede ser </w:t>
      </w:r>
      <w:r w:rsidR="004C6500" w:rsidRPr="004C7863">
        <w:rPr>
          <w:szCs w:val="20"/>
        </w:rPr>
        <w:t>antigua,</w:t>
      </w:r>
      <w:r w:rsidRPr="004C7863">
        <w:rPr>
          <w:szCs w:val="20"/>
        </w:rPr>
        <w:t xml:space="preserve"> pero se le ha mantenido conservada.</w:t>
      </w:r>
    </w:p>
    <w:p w14:paraId="4077DAEF" w14:textId="41C66AFF" w:rsidR="004C7863" w:rsidRPr="004C7863" w:rsidRDefault="004C7863" w:rsidP="00F7346F">
      <w:pPr>
        <w:pStyle w:val="Textoindependiente"/>
        <w:widowControl w:val="0"/>
        <w:numPr>
          <w:ilvl w:val="0"/>
          <w:numId w:val="44"/>
        </w:numPr>
        <w:tabs>
          <w:tab w:val="left" w:pos="462"/>
        </w:tabs>
        <w:spacing w:before="240" w:after="240"/>
        <w:rPr>
          <w:b/>
          <w:szCs w:val="20"/>
        </w:rPr>
      </w:pPr>
      <w:r w:rsidRPr="004C7863">
        <w:rPr>
          <w:b/>
          <w:szCs w:val="20"/>
        </w:rPr>
        <w:t>Bueno</w:t>
      </w:r>
    </w:p>
    <w:p w14:paraId="5116E547" w14:textId="77777777" w:rsidR="004C7863" w:rsidRPr="004C7863" w:rsidRDefault="004C7863" w:rsidP="004C7863">
      <w:pPr>
        <w:pStyle w:val="Textoindependiente"/>
        <w:widowControl w:val="0"/>
        <w:tabs>
          <w:tab w:val="left" w:pos="462"/>
        </w:tabs>
        <w:ind w:left="709"/>
        <w:rPr>
          <w:szCs w:val="20"/>
        </w:rPr>
      </w:pPr>
      <w:r w:rsidRPr="004C7863">
        <w:rPr>
          <w:szCs w:val="20"/>
        </w:rPr>
        <w:t>La construcción requiere reparaciones menores, principalmente pintura, resanes de fisuras o grietas, e impermeabilización, así como substitución de piezas menores deterioradas en herrería, carpintería e instalaciones.</w:t>
      </w:r>
    </w:p>
    <w:p w14:paraId="6028E1C6" w14:textId="36115AEA" w:rsidR="004C7863" w:rsidRPr="004C7863" w:rsidRDefault="004C7863" w:rsidP="00F7346F">
      <w:pPr>
        <w:pStyle w:val="Textoindependiente"/>
        <w:widowControl w:val="0"/>
        <w:numPr>
          <w:ilvl w:val="0"/>
          <w:numId w:val="44"/>
        </w:numPr>
        <w:tabs>
          <w:tab w:val="left" w:pos="462"/>
        </w:tabs>
        <w:spacing w:before="240" w:after="240"/>
        <w:rPr>
          <w:b/>
          <w:szCs w:val="20"/>
        </w:rPr>
      </w:pPr>
      <w:r w:rsidRPr="004C7863">
        <w:rPr>
          <w:b/>
          <w:szCs w:val="20"/>
        </w:rPr>
        <w:t>Regular</w:t>
      </w:r>
    </w:p>
    <w:p w14:paraId="1B6A623E" w14:textId="77777777" w:rsidR="004C7863" w:rsidRPr="004C7863" w:rsidRDefault="004C7863" w:rsidP="004C7863">
      <w:pPr>
        <w:pStyle w:val="Textoindependiente"/>
        <w:widowControl w:val="0"/>
        <w:tabs>
          <w:tab w:val="left" w:pos="462"/>
        </w:tabs>
        <w:ind w:left="709"/>
        <w:rPr>
          <w:szCs w:val="20"/>
        </w:rPr>
      </w:pPr>
      <w:r w:rsidRPr="004C7863">
        <w:rPr>
          <w:szCs w:val="20"/>
        </w:rPr>
        <w:t>La construcción requiere reparaciones importantes de acabados, probablemente reposición de pisos o losetas fisuradas, reposición de aplanados o plafones, mantenimiento de carpintería y herrería con posible substitución de piezas, mantenimiento de instalaciones eléctricas, sanitarias e hidráulicas, con substitución de piezas.</w:t>
      </w:r>
    </w:p>
    <w:p w14:paraId="5B479AEC" w14:textId="617008AD" w:rsidR="004C7863" w:rsidRPr="004C7863" w:rsidRDefault="004C7863" w:rsidP="00F7346F">
      <w:pPr>
        <w:pStyle w:val="Textoindependiente"/>
        <w:widowControl w:val="0"/>
        <w:numPr>
          <w:ilvl w:val="0"/>
          <w:numId w:val="44"/>
        </w:numPr>
        <w:tabs>
          <w:tab w:val="left" w:pos="462"/>
        </w:tabs>
        <w:spacing w:before="240" w:after="240"/>
        <w:rPr>
          <w:b/>
          <w:szCs w:val="20"/>
        </w:rPr>
      </w:pPr>
      <w:r w:rsidRPr="004C7863">
        <w:rPr>
          <w:b/>
          <w:szCs w:val="20"/>
        </w:rPr>
        <w:t>Malo</w:t>
      </w:r>
    </w:p>
    <w:p w14:paraId="55A75C00" w14:textId="4DE7A2A1" w:rsidR="004C7863" w:rsidRDefault="004C7863" w:rsidP="004C7863">
      <w:pPr>
        <w:pStyle w:val="Textoindependiente"/>
        <w:widowControl w:val="0"/>
        <w:tabs>
          <w:tab w:val="left" w:pos="462"/>
        </w:tabs>
        <w:autoSpaceDE/>
        <w:autoSpaceDN/>
        <w:adjustRightInd/>
        <w:ind w:left="709"/>
        <w:rPr>
          <w:szCs w:val="20"/>
        </w:rPr>
      </w:pPr>
      <w:r w:rsidRPr="004C7863">
        <w:rPr>
          <w:szCs w:val="20"/>
        </w:rPr>
        <w:t>La construcción se encuentra muy deteriorada en acabados, con fallas de tipo estructural que no ponen en riesgo la estabilidad de la construcción, pero que requieren de reparación inmediata.</w:t>
      </w:r>
    </w:p>
    <w:p w14:paraId="6A0D30DB" w14:textId="77777777" w:rsidR="004C7863" w:rsidRPr="004C7863" w:rsidRDefault="004C7863" w:rsidP="004C7863">
      <w:pPr>
        <w:pStyle w:val="Textoindependiente"/>
        <w:widowControl w:val="0"/>
        <w:tabs>
          <w:tab w:val="left" w:pos="462"/>
        </w:tabs>
        <w:ind w:left="709"/>
        <w:rPr>
          <w:szCs w:val="20"/>
        </w:rPr>
      </w:pPr>
      <w:r w:rsidRPr="004C7863">
        <w:rPr>
          <w:szCs w:val="20"/>
        </w:rPr>
        <w:t>Se puede utilizar el estado de conservación malo para calificar una construcción en proceso con un avance de construcción en el que falten</w:t>
      </w:r>
    </w:p>
    <w:p w14:paraId="17183926" w14:textId="77777777" w:rsidR="004C7863" w:rsidRPr="004C7863" w:rsidRDefault="004C7863" w:rsidP="004C7863">
      <w:pPr>
        <w:pStyle w:val="Textoindependiente"/>
        <w:widowControl w:val="0"/>
        <w:tabs>
          <w:tab w:val="left" w:pos="462"/>
        </w:tabs>
        <w:ind w:left="709"/>
        <w:rPr>
          <w:szCs w:val="20"/>
        </w:rPr>
      </w:pPr>
      <w:r w:rsidRPr="004C7863">
        <w:rPr>
          <w:szCs w:val="20"/>
        </w:rPr>
        <w:t xml:space="preserve"> </w:t>
      </w:r>
    </w:p>
    <w:p w14:paraId="4A56DE71" w14:textId="13C8B6F1" w:rsidR="004C7863" w:rsidRDefault="004C7863" w:rsidP="004C7863">
      <w:pPr>
        <w:pStyle w:val="Textoindependiente"/>
        <w:widowControl w:val="0"/>
        <w:tabs>
          <w:tab w:val="left" w:pos="462"/>
        </w:tabs>
        <w:autoSpaceDE/>
        <w:autoSpaceDN/>
        <w:adjustRightInd/>
        <w:ind w:left="709"/>
        <w:rPr>
          <w:szCs w:val="20"/>
        </w:rPr>
      </w:pPr>
      <w:r w:rsidRPr="004C7863">
        <w:rPr>
          <w:szCs w:val="20"/>
        </w:rPr>
        <w:t xml:space="preserve">los acabados finales, es decir, pintura, herrería, </w:t>
      </w:r>
      <w:r w:rsidR="004C6500" w:rsidRPr="004C7863">
        <w:rPr>
          <w:szCs w:val="20"/>
        </w:rPr>
        <w:t>carpintería</w:t>
      </w:r>
      <w:r w:rsidRPr="004C7863">
        <w:rPr>
          <w:szCs w:val="20"/>
        </w:rPr>
        <w:t>, luminarias y accesorios eléctricos, accesorios y muebles de baños, instalaciones especiales, elementos accesorios, obras complementarias, etcétera, denominada coloquialmente “obra gris”; esto es aplicable excepto para los tipos de construcción (01, 02, 03, 09, 10, 16 y 17), que carecen de acabados.</w:t>
      </w:r>
    </w:p>
    <w:p w14:paraId="72146EB9" w14:textId="432406EE" w:rsidR="004C7863" w:rsidRDefault="004C7863" w:rsidP="004C7863">
      <w:pPr>
        <w:pStyle w:val="Textoindependiente"/>
        <w:widowControl w:val="0"/>
        <w:tabs>
          <w:tab w:val="left" w:pos="462"/>
        </w:tabs>
        <w:autoSpaceDE/>
        <w:autoSpaceDN/>
        <w:adjustRightInd/>
        <w:ind w:left="709"/>
        <w:rPr>
          <w:szCs w:val="20"/>
        </w:rPr>
      </w:pPr>
    </w:p>
    <w:p w14:paraId="2D9EEDE5" w14:textId="43076CC8" w:rsidR="004C7863" w:rsidRPr="004C7863" w:rsidRDefault="004C7863" w:rsidP="00F7346F">
      <w:pPr>
        <w:pStyle w:val="Textoindependiente"/>
        <w:widowControl w:val="0"/>
        <w:numPr>
          <w:ilvl w:val="0"/>
          <w:numId w:val="44"/>
        </w:numPr>
        <w:tabs>
          <w:tab w:val="left" w:pos="462"/>
        </w:tabs>
        <w:spacing w:before="240" w:after="240"/>
        <w:rPr>
          <w:b/>
          <w:szCs w:val="20"/>
        </w:rPr>
      </w:pPr>
      <w:r w:rsidRPr="004C7863">
        <w:rPr>
          <w:b/>
          <w:szCs w:val="20"/>
        </w:rPr>
        <w:t>Ruinoso</w:t>
      </w:r>
    </w:p>
    <w:p w14:paraId="4519277C" w14:textId="79559E42" w:rsidR="004C7863" w:rsidRDefault="004C7863" w:rsidP="004C7863">
      <w:pPr>
        <w:pStyle w:val="Textoindependiente"/>
        <w:widowControl w:val="0"/>
        <w:tabs>
          <w:tab w:val="left" w:pos="462"/>
        </w:tabs>
        <w:ind w:left="709"/>
        <w:rPr>
          <w:szCs w:val="20"/>
        </w:rPr>
      </w:pPr>
      <w:r w:rsidRPr="004C7863">
        <w:rPr>
          <w:szCs w:val="20"/>
        </w:rPr>
        <w:t>La construcción presenta fallas estructurales que ponen en riesgo la estabilidad de la construcción y representa un riesgo para su habitabilidad.</w:t>
      </w:r>
    </w:p>
    <w:p w14:paraId="64A53A11" w14:textId="77777777" w:rsidR="004C7863" w:rsidRPr="004C7863" w:rsidRDefault="004C7863" w:rsidP="004C7863">
      <w:pPr>
        <w:pStyle w:val="Textoindependiente"/>
        <w:widowControl w:val="0"/>
        <w:tabs>
          <w:tab w:val="left" w:pos="462"/>
        </w:tabs>
        <w:ind w:left="709"/>
        <w:rPr>
          <w:szCs w:val="20"/>
        </w:rPr>
      </w:pPr>
    </w:p>
    <w:p w14:paraId="582ABDFD" w14:textId="710C89D9" w:rsidR="004C7863" w:rsidRDefault="004C7863" w:rsidP="004C7863">
      <w:pPr>
        <w:pStyle w:val="Textoindependiente"/>
        <w:widowControl w:val="0"/>
        <w:tabs>
          <w:tab w:val="left" w:pos="462"/>
        </w:tabs>
        <w:autoSpaceDE/>
        <w:autoSpaceDN/>
        <w:adjustRightInd/>
        <w:ind w:left="709"/>
        <w:rPr>
          <w:szCs w:val="20"/>
        </w:rPr>
      </w:pPr>
      <w:r w:rsidRPr="004C7863">
        <w:rPr>
          <w:szCs w:val="20"/>
        </w:rPr>
        <w:t>Se puede utilizar el estado de conservación ruinoso para calificar una construcción en proceso con un avance de construcción en el que falten los todos los acabados, es decir, solo cuenta con los elementos estructurales, denominada coloquialmente “obra negra”; esto es aplicable excepto para los tipos de construcción (01, 02, 03, 09, 10, 16 y 17), que carecen de acabados.</w:t>
      </w:r>
    </w:p>
    <w:p w14:paraId="6E29587C" w14:textId="77777777" w:rsidR="004C7863" w:rsidRDefault="004C7863" w:rsidP="004C7863">
      <w:pPr>
        <w:pStyle w:val="Textoindependiente"/>
        <w:widowControl w:val="0"/>
        <w:tabs>
          <w:tab w:val="left" w:pos="462"/>
        </w:tabs>
        <w:autoSpaceDE/>
        <w:autoSpaceDN/>
        <w:adjustRightInd/>
        <w:ind w:right="121"/>
        <w:rPr>
          <w:szCs w:val="20"/>
        </w:rPr>
      </w:pPr>
    </w:p>
    <w:tbl>
      <w:tblPr>
        <w:tblStyle w:val="TableNormal"/>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1978"/>
        <w:gridCol w:w="2662"/>
        <w:gridCol w:w="2662"/>
        <w:gridCol w:w="2660"/>
      </w:tblGrid>
      <w:tr w:rsidR="00486855" w:rsidRPr="00122A12" w14:paraId="2A295496" w14:textId="77777777" w:rsidTr="00122A12">
        <w:trPr>
          <w:trHeight w:val="662"/>
          <w:tblHeader/>
          <w:jc w:val="center"/>
        </w:trPr>
        <w:tc>
          <w:tcPr>
            <w:tcW w:w="993" w:type="pct"/>
            <w:shd w:val="clear" w:color="auto" w:fill="000000" w:themeFill="text1"/>
            <w:vAlign w:val="center"/>
          </w:tcPr>
          <w:p w14:paraId="0E0407EF" w14:textId="77777777" w:rsidR="00486855" w:rsidRPr="00122A12" w:rsidRDefault="00486855" w:rsidP="00122A12">
            <w:pPr>
              <w:pStyle w:val="TableParagraph"/>
              <w:shd w:val="clear" w:color="auto" w:fill="000000" w:themeFill="text1"/>
              <w:spacing w:line="240" w:lineRule="auto"/>
              <w:ind w:left="1" w:right="1"/>
              <w:jc w:val="center"/>
              <w:rPr>
                <w:rFonts w:cs="Arial"/>
                <w:b/>
                <w:sz w:val="16"/>
                <w:szCs w:val="16"/>
                <w:lang w:val="es-MX"/>
              </w:rPr>
            </w:pPr>
            <w:r w:rsidRPr="00122A12">
              <w:rPr>
                <w:rFonts w:cs="Arial"/>
                <w:b/>
                <w:color w:val="FFFFFF"/>
                <w:sz w:val="16"/>
                <w:szCs w:val="16"/>
                <w:lang w:val="es-MX"/>
              </w:rPr>
              <w:t>CONCEPTO</w:t>
            </w:r>
          </w:p>
        </w:tc>
        <w:tc>
          <w:tcPr>
            <w:tcW w:w="1336" w:type="pct"/>
            <w:shd w:val="clear" w:color="auto" w:fill="A6A6A6" w:themeFill="background1" w:themeFillShade="A6"/>
            <w:vAlign w:val="center"/>
          </w:tcPr>
          <w:p w14:paraId="3CF257C0" w14:textId="77777777" w:rsidR="00486855" w:rsidRPr="00122A12" w:rsidRDefault="00486855" w:rsidP="00122A12">
            <w:pPr>
              <w:pStyle w:val="TableParagraph"/>
              <w:spacing w:line="240" w:lineRule="auto"/>
              <w:ind w:left="1" w:right="1"/>
              <w:jc w:val="center"/>
              <w:rPr>
                <w:rFonts w:cs="Arial"/>
                <w:b/>
                <w:sz w:val="16"/>
                <w:szCs w:val="12"/>
                <w:lang w:val="es-MX"/>
              </w:rPr>
            </w:pPr>
            <w:r w:rsidRPr="00122A12">
              <w:rPr>
                <w:rFonts w:cs="Arial"/>
                <w:b/>
                <w:color w:val="FFFFFF"/>
                <w:sz w:val="16"/>
                <w:szCs w:val="12"/>
                <w:lang w:val="es-MX"/>
              </w:rPr>
              <w:t>RUDIMENTARIO PROVISIONAL</w:t>
            </w:r>
          </w:p>
          <w:p w14:paraId="4BB116DE" w14:textId="381D32DF" w:rsidR="00486855" w:rsidRPr="00122A12" w:rsidRDefault="00486855" w:rsidP="00122A12">
            <w:pPr>
              <w:pStyle w:val="TableParagraph"/>
              <w:spacing w:line="240" w:lineRule="auto"/>
              <w:ind w:left="1" w:right="1"/>
              <w:jc w:val="center"/>
              <w:rPr>
                <w:rFonts w:cs="Arial"/>
                <w:b/>
                <w:sz w:val="16"/>
                <w:szCs w:val="12"/>
                <w:lang w:val="es-MX"/>
              </w:rPr>
            </w:pPr>
            <w:r w:rsidRPr="00122A12">
              <w:rPr>
                <w:rFonts w:cs="Arial"/>
                <w:b/>
                <w:color w:val="FFFFFF"/>
                <w:sz w:val="16"/>
                <w:szCs w:val="12"/>
                <w:lang w:val="es-MX"/>
              </w:rPr>
              <w:t>01</w:t>
            </w:r>
          </w:p>
        </w:tc>
        <w:tc>
          <w:tcPr>
            <w:tcW w:w="1336" w:type="pct"/>
            <w:shd w:val="clear" w:color="auto" w:fill="A6A6A6" w:themeFill="background1" w:themeFillShade="A6"/>
            <w:vAlign w:val="center"/>
          </w:tcPr>
          <w:p w14:paraId="30A32C55" w14:textId="77777777" w:rsidR="00486855" w:rsidRPr="00122A12" w:rsidRDefault="00486855" w:rsidP="00122A12">
            <w:pPr>
              <w:pStyle w:val="TableParagraph"/>
              <w:spacing w:line="240" w:lineRule="auto"/>
              <w:ind w:left="1" w:right="1"/>
              <w:jc w:val="center"/>
              <w:rPr>
                <w:rFonts w:cs="Arial"/>
                <w:b/>
                <w:sz w:val="16"/>
                <w:szCs w:val="12"/>
                <w:lang w:val="es-MX"/>
              </w:rPr>
            </w:pPr>
            <w:r w:rsidRPr="00122A12">
              <w:rPr>
                <w:rFonts w:cs="Arial"/>
                <w:b/>
                <w:color w:val="FFFFFF"/>
                <w:sz w:val="16"/>
                <w:szCs w:val="12"/>
                <w:lang w:val="es-MX"/>
              </w:rPr>
              <w:t>ALBERCA</w:t>
            </w:r>
          </w:p>
          <w:p w14:paraId="63C72195" w14:textId="7EE88F6B" w:rsidR="00486855" w:rsidRPr="00122A12" w:rsidRDefault="00486855" w:rsidP="00122A12">
            <w:pPr>
              <w:pStyle w:val="TableParagraph"/>
              <w:spacing w:line="240" w:lineRule="auto"/>
              <w:ind w:left="1" w:right="1"/>
              <w:jc w:val="center"/>
              <w:rPr>
                <w:rFonts w:cs="Arial"/>
                <w:b/>
                <w:sz w:val="16"/>
                <w:szCs w:val="12"/>
                <w:lang w:val="es-MX"/>
              </w:rPr>
            </w:pPr>
            <w:r w:rsidRPr="00122A12">
              <w:rPr>
                <w:rFonts w:cs="Arial"/>
                <w:b/>
                <w:color w:val="FFFFFF"/>
                <w:sz w:val="16"/>
                <w:szCs w:val="12"/>
                <w:lang w:val="es-MX"/>
              </w:rPr>
              <w:t>23</w:t>
            </w:r>
          </w:p>
        </w:tc>
        <w:tc>
          <w:tcPr>
            <w:tcW w:w="1336" w:type="pct"/>
            <w:shd w:val="clear" w:color="auto" w:fill="A6A6A6" w:themeFill="background1" w:themeFillShade="A6"/>
            <w:vAlign w:val="center"/>
          </w:tcPr>
          <w:p w14:paraId="2493AFC4" w14:textId="77777777" w:rsidR="00486855" w:rsidRPr="00122A12" w:rsidRDefault="00486855" w:rsidP="00122A12">
            <w:pPr>
              <w:pStyle w:val="TableParagraph"/>
              <w:spacing w:line="240" w:lineRule="auto"/>
              <w:ind w:left="1" w:right="1"/>
              <w:jc w:val="center"/>
              <w:rPr>
                <w:rFonts w:cs="Arial"/>
                <w:b/>
                <w:sz w:val="16"/>
                <w:szCs w:val="12"/>
                <w:lang w:val="es-MX"/>
              </w:rPr>
            </w:pPr>
            <w:r w:rsidRPr="00122A12">
              <w:rPr>
                <w:rFonts w:cs="Arial"/>
                <w:b/>
                <w:color w:val="FFFFFF"/>
                <w:sz w:val="16"/>
                <w:szCs w:val="12"/>
                <w:lang w:val="es-MX"/>
              </w:rPr>
              <w:t>CANCHA DEPORTIVA</w:t>
            </w:r>
          </w:p>
          <w:p w14:paraId="69603049" w14:textId="50CAC213" w:rsidR="00486855" w:rsidRPr="00122A12" w:rsidRDefault="00486855" w:rsidP="00122A12">
            <w:pPr>
              <w:pStyle w:val="TableParagraph"/>
              <w:spacing w:line="240" w:lineRule="auto"/>
              <w:ind w:left="1" w:right="1"/>
              <w:jc w:val="center"/>
              <w:rPr>
                <w:rFonts w:cs="Arial"/>
                <w:b/>
                <w:sz w:val="16"/>
                <w:szCs w:val="12"/>
                <w:lang w:val="es-MX"/>
              </w:rPr>
            </w:pPr>
            <w:r w:rsidRPr="00122A12">
              <w:rPr>
                <w:rFonts w:cs="Arial"/>
                <w:b/>
                <w:color w:val="FFFFFF"/>
                <w:sz w:val="16"/>
                <w:szCs w:val="12"/>
                <w:lang w:val="es-MX"/>
              </w:rPr>
              <w:t>24</w:t>
            </w:r>
          </w:p>
        </w:tc>
      </w:tr>
      <w:tr w:rsidR="004C6500" w:rsidRPr="00122A12" w14:paraId="6799F312" w14:textId="77777777" w:rsidTr="00217BFD">
        <w:trPr>
          <w:trHeight w:val="1196"/>
          <w:jc w:val="center"/>
        </w:trPr>
        <w:tc>
          <w:tcPr>
            <w:tcW w:w="993" w:type="pct"/>
            <w:shd w:val="clear" w:color="auto" w:fill="A6A6A6" w:themeFill="background1" w:themeFillShade="A6"/>
            <w:vAlign w:val="center"/>
          </w:tcPr>
          <w:p w14:paraId="192887CF" w14:textId="77777777" w:rsidR="004C6500" w:rsidRPr="00122A12" w:rsidRDefault="004C6500" w:rsidP="00122A12">
            <w:pPr>
              <w:pStyle w:val="TableParagraph"/>
              <w:spacing w:line="240" w:lineRule="auto"/>
              <w:ind w:left="1" w:right="1"/>
              <w:jc w:val="center"/>
              <w:rPr>
                <w:rFonts w:cs="Arial"/>
                <w:b/>
                <w:sz w:val="16"/>
                <w:szCs w:val="16"/>
                <w:lang w:val="es-MX"/>
              </w:rPr>
            </w:pPr>
            <w:r w:rsidRPr="00122A12">
              <w:rPr>
                <w:rFonts w:cs="Arial"/>
                <w:b/>
                <w:color w:val="FFFFFF"/>
                <w:sz w:val="16"/>
                <w:szCs w:val="16"/>
                <w:lang w:val="es-MX"/>
              </w:rPr>
              <w:t>CIMENTACIÓN</w:t>
            </w:r>
          </w:p>
        </w:tc>
        <w:tc>
          <w:tcPr>
            <w:tcW w:w="1336" w:type="pct"/>
            <w:vAlign w:val="center"/>
          </w:tcPr>
          <w:p w14:paraId="0FEBF3F8" w14:textId="77777777" w:rsidR="004C6500" w:rsidRPr="00122A12" w:rsidRDefault="004C6500" w:rsidP="00122A12">
            <w:pPr>
              <w:pStyle w:val="TableParagraph"/>
              <w:spacing w:line="240" w:lineRule="auto"/>
              <w:ind w:left="1" w:right="1"/>
              <w:jc w:val="center"/>
              <w:rPr>
                <w:rFonts w:cs="Arial"/>
                <w:b/>
                <w:sz w:val="12"/>
                <w:szCs w:val="12"/>
                <w:lang w:val="es-MX"/>
              </w:rPr>
            </w:pPr>
            <w:r w:rsidRPr="00122A12">
              <w:rPr>
                <w:rFonts w:cs="Arial"/>
                <w:b/>
                <w:sz w:val="12"/>
                <w:szCs w:val="12"/>
                <w:lang w:val="es-MX"/>
              </w:rPr>
              <w:t>NO TIENE</w:t>
            </w:r>
          </w:p>
        </w:tc>
        <w:tc>
          <w:tcPr>
            <w:tcW w:w="1336" w:type="pct"/>
            <w:vAlign w:val="center"/>
          </w:tcPr>
          <w:p w14:paraId="4F97356A" w14:textId="77777777" w:rsidR="004C6500" w:rsidRPr="00122A12" w:rsidRDefault="004C6500" w:rsidP="00122A12">
            <w:pPr>
              <w:pStyle w:val="TableParagraph"/>
              <w:spacing w:line="240" w:lineRule="auto"/>
              <w:ind w:left="1" w:right="1"/>
              <w:jc w:val="center"/>
              <w:rPr>
                <w:rFonts w:cs="Arial"/>
                <w:b/>
                <w:sz w:val="12"/>
                <w:szCs w:val="12"/>
                <w:lang w:val="es-MX"/>
              </w:rPr>
            </w:pPr>
            <w:r w:rsidRPr="00122A12">
              <w:rPr>
                <w:rFonts w:cs="Arial"/>
                <w:b/>
                <w:sz w:val="12"/>
                <w:szCs w:val="12"/>
                <w:lang w:val="es-MX"/>
              </w:rPr>
              <w:t>LOSA DE CIMENTACIÓN DE CONCRETO ARMADO LOSA DE CIMENTACIÓN DE CONCRETO LANZADO (GUNITADO) CON REFUERZO DE MALLA DE ACERO</w:t>
            </w:r>
          </w:p>
        </w:tc>
        <w:tc>
          <w:tcPr>
            <w:tcW w:w="1336" w:type="pct"/>
            <w:vAlign w:val="center"/>
          </w:tcPr>
          <w:p w14:paraId="1064017E" w14:textId="179604FF" w:rsidR="004C6500" w:rsidRPr="00122A12" w:rsidRDefault="00486855" w:rsidP="00122A12">
            <w:pPr>
              <w:pStyle w:val="TableParagraph"/>
              <w:spacing w:line="240" w:lineRule="auto"/>
              <w:ind w:left="1" w:right="1"/>
              <w:jc w:val="center"/>
              <w:rPr>
                <w:rFonts w:cs="Arial"/>
                <w:b/>
                <w:sz w:val="12"/>
                <w:szCs w:val="12"/>
                <w:lang w:val="es-MX"/>
              </w:rPr>
            </w:pPr>
            <w:r w:rsidRPr="00122A12">
              <w:rPr>
                <w:rFonts w:cs="Arial"/>
                <w:b/>
                <w:sz w:val="12"/>
                <w:szCs w:val="12"/>
                <w:lang w:val="es-MX"/>
              </w:rPr>
              <w:t>TERRAPLÉN</w:t>
            </w:r>
            <w:r w:rsidR="004C6500" w:rsidRPr="00122A12">
              <w:rPr>
                <w:rFonts w:cs="Arial"/>
                <w:b/>
                <w:sz w:val="12"/>
                <w:szCs w:val="12"/>
                <w:lang w:val="es-MX"/>
              </w:rPr>
              <w:t xml:space="preserve"> O RELLENO DE </w:t>
            </w:r>
            <w:r w:rsidRPr="00122A12">
              <w:rPr>
                <w:rFonts w:cs="Arial"/>
                <w:b/>
                <w:sz w:val="12"/>
                <w:szCs w:val="12"/>
                <w:lang w:val="es-MX"/>
              </w:rPr>
              <w:t>TEPETATE</w:t>
            </w:r>
            <w:r w:rsidR="004C6500" w:rsidRPr="00122A12">
              <w:rPr>
                <w:rFonts w:cs="Arial"/>
                <w:b/>
                <w:sz w:val="12"/>
                <w:szCs w:val="12"/>
                <w:lang w:val="es-MX"/>
              </w:rPr>
              <w:t xml:space="preserve"> O MATERIAL INERTE COMPACTADO</w:t>
            </w:r>
          </w:p>
        </w:tc>
      </w:tr>
      <w:tr w:rsidR="004C6500" w:rsidRPr="00122A12" w14:paraId="628E09BD" w14:textId="77777777" w:rsidTr="00217BFD">
        <w:trPr>
          <w:trHeight w:val="1879"/>
          <w:jc w:val="center"/>
        </w:trPr>
        <w:tc>
          <w:tcPr>
            <w:tcW w:w="993" w:type="pct"/>
            <w:shd w:val="clear" w:color="auto" w:fill="A6A6A6" w:themeFill="background1" w:themeFillShade="A6"/>
            <w:vAlign w:val="center"/>
          </w:tcPr>
          <w:p w14:paraId="518C0E97" w14:textId="77777777" w:rsidR="004C6500" w:rsidRPr="00122A12" w:rsidRDefault="004C6500" w:rsidP="00122A12">
            <w:pPr>
              <w:pStyle w:val="TableParagraph"/>
              <w:spacing w:line="240" w:lineRule="auto"/>
              <w:ind w:left="1" w:right="1"/>
              <w:jc w:val="center"/>
              <w:rPr>
                <w:rFonts w:cs="Arial"/>
                <w:b/>
                <w:sz w:val="16"/>
                <w:szCs w:val="16"/>
                <w:lang w:val="es-MX"/>
              </w:rPr>
            </w:pPr>
            <w:r w:rsidRPr="00122A12">
              <w:rPr>
                <w:rFonts w:cs="Arial"/>
                <w:b/>
                <w:color w:val="FFFFFF"/>
                <w:sz w:val="16"/>
                <w:szCs w:val="16"/>
                <w:lang w:val="es-MX"/>
              </w:rPr>
              <w:lastRenderedPageBreak/>
              <w:t>ESTRUCTURA</w:t>
            </w:r>
          </w:p>
        </w:tc>
        <w:tc>
          <w:tcPr>
            <w:tcW w:w="1336" w:type="pct"/>
            <w:vAlign w:val="center"/>
          </w:tcPr>
          <w:p w14:paraId="1972A172" w14:textId="77777777" w:rsidR="004C6500" w:rsidRPr="00122A12" w:rsidRDefault="004C6500" w:rsidP="00122A12">
            <w:pPr>
              <w:pStyle w:val="TableParagraph"/>
              <w:spacing w:line="240" w:lineRule="auto"/>
              <w:ind w:left="1" w:right="1"/>
              <w:jc w:val="center"/>
              <w:rPr>
                <w:rFonts w:cs="Arial"/>
                <w:b/>
                <w:sz w:val="12"/>
                <w:szCs w:val="12"/>
                <w:lang w:val="es-MX"/>
              </w:rPr>
            </w:pPr>
            <w:r w:rsidRPr="00122A12">
              <w:rPr>
                <w:rFonts w:cs="Arial"/>
                <w:b/>
                <w:sz w:val="12"/>
                <w:szCs w:val="12"/>
                <w:lang w:val="es-MX"/>
              </w:rPr>
              <w:t>ELEMENTOS VERTICALES Y HORIZONTALES DE MADERA DE 3A, TUBOS O PERFILES DE ACERO DE DESECHO</w:t>
            </w:r>
          </w:p>
        </w:tc>
        <w:tc>
          <w:tcPr>
            <w:tcW w:w="1336" w:type="pct"/>
            <w:vAlign w:val="center"/>
          </w:tcPr>
          <w:p w14:paraId="7170705C" w14:textId="140FF73B" w:rsidR="004C6500" w:rsidRPr="00122A12" w:rsidRDefault="004C6500" w:rsidP="00122A12">
            <w:pPr>
              <w:pStyle w:val="TableParagraph"/>
              <w:spacing w:line="240" w:lineRule="auto"/>
              <w:ind w:left="1" w:right="1"/>
              <w:jc w:val="center"/>
              <w:rPr>
                <w:rFonts w:cs="Arial"/>
                <w:b/>
                <w:sz w:val="12"/>
                <w:szCs w:val="12"/>
                <w:lang w:val="es-MX"/>
              </w:rPr>
            </w:pPr>
            <w:r w:rsidRPr="00122A12">
              <w:rPr>
                <w:rFonts w:cs="Arial"/>
                <w:b/>
                <w:sz w:val="12"/>
                <w:szCs w:val="12"/>
                <w:lang w:val="es-MX"/>
              </w:rPr>
              <w:t xml:space="preserve">PREFABRICADAS DE FIBRA DE VIDRIO Y RESINA DE </w:t>
            </w:r>
            <w:r w:rsidR="00486855" w:rsidRPr="00122A12">
              <w:rPr>
                <w:rFonts w:cs="Arial"/>
                <w:b/>
                <w:sz w:val="12"/>
                <w:szCs w:val="12"/>
                <w:lang w:val="es-MX"/>
              </w:rPr>
              <w:t>POLIÉSTER</w:t>
            </w:r>
          </w:p>
          <w:p w14:paraId="019375BB" w14:textId="62CF0407" w:rsidR="004C6500" w:rsidRPr="00122A12" w:rsidRDefault="004C6500" w:rsidP="00122A12">
            <w:pPr>
              <w:pStyle w:val="TableParagraph"/>
              <w:spacing w:line="240" w:lineRule="auto"/>
              <w:ind w:left="1" w:right="1"/>
              <w:jc w:val="center"/>
              <w:rPr>
                <w:rFonts w:cs="Arial"/>
                <w:b/>
                <w:sz w:val="12"/>
                <w:szCs w:val="12"/>
                <w:lang w:val="es-MX"/>
              </w:rPr>
            </w:pPr>
            <w:r w:rsidRPr="00122A12">
              <w:rPr>
                <w:rFonts w:cs="Arial"/>
                <w:b/>
                <w:sz w:val="12"/>
                <w:szCs w:val="12"/>
                <w:lang w:val="es-MX"/>
              </w:rPr>
              <w:t xml:space="preserve">MUROS DE CONTENCIÓN DE CONCRETO ARMADO MUROS DE CONTENCIÓN DE CONCRETO LANZADO (GUNITADO) REFORZADO CON MALLA DE ACERO MUROS DE CONTENCIÓN DE </w:t>
            </w:r>
            <w:r w:rsidR="00486855" w:rsidRPr="00122A12">
              <w:rPr>
                <w:rFonts w:cs="Arial"/>
                <w:b/>
                <w:sz w:val="12"/>
                <w:szCs w:val="12"/>
                <w:lang w:val="es-MX"/>
              </w:rPr>
              <w:t>MAMPOSTERÍA</w:t>
            </w:r>
            <w:r w:rsidRPr="00122A12">
              <w:rPr>
                <w:rFonts w:cs="Arial"/>
                <w:b/>
                <w:sz w:val="12"/>
                <w:szCs w:val="12"/>
                <w:lang w:val="es-MX"/>
              </w:rPr>
              <w:t xml:space="preserve"> REFORZADA CON CONCRETO ARMADO</w:t>
            </w:r>
          </w:p>
        </w:tc>
        <w:tc>
          <w:tcPr>
            <w:tcW w:w="1336" w:type="pct"/>
            <w:vAlign w:val="center"/>
          </w:tcPr>
          <w:p w14:paraId="1A12E954" w14:textId="77777777" w:rsidR="004C6500" w:rsidRPr="00122A12" w:rsidRDefault="004C6500" w:rsidP="00122A12">
            <w:pPr>
              <w:pStyle w:val="TableParagraph"/>
              <w:spacing w:line="240" w:lineRule="auto"/>
              <w:ind w:left="1" w:right="1"/>
              <w:jc w:val="center"/>
              <w:rPr>
                <w:rFonts w:cs="Arial"/>
                <w:b/>
                <w:sz w:val="12"/>
                <w:szCs w:val="12"/>
                <w:lang w:val="es-MX"/>
              </w:rPr>
            </w:pPr>
            <w:r w:rsidRPr="00122A12">
              <w:rPr>
                <w:rFonts w:cs="Arial"/>
                <w:b/>
                <w:sz w:val="12"/>
                <w:szCs w:val="12"/>
                <w:lang w:val="es-MX"/>
              </w:rPr>
              <w:t>CONTRAFUERTES DE CONCRETO ARMADO CONTRAFUERTES DE MAMPOSTERÍA DE PIEDRA</w:t>
            </w:r>
          </w:p>
        </w:tc>
      </w:tr>
      <w:tr w:rsidR="004C6500" w:rsidRPr="00122A12" w14:paraId="0848E8D8" w14:textId="77777777" w:rsidTr="00217BFD">
        <w:trPr>
          <w:trHeight w:val="1878"/>
          <w:jc w:val="center"/>
        </w:trPr>
        <w:tc>
          <w:tcPr>
            <w:tcW w:w="993" w:type="pct"/>
            <w:shd w:val="clear" w:color="auto" w:fill="A6A6A6" w:themeFill="background1" w:themeFillShade="A6"/>
            <w:vAlign w:val="center"/>
          </w:tcPr>
          <w:p w14:paraId="2372FE88" w14:textId="77777777" w:rsidR="004C6500" w:rsidRPr="00122A12" w:rsidRDefault="004C6500" w:rsidP="00122A12">
            <w:pPr>
              <w:pStyle w:val="TableParagraph"/>
              <w:spacing w:line="240" w:lineRule="auto"/>
              <w:ind w:left="1" w:right="1"/>
              <w:jc w:val="center"/>
              <w:rPr>
                <w:rFonts w:cs="Arial"/>
                <w:b/>
                <w:sz w:val="16"/>
                <w:szCs w:val="16"/>
                <w:lang w:val="es-MX"/>
              </w:rPr>
            </w:pPr>
            <w:r w:rsidRPr="00122A12">
              <w:rPr>
                <w:rFonts w:cs="Arial"/>
                <w:b/>
                <w:color w:val="FFFFFF"/>
                <w:sz w:val="16"/>
                <w:szCs w:val="16"/>
                <w:lang w:val="es-MX"/>
              </w:rPr>
              <w:t>MUROS</w:t>
            </w:r>
          </w:p>
        </w:tc>
        <w:tc>
          <w:tcPr>
            <w:tcW w:w="1336" w:type="pct"/>
            <w:vAlign w:val="center"/>
          </w:tcPr>
          <w:p w14:paraId="77E3BA4E" w14:textId="7564568B" w:rsidR="004C6500" w:rsidRPr="00122A12" w:rsidRDefault="004C6500" w:rsidP="00122A12">
            <w:pPr>
              <w:pStyle w:val="TableParagraph"/>
              <w:spacing w:line="240" w:lineRule="auto"/>
              <w:ind w:left="1" w:right="1"/>
              <w:jc w:val="center"/>
              <w:rPr>
                <w:rFonts w:cs="Arial"/>
                <w:b/>
                <w:sz w:val="12"/>
                <w:szCs w:val="12"/>
                <w:lang w:val="es-MX"/>
              </w:rPr>
            </w:pPr>
            <w:r w:rsidRPr="00122A12">
              <w:rPr>
                <w:rFonts w:cs="Arial"/>
                <w:b/>
                <w:sz w:val="12"/>
                <w:szCs w:val="12"/>
                <w:lang w:val="es-MX"/>
              </w:rPr>
              <w:t>LÁMINA DE CARTÓN ASFÁLTICO</w:t>
            </w:r>
            <w:r w:rsidR="00486855" w:rsidRPr="00122A12">
              <w:rPr>
                <w:rFonts w:cs="Arial"/>
                <w:b/>
                <w:sz w:val="12"/>
                <w:szCs w:val="12"/>
                <w:lang w:val="es-MX"/>
              </w:rPr>
              <w:t xml:space="preserve"> </w:t>
            </w:r>
            <w:r w:rsidRPr="00122A12">
              <w:rPr>
                <w:rFonts w:cs="Arial"/>
                <w:b/>
                <w:sz w:val="12"/>
                <w:szCs w:val="12"/>
                <w:lang w:val="es-MX"/>
              </w:rPr>
              <w:t>LÁMINA DE</w:t>
            </w:r>
            <w:r w:rsidR="00486855" w:rsidRPr="00122A12">
              <w:rPr>
                <w:rFonts w:cs="Arial"/>
                <w:b/>
                <w:sz w:val="12"/>
                <w:szCs w:val="12"/>
                <w:lang w:val="es-MX"/>
              </w:rPr>
              <w:t xml:space="preserve"> </w:t>
            </w:r>
            <w:r w:rsidRPr="00122A12">
              <w:rPr>
                <w:rFonts w:cs="Arial"/>
                <w:b/>
                <w:sz w:val="12"/>
                <w:szCs w:val="12"/>
                <w:lang w:val="es-MX"/>
              </w:rPr>
              <w:t>ASBESTO</w:t>
            </w:r>
            <w:r w:rsidR="00486855" w:rsidRPr="00122A12">
              <w:rPr>
                <w:rFonts w:cs="Arial"/>
                <w:b/>
                <w:sz w:val="12"/>
                <w:szCs w:val="12"/>
                <w:lang w:val="es-MX"/>
              </w:rPr>
              <w:t xml:space="preserve"> </w:t>
            </w:r>
            <w:r w:rsidRPr="00122A12">
              <w:rPr>
                <w:rFonts w:cs="Arial"/>
                <w:b/>
                <w:sz w:val="12"/>
                <w:szCs w:val="12"/>
                <w:lang w:val="es-MX"/>
              </w:rPr>
              <w:t>LÁMINA GALVANIZADA</w:t>
            </w:r>
          </w:p>
        </w:tc>
        <w:tc>
          <w:tcPr>
            <w:tcW w:w="1336" w:type="pct"/>
            <w:vAlign w:val="center"/>
          </w:tcPr>
          <w:p w14:paraId="0A875ADC" w14:textId="77777777" w:rsidR="004C6500" w:rsidRPr="00122A12" w:rsidRDefault="004C6500" w:rsidP="00122A12">
            <w:pPr>
              <w:pStyle w:val="TableParagraph"/>
              <w:spacing w:line="240" w:lineRule="auto"/>
              <w:ind w:left="1" w:right="1"/>
              <w:jc w:val="center"/>
              <w:rPr>
                <w:rFonts w:cs="Arial"/>
                <w:b/>
                <w:sz w:val="12"/>
                <w:szCs w:val="12"/>
                <w:lang w:val="es-MX"/>
              </w:rPr>
            </w:pPr>
            <w:r w:rsidRPr="00122A12">
              <w:rPr>
                <w:rFonts w:cs="Arial"/>
                <w:b/>
                <w:sz w:val="12"/>
                <w:szCs w:val="12"/>
                <w:lang w:val="es-MX"/>
              </w:rPr>
              <w:t>NO TIENE</w:t>
            </w:r>
          </w:p>
        </w:tc>
        <w:tc>
          <w:tcPr>
            <w:tcW w:w="1336" w:type="pct"/>
            <w:vAlign w:val="center"/>
          </w:tcPr>
          <w:p w14:paraId="13824976" w14:textId="77777777" w:rsidR="004C6500" w:rsidRPr="00122A12" w:rsidRDefault="004C6500" w:rsidP="00122A12">
            <w:pPr>
              <w:pStyle w:val="TableParagraph"/>
              <w:spacing w:line="240" w:lineRule="auto"/>
              <w:ind w:left="1" w:right="1"/>
              <w:jc w:val="center"/>
              <w:rPr>
                <w:rFonts w:cs="Arial"/>
                <w:b/>
                <w:sz w:val="12"/>
                <w:szCs w:val="12"/>
                <w:lang w:val="es-MX"/>
              </w:rPr>
            </w:pPr>
            <w:r w:rsidRPr="00122A12">
              <w:rPr>
                <w:rFonts w:cs="Arial"/>
                <w:b/>
                <w:sz w:val="12"/>
                <w:szCs w:val="12"/>
                <w:lang w:val="es-MX"/>
              </w:rPr>
              <w:t>A BASE DE TABICÓN, BLOCK HUECO, O TABIQUE CON CASTILLOS Y CERRAMIENTOS DE CONCRETO ARMADO</w:t>
            </w:r>
          </w:p>
        </w:tc>
      </w:tr>
      <w:tr w:rsidR="004C6500" w:rsidRPr="00122A12" w14:paraId="10451AE8" w14:textId="77777777" w:rsidTr="00217BFD">
        <w:trPr>
          <w:trHeight w:val="1785"/>
          <w:jc w:val="center"/>
        </w:trPr>
        <w:tc>
          <w:tcPr>
            <w:tcW w:w="993" w:type="pct"/>
            <w:shd w:val="clear" w:color="auto" w:fill="A6A6A6" w:themeFill="background1" w:themeFillShade="A6"/>
            <w:vAlign w:val="center"/>
          </w:tcPr>
          <w:p w14:paraId="288C7322" w14:textId="77777777" w:rsidR="004C6500" w:rsidRPr="00122A12" w:rsidRDefault="004C6500" w:rsidP="00122A12">
            <w:pPr>
              <w:pStyle w:val="TableParagraph"/>
              <w:spacing w:line="240" w:lineRule="auto"/>
              <w:ind w:left="1" w:right="1"/>
              <w:jc w:val="center"/>
              <w:rPr>
                <w:rFonts w:cs="Arial"/>
                <w:b/>
                <w:sz w:val="16"/>
                <w:szCs w:val="16"/>
                <w:lang w:val="es-MX"/>
              </w:rPr>
            </w:pPr>
            <w:r w:rsidRPr="00122A12">
              <w:rPr>
                <w:rFonts w:cs="Arial"/>
                <w:b/>
                <w:color w:val="FFFFFF"/>
                <w:sz w:val="16"/>
                <w:szCs w:val="16"/>
                <w:lang w:val="es-MX"/>
              </w:rPr>
              <w:t>TECHOS</w:t>
            </w:r>
          </w:p>
        </w:tc>
        <w:tc>
          <w:tcPr>
            <w:tcW w:w="1336" w:type="pct"/>
            <w:vAlign w:val="center"/>
          </w:tcPr>
          <w:p w14:paraId="68C455AD" w14:textId="0C506FCA" w:rsidR="004C6500" w:rsidRPr="00122A12" w:rsidRDefault="004C6500" w:rsidP="00122A12">
            <w:pPr>
              <w:pStyle w:val="TableParagraph"/>
              <w:spacing w:line="240" w:lineRule="auto"/>
              <w:ind w:left="1" w:right="1"/>
              <w:jc w:val="center"/>
              <w:rPr>
                <w:rFonts w:cs="Arial"/>
                <w:b/>
                <w:sz w:val="12"/>
                <w:szCs w:val="12"/>
                <w:lang w:val="es-MX"/>
              </w:rPr>
            </w:pPr>
            <w:r w:rsidRPr="00122A12">
              <w:rPr>
                <w:rFonts w:cs="Arial"/>
                <w:b/>
                <w:sz w:val="12"/>
                <w:szCs w:val="12"/>
                <w:lang w:val="es-MX"/>
              </w:rPr>
              <w:t>LÁMINA DE CARTÓN ASFÁLTICO LÁMINA DE ASBESTO</w:t>
            </w:r>
            <w:r w:rsidR="00486855" w:rsidRPr="00122A12">
              <w:rPr>
                <w:rFonts w:cs="Arial"/>
                <w:b/>
                <w:sz w:val="12"/>
                <w:szCs w:val="12"/>
                <w:lang w:val="es-MX"/>
              </w:rPr>
              <w:t xml:space="preserve"> </w:t>
            </w:r>
            <w:r w:rsidRPr="00122A12">
              <w:rPr>
                <w:rFonts w:cs="Arial"/>
                <w:b/>
                <w:sz w:val="12"/>
                <w:szCs w:val="12"/>
                <w:lang w:val="es-MX"/>
              </w:rPr>
              <w:t>LÁMINA GALVANIZADA LONA ECONÓMICA</w:t>
            </w:r>
            <w:r w:rsidR="00486855" w:rsidRPr="00122A12">
              <w:rPr>
                <w:rFonts w:cs="Arial"/>
                <w:b/>
                <w:sz w:val="12"/>
                <w:szCs w:val="12"/>
                <w:lang w:val="es-MX"/>
              </w:rPr>
              <w:t xml:space="preserve"> </w:t>
            </w:r>
            <w:r w:rsidRPr="00122A12">
              <w:rPr>
                <w:rFonts w:cs="Arial"/>
                <w:b/>
                <w:sz w:val="12"/>
                <w:szCs w:val="12"/>
                <w:lang w:val="es-MX"/>
              </w:rPr>
              <w:t>PELÍCULA O CUBIERTA DE POLIETILENO</w:t>
            </w:r>
          </w:p>
        </w:tc>
        <w:tc>
          <w:tcPr>
            <w:tcW w:w="1336" w:type="pct"/>
            <w:vAlign w:val="center"/>
          </w:tcPr>
          <w:p w14:paraId="76F02268" w14:textId="77777777" w:rsidR="004C6500" w:rsidRPr="00122A12" w:rsidRDefault="004C6500" w:rsidP="00122A12">
            <w:pPr>
              <w:pStyle w:val="TableParagraph"/>
              <w:spacing w:line="240" w:lineRule="auto"/>
              <w:ind w:left="1" w:right="1"/>
              <w:jc w:val="center"/>
              <w:rPr>
                <w:rFonts w:cs="Arial"/>
                <w:b/>
                <w:sz w:val="12"/>
                <w:szCs w:val="12"/>
                <w:lang w:val="es-MX"/>
              </w:rPr>
            </w:pPr>
            <w:r w:rsidRPr="00122A12">
              <w:rPr>
                <w:rFonts w:cs="Arial"/>
                <w:b/>
                <w:sz w:val="12"/>
                <w:szCs w:val="12"/>
                <w:lang w:val="es-MX"/>
              </w:rPr>
              <w:t>NO TIENE</w:t>
            </w:r>
          </w:p>
        </w:tc>
        <w:tc>
          <w:tcPr>
            <w:tcW w:w="1336" w:type="pct"/>
            <w:vAlign w:val="center"/>
          </w:tcPr>
          <w:p w14:paraId="685E99F4" w14:textId="77777777" w:rsidR="004C6500" w:rsidRPr="00122A12" w:rsidRDefault="004C6500" w:rsidP="00122A12">
            <w:pPr>
              <w:pStyle w:val="TableParagraph"/>
              <w:spacing w:line="240" w:lineRule="auto"/>
              <w:ind w:left="1" w:right="1"/>
              <w:jc w:val="center"/>
              <w:rPr>
                <w:rFonts w:cs="Arial"/>
                <w:b/>
                <w:sz w:val="12"/>
                <w:szCs w:val="12"/>
                <w:lang w:val="es-MX"/>
              </w:rPr>
            </w:pPr>
            <w:r w:rsidRPr="00122A12">
              <w:rPr>
                <w:rFonts w:cs="Arial"/>
                <w:b/>
                <w:sz w:val="12"/>
                <w:szCs w:val="12"/>
                <w:lang w:val="es-MX"/>
              </w:rPr>
              <w:t>NO TIENE</w:t>
            </w:r>
          </w:p>
        </w:tc>
      </w:tr>
      <w:tr w:rsidR="004C6500" w:rsidRPr="00122A12" w14:paraId="52D653A7" w14:textId="77777777" w:rsidTr="00217BFD">
        <w:trPr>
          <w:trHeight w:val="595"/>
          <w:jc w:val="center"/>
        </w:trPr>
        <w:tc>
          <w:tcPr>
            <w:tcW w:w="993" w:type="pct"/>
            <w:shd w:val="clear" w:color="auto" w:fill="A6A6A6" w:themeFill="background1" w:themeFillShade="A6"/>
            <w:vAlign w:val="center"/>
          </w:tcPr>
          <w:p w14:paraId="390F576E" w14:textId="77777777" w:rsidR="004C6500" w:rsidRPr="00122A12" w:rsidRDefault="004C6500" w:rsidP="00122A12">
            <w:pPr>
              <w:pStyle w:val="TableParagraph"/>
              <w:spacing w:line="240" w:lineRule="auto"/>
              <w:ind w:left="1" w:right="1"/>
              <w:jc w:val="center"/>
              <w:rPr>
                <w:rFonts w:cs="Arial"/>
                <w:b/>
                <w:sz w:val="16"/>
                <w:szCs w:val="16"/>
                <w:lang w:val="es-MX"/>
              </w:rPr>
            </w:pPr>
            <w:r w:rsidRPr="00122A12">
              <w:rPr>
                <w:rFonts w:cs="Arial"/>
                <w:b/>
                <w:color w:val="FFFFFF"/>
                <w:sz w:val="16"/>
                <w:szCs w:val="16"/>
                <w:lang w:val="es-MX"/>
              </w:rPr>
              <w:t>ENTREPISOS</w:t>
            </w:r>
          </w:p>
        </w:tc>
        <w:tc>
          <w:tcPr>
            <w:tcW w:w="1336" w:type="pct"/>
            <w:vAlign w:val="center"/>
          </w:tcPr>
          <w:p w14:paraId="7BA875A1" w14:textId="77777777" w:rsidR="004C6500" w:rsidRPr="00122A12" w:rsidRDefault="004C6500" w:rsidP="00122A12">
            <w:pPr>
              <w:pStyle w:val="TableParagraph"/>
              <w:spacing w:line="240" w:lineRule="auto"/>
              <w:ind w:left="1" w:right="1"/>
              <w:jc w:val="center"/>
              <w:rPr>
                <w:rFonts w:cs="Arial"/>
                <w:b/>
                <w:sz w:val="12"/>
                <w:szCs w:val="12"/>
                <w:lang w:val="es-MX"/>
              </w:rPr>
            </w:pPr>
            <w:r w:rsidRPr="00122A12">
              <w:rPr>
                <w:rFonts w:cs="Arial"/>
                <w:b/>
                <w:sz w:val="12"/>
                <w:szCs w:val="12"/>
                <w:lang w:val="es-MX"/>
              </w:rPr>
              <w:t>NO TIENE</w:t>
            </w:r>
          </w:p>
        </w:tc>
        <w:tc>
          <w:tcPr>
            <w:tcW w:w="1336" w:type="pct"/>
            <w:vAlign w:val="center"/>
          </w:tcPr>
          <w:p w14:paraId="6C95A2A7" w14:textId="77777777" w:rsidR="004C6500" w:rsidRPr="00122A12" w:rsidRDefault="004C6500" w:rsidP="00122A12">
            <w:pPr>
              <w:pStyle w:val="TableParagraph"/>
              <w:spacing w:line="240" w:lineRule="auto"/>
              <w:ind w:left="1" w:right="1"/>
              <w:jc w:val="center"/>
              <w:rPr>
                <w:rFonts w:cs="Arial"/>
                <w:b/>
                <w:sz w:val="12"/>
                <w:szCs w:val="12"/>
                <w:lang w:val="es-MX"/>
              </w:rPr>
            </w:pPr>
            <w:r w:rsidRPr="00122A12">
              <w:rPr>
                <w:rFonts w:cs="Arial"/>
                <w:b/>
                <w:sz w:val="12"/>
                <w:szCs w:val="12"/>
                <w:lang w:val="es-MX"/>
              </w:rPr>
              <w:t>NO TIENE</w:t>
            </w:r>
          </w:p>
        </w:tc>
        <w:tc>
          <w:tcPr>
            <w:tcW w:w="1336" w:type="pct"/>
            <w:vAlign w:val="center"/>
          </w:tcPr>
          <w:p w14:paraId="1961AA7E" w14:textId="77777777" w:rsidR="004C6500" w:rsidRPr="00122A12" w:rsidRDefault="004C6500" w:rsidP="00122A12">
            <w:pPr>
              <w:pStyle w:val="TableParagraph"/>
              <w:spacing w:line="240" w:lineRule="auto"/>
              <w:ind w:left="1" w:right="1"/>
              <w:jc w:val="center"/>
              <w:rPr>
                <w:rFonts w:cs="Arial"/>
                <w:b/>
                <w:sz w:val="12"/>
                <w:szCs w:val="12"/>
                <w:lang w:val="es-MX"/>
              </w:rPr>
            </w:pPr>
            <w:r w:rsidRPr="00122A12">
              <w:rPr>
                <w:rFonts w:cs="Arial"/>
                <w:b/>
                <w:sz w:val="12"/>
                <w:szCs w:val="12"/>
                <w:lang w:val="es-MX"/>
              </w:rPr>
              <w:t>NO TIENE</w:t>
            </w:r>
          </w:p>
        </w:tc>
      </w:tr>
      <w:tr w:rsidR="004C6500" w:rsidRPr="00122A12" w14:paraId="196E026B" w14:textId="77777777" w:rsidTr="00217BFD">
        <w:trPr>
          <w:trHeight w:val="686"/>
          <w:jc w:val="center"/>
        </w:trPr>
        <w:tc>
          <w:tcPr>
            <w:tcW w:w="993" w:type="pct"/>
            <w:shd w:val="clear" w:color="auto" w:fill="A6A6A6" w:themeFill="background1" w:themeFillShade="A6"/>
            <w:vAlign w:val="center"/>
          </w:tcPr>
          <w:p w14:paraId="4A15735F" w14:textId="77777777" w:rsidR="004C6500" w:rsidRPr="00122A12" w:rsidRDefault="004C6500" w:rsidP="00122A12">
            <w:pPr>
              <w:pStyle w:val="TableParagraph"/>
              <w:spacing w:line="240" w:lineRule="auto"/>
              <w:ind w:left="1" w:right="1"/>
              <w:jc w:val="center"/>
              <w:rPr>
                <w:rFonts w:cs="Arial"/>
                <w:b/>
                <w:sz w:val="16"/>
                <w:szCs w:val="16"/>
                <w:lang w:val="es-MX"/>
              </w:rPr>
            </w:pPr>
            <w:r w:rsidRPr="00122A12">
              <w:rPr>
                <w:rFonts w:cs="Arial"/>
                <w:b/>
                <w:color w:val="FFFFFF"/>
                <w:sz w:val="16"/>
                <w:szCs w:val="16"/>
                <w:lang w:val="es-MX"/>
              </w:rPr>
              <w:t>AZOTEA</w:t>
            </w:r>
          </w:p>
        </w:tc>
        <w:tc>
          <w:tcPr>
            <w:tcW w:w="1336" w:type="pct"/>
            <w:vAlign w:val="center"/>
          </w:tcPr>
          <w:p w14:paraId="68728283" w14:textId="77777777" w:rsidR="004C6500" w:rsidRPr="00122A12" w:rsidRDefault="004C6500" w:rsidP="00122A12">
            <w:pPr>
              <w:pStyle w:val="TableParagraph"/>
              <w:spacing w:line="240" w:lineRule="auto"/>
              <w:ind w:left="1" w:right="1"/>
              <w:jc w:val="center"/>
              <w:rPr>
                <w:rFonts w:cs="Arial"/>
                <w:b/>
                <w:sz w:val="12"/>
                <w:szCs w:val="12"/>
                <w:lang w:val="es-MX"/>
              </w:rPr>
            </w:pPr>
            <w:r w:rsidRPr="00122A12">
              <w:rPr>
                <w:rFonts w:cs="Arial"/>
                <w:b/>
                <w:sz w:val="12"/>
                <w:szCs w:val="12"/>
                <w:lang w:val="es-MX"/>
              </w:rPr>
              <w:t>NATURAL</w:t>
            </w:r>
          </w:p>
        </w:tc>
        <w:tc>
          <w:tcPr>
            <w:tcW w:w="1336" w:type="pct"/>
            <w:vAlign w:val="center"/>
          </w:tcPr>
          <w:p w14:paraId="19A09336" w14:textId="77777777" w:rsidR="004C6500" w:rsidRPr="00122A12" w:rsidRDefault="004C6500" w:rsidP="00122A12">
            <w:pPr>
              <w:pStyle w:val="TableParagraph"/>
              <w:spacing w:line="240" w:lineRule="auto"/>
              <w:ind w:left="1" w:right="1"/>
              <w:jc w:val="center"/>
              <w:rPr>
                <w:rFonts w:cs="Arial"/>
                <w:b/>
                <w:sz w:val="12"/>
                <w:szCs w:val="12"/>
                <w:lang w:val="es-MX"/>
              </w:rPr>
            </w:pPr>
            <w:r w:rsidRPr="00122A12">
              <w:rPr>
                <w:rFonts w:cs="Arial"/>
                <w:b/>
                <w:sz w:val="12"/>
                <w:szCs w:val="12"/>
                <w:lang w:val="es-MX"/>
              </w:rPr>
              <w:t>NO TIENE</w:t>
            </w:r>
          </w:p>
        </w:tc>
        <w:tc>
          <w:tcPr>
            <w:tcW w:w="1336" w:type="pct"/>
            <w:vAlign w:val="center"/>
          </w:tcPr>
          <w:p w14:paraId="2251065E" w14:textId="77777777" w:rsidR="004C6500" w:rsidRPr="00122A12" w:rsidRDefault="004C6500" w:rsidP="00122A12">
            <w:pPr>
              <w:pStyle w:val="TableParagraph"/>
              <w:spacing w:line="240" w:lineRule="auto"/>
              <w:ind w:left="1" w:right="1"/>
              <w:jc w:val="center"/>
              <w:rPr>
                <w:rFonts w:cs="Arial"/>
                <w:b/>
                <w:sz w:val="12"/>
                <w:szCs w:val="12"/>
                <w:lang w:val="es-MX"/>
              </w:rPr>
            </w:pPr>
            <w:r w:rsidRPr="00122A12">
              <w:rPr>
                <w:rFonts w:cs="Arial"/>
                <w:b/>
                <w:sz w:val="12"/>
                <w:szCs w:val="12"/>
                <w:lang w:val="es-MX"/>
              </w:rPr>
              <w:t>NO TIENE</w:t>
            </w:r>
          </w:p>
        </w:tc>
      </w:tr>
      <w:tr w:rsidR="004C6500" w:rsidRPr="00122A12" w14:paraId="0F1758B0" w14:textId="77777777" w:rsidTr="00217BFD">
        <w:trPr>
          <w:trHeight w:val="1247"/>
          <w:jc w:val="center"/>
        </w:trPr>
        <w:tc>
          <w:tcPr>
            <w:tcW w:w="993" w:type="pct"/>
            <w:shd w:val="clear" w:color="auto" w:fill="A6A6A6" w:themeFill="background1" w:themeFillShade="A6"/>
            <w:vAlign w:val="center"/>
          </w:tcPr>
          <w:p w14:paraId="524956A8" w14:textId="77777777" w:rsidR="004C6500" w:rsidRPr="00122A12" w:rsidRDefault="004C6500" w:rsidP="00122A12">
            <w:pPr>
              <w:pStyle w:val="TableParagraph"/>
              <w:spacing w:line="240" w:lineRule="auto"/>
              <w:ind w:left="1" w:right="1"/>
              <w:jc w:val="center"/>
              <w:rPr>
                <w:rFonts w:cs="Arial"/>
                <w:b/>
                <w:sz w:val="16"/>
                <w:szCs w:val="16"/>
                <w:lang w:val="es-MX"/>
              </w:rPr>
            </w:pPr>
            <w:r w:rsidRPr="00122A12">
              <w:rPr>
                <w:rFonts w:cs="Arial"/>
                <w:b/>
                <w:color w:val="FFFFFF"/>
                <w:sz w:val="16"/>
                <w:szCs w:val="16"/>
                <w:lang w:val="es-MX"/>
              </w:rPr>
              <w:t>ESCALERAS</w:t>
            </w:r>
          </w:p>
        </w:tc>
        <w:tc>
          <w:tcPr>
            <w:tcW w:w="1336" w:type="pct"/>
            <w:vAlign w:val="center"/>
          </w:tcPr>
          <w:p w14:paraId="42728303" w14:textId="77777777" w:rsidR="004C6500" w:rsidRPr="00122A12" w:rsidRDefault="004C6500" w:rsidP="00122A12">
            <w:pPr>
              <w:pStyle w:val="TableParagraph"/>
              <w:spacing w:line="240" w:lineRule="auto"/>
              <w:ind w:left="1" w:right="1"/>
              <w:jc w:val="center"/>
              <w:rPr>
                <w:rFonts w:cs="Arial"/>
                <w:b/>
                <w:sz w:val="12"/>
                <w:szCs w:val="12"/>
                <w:lang w:val="es-MX"/>
              </w:rPr>
            </w:pPr>
            <w:r w:rsidRPr="00122A12">
              <w:rPr>
                <w:rFonts w:cs="Arial"/>
                <w:b/>
                <w:sz w:val="12"/>
                <w:szCs w:val="12"/>
                <w:lang w:val="es-MX"/>
              </w:rPr>
              <w:t>NO TIENE</w:t>
            </w:r>
          </w:p>
        </w:tc>
        <w:tc>
          <w:tcPr>
            <w:tcW w:w="1336" w:type="pct"/>
            <w:vAlign w:val="center"/>
          </w:tcPr>
          <w:p w14:paraId="4ADD51C0" w14:textId="77777777" w:rsidR="004C6500" w:rsidRPr="00122A12" w:rsidRDefault="004C6500" w:rsidP="00122A12">
            <w:pPr>
              <w:pStyle w:val="TableParagraph"/>
              <w:spacing w:line="240" w:lineRule="auto"/>
              <w:ind w:left="1" w:right="1"/>
              <w:jc w:val="center"/>
              <w:rPr>
                <w:rFonts w:cs="Arial"/>
                <w:b/>
                <w:sz w:val="12"/>
                <w:szCs w:val="12"/>
                <w:lang w:val="es-MX"/>
              </w:rPr>
            </w:pPr>
            <w:r w:rsidRPr="00122A12">
              <w:rPr>
                <w:rFonts w:cs="Arial"/>
                <w:b/>
                <w:sz w:val="12"/>
                <w:szCs w:val="12"/>
                <w:lang w:val="es-MX"/>
              </w:rPr>
              <w:t>MARINERAS O DESMONTABLES DE ACERO INOXIDABLE</w:t>
            </w:r>
          </w:p>
        </w:tc>
        <w:tc>
          <w:tcPr>
            <w:tcW w:w="1336" w:type="pct"/>
            <w:vAlign w:val="center"/>
          </w:tcPr>
          <w:p w14:paraId="5261DAE5" w14:textId="77777777" w:rsidR="004C6500" w:rsidRPr="00122A12" w:rsidRDefault="004C6500" w:rsidP="00122A12">
            <w:pPr>
              <w:pStyle w:val="TableParagraph"/>
              <w:spacing w:line="240" w:lineRule="auto"/>
              <w:ind w:left="1" w:right="1"/>
              <w:jc w:val="center"/>
              <w:rPr>
                <w:rFonts w:cs="Arial"/>
                <w:b/>
                <w:sz w:val="12"/>
                <w:szCs w:val="12"/>
                <w:lang w:val="es-MX"/>
              </w:rPr>
            </w:pPr>
            <w:r w:rsidRPr="00122A12">
              <w:rPr>
                <w:rFonts w:cs="Arial"/>
                <w:b/>
                <w:sz w:val="12"/>
                <w:szCs w:val="12"/>
                <w:lang w:val="es-MX"/>
              </w:rPr>
              <w:t>NO TIENE</w:t>
            </w:r>
          </w:p>
        </w:tc>
      </w:tr>
      <w:tr w:rsidR="004C6500" w:rsidRPr="00122A12" w14:paraId="09CF25AB" w14:textId="77777777" w:rsidTr="00217BFD">
        <w:trPr>
          <w:trHeight w:val="686"/>
          <w:jc w:val="center"/>
        </w:trPr>
        <w:tc>
          <w:tcPr>
            <w:tcW w:w="993" w:type="pct"/>
            <w:shd w:val="clear" w:color="auto" w:fill="A6A6A6" w:themeFill="background1" w:themeFillShade="A6"/>
            <w:vAlign w:val="center"/>
          </w:tcPr>
          <w:p w14:paraId="309E20FF" w14:textId="77777777" w:rsidR="004C6500" w:rsidRPr="00122A12" w:rsidRDefault="004C6500" w:rsidP="00122A12">
            <w:pPr>
              <w:pStyle w:val="TableParagraph"/>
              <w:spacing w:line="240" w:lineRule="auto"/>
              <w:ind w:left="1" w:right="1"/>
              <w:jc w:val="center"/>
              <w:rPr>
                <w:rFonts w:cs="Arial"/>
                <w:b/>
                <w:sz w:val="16"/>
                <w:szCs w:val="16"/>
                <w:lang w:val="es-MX"/>
              </w:rPr>
            </w:pPr>
            <w:r w:rsidRPr="00122A12">
              <w:rPr>
                <w:rFonts w:cs="Arial"/>
                <w:b/>
                <w:color w:val="FFFFFF"/>
                <w:sz w:val="16"/>
                <w:szCs w:val="16"/>
                <w:lang w:val="es-MX"/>
              </w:rPr>
              <w:t>APLANADOS</w:t>
            </w:r>
          </w:p>
        </w:tc>
        <w:tc>
          <w:tcPr>
            <w:tcW w:w="1336" w:type="pct"/>
            <w:vAlign w:val="center"/>
          </w:tcPr>
          <w:p w14:paraId="17031986" w14:textId="77777777" w:rsidR="004C6500" w:rsidRPr="00122A12" w:rsidRDefault="004C6500" w:rsidP="00122A12">
            <w:pPr>
              <w:pStyle w:val="TableParagraph"/>
              <w:spacing w:line="240" w:lineRule="auto"/>
              <w:ind w:left="1" w:right="1"/>
              <w:jc w:val="center"/>
              <w:rPr>
                <w:rFonts w:cs="Arial"/>
                <w:b/>
                <w:sz w:val="12"/>
                <w:szCs w:val="12"/>
                <w:lang w:val="es-MX"/>
              </w:rPr>
            </w:pPr>
            <w:r w:rsidRPr="00122A12">
              <w:rPr>
                <w:rFonts w:cs="Arial"/>
                <w:b/>
                <w:sz w:val="12"/>
                <w:szCs w:val="12"/>
                <w:lang w:val="es-MX"/>
              </w:rPr>
              <w:t>NO TIENE</w:t>
            </w:r>
          </w:p>
        </w:tc>
        <w:tc>
          <w:tcPr>
            <w:tcW w:w="1336" w:type="pct"/>
            <w:vAlign w:val="center"/>
          </w:tcPr>
          <w:p w14:paraId="2A31B4B2" w14:textId="77777777" w:rsidR="004C6500" w:rsidRPr="00122A12" w:rsidRDefault="004C6500" w:rsidP="00122A12">
            <w:pPr>
              <w:pStyle w:val="TableParagraph"/>
              <w:spacing w:line="240" w:lineRule="auto"/>
              <w:ind w:left="1" w:right="1"/>
              <w:jc w:val="center"/>
              <w:rPr>
                <w:rFonts w:cs="Arial"/>
                <w:b/>
                <w:sz w:val="12"/>
                <w:szCs w:val="12"/>
                <w:lang w:val="es-MX"/>
              </w:rPr>
            </w:pPr>
            <w:r w:rsidRPr="00122A12">
              <w:rPr>
                <w:rFonts w:cs="Arial"/>
                <w:b/>
                <w:sz w:val="12"/>
                <w:szCs w:val="12"/>
                <w:lang w:val="es-MX"/>
              </w:rPr>
              <w:t>ACABADO PULIDO EN CONCRETO</w:t>
            </w:r>
          </w:p>
          <w:p w14:paraId="4FEDD140" w14:textId="77777777" w:rsidR="004C6500" w:rsidRPr="00122A12" w:rsidRDefault="004C6500" w:rsidP="00122A12">
            <w:pPr>
              <w:pStyle w:val="TableParagraph"/>
              <w:spacing w:line="240" w:lineRule="auto"/>
              <w:ind w:left="1" w:right="1"/>
              <w:jc w:val="center"/>
              <w:rPr>
                <w:rFonts w:cs="Arial"/>
                <w:b/>
                <w:sz w:val="12"/>
                <w:szCs w:val="12"/>
                <w:lang w:val="es-MX"/>
              </w:rPr>
            </w:pPr>
            <w:r w:rsidRPr="00122A12">
              <w:rPr>
                <w:rFonts w:cs="Arial"/>
                <w:b/>
                <w:sz w:val="12"/>
                <w:szCs w:val="12"/>
                <w:lang w:val="es-MX"/>
              </w:rPr>
              <w:t>APLANADO DE MEZCLA DE MORTERO CON ACABADO PULIDO</w:t>
            </w:r>
          </w:p>
        </w:tc>
        <w:tc>
          <w:tcPr>
            <w:tcW w:w="1336" w:type="pct"/>
            <w:vAlign w:val="center"/>
          </w:tcPr>
          <w:p w14:paraId="41E503CA" w14:textId="77777777" w:rsidR="004C6500" w:rsidRPr="00122A12" w:rsidRDefault="004C6500" w:rsidP="00122A12">
            <w:pPr>
              <w:pStyle w:val="TableParagraph"/>
              <w:spacing w:line="240" w:lineRule="auto"/>
              <w:ind w:left="1" w:right="1"/>
              <w:jc w:val="center"/>
              <w:rPr>
                <w:rFonts w:cs="Arial"/>
                <w:b/>
                <w:sz w:val="12"/>
                <w:szCs w:val="12"/>
                <w:lang w:val="es-MX"/>
              </w:rPr>
            </w:pPr>
            <w:r w:rsidRPr="00122A12">
              <w:rPr>
                <w:rFonts w:cs="Arial"/>
                <w:b/>
                <w:sz w:val="12"/>
                <w:szCs w:val="12"/>
                <w:lang w:val="es-MX"/>
              </w:rPr>
              <w:t>APLANADO DE MEZCLA DE MORTERO CON ACABADO PULIDO</w:t>
            </w:r>
          </w:p>
        </w:tc>
      </w:tr>
      <w:tr w:rsidR="004C6500" w:rsidRPr="00122A12" w14:paraId="662B6A4F" w14:textId="77777777" w:rsidTr="00217BFD">
        <w:trPr>
          <w:trHeight w:val="1135"/>
          <w:jc w:val="center"/>
        </w:trPr>
        <w:tc>
          <w:tcPr>
            <w:tcW w:w="993" w:type="pct"/>
            <w:shd w:val="clear" w:color="auto" w:fill="A6A6A6" w:themeFill="background1" w:themeFillShade="A6"/>
            <w:vAlign w:val="center"/>
          </w:tcPr>
          <w:p w14:paraId="041695B0" w14:textId="77777777" w:rsidR="004C6500" w:rsidRPr="00122A12" w:rsidRDefault="004C6500" w:rsidP="00122A12">
            <w:pPr>
              <w:pStyle w:val="TableParagraph"/>
              <w:spacing w:line="240" w:lineRule="auto"/>
              <w:ind w:left="1" w:right="1"/>
              <w:jc w:val="center"/>
              <w:rPr>
                <w:rFonts w:cs="Arial"/>
                <w:b/>
                <w:sz w:val="16"/>
                <w:szCs w:val="16"/>
                <w:lang w:val="es-MX"/>
              </w:rPr>
            </w:pPr>
            <w:r w:rsidRPr="00122A12">
              <w:rPr>
                <w:rFonts w:cs="Arial"/>
                <w:b/>
                <w:color w:val="FFFFFF"/>
                <w:sz w:val="16"/>
                <w:szCs w:val="16"/>
                <w:lang w:val="es-MX"/>
              </w:rPr>
              <w:t>PLAFONES</w:t>
            </w:r>
          </w:p>
        </w:tc>
        <w:tc>
          <w:tcPr>
            <w:tcW w:w="1336" w:type="pct"/>
            <w:vAlign w:val="center"/>
          </w:tcPr>
          <w:p w14:paraId="4401F314" w14:textId="77777777" w:rsidR="004C6500" w:rsidRPr="00122A12" w:rsidRDefault="004C6500" w:rsidP="00122A12">
            <w:pPr>
              <w:pStyle w:val="TableParagraph"/>
              <w:spacing w:line="240" w:lineRule="auto"/>
              <w:ind w:left="1" w:right="1"/>
              <w:jc w:val="center"/>
              <w:rPr>
                <w:rFonts w:cs="Arial"/>
                <w:b/>
                <w:sz w:val="12"/>
                <w:szCs w:val="12"/>
                <w:lang w:val="es-MX"/>
              </w:rPr>
            </w:pPr>
            <w:r w:rsidRPr="00122A12">
              <w:rPr>
                <w:rFonts w:cs="Arial"/>
                <w:b/>
                <w:sz w:val="12"/>
                <w:szCs w:val="12"/>
                <w:lang w:val="es-MX"/>
              </w:rPr>
              <w:t>NATURAL</w:t>
            </w:r>
          </w:p>
        </w:tc>
        <w:tc>
          <w:tcPr>
            <w:tcW w:w="1336" w:type="pct"/>
            <w:vAlign w:val="center"/>
          </w:tcPr>
          <w:p w14:paraId="1F5C258A" w14:textId="77777777" w:rsidR="004C6500" w:rsidRPr="00122A12" w:rsidRDefault="004C6500" w:rsidP="00122A12">
            <w:pPr>
              <w:pStyle w:val="TableParagraph"/>
              <w:spacing w:line="240" w:lineRule="auto"/>
              <w:ind w:left="1" w:right="1"/>
              <w:jc w:val="center"/>
              <w:rPr>
                <w:rFonts w:cs="Arial"/>
                <w:b/>
                <w:sz w:val="12"/>
                <w:szCs w:val="12"/>
                <w:lang w:val="es-MX"/>
              </w:rPr>
            </w:pPr>
            <w:r w:rsidRPr="00122A12">
              <w:rPr>
                <w:rFonts w:cs="Arial"/>
                <w:b/>
                <w:sz w:val="12"/>
                <w:szCs w:val="12"/>
                <w:lang w:val="es-MX"/>
              </w:rPr>
              <w:t>NO TIENE</w:t>
            </w:r>
          </w:p>
        </w:tc>
        <w:tc>
          <w:tcPr>
            <w:tcW w:w="1336" w:type="pct"/>
            <w:vAlign w:val="center"/>
          </w:tcPr>
          <w:p w14:paraId="252DB953" w14:textId="77777777" w:rsidR="004C6500" w:rsidRPr="00122A12" w:rsidRDefault="004C6500" w:rsidP="00122A12">
            <w:pPr>
              <w:pStyle w:val="TableParagraph"/>
              <w:spacing w:line="240" w:lineRule="auto"/>
              <w:ind w:left="1" w:right="1"/>
              <w:jc w:val="center"/>
              <w:rPr>
                <w:rFonts w:cs="Arial"/>
                <w:b/>
                <w:sz w:val="12"/>
                <w:szCs w:val="12"/>
                <w:lang w:val="es-MX"/>
              </w:rPr>
            </w:pPr>
            <w:r w:rsidRPr="00122A12">
              <w:rPr>
                <w:rFonts w:cs="Arial"/>
                <w:b/>
                <w:sz w:val="12"/>
                <w:szCs w:val="12"/>
                <w:lang w:val="es-MX"/>
              </w:rPr>
              <w:t>NO TIENE</w:t>
            </w:r>
          </w:p>
        </w:tc>
      </w:tr>
      <w:tr w:rsidR="004C6500" w:rsidRPr="00122A12" w14:paraId="4704CA1F" w14:textId="77777777" w:rsidTr="00217BFD">
        <w:trPr>
          <w:trHeight w:val="1358"/>
          <w:jc w:val="center"/>
        </w:trPr>
        <w:tc>
          <w:tcPr>
            <w:tcW w:w="993" w:type="pct"/>
            <w:shd w:val="clear" w:color="auto" w:fill="A6A6A6" w:themeFill="background1" w:themeFillShade="A6"/>
            <w:vAlign w:val="center"/>
          </w:tcPr>
          <w:p w14:paraId="2546EBFA" w14:textId="77777777" w:rsidR="004C6500" w:rsidRPr="00122A12" w:rsidRDefault="004C6500" w:rsidP="00122A12">
            <w:pPr>
              <w:pStyle w:val="TableParagraph"/>
              <w:spacing w:line="240" w:lineRule="auto"/>
              <w:ind w:left="1" w:right="1"/>
              <w:jc w:val="center"/>
              <w:rPr>
                <w:rFonts w:cs="Arial"/>
                <w:b/>
                <w:sz w:val="16"/>
                <w:szCs w:val="16"/>
                <w:lang w:val="es-MX"/>
              </w:rPr>
            </w:pPr>
            <w:r w:rsidRPr="00122A12">
              <w:rPr>
                <w:rFonts w:cs="Arial"/>
                <w:b/>
                <w:color w:val="FFFFFF"/>
                <w:sz w:val="16"/>
                <w:szCs w:val="16"/>
                <w:lang w:val="es-MX"/>
              </w:rPr>
              <w:lastRenderedPageBreak/>
              <w:t>PISOS</w:t>
            </w:r>
          </w:p>
        </w:tc>
        <w:tc>
          <w:tcPr>
            <w:tcW w:w="1336" w:type="pct"/>
            <w:vAlign w:val="center"/>
          </w:tcPr>
          <w:p w14:paraId="1C43C874" w14:textId="77777777" w:rsidR="004C6500" w:rsidRPr="00122A12" w:rsidRDefault="004C6500" w:rsidP="00122A12">
            <w:pPr>
              <w:pStyle w:val="TableParagraph"/>
              <w:spacing w:line="240" w:lineRule="auto"/>
              <w:ind w:left="1" w:right="1"/>
              <w:jc w:val="center"/>
              <w:rPr>
                <w:rFonts w:cs="Arial"/>
                <w:b/>
                <w:sz w:val="12"/>
                <w:szCs w:val="12"/>
                <w:lang w:val="es-MX"/>
              </w:rPr>
            </w:pPr>
            <w:r w:rsidRPr="00122A12">
              <w:rPr>
                <w:rFonts w:cs="Arial"/>
                <w:b/>
                <w:sz w:val="12"/>
                <w:szCs w:val="12"/>
                <w:lang w:val="es-MX"/>
              </w:rPr>
              <w:t>TIERRA APISONADA MATERIAL DE DESPERDICIO</w:t>
            </w:r>
          </w:p>
        </w:tc>
        <w:tc>
          <w:tcPr>
            <w:tcW w:w="1336" w:type="pct"/>
            <w:vAlign w:val="center"/>
          </w:tcPr>
          <w:p w14:paraId="6906A01F" w14:textId="214518DA" w:rsidR="004C6500" w:rsidRPr="00122A12" w:rsidRDefault="004C6500" w:rsidP="00122A12">
            <w:pPr>
              <w:pStyle w:val="TableParagraph"/>
              <w:spacing w:line="240" w:lineRule="auto"/>
              <w:ind w:left="1" w:right="1"/>
              <w:jc w:val="center"/>
              <w:rPr>
                <w:rFonts w:cs="Arial"/>
                <w:b/>
                <w:sz w:val="12"/>
                <w:szCs w:val="12"/>
                <w:lang w:val="es-MX"/>
              </w:rPr>
            </w:pPr>
            <w:r w:rsidRPr="00122A12">
              <w:rPr>
                <w:rFonts w:cs="Arial"/>
                <w:b/>
                <w:sz w:val="12"/>
                <w:szCs w:val="12"/>
                <w:lang w:val="es-MX"/>
              </w:rPr>
              <w:t>ACABADO PULIDO EN CONCRETO AZULEJO NUEVE CUADROS MOSAICO VENECIANO</w:t>
            </w:r>
            <w:r w:rsidR="00486855" w:rsidRPr="00122A12">
              <w:rPr>
                <w:rFonts w:cs="Arial"/>
                <w:b/>
                <w:sz w:val="12"/>
                <w:szCs w:val="12"/>
                <w:lang w:val="es-MX"/>
              </w:rPr>
              <w:t xml:space="preserve"> </w:t>
            </w:r>
            <w:r w:rsidRPr="00122A12">
              <w:rPr>
                <w:rFonts w:cs="Arial"/>
                <w:b/>
                <w:sz w:val="12"/>
                <w:szCs w:val="12"/>
                <w:lang w:val="es-MX"/>
              </w:rPr>
              <w:t>MOSAICO ESMALTADO, VIDRIADO, PORCELANIZADO O EXTRUIDO</w:t>
            </w:r>
          </w:p>
          <w:p w14:paraId="3E39A7DE" w14:textId="77777777" w:rsidR="004C6500" w:rsidRPr="00122A12" w:rsidRDefault="004C6500" w:rsidP="00122A12">
            <w:pPr>
              <w:pStyle w:val="TableParagraph"/>
              <w:spacing w:line="240" w:lineRule="auto"/>
              <w:ind w:left="1" w:right="1"/>
              <w:jc w:val="center"/>
              <w:rPr>
                <w:rFonts w:cs="Arial"/>
                <w:b/>
                <w:sz w:val="12"/>
                <w:szCs w:val="12"/>
                <w:lang w:val="es-MX"/>
              </w:rPr>
            </w:pPr>
            <w:r w:rsidRPr="00122A12">
              <w:rPr>
                <w:rFonts w:cs="Arial"/>
                <w:b/>
                <w:sz w:val="12"/>
                <w:szCs w:val="12"/>
                <w:lang w:val="es-MX"/>
              </w:rPr>
              <w:t>LOSETA CERÁMICA ANTIDERRAPANTE O ANTIDESLIZANTE</w:t>
            </w:r>
          </w:p>
        </w:tc>
        <w:tc>
          <w:tcPr>
            <w:tcW w:w="1336" w:type="pct"/>
            <w:vAlign w:val="center"/>
          </w:tcPr>
          <w:p w14:paraId="44E9CAFC" w14:textId="77777777" w:rsidR="004C6500" w:rsidRPr="00122A12" w:rsidRDefault="004C6500" w:rsidP="00122A12">
            <w:pPr>
              <w:pStyle w:val="TableParagraph"/>
              <w:spacing w:line="240" w:lineRule="auto"/>
              <w:ind w:left="1" w:right="1"/>
              <w:jc w:val="center"/>
              <w:rPr>
                <w:rFonts w:cs="Arial"/>
                <w:b/>
                <w:sz w:val="12"/>
                <w:szCs w:val="12"/>
                <w:lang w:val="es-MX"/>
              </w:rPr>
            </w:pPr>
            <w:r w:rsidRPr="00122A12">
              <w:rPr>
                <w:rFonts w:cs="Arial"/>
                <w:b/>
                <w:sz w:val="12"/>
                <w:szCs w:val="12"/>
                <w:lang w:val="es-MX"/>
              </w:rPr>
              <w:t>ARCILLA ROJA, VERDE O AMERICANA "HAR-TRU" ARCILLA ARTIFICIAL</w:t>
            </w:r>
          </w:p>
          <w:p w14:paraId="581D0F7F" w14:textId="77777777" w:rsidR="004C6500" w:rsidRPr="00122A12" w:rsidRDefault="004C6500" w:rsidP="00122A12">
            <w:pPr>
              <w:pStyle w:val="TableParagraph"/>
              <w:spacing w:line="240" w:lineRule="auto"/>
              <w:ind w:left="1" w:right="1"/>
              <w:jc w:val="center"/>
              <w:rPr>
                <w:rFonts w:cs="Arial"/>
                <w:b/>
                <w:sz w:val="12"/>
                <w:szCs w:val="12"/>
                <w:lang w:val="es-MX"/>
              </w:rPr>
            </w:pPr>
            <w:r w:rsidRPr="00122A12">
              <w:rPr>
                <w:rFonts w:cs="Arial"/>
                <w:b/>
                <w:sz w:val="12"/>
                <w:szCs w:val="12"/>
                <w:lang w:val="es-MX"/>
              </w:rPr>
              <w:t>FIRME DE CONCRETO</w:t>
            </w:r>
          </w:p>
          <w:p w14:paraId="6DE84ED4" w14:textId="77777777" w:rsidR="004C6500" w:rsidRPr="00122A12" w:rsidRDefault="004C6500" w:rsidP="00122A12">
            <w:pPr>
              <w:pStyle w:val="TableParagraph"/>
              <w:spacing w:line="240" w:lineRule="auto"/>
              <w:ind w:left="1" w:right="1"/>
              <w:jc w:val="center"/>
              <w:rPr>
                <w:rFonts w:cs="Arial"/>
                <w:b/>
                <w:sz w:val="12"/>
                <w:szCs w:val="12"/>
                <w:lang w:val="es-MX"/>
              </w:rPr>
            </w:pPr>
            <w:r w:rsidRPr="00122A12">
              <w:rPr>
                <w:rFonts w:cs="Arial"/>
                <w:b/>
                <w:sz w:val="12"/>
                <w:szCs w:val="12"/>
                <w:lang w:val="es-MX"/>
              </w:rPr>
              <w:t>PISO DE CONCRETO ARMADO CON MALLA ELECTROSOLDADA</w:t>
            </w:r>
          </w:p>
          <w:p w14:paraId="0425171A" w14:textId="77777777" w:rsidR="004C6500" w:rsidRPr="00122A12" w:rsidRDefault="004C6500" w:rsidP="00122A12">
            <w:pPr>
              <w:pStyle w:val="TableParagraph"/>
              <w:spacing w:line="240" w:lineRule="auto"/>
              <w:ind w:left="1" w:right="1"/>
              <w:jc w:val="center"/>
              <w:rPr>
                <w:rFonts w:cs="Arial"/>
                <w:b/>
                <w:sz w:val="12"/>
                <w:szCs w:val="12"/>
                <w:lang w:val="es-MX"/>
              </w:rPr>
            </w:pPr>
            <w:r w:rsidRPr="00122A12">
              <w:rPr>
                <w:rFonts w:cs="Arial"/>
                <w:b/>
                <w:sz w:val="12"/>
                <w:szCs w:val="12"/>
                <w:lang w:val="es-MX"/>
              </w:rPr>
              <w:t>POLIURETANO (TARTÁN) CÉSPED NATURAL</w:t>
            </w:r>
          </w:p>
          <w:p w14:paraId="1DF3EC22" w14:textId="77777777" w:rsidR="004C6500" w:rsidRPr="00122A12" w:rsidRDefault="004C6500" w:rsidP="00122A12">
            <w:pPr>
              <w:pStyle w:val="TableParagraph"/>
              <w:spacing w:line="240" w:lineRule="auto"/>
              <w:ind w:left="1" w:right="1"/>
              <w:jc w:val="center"/>
              <w:rPr>
                <w:rFonts w:cs="Arial"/>
                <w:b/>
                <w:sz w:val="12"/>
                <w:szCs w:val="12"/>
                <w:lang w:val="es-MX"/>
              </w:rPr>
            </w:pPr>
            <w:r w:rsidRPr="00122A12">
              <w:rPr>
                <w:rFonts w:cs="Arial"/>
                <w:b/>
                <w:sz w:val="12"/>
                <w:szCs w:val="12"/>
                <w:lang w:val="es-MX"/>
              </w:rPr>
              <w:t>CÉSPED SINTÉTICO O ARTIFICIAL EN TEXTURA FIBRILADA, CURLY O MONIFILADA</w:t>
            </w:r>
          </w:p>
          <w:p w14:paraId="31B683DB" w14:textId="77777777" w:rsidR="004C6500" w:rsidRPr="00122A12" w:rsidRDefault="004C6500" w:rsidP="00122A12">
            <w:pPr>
              <w:pStyle w:val="TableParagraph"/>
              <w:spacing w:line="240" w:lineRule="auto"/>
              <w:ind w:left="1" w:right="1"/>
              <w:jc w:val="center"/>
              <w:rPr>
                <w:rFonts w:cs="Arial"/>
                <w:b/>
                <w:sz w:val="12"/>
                <w:szCs w:val="12"/>
                <w:lang w:val="es-MX"/>
              </w:rPr>
            </w:pPr>
            <w:r w:rsidRPr="00122A12">
              <w:rPr>
                <w:rFonts w:cs="Arial"/>
                <w:b/>
                <w:sz w:val="12"/>
                <w:szCs w:val="12"/>
                <w:lang w:val="es-MX"/>
              </w:rPr>
              <w:t>CARPETA ASFÁLTICA REBOUND ACE</w:t>
            </w:r>
          </w:p>
          <w:p w14:paraId="41ED488B" w14:textId="77777777" w:rsidR="004C6500" w:rsidRPr="00122A12" w:rsidRDefault="004C6500" w:rsidP="00122A12">
            <w:pPr>
              <w:pStyle w:val="TableParagraph"/>
              <w:spacing w:line="240" w:lineRule="auto"/>
              <w:ind w:left="1" w:right="1"/>
              <w:jc w:val="center"/>
              <w:rPr>
                <w:rFonts w:cs="Arial"/>
                <w:b/>
                <w:sz w:val="12"/>
                <w:szCs w:val="12"/>
                <w:lang w:val="es-MX"/>
              </w:rPr>
            </w:pPr>
            <w:r w:rsidRPr="00122A12">
              <w:rPr>
                <w:rFonts w:cs="Arial"/>
                <w:b/>
                <w:sz w:val="12"/>
                <w:szCs w:val="12"/>
                <w:lang w:val="es-MX"/>
              </w:rPr>
              <w:t>PISO DE PVC</w:t>
            </w:r>
          </w:p>
        </w:tc>
      </w:tr>
      <w:tr w:rsidR="00486855" w:rsidRPr="00122A12" w14:paraId="517342E2" w14:textId="77777777" w:rsidTr="00217BFD">
        <w:trPr>
          <w:trHeight w:val="1358"/>
          <w:jc w:val="center"/>
        </w:trPr>
        <w:tc>
          <w:tcPr>
            <w:tcW w:w="993" w:type="pct"/>
            <w:shd w:val="clear" w:color="auto" w:fill="A6A6A6" w:themeFill="background1" w:themeFillShade="A6"/>
            <w:vAlign w:val="center"/>
          </w:tcPr>
          <w:p w14:paraId="61CDF801" w14:textId="741FF6CF" w:rsidR="00486855" w:rsidRPr="00122A12" w:rsidRDefault="00486855" w:rsidP="00122A12">
            <w:pPr>
              <w:pStyle w:val="TableParagraph"/>
              <w:spacing w:line="240" w:lineRule="auto"/>
              <w:ind w:left="1" w:right="1"/>
              <w:jc w:val="center"/>
              <w:rPr>
                <w:rFonts w:cs="Arial"/>
                <w:b/>
                <w:color w:val="FFFFFF"/>
                <w:sz w:val="16"/>
                <w:szCs w:val="16"/>
                <w:lang w:val="es-MX"/>
              </w:rPr>
            </w:pPr>
            <w:r w:rsidRPr="00122A12">
              <w:rPr>
                <w:rFonts w:cs="Arial"/>
                <w:b/>
                <w:color w:val="FFFFFF"/>
                <w:sz w:val="16"/>
                <w:szCs w:val="16"/>
                <w:lang w:val="es-MX"/>
              </w:rPr>
              <w:t>LAMBRINES</w:t>
            </w:r>
          </w:p>
        </w:tc>
        <w:tc>
          <w:tcPr>
            <w:tcW w:w="1336" w:type="pct"/>
            <w:vAlign w:val="center"/>
          </w:tcPr>
          <w:p w14:paraId="35B03520" w14:textId="2B55BBDE" w:rsidR="00486855" w:rsidRPr="00122A12" w:rsidRDefault="00486855" w:rsidP="00122A12">
            <w:pPr>
              <w:pStyle w:val="TableParagraph"/>
              <w:spacing w:line="240" w:lineRule="auto"/>
              <w:ind w:left="1" w:right="1"/>
              <w:jc w:val="center"/>
              <w:rPr>
                <w:rFonts w:cs="Arial"/>
                <w:b/>
                <w:sz w:val="12"/>
                <w:szCs w:val="12"/>
                <w:lang w:val="es-MX"/>
              </w:rPr>
            </w:pPr>
            <w:r w:rsidRPr="00122A12">
              <w:rPr>
                <w:rFonts w:cs="Arial"/>
                <w:b/>
                <w:sz w:val="12"/>
                <w:szCs w:val="12"/>
                <w:lang w:val="es-MX"/>
              </w:rPr>
              <w:t>NO TIENE</w:t>
            </w:r>
          </w:p>
        </w:tc>
        <w:tc>
          <w:tcPr>
            <w:tcW w:w="1336" w:type="pct"/>
            <w:vAlign w:val="center"/>
          </w:tcPr>
          <w:p w14:paraId="24AB8006" w14:textId="77777777" w:rsidR="00486855" w:rsidRPr="00122A12" w:rsidRDefault="00486855" w:rsidP="00122A12">
            <w:pPr>
              <w:pStyle w:val="TableParagraph"/>
              <w:spacing w:line="240" w:lineRule="auto"/>
              <w:ind w:left="1" w:right="1"/>
              <w:jc w:val="center"/>
              <w:rPr>
                <w:rFonts w:cs="Arial"/>
                <w:b/>
                <w:sz w:val="12"/>
                <w:szCs w:val="12"/>
                <w:lang w:val="es-MX"/>
              </w:rPr>
            </w:pPr>
            <w:r w:rsidRPr="00122A12">
              <w:rPr>
                <w:rFonts w:cs="Arial"/>
                <w:b/>
                <w:sz w:val="12"/>
                <w:szCs w:val="12"/>
                <w:lang w:val="es-MX"/>
              </w:rPr>
              <w:t>ACABADO PULIDO EN CONCRETO AZULEJO NUEVE CUADROS MOSAICO VENECIANO</w:t>
            </w:r>
          </w:p>
          <w:p w14:paraId="625B1E00" w14:textId="77777777" w:rsidR="00486855" w:rsidRPr="00122A12" w:rsidRDefault="00486855" w:rsidP="00122A12">
            <w:pPr>
              <w:pStyle w:val="TableParagraph"/>
              <w:spacing w:line="240" w:lineRule="auto"/>
              <w:ind w:left="1" w:right="1"/>
              <w:jc w:val="center"/>
              <w:rPr>
                <w:rFonts w:cs="Arial"/>
                <w:b/>
                <w:sz w:val="12"/>
                <w:szCs w:val="12"/>
                <w:lang w:val="es-MX"/>
              </w:rPr>
            </w:pPr>
            <w:r w:rsidRPr="00122A12">
              <w:rPr>
                <w:rFonts w:cs="Arial"/>
                <w:b/>
                <w:sz w:val="12"/>
                <w:szCs w:val="12"/>
                <w:lang w:val="es-MX"/>
              </w:rPr>
              <w:t>MOSAICO ESMALTADO, VIDRIADO, PORCELANIZADO O EXTRUIDO</w:t>
            </w:r>
          </w:p>
          <w:p w14:paraId="43F2E2A5" w14:textId="5C9ACC33" w:rsidR="00486855" w:rsidRPr="00122A12" w:rsidRDefault="00486855" w:rsidP="00122A12">
            <w:pPr>
              <w:pStyle w:val="TableParagraph"/>
              <w:spacing w:line="240" w:lineRule="auto"/>
              <w:ind w:left="1" w:right="1"/>
              <w:jc w:val="center"/>
              <w:rPr>
                <w:rFonts w:cs="Arial"/>
                <w:b/>
                <w:sz w:val="12"/>
                <w:szCs w:val="12"/>
                <w:lang w:val="es-MX"/>
              </w:rPr>
            </w:pPr>
            <w:r w:rsidRPr="00122A12">
              <w:rPr>
                <w:rFonts w:cs="Arial"/>
                <w:b/>
                <w:sz w:val="12"/>
                <w:szCs w:val="12"/>
                <w:lang w:val="es-MX"/>
              </w:rPr>
              <w:t>LOSETA CERÁMICA ANTIDERRAPANTE O ANTIDESLIZANTE</w:t>
            </w:r>
          </w:p>
        </w:tc>
        <w:tc>
          <w:tcPr>
            <w:tcW w:w="1336" w:type="pct"/>
            <w:vAlign w:val="center"/>
          </w:tcPr>
          <w:p w14:paraId="57ED9B7F" w14:textId="628C929C" w:rsidR="00486855" w:rsidRPr="00122A12" w:rsidRDefault="00486855" w:rsidP="00122A12">
            <w:pPr>
              <w:pStyle w:val="TableParagraph"/>
              <w:spacing w:line="240" w:lineRule="auto"/>
              <w:ind w:left="1" w:right="1"/>
              <w:jc w:val="center"/>
              <w:rPr>
                <w:rFonts w:cs="Arial"/>
                <w:b/>
                <w:sz w:val="12"/>
                <w:szCs w:val="12"/>
                <w:lang w:val="es-MX"/>
              </w:rPr>
            </w:pPr>
            <w:r w:rsidRPr="00122A12">
              <w:rPr>
                <w:rFonts w:cs="Arial"/>
                <w:b/>
                <w:sz w:val="12"/>
                <w:szCs w:val="12"/>
                <w:lang w:val="es-MX"/>
              </w:rPr>
              <w:t>NO TIENE</w:t>
            </w:r>
          </w:p>
        </w:tc>
      </w:tr>
      <w:tr w:rsidR="00486855" w:rsidRPr="00122A12" w14:paraId="55B2CBF1" w14:textId="77777777" w:rsidTr="00217BFD">
        <w:trPr>
          <w:trHeight w:val="1358"/>
          <w:jc w:val="center"/>
        </w:trPr>
        <w:tc>
          <w:tcPr>
            <w:tcW w:w="993" w:type="pct"/>
            <w:shd w:val="clear" w:color="auto" w:fill="A6A6A6" w:themeFill="background1" w:themeFillShade="A6"/>
            <w:vAlign w:val="center"/>
          </w:tcPr>
          <w:p w14:paraId="18F56D09" w14:textId="4746CF1E" w:rsidR="00486855" w:rsidRPr="00122A12" w:rsidRDefault="00486855" w:rsidP="00122A12">
            <w:pPr>
              <w:pStyle w:val="Textoindependiente2"/>
              <w:ind w:left="1" w:right="1"/>
              <w:rPr>
                <w:rFonts w:ascii="Arial" w:hAnsi="Arial" w:cs="Arial"/>
                <w:sz w:val="16"/>
                <w:szCs w:val="16"/>
                <w:lang w:val="es-MX"/>
              </w:rPr>
            </w:pPr>
            <w:r w:rsidRPr="00122A12">
              <w:rPr>
                <w:rFonts w:ascii="Arial" w:hAnsi="Arial" w:cs="Arial"/>
                <w:color w:val="FFFFFF"/>
                <w:sz w:val="16"/>
                <w:szCs w:val="16"/>
                <w:lang w:val="es-MX"/>
              </w:rPr>
              <w:t>ZOCLO</w:t>
            </w:r>
          </w:p>
        </w:tc>
        <w:tc>
          <w:tcPr>
            <w:tcW w:w="1336" w:type="pct"/>
            <w:vAlign w:val="center"/>
          </w:tcPr>
          <w:p w14:paraId="1A64BBC7" w14:textId="3062154F" w:rsidR="00486855" w:rsidRPr="00122A12" w:rsidRDefault="00486855" w:rsidP="00122A12">
            <w:pPr>
              <w:pStyle w:val="Textoindependiente2"/>
              <w:ind w:left="1" w:right="1"/>
              <w:rPr>
                <w:rFonts w:ascii="Arial" w:hAnsi="Arial" w:cs="Arial"/>
                <w:sz w:val="12"/>
                <w:szCs w:val="12"/>
                <w:lang w:val="es-MX"/>
              </w:rPr>
            </w:pPr>
            <w:r w:rsidRPr="00122A12">
              <w:rPr>
                <w:rFonts w:ascii="Arial" w:hAnsi="Arial" w:cs="Arial"/>
                <w:sz w:val="12"/>
                <w:szCs w:val="12"/>
                <w:lang w:val="es-MX"/>
              </w:rPr>
              <w:t>NO TIENE</w:t>
            </w:r>
          </w:p>
        </w:tc>
        <w:tc>
          <w:tcPr>
            <w:tcW w:w="1336" w:type="pct"/>
            <w:vAlign w:val="center"/>
          </w:tcPr>
          <w:p w14:paraId="25847C0A" w14:textId="2E47291D" w:rsidR="00486855" w:rsidRPr="00122A12" w:rsidRDefault="00486855" w:rsidP="00122A12">
            <w:pPr>
              <w:pStyle w:val="Textoindependiente2"/>
              <w:ind w:left="1" w:right="1"/>
              <w:rPr>
                <w:rFonts w:ascii="Arial" w:hAnsi="Arial" w:cs="Arial"/>
                <w:sz w:val="12"/>
                <w:szCs w:val="12"/>
                <w:lang w:val="es-MX"/>
              </w:rPr>
            </w:pPr>
            <w:r w:rsidRPr="00122A12">
              <w:rPr>
                <w:rFonts w:ascii="Arial" w:hAnsi="Arial" w:cs="Arial"/>
                <w:sz w:val="12"/>
                <w:szCs w:val="12"/>
                <w:lang w:val="es-MX"/>
              </w:rPr>
              <w:t>NO TIENE</w:t>
            </w:r>
          </w:p>
        </w:tc>
        <w:tc>
          <w:tcPr>
            <w:tcW w:w="1336" w:type="pct"/>
            <w:vAlign w:val="center"/>
          </w:tcPr>
          <w:p w14:paraId="66974EB1" w14:textId="6F10C76A" w:rsidR="00486855" w:rsidRPr="00122A12" w:rsidRDefault="00486855" w:rsidP="00122A12">
            <w:pPr>
              <w:pStyle w:val="Textoindependiente2"/>
              <w:ind w:left="1" w:right="1"/>
              <w:rPr>
                <w:rFonts w:ascii="Arial" w:hAnsi="Arial" w:cs="Arial"/>
                <w:sz w:val="12"/>
                <w:szCs w:val="12"/>
                <w:lang w:val="es-MX"/>
              </w:rPr>
            </w:pPr>
            <w:r w:rsidRPr="00122A12">
              <w:rPr>
                <w:rFonts w:ascii="Arial" w:hAnsi="Arial" w:cs="Arial"/>
                <w:sz w:val="12"/>
                <w:szCs w:val="12"/>
                <w:lang w:val="es-MX"/>
              </w:rPr>
              <w:t>NO TIENE</w:t>
            </w:r>
          </w:p>
        </w:tc>
      </w:tr>
      <w:tr w:rsidR="00486855" w:rsidRPr="00122A12" w14:paraId="2DF07F88" w14:textId="77777777" w:rsidTr="00217BFD">
        <w:trPr>
          <w:trHeight w:val="1358"/>
          <w:jc w:val="center"/>
        </w:trPr>
        <w:tc>
          <w:tcPr>
            <w:tcW w:w="993" w:type="pct"/>
            <w:shd w:val="clear" w:color="auto" w:fill="A6A6A6" w:themeFill="background1" w:themeFillShade="A6"/>
            <w:vAlign w:val="center"/>
          </w:tcPr>
          <w:p w14:paraId="029C76BB" w14:textId="15F3903A" w:rsidR="00486855" w:rsidRPr="00122A12" w:rsidRDefault="00486855" w:rsidP="00122A12">
            <w:pPr>
              <w:pStyle w:val="Textoindependiente2"/>
              <w:ind w:left="1" w:right="1"/>
              <w:rPr>
                <w:rFonts w:ascii="Arial" w:hAnsi="Arial" w:cs="Arial"/>
                <w:color w:val="FFFFFF"/>
                <w:sz w:val="16"/>
                <w:szCs w:val="16"/>
                <w:lang w:val="es-MX"/>
              </w:rPr>
            </w:pPr>
            <w:r w:rsidRPr="00122A12">
              <w:rPr>
                <w:rFonts w:ascii="Arial" w:hAnsi="Arial" w:cs="Arial"/>
                <w:color w:val="FFFFFF"/>
                <w:sz w:val="16"/>
                <w:szCs w:val="16"/>
                <w:lang w:val="es-MX"/>
              </w:rPr>
              <w:t>CARPINTERÍA</w:t>
            </w:r>
          </w:p>
        </w:tc>
        <w:tc>
          <w:tcPr>
            <w:tcW w:w="1336" w:type="pct"/>
            <w:vAlign w:val="center"/>
          </w:tcPr>
          <w:p w14:paraId="478396E2" w14:textId="1CF2585D" w:rsidR="00486855" w:rsidRPr="00122A12" w:rsidRDefault="00486855" w:rsidP="00122A12">
            <w:pPr>
              <w:pStyle w:val="Textoindependiente2"/>
              <w:ind w:left="1" w:right="1"/>
              <w:rPr>
                <w:rFonts w:ascii="Arial" w:hAnsi="Arial" w:cs="Arial"/>
                <w:sz w:val="12"/>
                <w:szCs w:val="12"/>
                <w:lang w:val="es-MX"/>
              </w:rPr>
            </w:pPr>
            <w:r w:rsidRPr="00122A12">
              <w:rPr>
                <w:rFonts w:ascii="Arial" w:hAnsi="Arial" w:cs="Arial"/>
                <w:sz w:val="12"/>
                <w:szCs w:val="12"/>
                <w:lang w:val="es-MX"/>
              </w:rPr>
              <w:t xml:space="preserve">PUERTA DE ACCESO CON MADERA DE 3A O LÁMINA DE </w:t>
            </w:r>
            <w:r w:rsidR="00A64889" w:rsidRPr="00122A12">
              <w:rPr>
                <w:rFonts w:ascii="Arial" w:hAnsi="Arial" w:cs="Arial"/>
                <w:sz w:val="12"/>
                <w:szCs w:val="12"/>
                <w:lang w:val="es-MX"/>
              </w:rPr>
              <w:t>CARTÓN</w:t>
            </w:r>
          </w:p>
        </w:tc>
        <w:tc>
          <w:tcPr>
            <w:tcW w:w="1336" w:type="pct"/>
            <w:vAlign w:val="center"/>
          </w:tcPr>
          <w:p w14:paraId="1E4049BA" w14:textId="3E4DDA52" w:rsidR="00486855" w:rsidRPr="00122A12" w:rsidRDefault="00486855" w:rsidP="00122A12">
            <w:pPr>
              <w:pStyle w:val="Textoindependiente2"/>
              <w:ind w:left="1" w:right="1"/>
              <w:rPr>
                <w:rFonts w:ascii="Arial" w:hAnsi="Arial" w:cs="Arial"/>
                <w:sz w:val="12"/>
                <w:szCs w:val="12"/>
                <w:lang w:val="es-MX"/>
              </w:rPr>
            </w:pPr>
            <w:r w:rsidRPr="00122A12">
              <w:rPr>
                <w:rFonts w:ascii="Arial" w:hAnsi="Arial" w:cs="Arial"/>
                <w:sz w:val="12"/>
                <w:szCs w:val="12"/>
                <w:lang w:val="es-MX"/>
              </w:rPr>
              <w:t>NO TIENE</w:t>
            </w:r>
          </w:p>
        </w:tc>
        <w:tc>
          <w:tcPr>
            <w:tcW w:w="1336" w:type="pct"/>
            <w:vAlign w:val="center"/>
          </w:tcPr>
          <w:p w14:paraId="23592516" w14:textId="2584A164" w:rsidR="00486855" w:rsidRPr="00122A12" w:rsidRDefault="00486855" w:rsidP="00122A12">
            <w:pPr>
              <w:pStyle w:val="Textoindependiente2"/>
              <w:ind w:left="1" w:right="1"/>
              <w:rPr>
                <w:rFonts w:ascii="Arial" w:hAnsi="Arial" w:cs="Arial"/>
                <w:sz w:val="12"/>
                <w:szCs w:val="12"/>
                <w:lang w:val="es-MX"/>
              </w:rPr>
            </w:pPr>
            <w:r w:rsidRPr="00122A12">
              <w:rPr>
                <w:rFonts w:ascii="Arial" w:hAnsi="Arial" w:cs="Arial"/>
                <w:sz w:val="12"/>
                <w:szCs w:val="12"/>
                <w:lang w:val="es-MX"/>
              </w:rPr>
              <w:t>NO TIENE</w:t>
            </w:r>
          </w:p>
        </w:tc>
      </w:tr>
      <w:tr w:rsidR="00486855" w:rsidRPr="00122A12" w14:paraId="1010C636" w14:textId="77777777" w:rsidTr="00217BFD">
        <w:trPr>
          <w:trHeight w:val="1358"/>
          <w:jc w:val="center"/>
        </w:trPr>
        <w:tc>
          <w:tcPr>
            <w:tcW w:w="993" w:type="pct"/>
            <w:shd w:val="clear" w:color="auto" w:fill="A6A6A6" w:themeFill="background1" w:themeFillShade="A6"/>
            <w:vAlign w:val="center"/>
          </w:tcPr>
          <w:p w14:paraId="2B7163A9" w14:textId="397F53E6" w:rsidR="00486855" w:rsidRPr="00122A12" w:rsidRDefault="00486855" w:rsidP="00122A12">
            <w:pPr>
              <w:pStyle w:val="Textoindependiente2"/>
              <w:ind w:left="1" w:right="1"/>
              <w:rPr>
                <w:rFonts w:ascii="Arial" w:hAnsi="Arial" w:cs="Arial"/>
                <w:sz w:val="16"/>
                <w:szCs w:val="16"/>
                <w:lang w:val="es-MX"/>
              </w:rPr>
            </w:pPr>
            <w:r w:rsidRPr="00122A12">
              <w:rPr>
                <w:rFonts w:ascii="Arial" w:hAnsi="Arial" w:cs="Arial"/>
                <w:color w:val="FFFFFF"/>
                <w:sz w:val="16"/>
                <w:szCs w:val="16"/>
                <w:lang w:val="es-MX"/>
              </w:rPr>
              <w:t>HERRERÍA</w:t>
            </w:r>
          </w:p>
        </w:tc>
        <w:tc>
          <w:tcPr>
            <w:tcW w:w="1336" w:type="pct"/>
            <w:vAlign w:val="center"/>
          </w:tcPr>
          <w:p w14:paraId="38091A6B" w14:textId="63DA72D9" w:rsidR="00486855" w:rsidRPr="00122A12" w:rsidRDefault="00486855" w:rsidP="00122A12">
            <w:pPr>
              <w:pStyle w:val="Textoindependiente2"/>
              <w:ind w:left="1" w:right="1"/>
              <w:rPr>
                <w:rFonts w:ascii="Arial" w:hAnsi="Arial" w:cs="Arial"/>
                <w:sz w:val="12"/>
                <w:szCs w:val="12"/>
                <w:lang w:val="es-MX"/>
              </w:rPr>
            </w:pPr>
            <w:r w:rsidRPr="00122A12">
              <w:rPr>
                <w:rFonts w:ascii="Arial" w:hAnsi="Arial" w:cs="Arial"/>
                <w:sz w:val="12"/>
                <w:szCs w:val="12"/>
                <w:lang w:val="es-MX"/>
              </w:rPr>
              <w:t>NO TIENE</w:t>
            </w:r>
          </w:p>
        </w:tc>
        <w:tc>
          <w:tcPr>
            <w:tcW w:w="1336" w:type="pct"/>
            <w:vAlign w:val="center"/>
          </w:tcPr>
          <w:p w14:paraId="4E74DEB3" w14:textId="77777777" w:rsidR="00486855" w:rsidRPr="00122A12" w:rsidRDefault="00486855" w:rsidP="00122A12">
            <w:pPr>
              <w:pStyle w:val="TableParagraph"/>
              <w:spacing w:line="240" w:lineRule="auto"/>
              <w:ind w:left="1" w:right="1"/>
              <w:jc w:val="center"/>
              <w:rPr>
                <w:rFonts w:cs="Arial"/>
                <w:b/>
                <w:sz w:val="12"/>
                <w:szCs w:val="12"/>
                <w:lang w:val="es-MX"/>
              </w:rPr>
            </w:pPr>
          </w:p>
          <w:p w14:paraId="50475469" w14:textId="29B04411" w:rsidR="00486855" w:rsidRPr="00122A12" w:rsidRDefault="00486855" w:rsidP="00122A12">
            <w:pPr>
              <w:pStyle w:val="Textoindependiente2"/>
              <w:ind w:left="1" w:right="1"/>
              <w:rPr>
                <w:rFonts w:ascii="Arial" w:hAnsi="Arial" w:cs="Arial"/>
                <w:sz w:val="12"/>
                <w:szCs w:val="12"/>
                <w:lang w:val="es-MX"/>
              </w:rPr>
            </w:pPr>
            <w:r w:rsidRPr="00122A12">
              <w:rPr>
                <w:rFonts w:ascii="Arial" w:hAnsi="Arial" w:cs="Arial"/>
                <w:sz w:val="12"/>
                <w:szCs w:val="12"/>
                <w:lang w:val="es-MX"/>
              </w:rPr>
              <w:t>BARANDILLAS, PASAMANOS Y ESCALERAS MARINAS DE ACERO INOXIDABLE</w:t>
            </w:r>
          </w:p>
        </w:tc>
        <w:tc>
          <w:tcPr>
            <w:tcW w:w="1336" w:type="pct"/>
            <w:vAlign w:val="center"/>
          </w:tcPr>
          <w:p w14:paraId="36CEFF56" w14:textId="77777777" w:rsidR="00486855" w:rsidRPr="00122A12" w:rsidRDefault="00486855" w:rsidP="00122A12">
            <w:pPr>
              <w:pStyle w:val="TableParagraph"/>
              <w:spacing w:line="240" w:lineRule="auto"/>
              <w:ind w:left="1" w:right="1"/>
              <w:jc w:val="center"/>
              <w:rPr>
                <w:rFonts w:cs="Arial"/>
                <w:b/>
                <w:sz w:val="12"/>
                <w:szCs w:val="12"/>
                <w:lang w:val="es-MX"/>
              </w:rPr>
            </w:pPr>
            <w:r w:rsidRPr="00122A12">
              <w:rPr>
                <w:rFonts w:cs="Arial"/>
                <w:b/>
                <w:sz w:val="12"/>
                <w:szCs w:val="12"/>
                <w:lang w:val="es-MX"/>
              </w:rPr>
              <w:t>PERFILES DE ACERO ESTRUCTURAL LIGERO TUBO DE ACERO</w:t>
            </w:r>
          </w:p>
          <w:p w14:paraId="5B7E1C4E" w14:textId="3E264C73" w:rsidR="00486855" w:rsidRPr="00122A12" w:rsidRDefault="00486855" w:rsidP="00122A12">
            <w:pPr>
              <w:pStyle w:val="Textoindependiente2"/>
              <w:ind w:left="1" w:right="1"/>
              <w:rPr>
                <w:rFonts w:ascii="Arial" w:hAnsi="Arial" w:cs="Arial"/>
                <w:sz w:val="12"/>
                <w:szCs w:val="12"/>
                <w:lang w:val="es-MX"/>
              </w:rPr>
            </w:pPr>
            <w:r w:rsidRPr="00122A12">
              <w:rPr>
                <w:rFonts w:ascii="Arial" w:hAnsi="Arial" w:cs="Arial"/>
                <w:sz w:val="12"/>
                <w:szCs w:val="12"/>
                <w:lang w:val="es-MX"/>
              </w:rPr>
              <w:t>MALLA TIPO CICLÓN</w:t>
            </w:r>
          </w:p>
        </w:tc>
      </w:tr>
      <w:tr w:rsidR="00486855" w:rsidRPr="00122A12" w14:paraId="7A9B725E" w14:textId="77777777" w:rsidTr="00217BFD">
        <w:trPr>
          <w:trHeight w:val="1358"/>
          <w:jc w:val="center"/>
        </w:trPr>
        <w:tc>
          <w:tcPr>
            <w:tcW w:w="993" w:type="pct"/>
            <w:shd w:val="clear" w:color="auto" w:fill="A6A6A6" w:themeFill="background1" w:themeFillShade="A6"/>
            <w:vAlign w:val="center"/>
          </w:tcPr>
          <w:p w14:paraId="200FDAF6" w14:textId="4B2153A3" w:rsidR="00486855" w:rsidRPr="00122A12" w:rsidRDefault="00486855" w:rsidP="00122A12">
            <w:pPr>
              <w:pStyle w:val="Textoindependiente2"/>
              <w:ind w:left="1" w:right="1"/>
              <w:rPr>
                <w:rFonts w:ascii="Arial" w:hAnsi="Arial" w:cs="Arial"/>
                <w:sz w:val="16"/>
                <w:szCs w:val="16"/>
                <w:lang w:val="es-MX"/>
              </w:rPr>
            </w:pPr>
            <w:r w:rsidRPr="00122A12">
              <w:rPr>
                <w:rFonts w:ascii="Arial" w:hAnsi="Arial" w:cs="Arial"/>
                <w:color w:val="FFFFFF"/>
                <w:sz w:val="16"/>
                <w:szCs w:val="16"/>
                <w:lang w:val="es-MX"/>
              </w:rPr>
              <w:t>VIDRIERÍA</w:t>
            </w:r>
          </w:p>
        </w:tc>
        <w:tc>
          <w:tcPr>
            <w:tcW w:w="1336" w:type="pct"/>
            <w:vAlign w:val="center"/>
          </w:tcPr>
          <w:p w14:paraId="1B4FD1D5" w14:textId="7E8428F9" w:rsidR="00486855" w:rsidRPr="00122A12" w:rsidRDefault="00486855" w:rsidP="00122A12">
            <w:pPr>
              <w:pStyle w:val="Textoindependiente2"/>
              <w:ind w:left="1" w:right="1"/>
              <w:rPr>
                <w:rFonts w:ascii="Arial" w:hAnsi="Arial" w:cs="Arial"/>
                <w:sz w:val="12"/>
                <w:szCs w:val="12"/>
                <w:lang w:val="es-MX"/>
              </w:rPr>
            </w:pPr>
            <w:r w:rsidRPr="00122A12">
              <w:rPr>
                <w:rFonts w:ascii="Arial" w:hAnsi="Arial" w:cs="Arial"/>
                <w:sz w:val="12"/>
                <w:szCs w:val="12"/>
                <w:lang w:val="es-MX"/>
              </w:rPr>
              <w:t>NO TIENE</w:t>
            </w:r>
          </w:p>
        </w:tc>
        <w:tc>
          <w:tcPr>
            <w:tcW w:w="1336" w:type="pct"/>
            <w:vAlign w:val="center"/>
          </w:tcPr>
          <w:p w14:paraId="60319046" w14:textId="5A53B709" w:rsidR="00486855" w:rsidRPr="00122A12" w:rsidRDefault="00486855" w:rsidP="00122A12">
            <w:pPr>
              <w:pStyle w:val="Textoindependiente2"/>
              <w:ind w:left="1" w:right="1"/>
              <w:rPr>
                <w:rFonts w:ascii="Arial" w:hAnsi="Arial" w:cs="Arial"/>
                <w:sz w:val="12"/>
                <w:szCs w:val="12"/>
                <w:lang w:val="es-MX"/>
              </w:rPr>
            </w:pPr>
            <w:r w:rsidRPr="00122A12">
              <w:rPr>
                <w:rFonts w:ascii="Arial" w:hAnsi="Arial" w:cs="Arial"/>
                <w:sz w:val="12"/>
                <w:szCs w:val="12"/>
                <w:lang w:val="es-MX"/>
              </w:rPr>
              <w:t>PARED DE CRISTAL DE ALTA RESISTENCIA</w:t>
            </w:r>
          </w:p>
        </w:tc>
        <w:tc>
          <w:tcPr>
            <w:tcW w:w="1336" w:type="pct"/>
            <w:vAlign w:val="center"/>
          </w:tcPr>
          <w:p w14:paraId="6878BA99" w14:textId="3523920D" w:rsidR="00486855" w:rsidRPr="00122A12" w:rsidRDefault="00486855" w:rsidP="00122A12">
            <w:pPr>
              <w:pStyle w:val="Textoindependiente2"/>
              <w:ind w:left="1" w:right="1"/>
              <w:rPr>
                <w:rFonts w:ascii="Arial" w:hAnsi="Arial" w:cs="Arial"/>
                <w:sz w:val="12"/>
                <w:szCs w:val="12"/>
                <w:lang w:val="es-MX"/>
              </w:rPr>
            </w:pPr>
            <w:r w:rsidRPr="00122A12">
              <w:rPr>
                <w:rFonts w:ascii="Arial" w:hAnsi="Arial" w:cs="Arial"/>
                <w:sz w:val="12"/>
                <w:szCs w:val="12"/>
                <w:lang w:val="es-MX"/>
              </w:rPr>
              <w:t>NO TIENE</w:t>
            </w:r>
          </w:p>
        </w:tc>
      </w:tr>
      <w:tr w:rsidR="00486855" w:rsidRPr="00122A12" w14:paraId="39504AA3" w14:textId="77777777" w:rsidTr="00217BFD">
        <w:trPr>
          <w:trHeight w:val="1358"/>
          <w:jc w:val="center"/>
        </w:trPr>
        <w:tc>
          <w:tcPr>
            <w:tcW w:w="993" w:type="pct"/>
            <w:shd w:val="clear" w:color="auto" w:fill="A6A6A6" w:themeFill="background1" w:themeFillShade="A6"/>
            <w:vAlign w:val="center"/>
          </w:tcPr>
          <w:p w14:paraId="3D701C3F" w14:textId="51F096CE" w:rsidR="00486855" w:rsidRPr="00122A12" w:rsidRDefault="00486855" w:rsidP="00122A12">
            <w:pPr>
              <w:pStyle w:val="Textoindependiente2"/>
              <w:ind w:left="1" w:right="1"/>
              <w:rPr>
                <w:rFonts w:ascii="Arial" w:hAnsi="Arial" w:cs="Arial"/>
                <w:sz w:val="16"/>
                <w:szCs w:val="16"/>
                <w:lang w:val="es-MX"/>
              </w:rPr>
            </w:pPr>
            <w:r w:rsidRPr="00122A12">
              <w:rPr>
                <w:rFonts w:ascii="Arial" w:hAnsi="Arial" w:cs="Arial"/>
                <w:color w:val="FFFFFF"/>
                <w:sz w:val="16"/>
                <w:szCs w:val="16"/>
                <w:lang w:val="es-MX"/>
              </w:rPr>
              <w:t>PINTURA</w:t>
            </w:r>
          </w:p>
        </w:tc>
        <w:tc>
          <w:tcPr>
            <w:tcW w:w="1336" w:type="pct"/>
            <w:vAlign w:val="center"/>
          </w:tcPr>
          <w:p w14:paraId="10F88198" w14:textId="2CDD27FA" w:rsidR="00486855" w:rsidRPr="00122A12" w:rsidRDefault="00486855" w:rsidP="00122A12">
            <w:pPr>
              <w:pStyle w:val="Textoindependiente2"/>
              <w:ind w:left="1" w:right="1"/>
              <w:rPr>
                <w:rFonts w:ascii="Arial" w:hAnsi="Arial" w:cs="Arial"/>
                <w:sz w:val="12"/>
                <w:szCs w:val="12"/>
                <w:lang w:val="es-MX"/>
              </w:rPr>
            </w:pPr>
            <w:r w:rsidRPr="00122A12">
              <w:rPr>
                <w:rFonts w:ascii="Arial" w:hAnsi="Arial" w:cs="Arial"/>
                <w:sz w:val="12"/>
                <w:szCs w:val="12"/>
                <w:lang w:val="es-MX"/>
              </w:rPr>
              <w:t>NO TIENE</w:t>
            </w:r>
          </w:p>
        </w:tc>
        <w:tc>
          <w:tcPr>
            <w:tcW w:w="1336" w:type="pct"/>
            <w:vAlign w:val="center"/>
          </w:tcPr>
          <w:p w14:paraId="1719BEE1" w14:textId="527865E6" w:rsidR="00486855" w:rsidRPr="00122A12" w:rsidRDefault="00486855" w:rsidP="00122A12">
            <w:pPr>
              <w:pStyle w:val="TableParagraph"/>
              <w:spacing w:line="240" w:lineRule="auto"/>
              <w:ind w:left="1" w:right="1"/>
              <w:jc w:val="center"/>
              <w:rPr>
                <w:rFonts w:cs="Arial"/>
                <w:b/>
                <w:sz w:val="12"/>
                <w:szCs w:val="12"/>
                <w:lang w:val="es-MX"/>
              </w:rPr>
            </w:pPr>
            <w:r w:rsidRPr="00122A12">
              <w:rPr>
                <w:rFonts w:cs="Arial"/>
                <w:b/>
                <w:sz w:val="12"/>
                <w:szCs w:val="12"/>
                <w:lang w:val="es-MX"/>
              </w:rPr>
              <w:t xml:space="preserve">PINTURA </w:t>
            </w:r>
            <w:r w:rsidR="00A64889" w:rsidRPr="00122A12">
              <w:rPr>
                <w:rFonts w:cs="Arial"/>
                <w:b/>
                <w:sz w:val="12"/>
                <w:szCs w:val="12"/>
                <w:lang w:val="es-MX"/>
              </w:rPr>
              <w:t>VINÍLICA</w:t>
            </w:r>
          </w:p>
          <w:p w14:paraId="51BC8B37" w14:textId="77777777" w:rsidR="00486855" w:rsidRPr="00122A12" w:rsidRDefault="00486855" w:rsidP="00122A12">
            <w:pPr>
              <w:pStyle w:val="TableParagraph"/>
              <w:spacing w:line="240" w:lineRule="auto"/>
              <w:ind w:left="1" w:right="1"/>
              <w:jc w:val="center"/>
              <w:rPr>
                <w:rFonts w:cs="Arial"/>
                <w:b/>
                <w:sz w:val="12"/>
                <w:szCs w:val="12"/>
                <w:lang w:val="es-MX"/>
              </w:rPr>
            </w:pPr>
            <w:r w:rsidRPr="00122A12">
              <w:rPr>
                <w:rFonts w:cs="Arial"/>
                <w:b/>
                <w:sz w:val="12"/>
                <w:szCs w:val="12"/>
                <w:lang w:val="es-MX"/>
              </w:rPr>
              <w:t>PINTURA DE EMULSIÓN ACRÍLICA</w:t>
            </w:r>
          </w:p>
          <w:p w14:paraId="28905C7E" w14:textId="49358FC7" w:rsidR="00486855" w:rsidRPr="00122A12" w:rsidRDefault="00486855" w:rsidP="00122A12">
            <w:pPr>
              <w:pStyle w:val="Textoindependiente2"/>
              <w:ind w:left="1" w:right="1"/>
              <w:rPr>
                <w:rFonts w:ascii="Arial" w:hAnsi="Arial" w:cs="Arial"/>
                <w:sz w:val="12"/>
                <w:szCs w:val="12"/>
                <w:lang w:val="es-MX"/>
              </w:rPr>
            </w:pPr>
            <w:r w:rsidRPr="00122A12">
              <w:rPr>
                <w:rFonts w:ascii="Arial" w:hAnsi="Arial" w:cs="Arial"/>
                <w:sz w:val="12"/>
                <w:szCs w:val="12"/>
                <w:lang w:val="es-MX"/>
              </w:rPr>
              <w:t>PINTURA DE RESINAS DE CAUCHO ACRÍLICO</w:t>
            </w:r>
          </w:p>
        </w:tc>
        <w:tc>
          <w:tcPr>
            <w:tcW w:w="1336" w:type="pct"/>
            <w:vAlign w:val="center"/>
          </w:tcPr>
          <w:p w14:paraId="0414200A" w14:textId="4029DEFF" w:rsidR="00486855" w:rsidRPr="00122A12" w:rsidRDefault="00486855" w:rsidP="00122A12">
            <w:pPr>
              <w:pStyle w:val="TableParagraph"/>
              <w:spacing w:line="240" w:lineRule="auto"/>
              <w:ind w:left="1" w:right="1"/>
              <w:jc w:val="center"/>
              <w:rPr>
                <w:rFonts w:cs="Arial"/>
                <w:b/>
                <w:sz w:val="12"/>
                <w:szCs w:val="12"/>
                <w:lang w:val="es-MX"/>
              </w:rPr>
            </w:pPr>
            <w:r w:rsidRPr="00122A12">
              <w:rPr>
                <w:rFonts w:cs="Arial"/>
                <w:b/>
                <w:sz w:val="12"/>
                <w:szCs w:val="12"/>
                <w:lang w:val="es-MX"/>
              </w:rPr>
              <w:t xml:space="preserve">PINTURA VINÍLICA EN MUROS PINTURA DE ESMALTE EN </w:t>
            </w:r>
            <w:r w:rsidR="00A64889" w:rsidRPr="00122A12">
              <w:rPr>
                <w:rFonts w:cs="Arial"/>
                <w:b/>
                <w:sz w:val="12"/>
                <w:szCs w:val="12"/>
                <w:lang w:val="es-MX"/>
              </w:rPr>
              <w:t>HERRERÍA</w:t>
            </w:r>
            <w:r w:rsidRPr="00122A12">
              <w:rPr>
                <w:rFonts w:cs="Arial"/>
                <w:b/>
                <w:sz w:val="12"/>
                <w:szCs w:val="12"/>
                <w:lang w:val="es-MX"/>
              </w:rPr>
              <w:t xml:space="preserve"> PINTURA EPÓXICA EN PISOS</w:t>
            </w:r>
          </w:p>
          <w:p w14:paraId="131DCAA5" w14:textId="77777777" w:rsidR="00486855" w:rsidRPr="00122A12" w:rsidRDefault="00486855" w:rsidP="00122A12">
            <w:pPr>
              <w:pStyle w:val="TableParagraph"/>
              <w:spacing w:line="240" w:lineRule="auto"/>
              <w:ind w:left="1" w:right="1"/>
              <w:jc w:val="center"/>
              <w:rPr>
                <w:rFonts w:cs="Arial"/>
                <w:b/>
                <w:sz w:val="12"/>
                <w:szCs w:val="12"/>
                <w:lang w:val="es-MX"/>
              </w:rPr>
            </w:pPr>
            <w:r w:rsidRPr="00122A12">
              <w:rPr>
                <w:rFonts w:cs="Arial"/>
                <w:b/>
                <w:sz w:val="12"/>
                <w:szCs w:val="12"/>
                <w:lang w:val="es-MX"/>
              </w:rPr>
              <w:t>BREAS SINTÉTICAS</w:t>
            </w:r>
          </w:p>
          <w:p w14:paraId="4539110F" w14:textId="78F3D974" w:rsidR="00486855" w:rsidRPr="00122A12" w:rsidRDefault="00486855" w:rsidP="00122A12">
            <w:pPr>
              <w:pStyle w:val="Textoindependiente2"/>
              <w:ind w:left="1" w:right="1"/>
              <w:rPr>
                <w:rFonts w:ascii="Arial" w:hAnsi="Arial" w:cs="Arial"/>
                <w:sz w:val="12"/>
                <w:szCs w:val="12"/>
                <w:lang w:val="es-MX"/>
              </w:rPr>
            </w:pPr>
            <w:r w:rsidRPr="00122A12">
              <w:rPr>
                <w:rFonts w:ascii="Arial" w:hAnsi="Arial" w:cs="Arial"/>
                <w:sz w:val="12"/>
                <w:szCs w:val="12"/>
                <w:lang w:val="es-MX"/>
              </w:rPr>
              <w:t>PINTURA DE POLIURETANO EN PISOS PINTURA DE MARCAJE EN CANCHAS</w:t>
            </w:r>
          </w:p>
        </w:tc>
      </w:tr>
      <w:tr w:rsidR="00486855" w:rsidRPr="00122A12" w14:paraId="007E9586" w14:textId="77777777" w:rsidTr="00217BFD">
        <w:trPr>
          <w:trHeight w:val="1358"/>
          <w:jc w:val="center"/>
        </w:trPr>
        <w:tc>
          <w:tcPr>
            <w:tcW w:w="993" w:type="pct"/>
            <w:shd w:val="clear" w:color="auto" w:fill="A6A6A6" w:themeFill="background1" w:themeFillShade="A6"/>
            <w:vAlign w:val="center"/>
          </w:tcPr>
          <w:p w14:paraId="6EA69486" w14:textId="18D30F1A" w:rsidR="00486855" w:rsidRPr="00122A12" w:rsidRDefault="00486855" w:rsidP="00122A12">
            <w:pPr>
              <w:pStyle w:val="Textoindependiente2"/>
              <w:ind w:left="1" w:right="1"/>
              <w:rPr>
                <w:rFonts w:ascii="Arial" w:hAnsi="Arial" w:cs="Arial"/>
                <w:sz w:val="16"/>
                <w:szCs w:val="16"/>
                <w:lang w:val="es-MX"/>
              </w:rPr>
            </w:pPr>
            <w:r w:rsidRPr="00122A12">
              <w:rPr>
                <w:rFonts w:ascii="Arial" w:hAnsi="Arial" w:cs="Arial"/>
                <w:color w:val="FFFFFF"/>
                <w:sz w:val="16"/>
                <w:szCs w:val="16"/>
                <w:lang w:val="es-MX"/>
              </w:rPr>
              <w:lastRenderedPageBreak/>
              <w:t>INSTALACIÓN ELÉCTRICA</w:t>
            </w:r>
          </w:p>
        </w:tc>
        <w:tc>
          <w:tcPr>
            <w:tcW w:w="1336" w:type="pct"/>
            <w:vAlign w:val="center"/>
          </w:tcPr>
          <w:p w14:paraId="079CCE65" w14:textId="7B23CEF2" w:rsidR="00486855" w:rsidRPr="00122A12" w:rsidRDefault="00486855" w:rsidP="00122A12">
            <w:pPr>
              <w:pStyle w:val="Textoindependiente2"/>
              <w:ind w:left="1" w:right="1"/>
              <w:rPr>
                <w:rFonts w:ascii="Arial" w:hAnsi="Arial" w:cs="Arial"/>
                <w:sz w:val="12"/>
                <w:szCs w:val="12"/>
                <w:lang w:val="es-MX"/>
              </w:rPr>
            </w:pPr>
            <w:r w:rsidRPr="00122A12">
              <w:rPr>
                <w:rFonts w:ascii="Arial" w:hAnsi="Arial" w:cs="Arial"/>
                <w:sz w:val="12"/>
                <w:szCs w:val="12"/>
                <w:lang w:val="es-MX"/>
              </w:rPr>
              <w:t>NO TIENE</w:t>
            </w:r>
          </w:p>
        </w:tc>
        <w:tc>
          <w:tcPr>
            <w:tcW w:w="1336" w:type="pct"/>
            <w:vAlign w:val="center"/>
          </w:tcPr>
          <w:p w14:paraId="25A6B9F5" w14:textId="40916131" w:rsidR="00486855" w:rsidRPr="00122A12" w:rsidRDefault="00486855" w:rsidP="00122A12">
            <w:pPr>
              <w:pStyle w:val="Textoindependiente2"/>
              <w:ind w:left="1" w:right="1"/>
              <w:rPr>
                <w:rFonts w:ascii="Arial" w:hAnsi="Arial" w:cs="Arial"/>
                <w:sz w:val="12"/>
                <w:szCs w:val="12"/>
                <w:lang w:val="es-MX"/>
              </w:rPr>
            </w:pPr>
            <w:r w:rsidRPr="00122A12">
              <w:rPr>
                <w:rFonts w:ascii="Arial" w:hAnsi="Arial" w:cs="Arial"/>
                <w:sz w:val="12"/>
                <w:szCs w:val="12"/>
                <w:lang w:val="es-MX"/>
              </w:rPr>
              <w:t>LUMINARIAS SUBACUÁTICAS CIRCUITOS ELÉCTRICOS MBTS</w:t>
            </w:r>
          </w:p>
        </w:tc>
        <w:tc>
          <w:tcPr>
            <w:tcW w:w="1336" w:type="pct"/>
            <w:vAlign w:val="center"/>
          </w:tcPr>
          <w:p w14:paraId="5521CB28" w14:textId="4CD8948D" w:rsidR="00486855" w:rsidRPr="00122A12" w:rsidRDefault="00486855" w:rsidP="00122A12">
            <w:pPr>
              <w:pStyle w:val="TableParagraph"/>
              <w:spacing w:line="240" w:lineRule="auto"/>
              <w:ind w:left="1" w:right="1"/>
              <w:jc w:val="center"/>
              <w:rPr>
                <w:rFonts w:cs="Arial"/>
                <w:b/>
                <w:sz w:val="12"/>
                <w:szCs w:val="12"/>
                <w:lang w:val="es-MX"/>
              </w:rPr>
            </w:pPr>
            <w:r w:rsidRPr="00122A12">
              <w:rPr>
                <w:rFonts w:cs="Arial"/>
                <w:b/>
                <w:sz w:val="12"/>
                <w:szCs w:val="12"/>
                <w:lang w:val="es-MX"/>
              </w:rPr>
              <w:t xml:space="preserve">LUMINARIAS CON </w:t>
            </w:r>
            <w:r w:rsidR="00A64889" w:rsidRPr="00122A12">
              <w:rPr>
                <w:rFonts w:cs="Arial"/>
                <w:b/>
                <w:sz w:val="12"/>
                <w:szCs w:val="12"/>
                <w:lang w:val="es-MX"/>
              </w:rPr>
              <w:t>POSTERI</w:t>
            </w:r>
            <w:r w:rsidRPr="00122A12">
              <w:rPr>
                <w:rFonts w:cs="Arial"/>
                <w:b/>
                <w:sz w:val="12"/>
                <w:szCs w:val="12"/>
                <w:lang w:val="es-MX"/>
              </w:rPr>
              <w:t>A DE ACERO LÁMPARAS LED</w:t>
            </w:r>
          </w:p>
          <w:p w14:paraId="0838A780" w14:textId="0C7B9F17" w:rsidR="00486855" w:rsidRPr="00122A12" w:rsidRDefault="00486855" w:rsidP="00122A12">
            <w:pPr>
              <w:pStyle w:val="Textoindependiente2"/>
              <w:ind w:left="1" w:right="1"/>
              <w:rPr>
                <w:rFonts w:ascii="Arial" w:hAnsi="Arial" w:cs="Arial"/>
                <w:sz w:val="12"/>
                <w:szCs w:val="12"/>
                <w:lang w:val="es-MX"/>
              </w:rPr>
            </w:pPr>
            <w:r w:rsidRPr="00122A12">
              <w:rPr>
                <w:rFonts w:ascii="Arial" w:hAnsi="Arial" w:cs="Arial"/>
                <w:sz w:val="12"/>
                <w:szCs w:val="12"/>
                <w:lang w:val="es-MX"/>
              </w:rPr>
              <w:t>LÁMPARAS HALÓGENAS DE CUARZO-YODO LÁMPARAS DE VAPOR DE MERCURIO PROYECTORES RECTANGULARES O CIRCULARES PANELES DE CONTROL Y CABLEADO</w:t>
            </w:r>
          </w:p>
        </w:tc>
      </w:tr>
      <w:tr w:rsidR="00486855" w:rsidRPr="00122A12" w14:paraId="451BEB08" w14:textId="77777777" w:rsidTr="00217BFD">
        <w:trPr>
          <w:trHeight w:val="1358"/>
          <w:jc w:val="center"/>
        </w:trPr>
        <w:tc>
          <w:tcPr>
            <w:tcW w:w="993" w:type="pct"/>
            <w:shd w:val="clear" w:color="auto" w:fill="A6A6A6" w:themeFill="background1" w:themeFillShade="A6"/>
            <w:vAlign w:val="center"/>
          </w:tcPr>
          <w:p w14:paraId="51A7C751" w14:textId="5B145D82" w:rsidR="00486855" w:rsidRPr="00122A12" w:rsidRDefault="00486855" w:rsidP="00122A12">
            <w:pPr>
              <w:pStyle w:val="Textoindependiente2"/>
              <w:ind w:left="1" w:right="1"/>
              <w:rPr>
                <w:rFonts w:ascii="Arial" w:hAnsi="Arial" w:cs="Arial"/>
                <w:sz w:val="16"/>
                <w:szCs w:val="16"/>
                <w:lang w:val="es-MX"/>
              </w:rPr>
            </w:pPr>
            <w:r w:rsidRPr="00122A12">
              <w:rPr>
                <w:rFonts w:ascii="Arial" w:hAnsi="Arial" w:cs="Arial"/>
                <w:color w:val="FFFFFF"/>
                <w:sz w:val="16"/>
                <w:szCs w:val="16"/>
                <w:lang w:val="es-MX"/>
              </w:rPr>
              <w:t>INSTALACIÓN HIDRÁULICA</w:t>
            </w:r>
          </w:p>
        </w:tc>
        <w:tc>
          <w:tcPr>
            <w:tcW w:w="1336" w:type="pct"/>
            <w:vAlign w:val="center"/>
          </w:tcPr>
          <w:p w14:paraId="2C96506F" w14:textId="32A7919D" w:rsidR="00486855" w:rsidRPr="00122A12" w:rsidRDefault="00486855" w:rsidP="00122A12">
            <w:pPr>
              <w:pStyle w:val="Textoindependiente2"/>
              <w:ind w:left="1" w:right="1"/>
              <w:rPr>
                <w:rFonts w:ascii="Arial" w:hAnsi="Arial" w:cs="Arial"/>
                <w:sz w:val="12"/>
                <w:szCs w:val="12"/>
                <w:lang w:val="es-MX"/>
              </w:rPr>
            </w:pPr>
            <w:r w:rsidRPr="00122A12">
              <w:rPr>
                <w:rFonts w:ascii="Arial" w:hAnsi="Arial" w:cs="Arial"/>
                <w:sz w:val="12"/>
                <w:szCs w:val="12"/>
                <w:lang w:val="es-MX"/>
              </w:rPr>
              <w:t>NO TIENE</w:t>
            </w:r>
          </w:p>
        </w:tc>
        <w:tc>
          <w:tcPr>
            <w:tcW w:w="1336" w:type="pct"/>
            <w:vAlign w:val="center"/>
          </w:tcPr>
          <w:p w14:paraId="1D987C48" w14:textId="618A07CE" w:rsidR="00486855" w:rsidRPr="00122A12" w:rsidRDefault="00486855" w:rsidP="00122A12">
            <w:pPr>
              <w:pStyle w:val="Textoindependiente2"/>
              <w:ind w:left="1" w:right="1"/>
              <w:rPr>
                <w:rFonts w:ascii="Arial" w:hAnsi="Arial" w:cs="Arial"/>
                <w:sz w:val="12"/>
                <w:szCs w:val="12"/>
                <w:lang w:val="es-MX"/>
              </w:rPr>
            </w:pPr>
            <w:r w:rsidRPr="00122A12">
              <w:rPr>
                <w:rFonts w:ascii="Arial" w:hAnsi="Arial" w:cs="Arial"/>
                <w:sz w:val="12"/>
                <w:szCs w:val="12"/>
                <w:lang w:val="es-MX"/>
              </w:rPr>
              <w:t>TUBERÍA DE CPVC O PVC FLEXIBLE O RÍGIDO TUBERÍA DE COBRE</w:t>
            </w:r>
          </w:p>
        </w:tc>
        <w:tc>
          <w:tcPr>
            <w:tcW w:w="1336" w:type="pct"/>
            <w:vAlign w:val="center"/>
          </w:tcPr>
          <w:p w14:paraId="7DE49458" w14:textId="075A4687" w:rsidR="00486855" w:rsidRPr="00122A12" w:rsidRDefault="00486855" w:rsidP="00122A12">
            <w:pPr>
              <w:pStyle w:val="Textoindependiente2"/>
              <w:ind w:left="1" w:right="1"/>
              <w:rPr>
                <w:rFonts w:ascii="Arial" w:hAnsi="Arial" w:cs="Arial"/>
                <w:sz w:val="12"/>
                <w:szCs w:val="12"/>
                <w:lang w:val="es-MX"/>
              </w:rPr>
            </w:pPr>
            <w:r w:rsidRPr="00122A12">
              <w:rPr>
                <w:rFonts w:ascii="Arial" w:hAnsi="Arial" w:cs="Arial"/>
                <w:sz w:val="12"/>
                <w:szCs w:val="12"/>
                <w:lang w:val="es-MX"/>
              </w:rPr>
              <w:t>TUBERÍA DE CPVC O PVC FLEXIBLE SISTEMAS DE RIEGO POR ASPERSIÓN</w:t>
            </w:r>
          </w:p>
        </w:tc>
      </w:tr>
      <w:tr w:rsidR="00486855" w:rsidRPr="00122A12" w14:paraId="7694986E" w14:textId="77777777" w:rsidTr="00217BFD">
        <w:trPr>
          <w:trHeight w:val="1358"/>
          <w:jc w:val="center"/>
        </w:trPr>
        <w:tc>
          <w:tcPr>
            <w:tcW w:w="993" w:type="pct"/>
            <w:shd w:val="clear" w:color="auto" w:fill="A6A6A6" w:themeFill="background1" w:themeFillShade="A6"/>
            <w:vAlign w:val="center"/>
          </w:tcPr>
          <w:p w14:paraId="2169565A" w14:textId="0A6B1426" w:rsidR="00486855" w:rsidRPr="00122A12" w:rsidRDefault="00486855" w:rsidP="00122A12">
            <w:pPr>
              <w:pStyle w:val="Textoindependiente2"/>
              <w:ind w:left="1" w:right="1"/>
              <w:rPr>
                <w:rFonts w:ascii="Arial" w:hAnsi="Arial" w:cs="Arial"/>
                <w:color w:val="FFFFFF"/>
                <w:sz w:val="16"/>
                <w:szCs w:val="16"/>
                <w:lang w:val="es-MX"/>
              </w:rPr>
            </w:pPr>
            <w:r w:rsidRPr="00122A12">
              <w:rPr>
                <w:rFonts w:ascii="Arial" w:hAnsi="Arial" w:cs="Arial"/>
                <w:color w:val="FFFFFF"/>
                <w:sz w:val="16"/>
                <w:szCs w:val="16"/>
                <w:lang w:val="es-MX"/>
              </w:rPr>
              <w:t>INSTALACIÓN SANITARIA</w:t>
            </w:r>
          </w:p>
        </w:tc>
        <w:tc>
          <w:tcPr>
            <w:tcW w:w="1336" w:type="pct"/>
            <w:vAlign w:val="center"/>
          </w:tcPr>
          <w:p w14:paraId="61228DF0" w14:textId="20E7C11B" w:rsidR="00486855" w:rsidRPr="00122A12" w:rsidRDefault="00486855" w:rsidP="00122A12">
            <w:pPr>
              <w:pStyle w:val="Textoindependiente2"/>
              <w:ind w:left="1" w:right="1"/>
              <w:rPr>
                <w:rFonts w:ascii="Arial" w:hAnsi="Arial" w:cs="Arial"/>
                <w:sz w:val="12"/>
                <w:szCs w:val="12"/>
                <w:lang w:val="es-MX"/>
              </w:rPr>
            </w:pPr>
            <w:r w:rsidRPr="00122A12">
              <w:rPr>
                <w:rFonts w:ascii="Arial" w:hAnsi="Arial" w:cs="Arial"/>
                <w:sz w:val="12"/>
                <w:szCs w:val="12"/>
                <w:lang w:val="es-MX"/>
              </w:rPr>
              <w:t>NO TIENE</w:t>
            </w:r>
          </w:p>
        </w:tc>
        <w:tc>
          <w:tcPr>
            <w:tcW w:w="1336" w:type="pct"/>
            <w:vAlign w:val="center"/>
          </w:tcPr>
          <w:p w14:paraId="05AC28D3" w14:textId="0912CC7F" w:rsidR="00486855" w:rsidRPr="00122A12" w:rsidRDefault="00486855" w:rsidP="00122A12">
            <w:pPr>
              <w:pStyle w:val="Textoindependiente2"/>
              <w:ind w:left="1" w:right="1"/>
              <w:rPr>
                <w:rFonts w:ascii="Arial" w:hAnsi="Arial" w:cs="Arial"/>
                <w:sz w:val="12"/>
                <w:szCs w:val="12"/>
                <w:lang w:val="es-MX"/>
              </w:rPr>
            </w:pPr>
            <w:r w:rsidRPr="00122A12">
              <w:rPr>
                <w:rFonts w:ascii="Arial" w:hAnsi="Arial" w:cs="Arial"/>
                <w:sz w:val="12"/>
                <w:szCs w:val="12"/>
                <w:lang w:val="es-MX"/>
              </w:rPr>
              <w:t>TUBERÍA DE PVC</w:t>
            </w:r>
          </w:p>
        </w:tc>
        <w:tc>
          <w:tcPr>
            <w:tcW w:w="1336" w:type="pct"/>
            <w:vAlign w:val="center"/>
          </w:tcPr>
          <w:p w14:paraId="3FAA83EE" w14:textId="77777777" w:rsidR="00A64889" w:rsidRPr="00122A12" w:rsidRDefault="00486855" w:rsidP="00122A12">
            <w:pPr>
              <w:pStyle w:val="Textoindependiente2"/>
              <w:ind w:left="1" w:right="1"/>
              <w:rPr>
                <w:rFonts w:ascii="Arial" w:hAnsi="Arial" w:cs="Arial"/>
                <w:sz w:val="12"/>
                <w:szCs w:val="12"/>
                <w:lang w:val="es-MX"/>
              </w:rPr>
            </w:pPr>
            <w:r w:rsidRPr="00122A12">
              <w:rPr>
                <w:rFonts w:ascii="Arial" w:hAnsi="Arial" w:cs="Arial"/>
                <w:sz w:val="12"/>
                <w:szCs w:val="12"/>
                <w:lang w:val="es-MX"/>
              </w:rPr>
              <w:t xml:space="preserve">TUBERÍA DE PVC </w:t>
            </w:r>
          </w:p>
          <w:p w14:paraId="38A6EB10" w14:textId="7821B1AF" w:rsidR="00486855" w:rsidRPr="00122A12" w:rsidRDefault="00486855" w:rsidP="00122A12">
            <w:pPr>
              <w:pStyle w:val="Textoindependiente2"/>
              <w:ind w:left="1" w:right="1"/>
              <w:rPr>
                <w:rFonts w:ascii="Arial" w:hAnsi="Arial" w:cs="Arial"/>
                <w:sz w:val="12"/>
                <w:szCs w:val="12"/>
                <w:lang w:val="es-MX"/>
              </w:rPr>
            </w:pPr>
            <w:r w:rsidRPr="00122A12">
              <w:rPr>
                <w:rFonts w:ascii="Arial" w:hAnsi="Arial" w:cs="Arial"/>
                <w:sz w:val="12"/>
                <w:szCs w:val="12"/>
                <w:lang w:val="es-MX"/>
              </w:rPr>
              <w:t>SISTEMAS DE DESAGÜE</w:t>
            </w:r>
          </w:p>
        </w:tc>
      </w:tr>
      <w:tr w:rsidR="00486855" w:rsidRPr="00122A12" w14:paraId="1C5885C8" w14:textId="77777777" w:rsidTr="00217BFD">
        <w:trPr>
          <w:trHeight w:val="1358"/>
          <w:jc w:val="center"/>
        </w:trPr>
        <w:tc>
          <w:tcPr>
            <w:tcW w:w="993" w:type="pct"/>
            <w:shd w:val="clear" w:color="auto" w:fill="A6A6A6" w:themeFill="background1" w:themeFillShade="A6"/>
            <w:vAlign w:val="center"/>
          </w:tcPr>
          <w:p w14:paraId="24455C97" w14:textId="384EE87A" w:rsidR="00486855" w:rsidRPr="00122A12" w:rsidRDefault="00486855" w:rsidP="00122A12">
            <w:pPr>
              <w:pStyle w:val="Textoindependiente2"/>
              <w:ind w:left="1" w:right="1"/>
              <w:rPr>
                <w:rFonts w:ascii="Arial" w:hAnsi="Arial" w:cs="Arial"/>
                <w:sz w:val="16"/>
                <w:szCs w:val="16"/>
                <w:lang w:val="es-MX"/>
              </w:rPr>
            </w:pPr>
            <w:r w:rsidRPr="00122A12">
              <w:rPr>
                <w:rFonts w:ascii="Arial" w:hAnsi="Arial" w:cs="Arial"/>
                <w:color w:val="FFFFFF"/>
                <w:sz w:val="16"/>
                <w:szCs w:val="16"/>
                <w:lang w:val="es-MX"/>
              </w:rPr>
              <w:t>FACHADAS</w:t>
            </w:r>
          </w:p>
        </w:tc>
        <w:tc>
          <w:tcPr>
            <w:tcW w:w="1336" w:type="pct"/>
            <w:vAlign w:val="center"/>
          </w:tcPr>
          <w:p w14:paraId="13FDE400" w14:textId="064DE895" w:rsidR="00486855" w:rsidRPr="00122A12" w:rsidRDefault="00486855" w:rsidP="00122A12">
            <w:pPr>
              <w:pStyle w:val="Textoindependiente2"/>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ind w:left="1" w:right="1"/>
              <w:rPr>
                <w:rFonts w:ascii="Arial" w:hAnsi="Arial" w:cs="Arial"/>
                <w:sz w:val="12"/>
                <w:szCs w:val="12"/>
                <w:lang w:val="es-MX"/>
              </w:rPr>
            </w:pPr>
            <w:r w:rsidRPr="00122A12">
              <w:rPr>
                <w:rFonts w:ascii="Arial" w:hAnsi="Arial" w:cs="Arial"/>
                <w:sz w:val="12"/>
                <w:szCs w:val="12"/>
                <w:lang w:val="es-MX"/>
              </w:rPr>
              <w:t>NATURAL</w:t>
            </w:r>
          </w:p>
        </w:tc>
        <w:tc>
          <w:tcPr>
            <w:tcW w:w="1336" w:type="pct"/>
            <w:vAlign w:val="center"/>
          </w:tcPr>
          <w:p w14:paraId="0E2090FF" w14:textId="1C94BFD9" w:rsidR="00486855" w:rsidRPr="00122A12" w:rsidRDefault="00486855" w:rsidP="00122A12">
            <w:pPr>
              <w:pStyle w:val="Textoindependiente2"/>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ind w:left="1" w:right="1"/>
              <w:rPr>
                <w:rFonts w:ascii="Arial" w:hAnsi="Arial" w:cs="Arial"/>
                <w:sz w:val="12"/>
                <w:szCs w:val="12"/>
                <w:lang w:val="es-MX"/>
              </w:rPr>
            </w:pPr>
            <w:r w:rsidRPr="00122A12">
              <w:rPr>
                <w:rFonts w:ascii="Arial" w:hAnsi="Arial" w:cs="Arial"/>
                <w:sz w:val="12"/>
                <w:szCs w:val="12"/>
                <w:lang w:val="es-MX"/>
              </w:rPr>
              <w:t>NO TIENE</w:t>
            </w:r>
          </w:p>
        </w:tc>
        <w:tc>
          <w:tcPr>
            <w:tcW w:w="1336" w:type="pct"/>
            <w:vAlign w:val="center"/>
          </w:tcPr>
          <w:p w14:paraId="12673492" w14:textId="0BB166F4" w:rsidR="00486855" w:rsidRPr="00122A12" w:rsidRDefault="00486855" w:rsidP="00122A12">
            <w:pPr>
              <w:pStyle w:val="Textoindependiente2"/>
              <w:ind w:left="1" w:right="1"/>
              <w:rPr>
                <w:rFonts w:ascii="Arial" w:hAnsi="Arial" w:cs="Arial"/>
                <w:sz w:val="12"/>
                <w:szCs w:val="12"/>
                <w:lang w:val="es-MX"/>
              </w:rPr>
            </w:pPr>
            <w:r w:rsidRPr="00122A12">
              <w:rPr>
                <w:rFonts w:ascii="Arial" w:hAnsi="Arial" w:cs="Arial"/>
                <w:sz w:val="12"/>
                <w:szCs w:val="12"/>
                <w:lang w:val="es-MX"/>
              </w:rPr>
              <w:t>NO TIENE</w:t>
            </w:r>
          </w:p>
        </w:tc>
      </w:tr>
      <w:tr w:rsidR="00486855" w:rsidRPr="00122A12" w14:paraId="0EEBC721" w14:textId="77777777" w:rsidTr="00217BFD">
        <w:trPr>
          <w:trHeight w:val="1358"/>
          <w:jc w:val="center"/>
        </w:trPr>
        <w:tc>
          <w:tcPr>
            <w:tcW w:w="993" w:type="pct"/>
            <w:shd w:val="clear" w:color="auto" w:fill="A6A6A6" w:themeFill="background1" w:themeFillShade="A6"/>
            <w:vAlign w:val="center"/>
          </w:tcPr>
          <w:p w14:paraId="0642FA0F" w14:textId="77777777" w:rsidR="00486855" w:rsidRPr="00122A12" w:rsidRDefault="00486855" w:rsidP="00122A12">
            <w:pPr>
              <w:pStyle w:val="TableParagraph"/>
              <w:spacing w:line="240" w:lineRule="auto"/>
              <w:ind w:left="1" w:right="1"/>
              <w:jc w:val="center"/>
              <w:rPr>
                <w:rFonts w:cs="Arial"/>
                <w:b/>
                <w:sz w:val="16"/>
                <w:szCs w:val="16"/>
                <w:lang w:val="es-MX"/>
              </w:rPr>
            </w:pPr>
          </w:p>
          <w:p w14:paraId="527FC659" w14:textId="77777777" w:rsidR="00486855" w:rsidRPr="00122A12" w:rsidRDefault="00486855" w:rsidP="00122A12">
            <w:pPr>
              <w:pStyle w:val="TableParagraph"/>
              <w:spacing w:line="240" w:lineRule="auto"/>
              <w:ind w:left="1" w:right="1"/>
              <w:jc w:val="center"/>
              <w:rPr>
                <w:rFonts w:cs="Arial"/>
                <w:b/>
                <w:sz w:val="16"/>
                <w:szCs w:val="16"/>
                <w:lang w:val="es-MX"/>
              </w:rPr>
            </w:pPr>
          </w:p>
          <w:p w14:paraId="2AFD8F57" w14:textId="0AE92751" w:rsidR="00486855" w:rsidRPr="00122A12" w:rsidRDefault="00486855" w:rsidP="00122A12">
            <w:pPr>
              <w:pStyle w:val="Textoindependiente2"/>
              <w:ind w:left="1" w:right="1"/>
              <w:rPr>
                <w:rFonts w:ascii="Arial" w:hAnsi="Arial" w:cs="Arial"/>
                <w:sz w:val="16"/>
                <w:szCs w:val="16"/>
                <w:lang w:val="es-MX"/>
              </w:rPr>
            </w:pPr>
            <w:r w:rsidRPr="00122A12">
              <w:rPr>
                <w:rFonts w:ascii="Arial" w:hAnsi="Arial" w:cs="Arial"/>
                <w:color w:val="FFFFFF"/>
                <w:sz w:val="16"/>
                <w:szCs w:val="16"/>
                <w:lang w:val="es-MX"/>
              </w:rPr>
              <w:t>CERRAJERÍA</w:t>
            </w:r>
          </w:p>
        </w:tc>
        <w:tc>
          <w:tcPr>
            <w:tcW w:w="1336" w:type="pct"/>
            <w:vAlign w:val="center"/>
          </w:tcPr>
          <w:p w14:paraId="5C70C8E2" w14:textId="77F047C9" w:rsidR="00486855" w:rsidRPr="00122A12" w:rsidRDefault="00486855" w:rsidP="00122A12">
            <w:pPr>
              <w:pStyle w:val="Textoindependiente2"/>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ind w:left="1" w:right="1"/>
              <w:rPr>
                <w:rFonts w:ascii="Arial" w:hAnsi="Arial" w:cs="Arial"/>
                <w:sz w:val="12"/>
                <w:szCs w:val="12"/>
                <w:lang w:val="es-MX"/>
              </w:rPr>
            </w:pPr>
            <w:r w:rsidRPr="00122A12">
              <w:rPr>
                <w:rFonts w:ascii="Arial" w:hAnsi="Arial" w:cs="Arial"/>
                <w:sz w:val="12"/>
                <w:szCs w:val="12"/>
                <w:lang w:val="es-MX"/>
              </w:rPr>
              <w:t>NO TIENE</w:t>
            </w:r>
          </w:p>
        </w:tc>
        <w:tc>
          <w:tcPr>
            <w:tcW w:w="1336" w:type="pct"/>
            <w:vAlign w:val="center"/>
          </w:tcPr>
          <w:p w14:paraId="6DD75C7E" w14:textId="537BE3F3" w:rsidR="00486855" w:rsidRPr="00122A12" w:rsidRDefault="00486855" w:rsidP="00122A12">
            <w:pPr>
              <w:pStyle w:val="Textoindependiente2"/>
              <w:ind w:left="1" w:right="1"/>
              <w:rPr>
                <w:rFonts w:ascii="Arial" w:hAnsi="Arial" w:cs="Arial"/>
                <w:sz w:val="12"/>
                <w:szCs w:val="12"/>
                <w:lang w:val="es-MX"/>
              </w:rPr>
            </w:pPr>
            <w:r w:rsidRPr="00122A12">
              <w:rPr>
                <w:rFonts w:ascii="Arial" w:hAnsi="Arial" w:cs="Arial"/>
                <w:sz w:val="12"/>
                <w:szCs w:val="12"/>
                <w:lang w:val="es-MX"/>
              </w:rPr>
              <w:t>NO TIENE</w:t>
            </w:r>
          </w:p>
        </w:tc>
        <w:tc>
          <w:tcPr>
            <w:tcW w:w="1336" w:type="pct"/>
            <w:vAlign w:val="center"/>
          </w:tcPr>
          <w:p w14:paraId="7A04382B" w14:textId="1051C714" w:rsidR="00486855" w:rsidRPr="00122A12" w:rsidRDefault="00486855" w:rsidP="00122A12">
            <w:pPr>
              <w:pStyle w:val="Textoindependiente2"/>
              <w:ind w:left="1" w:right="1"/>
              <w:rPr>
                <w:rFonts w:ascii="Arial" w:hAnsi="Arial" w:cs="Arial"/>
                <w:sz w:val="12"/>
                <w:szCs w:val="12"/>
                <w:lang w:val="es-MX"/>
              </w:rPr>
            </w:pPr>
            <w:r w:rsidRPr="00122A12">
              <w:rPr>
                <w:rFonts w:ascii="Arial" w:hAnsi="Arial" w:cs="Arial"/>
                <w:sz w:val="12"/>
                <w:szCs w:val="12"/>
                <w:lang w:val="es-MX"/>
              </w:rPr>
              <w:t>NO TIENE</w:t>
            </w:r>
          </w:p>
        </w:tc>
      </w:tr>
      <w:tr w:rsidR="00486855" w:rsidRPr="00122A12" w14:paraId="01C0A550" w14:textId="77777777" w:rsidTr="00217BFD">
        <w:trPr>
          <w:trHeight w:val="1358"/>
          <w:jc w:val="center"/>
        </w:trPr>
        <w:tc>
          <w:tcPr>
            <w:tcW w:w="993" w:type="pct"/>
            <w:shd w:val="clear" w:color="auto" w:fill="A6A6A6" w:themeFill="background1" w:themeFillShade="A6"/>
            <w:vAlign w:val="center"/>
          </w:tcPr>
          <w:p w14:paraId="3C3284A9" w14:textId="77777777" w:rsidR="00486855" w:rsidRPr="00122A12" w:rsidRDefault="00486855" w:rsidP="00122A12">
            <w:pPr>
              <w:pStyle w:val="TableParagraph"/>
              <w:spacing w:line="240" w:lineRule="auto"/>
              <w:ind w:left="1" w:right="1"/>
              <w:jc w:val="center"/>
              <w:rPr>
                <w:rFonts w:cs="Arial"/>
                <w:b/>
                <w:sz w:val="16"/>
                <w:szCs w:val="16"/>
                <w:lang w:val="es-MX"/>
              </w:rPr>
            </w:pPr>
            <w:r w:rsidRPr="00122A12">
              <w:rPr>
                <w:rFonts w:cs="Arial"/>
                <w:b/>
                <w:color w:val="FFFFFF"/>
                <w:sz w:val="16"/>
                <w:szCs w:val="16"/>
                <w:lang w:val="es-MX"/>
              </w:rPr>
              <w:t>INSTALACIONES ESPECIALES</w:t>
            </w:r>
          </w:p>
          <w:p w14:paraId="79182BF2" w14:textId="77777777" w:rsidR="00486855" w:rsidRPr="00122A12" w:rsidRDefault="00486855" w:rsidP="00122A12">
            <w:pPr>
              <w:pStyle w:val="TableParagraph"/>
              <w:spacing w:line="240" w:lineRule="auto"/>
              <w:ind w:left="1" w:right="1"/>
              <w:jc w:val="center"/>
              <w:rPr>
                <w:rFonts w:cs="Arial"/>
                <w:b/>
                <w:sz w:val="16"/>
                <w:szCs w:val="16"/>
                <w:lang w:val="es-MX"/>
              </w:rPr>
            </w:pPr>
          </w:p>
          <w:p w14:paraId="2F5AD9FA" w14:textId="77777777" w:rsidR="00486855" w:rsidRPr="00122A12" w:rsidRDefault="00486855" w:rsidP="00122A12">
            <w:pPr>
              <w:pStyle w:val="TableParagraph"/>
              <w:spacing w:line="240" w:lineRule="auto"/>
              <w:ind w:left="1" w:right="1"/>
              <w:jc w:val="center"/>
              <w:rPr>
                <w:rFonts w:cs="Arial"/>
                <w:b/>
                <w:sz w:val="16"/>
                <w:szCs w:val="16"/>
                <w:lang w:val="es-MX"/>
              </w:rPr>
            </w:pPr>
            <w:r w:rsidRPr="00122A12">
              <w:rPr>
                <w:rFonts w:cs="Arial"/>
                <w:b/>
                <w:color w:val="FFFFFF"/>
                <w:sz w:val="16"/>
                <w:szCs w:val="16"/>
                <w:lang w:val="es-MX"/>
              </w:rPr>
              <w:t>ELEMENTOS ACCESORIOS</w:t>
            </w:r>
          </w:p>
          <w:p w14:paraId="4B69176C" w14:textId="77777777" w:rsidR="00486855" w:rsidRPr="00122A12" w:rsidRDefault="00486855" w:rsidP="00122A12">
            <w:pPr>
              <w:pStyle w:val="TableParagraph"/>
              <w:spacing w:line="240" w:lineRule="auto"/>
              <w:ind w:left="1" w:right="1"/>
              <w:jc w:val="center"/>
              <w:rPr>
                <w:rFonts w:cs="Arial"/>
                <w:b/>
                <w:sz w:val="16"/>
                <w:szCs w:val="16"/>
                <w:lang w:val="es-MX"/>
              </w:rPr>
            </w:pPr>
          </w:p>
          <w:p w14:paraId="15746440" w14:textId="19B46EA4" w:rsidR="00486855" w:rsidRPr="00122A12" w:rsidRDefault="00486855" w:rsidP="00122A12">
            <w:pPr>
              <w:pStyle w:val="Textoindependiente2"/>
              <w:ind w:left="1" w:right="1"/>
              <w:rPr>
                <w:rFonts w:ascii="Arial" w:hAnsi="Arial" w:cs="Arial"/>
                <w:sz w:val="16"/>
                <w:szCs w:val="16"/>
                <w:lang w:val="es-MX"/>
              </w:rPr>
            </w:pPr>
            <w:r w:rsidRPr="00122A12">
              <w:rPr>
                <w:rFonts w:ascii="Arial" w:hAnsi="Arial" w:cs="Arial"/>
                <w:color w:val="FFFFFF"/>
                <w:sz w:val="16"/>
                <w:szCs w:val="16"/>
                <w:lang w:val="es-MX"/>
              </w:rPr>
              <w:t>OBRAS COMPLEMENTARIAS</w:t>
            </w:r>
          </w:p>
        </w:tc>
        <w:tc>
          <w:tcPr>
            <w:tcW w:w="1336" w:type="pct"/>
            <w:vAlign w:val="center"/>
          </w:tcPr>
          <w:p w14:paraId="2D36B668" w14:textId="644A900A" w:rsidR="00486855" w:rsidRPr="00122A12" w:rsidRDefault="00486855" w:rsidP="00122A12">
            <w:pPr>
              <w:pStyle w:val="Textoindependiente2"/>
              <w:ind w:left="1" w:right="1"/>
              <w:rPr>
                <w:rFonts w:ascii="Arial" w:hAnsi="Arial" w:cs="Arial"/>
                <w:sz w:val="12"/>
                <w:szCs w:val="12"/>
                <w:lang w:val="es-MX"/>
              </w:rPr>
            </w:pPr>
            <w:r w:rsidRPr="00122A12">
              <w:rPr>
                <w:rFonts w:ascii="Arial" w:hAnsi="Arial" w:cs="Arial"/>
                <w:sz w:val="12"/>
                <w:szCs w:val="12"/>
                <w:lang w:val="es-MX"/>
              </w:rPr>
              <w:t>NO TIENE</w:t>
            </w:r>
          </w:p>
        </w:tc>
        <w:tc>
          <w:tcPr>
            <w:tcW w:w="1336" w:type="pct"/>
            <w:vAlign w:val="center"/>
          </w:tcPr>
          <w:p w14:paraId="1B84AECB" w14:textId="77777777" w:rsidR="00486855" w:rsidRPr="00122A12" w:rsidRDefault="00486855" w:rsidP="00122A12">
            <w:pPr>
              <w:pStyle w:val="TableParagraph"/>
              <w:spacing w:line="240" w:lineRule="auto"/>
              <w:ind w:left="1" w:right="1"/>
              <w:jc w:val="center"/>
              <w:rPr>
                <w:rFonts w:cs="Arial"/>
                <w:b/>
                <w:sz w:val="12"/>
                <w:szCs w:val="12"/>
                <w:lang w:val="es-MX"/>
              </w:rPr>
            </w:pPr>
          </w:p>
          <w:p w14:paraId="4C326F72" w14:textId="77777777" w:rsidR="00486855" w:rsidRPr="00122A12" w:rsidRDefault="00486855" w:rsidP="00122A12">
            <w:pPr>
              <w:pStyle w:val="TableParagraph"/>
              <w:spacing w:line="240" w:lineRule="auto"/>
              <w:ind w:left="1" w:right="1"/>
              <w:jc w:val="center"/>
              <w:rPr>
                <w:rFonts w:cs="Arial"/>
                <w:b/>
                <w:sz w:val="12"/>
                <w:szCs w:val="12"/>
                <w:lang w:val="es-MX"/>
              </w:rPr>
            </w:pPr>
            <w:r w:rsidRPr="00122A12">
              <w:rPr>
                <w:rFonts w:cs="Arial"/>
                <w:b/>
                <w:sz w:val="12"/>
                <w:szCs w:val="12"/>
                <w:lang w:val="es-MX"/>
              </w:rPr>
              <w:t>INTERRUPTOR PARA FILTROS SKIMMERS O DESBORDE FINLANDÉS REBOSADEROS</w:t>
            </w:r>
          </w:p>
          <w:p w14:paraId="45EA501D" w14:textId="77777777" w:rsidR="00486855" w:rsidRPr="00122A12" w:rsidRDefault="00486855" w:rsidP="00122A12">
            <w:pPr>
              <w:pStyle w:val="TableParagraph"/>
              <w:spacing w:line="240" w:lineRule="auto"/>
              <w:ind w:left="1" w:right="1"/>
              <w:jc w:val="center"/>
              <w:rPr>
                <w:rFonts w:cs="Arial"/>
                <w:b/>
                <w:sz w:val="12"/>
                <w:szCs w:val="12"/>
                <w:lang w:val="es-MX"/>
              </w:rPr>
            </w:pPr>
            <w:r w:rsidRPr="00122A12">
              <w:rPr>
                <w:rFonts w:cs="Arial"/>
                <w:b/>
                <w:sz w:val="12"/>
                <w:szCs w:val="12"/>
                <w:lang w:val="es-MX"/>
              </w:rPr>
              <w:t>SUMIDERO BOQUILLAS</w:t>
            </w:r>
          </w:p>
          <w:p w14:paraId="4910515C" w14:textId="3C2481AB" w:rsidR="00486855" w:rsidRPr="00122A12" w:rsidRDefault="00486855" w:rsidP="00122A12">
            <w:pPr>
              <w:pStyle w:val="TableParagraph"/>
              <w:spacing w:line="240" w:lineRule="auto"/>
              <w:ind w:left="1" w:right="1"/>
              <w:jc w:val="center"/>
              <w:rPr>
                <w:rFonts w:cs="Arial"/>
                <w:b/>
                <w:sz w:val="12"/>
                <w:szCs w:val="12"/>
                <w:lang w:val="es-MX"/>
              </w:rPr>
            </w:pPr>
            <w:r w:rsidRPr="00122A12">
              <w:rPr>
                <w:rFonts w:cs="Arial"/>
                <w:b/>
                <w:sz w:val="12"/>
                <w:szCs w:val="12"/>
                <w:lang w:val="es-MX"/>
              </w:rPr>
              <w:t>JETS DE MASAJE DE AIRE O AGUA TOMA DE LIMPIA</w:t>
            </w:r>
            <w:r w:rsidR="00A64889" w:rsidRPr="00122A12">
              <w:rPr>
                <w:rFonts w:cs="Arial"/>
                <w:b/>
                <w:sz w:val="12"/>
                <w:szCs w:val="12"/>
                <w:lang w:val="es-MX"/>
              </w:rPr>
              <w:t xml:space="preserve"> </w:t>
            </w:r>
            <w:r w:rsidRPr="00122A12">
              <w:rPr>
                <w:rFonts w:cs="Arial"/>
                <w:b/>
                <w:sz w:val="12"/>
                <w:szCs w:val="12"/>
                <w:lang w:val="es-MX"/>
              </w:rPr>
              <w:t>FONDOS</w:t>
            </w:r>
          </w:p>
          <w:p w14:paraId="120E14AF" w14:textId="7BC7D72B" w:rsidR="00486855" w:rsidRPr="00122A12" w:rsidRDefault="00A64889" w:rsidP="00122A12">
            <w:pPr>
              <w:pStyle w:val="TableParagraph"/>
              <w:spacing w:line="240" w:lineRule="auto"/>
              <w:ind w:left="1" w:right="1"/>
              <w:jc w:val="center"/>
              <w:rPr>
                <w:rFonts w:cs="Arial"/>
                <w:b/>
                <w:sz w:val="12"/>
                <w:szCs w:val="12"/>
                <w:lang w:val="es-MX"/>
              </w:rPr>
            </w:pPr>
            <w:r w:rsidRPr="00122A12">
              <w:rPr>
                <w:rFonts w:cs="Arial"/>
                <w:b/>
                <w:sz w:val="12"/>
                <w:szCs w:val="12"/>
                <w:lang w:val="es-MX"/>
              </w:rPr>
              <w:t>HIDROGEL</w:t>
            </w:r>
            <w:r w:rsidR="00486855" w:rsidRPr="00122A12">
              <w:rPr>
                <w:rFonts w:cs="Arial"/>
                <w:b/>
                <w:sz w:val="12"/>
                <w:szCs w:val="12"/>
                <w:lang w:val="es-MX"/>
              </w:rPr>
              <w:t xml:space="preserve"> PARA NATACIÓN CONTRACORRIENTE TOBOGANES</w:t>
            </w:r>
          </w:p>
          <w:p w14:paraId="413C4462" w14:textId="77777777" w:rsidR="00486855" w:rsidRPr="00122A12" w:rsidRDefault="00486855" w:rsidP="00122A12">
            <w:pPr>
              <w:pStyle w:val="TableParagraph"/>
              <w:spacing w:line="240" w:lineRule="auto"/>
              <w:ind w:left="1" w:right="1"/>
              <w:jc w:val="center"/>
              <w:rPr>
                <w:rFonts w:cs="Arial"/>
                <w:b/>
                <w:sz w:val="12"/>
                <w:szCs w:val="12"/>
                <w:lang w:val="es-MX"/>
              </w:rPr>
            </w:pPr>
            <w:r w:rsidRPr="00122A12">
              <w:rPr>
                <w:rFonts w:cs="Arial"/>
                <w:b/>
                <w:sz w:val="12"/>
                <w:szCs w:val="12"/>
                <w:lang w:val="es-MX"/>
              </w:rPr>
              <w:t>TRAMPOLINES</w:t>
            </w:r>
          </w:p>
          <w:p w14:paraId="40183007" w14:textId="77777777" w:rsidR="00486855" w:rsidRPr="00122A12" w:rsidRDefault="00486855" w:rsidP="00122A12">
            <w:pPr>
              <w:pStyle w:val="TableParagraph"/>
              <w:spacing w:line="240" w:lineRule="auto"/>
              <w:ind w:left="1" w:right="1"/>
              <w:jc w:val="center"/>
              <w:rPr>
                <w:rFonts w:cs="Arial"/>
                <w:b/>
                <w:sz w:val="12"/>
                <w:szCs w:val="12"/>
                <w:lang w:val="es-MX"/>
              </w:rPr>
            </w:pPr>
            <w:r w:rsidRPr="00122A12">
              <w:rPr>
                <w:rFonts w:cs="Arial"/>
                <w:b/>
                <w:sz w:val="12"/>
                <w:szCs w:val="12"/>
                <w:lang w:val="es-MX"/>
              </w:rPr>
              <w:t>PLATAFORMA PARA CLAVADOS</w:t>
            </w:r>
          </w:p>
          <w:p w14:paraId="7AF760DE" w14:textId="77777777" w:rsidR="00486855" w:rsidRPr="00122A12" w:rsidRDefault="00486855" w:rsidP="00122A12">
            <w:pPr>
              <w:pStyle w:val="TableParagraph"/>
              <w:spacing w:line="240" w:lineRule="auto"/>
              <w:ind w:left="1" w:right="1"/>
              <w:jc w:val="center"/>
              <w:rPr>
                <w:rFonts w:cs="Arial"/>
                <w:b/>
                <w:sz w:val="12"/>
                <w:szCs w:val="12"/>
                <w:lang w:val="es-MX"/>
              </w:rPr>
            </w:pPr>
            <w:r w:rsidRPr="00122A12">
              <w:rPr>
                <w:rFonts w:cs="Arial"/>
                <w:b/>
                <w:sz w:val="12"/>
                <w:szCs w:val="12"/>
                <w:lang w:val="es-MX"/>
              </w:rPr>
              <w:t>MAQUINARIA PARA DEPURACIÓN DE AGUA (FILTROS, BOMBAS, VÁLVULAS Y ARMARIO ELÉCTRICO Y DE CONTROL)</w:t>
            </w:r>
          </w:p>
          <w:p w14:paraId="7F4C2D2A" w14:textId="77777777" w:rsidR="00486855" w:rsidRPr="00122A12" w:rsidRDefault="00486855" w:rsidP="00122A12">
            <w:pPr>
              <w:pStyle w:val="TableParagraph"/>
              <w:spacing w:line="240" w:lineRule="auto"/>
              <w:ind w:left="1" w:right="1"/>
              <w:jc w:val="center"/>
              <w:rPr>
                <w:rFonts w:cs="Arial"/>
                <w:b/>
                <w:sz w:val="12"/>
                <w:szCs w:val="12"/>
                <w:lang w:val="es-MX"/>
              </w:rPr>
            </w:pPr>
            <w:r w:rsidRPr="00122A12">
              <w:rPr>
                <w:rFonts w:cs="Arial"/>
                <w:b/>
                <w:sz w:val="12"/>
                <w:szCs w:val="12"/>
                <w:lang w:val="es-MX"/>
              </w:rPr>
              <w:t>DOSIFICADOR AUTOMÁTICO DE PRODUCTOS QUÍMICOS CALDERA O CALENTADOR SOLAR</w:t>
            </w:r>
          </w:p>
          <w:p w14:paraId="27006E61" w14:textId="286DA2AA" w:rsidR="00486855" w:rsidRPr="00122A12" w:rsidRDefault="00486855" w:rsidP="00122A12">
            <w:pPr>
              <w:pStyle w:val="Textoindependiente2"/>
              <w:ind w:left="1" w:right="1"/>
              <w:rPr>
                <w:rFonts w:ascii="Arial" w:hAnsi="Arial" w:cs="Arial"/>
                <w:sz w:val="12"/>
                <w:szCs w:val="12"/>
                <w:lang w:val="es-MX"/>
              </w:rPr>
            </w:pPr>
            <w:r w:rsidRPr="00122A12">
              <w:rPr>
                <w:rFonts w:ascii="Arial" w:hAnsi="Arial" w:cs="Arial"/>
                <w:sz w:val="12"/>
                <w:szCs w:val="12"/>
                <w:lang w:val="es-MX"/>
              </w:rPr>
              <w:t>CAÑONES DE MASAJE</w:t>
            </w:r>
          </w:p>
        </w:tc>
        <w:tc>
          <w:tcPr>
            <w:tcW w:w="1336" w:type="pct"/>
            <w:vAlign w:val="center"/>
          </w:tcPr>
          <w:p w14:paraId="134E7EF6" w14:textId="0F648DA9" w:rsidR="00486855" w:rsidRPr="00122A12" w:rsidRDefault="00A64889" w:rsidP="00122A12">
            <w:pPr>
              <w:pStyle w:val="TableParagraph"/>
              <w:spacing w:line="240" w:lineRule="auto"/>
              <w:ind w:left="1" w:right="1"/>
              <w:jc w:val="center"/>
              <w:rPr>
                <w:rFonts w:cs="Arial"/>
                <w:b/>
                <w:sz w:val="12"/>
                <w:szCs w:val="12"/>
                <w:lang w:val="es-MX"/>
              </w:rPr>
            </w:pPr>
            <w:r w:rsidRPr="00122A12">
              <w:rPr>
                <w:rFonts w:cs="Arial"/>
                <w:b/>
                <w:sz w:val="12"/>
                <w:szCs w:val="12"/>
                <w:lang w:val="es-MX"/>
              </w:rPr>
              <w:t>PORTERÍAS</w:t>
            </w:r>
            <w:r w:rsidR="00486855" w:rsidRPr="00122A12">
              <w:rPr>
                <w:rFonts w:cs="Arial"/>
                <w:b/>
                <w:sz w:val="12"/>
                <w:szCs w:val="12"/>
                <w:lang w:val="es-MX"/>
              </w:rPr>
              <w:t xml:space="preserve"> Y REDES PARA FUTBOL</w:t>
            </w:r>
          </w:p>
          <w:p w14:paraId="45694E73" w14:textId="77777777" w:rsidR="00486855" w:rsidRPr="00122A12" w:rsidRDefault="00486855" w:rsidP="00122A12">
            <w:pPr>
              <w:pStyle w:val="TableParagraph"/>
              <w:spacing w:line="240" w:lineRule="auto"/>
              <w:ind w:left="1" w:right="1"/>
              <w:jc w:val="center"/>
              <w:rPr>
                <w:rFonts w:cs="Arial"/>
                <w:b/>
                <w:sz w:val="12"/>
                <w:szCs w:val="12"/>
                <w:lang w:val="es-MX"/>
              </w:rPr>
            </w:pPr>
            <w:r w:rsidRPr="00122A12">
              <w:rPr>
                <w:rFonts w:cs="Arial"/>
                <w:b/>
                <w:sz w:val="12"/>
                <w:szCs w:val="12"/>
                <w:lang w:val="es-MX"/>
              </w:rPr>
              <w:t>CANASTA DE BASQUETBOL FIJA O MÓVIL, CON TABLEROS DE ACRÍLICO O CRISTAL, AROS Y REDES POSTES Y REDES DE TENIS</w:t>
            </w:r>
          </w:p>
          <w:p w14:paraId="73F37C9F" w14:textId="77777777" w:rsidR="00486855" w:rsidRPr="00122A12" w:rsidRDefault="00486855" w:rsidP="00122A12">
            <w:pPr>
              <w:pStyle w:val="TableParagraph"/>
              <w:spacing w:line="240" w:lineRule="auto"/>
              <w:ind w:left="1" w:right="1"/>
              <w:jc w:val="center"/>
              <w:rPr>
                <w:rFonts w:cs="Arial"/>
                <w:b/>
                <w:sz w:val="12"/>
                <w:szCs w:val="12"/>
                <w:lang w:val="es-MX"/>
              </w:rPr>
            </w:pPr>
            <w:r w:rsidRPr="00122A12">
              <w:rPr>
                <w:rFonts w:cs="Arial"/>
                <w:b/>
                <w:sz w:val="12"/>
                <w:szCs w:val="12"/>
                <w:lang w:val="es-MX"/>
              </w:rPr>
              <w:t>POSTES Y REDES DE VOLEIBOL MARCADORES O TABLEROS DE PUNTAJE ELECTRÓNICOS</w:t>
            </w:r>
          </w:p>
          <w:p w14:paraId="5697345D" w14:textId="5F00E0B6" w:rsidR="00486855" w:rsidRPr="00122A12" w:rsidRDefault="00486855" w:rsidP="00122A12">
            <w:pPr>
              <w:pStyle w:val="Textoindependiente2"/>
              <w:ind w:left="1" w:right="1"/>
              <w:rPr>
                <w:rFonts w:ascii="Arial" w:hAnsi="Arial" w:cs="Arial"/>
                <w:sz w:val="12"/>
                <w:szCs w:val="12"/>
                <w:lang w:val="es-MX"/>
              </w:rPr>
            </w:pPr>
            <w:r w:rsidRPr="00122A12">
              <w:rPr>
                <w:rFonts w:ascii="Arial" w:hAnsi="Arial" w:cs="Arial"/>
                <w:sz w:val="12"/>
                <w:szCs w:val="12"/>
                <w:lang w:val="es-MX"/>
              </w:rPr>
              <w:t>GRADAS PORTÁTILES</w:t>
            </w:r>
          </w:p>
        </w:tc>
      </w:tr>
    </w:tbl>
    <w:p w14:paraId="5117696F" w14:textId="4E5DFC05" w:rsidR="00F44324" w:rsidRDefault="00F44324" w:rsidP="00F44324">
      <w:pPr>
        <w:pStyle w:val="Textoindependiente"/>
        <w:widowControl w:val="0"/>
        <w:tabs>
          <w:tab w:val="left" w:pos="462"/>
        </w:tabs>
        <w:autoSpaceDE/>
        <w:autoSpaceDN/>
        <w:adjustRightInd/>
        <w:ind w:right="121"/>
        <w:rPr>
          <w:szCs w:val="20"/>
        </w:rPr>
      </w:pPr>
    </w:p>
    <w:p w14:paraId="069A2C07" w14:textId="3E01E4E9" w:rsidR="0046415D" w:rsidRDefault="0046415D" w:rsidP="00F44324">
      <w:pPr>
        <w:pStyle w:val="Textoindependiente"/>
        <w:widowControl w:val="0"/>
        <w:tabs>
          <w:tab w:val="left" w:pos="462"/>
        </w:tabs>
        <w:autoSpaceDE/>
        <w:autoSpaceDN/>
        <w:adjustRightInd/>
        <w:ind w:right="121"/>
        <w:rPr>
          <w:szCs w:val="20"/>
        </w:rPr>
      </w:pPr>
    </w:p>
    <w:tbl>
      <w:tblPr>
        <w:tblStyle w:val="TableNormal"/>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1E0" w:firstRow="1" w:lastRow="1" w:firstColumn="1" w:lastColumn="1" w:noHBand="0" w:noVBand="0"/>
      </w:tblPr>
      <w:tblGrid>
        <w:gridCol w:w="1993"/>
        <w:gridCol w:w="1993"/>
        <w:gridCol w:w="1992"/>
        <w:gridCol w:w="1992"/>
        <w:gridCol w:w="1992"/>
      </w:tblGrid>
      <w:tr w:rsidR="0046415D" w:rsidRPr="00122A12" w14:paraId="4C3A5D3D" w14:textId="77777777" w:rsidTr="00122A12">
        <w:trPr>
          <w:trHeight w:val="503"/>
          <w:tblHeader/>
        </w:trPr>
        <w:tc>
          <w:tcPr>
            <w:tcW w:w="1000" w:type="pct"/>
            <w:shd w:val="clear" w:color="auto" w:fill="000000" w:themeFill="text1"/>
            <w:vAlign w:val="center"/>
          </w:tcPr>
          <w:p w14:paraId="5F1175BF" w14:textId="77777777" w:rsidR="0046415D" w:rsidRPr="00122A12" w:rsidRDefault="0046415D" w:rsidP="00122A12">
            <w:pPr>
              <w:pStyle w:val="TableParagraph"/>
              <w:spacing w:line="240" w:lineRule="auto"/>
              <w:ind w:left="1" w:right="1"/>
              <w:jc w:val="center"/>
              <w:rPr>
                <w:b/>
                <w:sz w:val="16"/>
                <w:szCs w:val="16"/>
              </w:rPr>
            </w:pPr>
            <w:r w:rsidRPr="00122A12">
              <w:rPr>
                <w:b/>
                <w:color w:val="FFFFFF"/>
                <w:sz w:val="16"/>
                <w:szCs w:val="16"/>
              </w:rPr>
              <w:lastRenderedPageBreak/>
              <w:t>CONCEPTO</w:t>
            </w:r>
          </w:p>
        </w:tc>
        <w:tc>
          <w:tcPr>
            <w:tcW w:w="1000" w:type="pct"/>
            <w:shd w:val="clear" w:color="auto" w:fill="A6A6A6" w:themeFill="background1" w:themeFillShade="A6"/>
            <w:vAlign w:val="center"/>
          </w:tcPr>
          <w:p w14:paraId="7564084E" w14:textId="77777777" w:rsidR="0046415D" w:rsidRPr="00122A12" w:rsidRDefault="0046415D" w:rsidP="00122A12">
            <w:pPr>
              <w:pStyle w:val="TableParagraph"/>
              <w:spacing w:line="240" w:lineRule="auto"/>
              <w:ind w:left="1" w:right="1"/>
              <w:jc w:val="center"/>
              <w:rPr>
                <w:b/>
                <w:sz w:val="16"/>
                <w:szCs w:val="16"/>
              </w:rPr>
            </w:pPr>
            <w:r w:rsidRPr="00122A12">
              <w:rPr>
                <w:b/>
                <w:color w:val="FFFFFF"/>
                <w:sz w:val="16"/>
                <w:szCs w:val="16"/>
              </w:rPr>
              <w:t>INDUSTRIAL ECONÓMICO</w:t>
            </w:r>
          </w:p>
          <w:p w14:paraId="3BDF0F35" w14:textId="199F7DDE" w:rsidR="0046415D" w:rsidRPr="00122A12" w:rsidRDefault="0046415D" w:rsidP="00122A12">
            <w:pPr>
              <w:pStyle w:val="TableParagraph"/>
              <w:spacing w:line="240" w:lineRule="auto"/>
              <w:ind w:left="1" w:right="1"/>
              <w:jc w:val="center"/>
              <w:rPr>
                <w:b/>
                <w:sz w:val="16"/>
                <w:szCs w:val="16"/>
              </w:rPr>
            </w:pPr>
            <w:r w:rsidRPr="00122A12">
              <w:rPr>
                <w:b/>
                <w:color w:val="FFFFFF"/>
                <w:sz w:val="16"/>
                <w:szCs w:val="16"/>
              </w:rPr>
              <w:t>02</w:t>
            </w:r>
          </w:p>
        </w:tc>
        <w:tc>
          <w:tcPr>
            <w:tcW w:w="1000" w:type="pct"/>
            <w:shd w:val="clear" w:color="auto" w:fill="A6A6A6" w:themeFill="background1" w:themeFillShade="A6"/>
            <w:vAlign w:val="center"/>
          </w:tcPr>
          <w:p w14:paraId="5D4A5554" w14:textId="77777777" w:rsidR="0046415D" w:rsidRPr="00122A12" w:rsidRDefault="0046415D" w:rsidP="00122A12">
            <w:pPr>
              <w:pStyle w:val="TableParagraph"/>
              <w:spacing w:line="240" w:lineRule="auto"/>
              <w:ind w:left="1" w:right="1"/>
              <w:jc w:val="center"/>
              <w:rPr>
                <w:b/>
                <w:sz w:val="16"/>
                <w:szCs w:val="16"/>
              </w:rPr>
            </w:pPr>
            <w:r w:rsidRPr="00122A12">
              <w:rPr>
                <w:b/>
                <w:color w:val="FFFFFF"/>
                <w:sz w:val="16"/>
                <w:szCs w:val="16"/>
              </w:rPr>
              <w:t>INDUSTRIAL MEDIANO</w:t>
            </w:r>
          </w:p>
          <w:p w14:paraId="77573087" w14:textId="07B86CDB" w:rsidR="0046415D" w:rsidRPr="00122A12" w:rsidRDefault="0046415D" w:rsidP="00122A12">
            <w:pPr>
              <w:pStyle w:val="TableParagraph"/>
              <w:spacing w:line="240" w:lineRule="auto"/>
              <w:ind w:left="1" w:right="1"/>
              <w:jc w:val="center"/>
              <w:rPr>
                <w:b/>
                <w:sz w:val="16"/>
                <w:szCs w:val="16"/>
              </w:rPr>
            </w:pPr>
            <w:r w:rsidRPr="00122A12">
              <w:rPr>
                <w:b/>
                <w:color w:val="FFFFFF"/>
                <w:sz w:val="16"/>
                <w:szCs w:val="16"/>
              </w:rPr>
              <w:t>04</w:t>
            </w:r>
          </w:p>
        </w:tc>
        <w:tc>
          <w:tcPr>
            <w:tcW w:w="1000" w:type="pct"/>
            <w:shd w:val="clear" w:color="auto" w:fill="A6A6A6" w:themeFill="background1" w:themeFillShade="A6"/>
            <w:vAlign w:val="center"/>
          </w:tcPr>
          <w:p w14:paraId="6F5FD797" w14:textId="77777777" w:rsidR="0046415D" w:rsidRPr="00122A12" w:rsidRDefault="0046415D" w:rsidP="00122A12">
            <w:pPr>
              <w:pStyle w:val="TableParagraph"/>
              <w:spacing w:line="240" w:lineRule="auto"/>
              <w:ind w:left="1" w:right="1"/>
              <w:jc w:val="center"/>
              <w:rPr>
                <w:b/>
                <w:sz w:val="16"/>
                <w:szCs w:val="16"/>
              </w:rPr>
            </w:pPr>
            <w:r w:rsidRPr="00122A12">
              <w:rPr>
                <w:b/>
                <w:color w:val="FFFFFF"/>
                <w:sz w:val="16"/>
                <w:szCs w:val="16"/>
              </w:rPr>
              <w:t>INDUSTRIAL DE CALIDAD</w:t>
            </w:r>
          </w:p>
          <w:p w14:paraId="66EDA7CC" w14:textId="4ADEA3EE" w:rsidR="0046415D" w:rsidRPr="00122A12" w:rsidRDefault="0046415D" w:rsidP="00122A12">
            <w:pPr>
              <w:pStyle w:val="TableParagraph"/>
              <w:spacing w:line="240" w:lineRule="auto"/>
              <w:ind w:left="1" w:right="1"/>
              <w:jc w:val="center"/>
              <w:rPr>
                <w:b/>
                <w:sz w:val="16"/>
                <w:szCs w:val="16"/>
              </w:rPr>
            </w:pPr>
            <w:r w:rsidRPr="00122A12">
              <w:rPr>
                <w:b/>
                <w:color w:val="FFFFFF"/>
                <w:sz w:val="16"/>
                <w:szCs w:val="16"/>
              </w:rPr>
              <w:t>06</w:t>
            </w:r>
          </w:p>
        </w:tc>
        <w:tc>
          <w:tcPr>
            <w:tcW w:w="1000" w:type="pct"/>
            <w:shd w:val="clear" w:color="auto" w:fill="A6A6A6" w:themeFill="background1" w:themeFillShade="A6"/>
            <w:vAlign w:val="center"/>
          </w:tcPr>
          <w:p w14:paraId="5D53874D" w14:textId="77777777" w:rsidR="0046415D" w:rsidRPr="00122A12" w:rsidRDefault="0046415D" w:rsidP="00122A12">
            <w:pPr>
              <w:pStyle w:val="TableParagraph"/>
              <w:spacing w:line="240" w:lineRule="auto"/>
              <w:ind w:left="1" w:right="1"/>
              <w:jc w:val="center"/>
              <w:rPr>
                <w:b/>
                <w:sz w:val="16"/>
                <w:szCs w:val="16"/>
              </w:rPr>
            </w:pPr>
            <w:r w:rsidRPr="00122A12">
              <w:rPr>
                <w:b/>
                <w:color w:val="FFFFFF"/>
                <w:sz w:val="16"/>
                <w:szCs w:val="16"/>
              </w:rPr>
              <w:t>INDUSTRIAL DE LUJO</w:t>
            </w:r>
          </w:p>
          <w:p w14:paraId="464B2795" w14:textId="687A8357" w:rsidR="0046415D" w:rsidRPr="00122A12" w:rsidRDefault="0046415D" w:rsidP="00122A12">
            <w:pPr>
              <w:pStyle w:val="TableParagraph"/>
              <w:spacing w:line="240" w:lineRule="auto"/>
              <w:ind w:left="1" w:right="1"/>
              <w:jc w:val="center"/>
              <w:rPr>
                <w:b/>
                <w:sz w:val="16"/>
                <w:szCs w:val="16"/>
              </w:rPr>
            </w:pPr>
            <w:r w:rsidRPr="00122A12">
              <w:rPr>
                <w:b/>
                <w:color w:val="FFFFFF"/>
                <w:sz w:val="16"/>
                <w:szCs w:val="16"/>
              </w:rPr>
              <w:t>08</w:t>
            </w:r>
          </w:p>
        </w:tc>
      </w:tr>
      <w:tr w:rsidR="0046415D" w:rsidRPr="00122A12" w14:paraId="4BAE0441" w14:textId="77777777" w:rsidTr="00217BFD">
        <w:trPr>
          <w:trHeight w:val="1176"/>
        </w:trPr>
        <w:tc>
          <w:tcPr>
            <w:tcW w:w="1000" w:type="pct"/>
            <w:shd w:val="clear" w:color="auto" w:fill="A6A6A6" w:themeFill="background1" w:themeFillShade="A6"/>
            <w:vAlign w:val="center"/>
          </w:tcPr>
          <w:p w14:paraId="6ED35BC0" w14:textId="77777777" w:rsidR="0046415D" w:rsidRPr="00122A12" w:rsidRDefault="0046415D" w:rsidP="00122A12">
            <w:pPr>
              <w:pStyle w:val="TableParagraph"/>
              <w:spacing w:line="240" w:lineRule="auto"/>
              <w:ind w:left="1" w:right="1"/>
              <w:jc w:val="center"/>
              <w:rPr>
                <w:b/>
                <w:sz w:val="16"/>
                <w:szCs w:val="16"/>
              </w:rPr>
            </w:pPr>
            <w:r w:rsidRPr="00122A12">
              <w:rPr>
                <w:b/>
                <w:color w:val="FFFFFF"/>
                <w:sz w:val="16"/>
                <w:szCs w:val="16"/>
              </w:rPr>
              <w:t>CIMENTACIÓN</w:t>
            </w:r>
          </w:p>
        </w:tc>
        <w:tc>
          <w:tcPr>
            <w:tcW w:w="1000" w:type="pct"/>
            <w:vAlign w:val="center"/>
          </w:tcPr>
          <w:p w14:paraId="68DC8873" w14:textId="77777777" w:rsidR="0046415D" w:rsidRPr="00122A12" w:rsidRDefault="0046415D" w:rsidP="00122A12">
            <w:pPr>
              <w:pStyle w:val="TableParagraph"/>
              <w:spacing w:line="240" w:lineRule="auto"/>
              <w:ind w:left="1" w:right="1"/>
              <w:jc w:val="center"/>
              <w:rPr>
                <w:b/>
                <w:sz w:val="12"/>
                <w:szCs w:val="12"/>
              </w:rPr>
            </w:pPr>
            <w:r w:rsidRPr="00122A12">
              <w:rPr>
                <w:b/>
                <w:sz w:val="12"/>
                <w:szCs w:val="12"/>
              </w:rPr>
              <w:t>MAMPOSTERÍA DE PIEDRA BRAZA ENRASE DE TABIQUE</w:t>
            </w:r>
          </w:p>
          <w:p w14:paraId="6F6BA314" w14:textId="77777777" w:rsidR="0046415D" w:rsidRPr="00122A12" w:rsidRDefault="0046415D" w:rsidP="00122A12">
            <w:pPr>
              <w:pStyle w:val="TableParagraph"/>
              <w:spacing w:line="240" w:lineRule="auto"/>
              <w:ind w:left="1" w:right="1"/>
              <w:jc w:val="center"/>
              <w:rPr>
                <w:b/>
                <w:sz w:val="12"/>
                <w:szCs w:val="12"/>
              </w:rPr>
            </w:pPr>
            <w:r w:rsidRPr="00122A12">
              <w:rPr>
                <w:b/>
                <w:sz w:val="12"/>
                <w:szCs w:val="12"/>
              </w:rPr>
              <w:t>CADENA DE CONCRETO ARMADO PARA DESPLANTE</w:t>
            </w:r>
          </w:p>
        </w:tc>
        <w:tc>
          <w:tcPr>
            <w:tcW w:w="1000" w:type="pct"/>
            <w:vAlign w:val="center"/>
          </w:tcPr>
          <w:p w14:paraId="61D695E7" w14:textId="77777777" w:rsidR="0046415D" w:rsidRPr="00122A12" w:rsidRDefault="0046415D" w:rsidP="00122A12">
            <w:pPr>
              <w:pStyle w:val="TableParagraph"/>
              <w:spacing w:line="240" w:lineRule="auto"/>
              <w:ind w:left="1" w:right="1"/>
              <w:jc w:val="center"/>
              <w:rPr>
                <w:b/>
                <w:sz w:val="12"/>
                <w:szCs w:val="12"/>
              </w:rPr>
            </w:pPr>
            <w:r w:rsidRPr="00122A12">
              <w:rPr>
                <w:b/>
                <w:sz w:val="12"/>
                <w:szCs w:val="12"/>
              </w:rPr>
              <w:t>ZAPATA AISLADA DE CONCRETO ARMADO ZAPATA CORRIDA DE CONCRETO ARMADO CONTRATRABE DE CONCRETO ARMADO</w:t>
            </w:r>
          </w:p>
        </w:tc>
        <w:tc>
          <w:tcPr>
            <w:tcW w:w="1000" w:type="pct"/>
            <w:vAlign w:val="center"/>
          </w:tcPr>
          <w:p w14:paraId="51E540D6" w14:textId="77777777" w:rsidR="0046415D" w:rsidRPr="00122A12" w:rsidRDefault="0046415D" w:rsidP="00122A12">
            <w:pPr>
              <w:pStyle w:val="TableParagraph"/>
              <w:spacing w:line="240" w:lineRule="auto"/>
              <w:ind w:left="1" w:right="1"/>
              <w:jc w:val="center"/>
              <w:rPr>
                <w:b/>
                <w:sz w:val="12"/>
                <w:szCs w:val="12"/>
              </w:rPr>
            </w:pPr>
            <w:r w:rsidRPr="00122A12">
              <w:rPr>
                <w:b/>
                <w:sz w:val="12"/>
                <w:szCs w:val="12"/>
              </w:rPr>
              <w:t>ZAPATA AISLADA DE CONCRETO ARMADO ZAPATA CORRIDA DE CONCRETO ARMADO CONTRATRABE DE CONCRETO ARMADO PILOTES DE CONCRETO ARMADO O ACERO MURO DE CONTENCIÓN</w:t>
            </w:r>
          </w:p>
        </w:tc>
        <w:tc>
          <w:tcPr>
            <w:tcW w:w="1000" w:type="pct"/>
            <w:vAlign w:val="center"/>
          </w:tcPr>
          <w:p w14:paraId="38B32562" w14:textId="77777777" w:rsidR="0046415D" w:rsidRPr="00122A12" w:rsidRDefault="0046415D" w:rsidP="00122A12">
            <w:pPr>
              <w:pStyle w:val="TableParagraph"/>
              <w:spacing w:line="240" w:lineRule="auto"/>
              <w:ind w:left="1" w:right="1"/>
              <w:jc w:val="center"/>
              <w:rPr>
                <w:b/>
                <w:sz w:val="12"/>
                <w:szCs w:val="12"/>
              </w:rPr>
            </w:pPr>
            <w:r w:rsidRPr="00122A12">
              <w:rPr>
                <w:b/>
                <w:sz w:val="12"/>
                <w:szCs w:val="12"/>
              </w:rPr>
              <w:t>ZAPATA AISLADA DE CONCRETO ARMADO ZAPATA CORRIDA DE CONCRETO ARMADO CONTRATRABE DE CONCRETO ARMADO PILOTES DE CONCRETO ARMADO O ACERO MURO DE CONTENCIÓN</w:t>
            </w:r>
          </w:p>
        </w:tc>
      </w:tr>
      <w:tr w:rsidR="0046415D" w:rsidRPr="00122A12" w14:paraId="48D62AF0" w14:textId="77777777" w:rsidTr="00217BFD">
        <w:trPr>
          <w:trHeight w:val="1839"/>
        </w:trPr>
        <w:tc>
          <w:tcPr>
            <w:tcW w:w="1000" w:type="pct"/>
            <w:shd w:val="clear" w:color="auto" w:fill="A6A6A6" w:themeFill="background1" w:themeFillShade="A6"/>
            <w:vAlign w:val="center"/>
          </w:tcPr>
          <w:p w14:paraId="7A06F478" w14:textId="77777777" w:rsidR="0046415D" w:rsidRPr="00122A12" w:rsidRDefault="0046415D" w:rsidP="00122A12">
            <w:pPr>
              <w:pStyle w:val="TableParagraph"/>
              <w:spacing w:line="240" w:lineRule="auto"/>
              <w:ind w:left="1" w:right="1"/>
              <w:jc w:val="center"/>
              <w:rPr>
                <w:b/>
                <w:sz w:val="16"/>
                <w:szCs w:val="16"/>
              </w:rPr>
            </w:pPr>
            <w:r w:rsidRPr="00122A12">
              <w:rPr>
                <w:b/>
                <w:color w:val="FFFFFF"/>
                <w:sz w:val="16"/>
                <w:szCs w:val="16"/>
              </w:rPr>
              <w:t>ESTRUCTURA</w:t>
            </w:r>
          </w:p>
        </w:tc>
        <w:tc>
          <w:tcPr>
            <w:tcW w:w="1000" w:type="pct"/>
            <w:vAlign w:val="center"/>
          </w:tcPr>
          <w:p w14:paraId="32F60B3A" w14:textId="77777777" w:rsidR="0046415D" w:rsidRPr="00122A12" w:rsidRDefault="0046415D" w:rsidP="00122A12">
            <w:pPr>
              <w:pStyle w:val="TableParagraph"/>
              <w:spacing w:line="240" w:lineRule="auto"/>
              <w:ind w:left="1" w:right="1"/>
              <w:jc w:val="center"/>
              <w:rPr>
                <w:b/>
                <w:sz w:val="12"/>
                <w:szCs w:val="12"/>
              </w:rPr>
            </w:pPr>
            <w:r w:rsidRPr="00122A12">
              <w:rPr>
                <w:b/>
                <w:sz w:val="12"/>
                <w:szCs w:val="12"/>
              </w:rPr>
              <w:t>ELEMENTOS VERTICALES Y HORIZONTALES CON PERFILES TUBULARES O ESTRUCTURALES DE ACERO Y VARILLA</w:t>
            </w:r>
          </w:p>
        </w:tc>
        <w:tc>
          <w:tcPr>
            <w:tcW w:w="1000" w:type="pct"/>
            <w:vAlign w:val="center"/>
          </w:tcPr>
          <w:p w14:paraId="08EFCEAD" w14:textId="77777777" w:rsidR="0046415D" w:rsidRPr="00122A12" w:rsidRDefault="0046415D" w:rsidP="00122A12">
            <w:pPr>
              <w:pStyle w:val="TableParagraph"/>
              <w:spacing w:line="240" w:lineRule="auto"/>
              <w:ind w:left="1" w:right="1"/>
              <w:jc w:val="center"/>
              <w:rPr>
                <w:b/>
                <w:sz w:val="12"/>
                <w:szCs w:val="12"/>
              </w:rPr>
            </w:pPr>
            <w:r w:rsidRPr="00122A12">
              <w:rPr>
                <w:b/>
                <w:sz w:val="12"/>
                <w:szCs w:val="12"/>
              </w:rPr>
              <w:t>ELEMENTOS VERTICALES DE CONCRETO ARMADO O ACERO ESTRUCTURAL</w:t>
            </w:r>
          </w:p>
          <w:p w14:paraId="72D86C21" w14:textId="77777777" w:rsidR="0046415D" w:rsidRPr="00122A12" w:rsidRDefault="0046415D" w:rsidP="00122A12">
            <w:pPr>
              <w:pStyle w:val="TableParagraph"/>
              <w:spacing w:line="240" w:lineRule="auto"/>
              <w:ind w:left="1" w:right="1"/>
              <w:jc w:val="center"/>
              <w:rPr>
                <w:b/>
                <w:sz w:val="12"/>
                <w:szCs w:val="12"/>
              </w:rPr>
            </w:pPr>
            <w:r w:rsidRPr="00122A12">
              <w:rPr>
                <w:b/>
                <w:sz w:val="12"/>
                <w:szCs w:val="12"/>
              </w:rPr>
              <w:t>ELEMENTOS HORIZONTALES DE ARMADURA DE MONTEN EN CAJA CON TENSORES DE ACERO REDONDO ARMADURA DE PERFIL ESTRUCTURAL LIGERO</w:t>
            </w:r>
          </w:p>
        </w:tc>
        <w:tc>
          <w:tcPr>
            <w:tcW w:w="1000" w:type="pct"/>
            <w:vAlign w:val="center"/>
          </w:tcPr>
          <w:p w14:paraId="0DC0F04A" w14:textId="77777777" w:rsidR="0046415D" w:rsidRPr="00122A12" w:rsidRDefault="0046415D" w:rsidP="00122A12">
            <w:pPr>
              <w:pStyle w:val="TableParagraph"/>
              <w:spacing w:line="240" w:lineRule="auto"/>
              <w:ind w:left="1" w:right="1"/>
              <w:jc w:val="center"/>
              <w:rPr>
                <w:b/>
                <w:sz w:val="12"/>
                <w:szCs w:val="12"/>
              </w:rPr>
            </w:pPr>
            <w:r w:rsidRPr="00122A12">
              <w:rPr>
                <w:b/>
                <w:sz w:val="12"/>
                <w:szCs w:val="12"/>
              </w:rPr>
              <w:t>ELEMENTOS VERTICALES DE CONCRETO ARMADO O ACERO ESTRUCTURAL</w:t>
            </w:r>
          </w:p>
          <w:p w14:paraId="3DCEFEDB" w14:textId="77777777" w:rsidR="0046415D" w:rsidRPr="00122A12" w:rsidRDefault="0046415D" w:rsidP="00122A12">
            <w:pPr>
              <w:pStyle w:val="TableParagraph"/>
              <w:spacing w:line="240" w:lineRule="auto"/>
              <w:ind w:left="1" w:right="1"/>
              <w:jc w:val="center"/>
              <w:rPr>
                <w:b/>
                <w:sz w:val="12"/>
                <w:szCs w:val="12"/>
              </w:rPr>
            </w:pPr>
            <w:r w:rsidRPr="00122A12">
              <w:rPr>
                <w:b/>
                <w:sz w:val="12"/>
                <w:szCs w:val="12"/>
              </w:rPr>
              <w:t>ELEMENTOS HORIZONTALES CON ARMADURAS DE ACERO ESTRUCTURAL LIGERO O PTR; TIPO DIENTE DE SIERRA, FINK, PRATT, HOWE, WARREN, MANSARD U OTRAS</w:t>
            </w:r>
          </w:p>
          <w:p w14:paraId="4913E555" w14:textId="77777777" w:rsidR="0046415D" w:rsidRPr="00122A12" w:rsidRDefault="0046415D" w:rsidP="00122A12">
            <w:pPr>
              <w:pStyle w:val="TableParagraph"/>
              <w:spacing w:line="240" w:lineRule="auto"/>
              <w:ind w:left="1" w:right="1"/>
              <w:jc w:val="center"/>
              <w:rPr>
                <w:b/>
                <w:sz w:val="12"/>
                <w:szCs w:val="12"/>
              </w:rPr>
            </w:pPr>
            <w:r w:rsidRPr="00122A12">
              <w:rPr>
                <w:b/>
                <w:sz w:val="12"/>
                <w:szCs w:val="12"/>
              </w:rPr>
              <w:t>ARCOTEC</w:t>
            </w:r>
          </w:p>
        </w:tc>
        <w:tc>
          <w:tcPr>
            <w:tcW w:w="1000" w:type="pct"/>
            <w:vAlign w:val="center"/>
          </w:tcPr>
          <w:p w14:paraId="5435B427" w14:textId="77777777" w:rsidR="0046415D" w:rsidRPr="00122A12" w:rsidRDefault="0046415D" w:rsidP="00122A12">
            <w:pPr>
              <w:pStyle w:val="TableParagraph"/>
              <w:spacing w:line="240" w:lineRule="auto"/>
              <w:ind w:left="1" w:right="1"/>
              <w:jc w:val="center"/>
              <w:rPr>
                <w:b/>
                <w:sz w:val="12"/>
                <w:szCs w:val="12"/>
              </w:rPr>
            </w:pPr>
            <w:r w:rsidRPr="00122A12">
              <w:rPr>
                <w:b/>
                <w:sz w:val="12"/>
                <w:szCs w:val="12"/>
              </w:rPr>
              <w:t>MARCO RÍGIDO DE ACERO ESTRUCTURAL ELEMENTOS VERTICALES DE CONCRETO ARMADO O ACERO ESTRUCTURAL</w:t>
            </w:r>
          </w:p>
          <w:p w14:paraId="2B4D2020" w14:textId="77777777" w:rsidR="0046415D" w:rsidRPr="00122A12" w:rsidRDefault="0046415D" w:rsidP="00122A12">
            <w:pPr>
              <w:pStyle w:val="TableParagraph"/>
              <w:spacing w:line="240" w:lineRule="auto"/>
              <w:ind w:left="1" w:right="1"/>
              <w:jc w:val="center"/>
              <w:rPr>
                <w:b/>
                <w:sz w:val="12"/>
                <w:szCs w:val="12"/>
              </w:rPr>
            </w:pPr>
            <w:r w:rsidRPr="00122A12">
              <w:rPr>
                <w:b/>
                <w:sz w:val="12"/>
                <w:szCs w:val="12"/>
              </w:rPr>
              <w:t>ELEMENTOS HORIZONTALES CON VIGAS TIPO IPS O IPR VIGA-LOSA TIPO T DE CONCRETO PRESFORZADO O POSTENSADO</w:t>
            </w:r>
          </w:p>
        </w:tc>
      </w:tr>
      <w:tr w:rsidR="0046415D" w:rsidRPr="00122A12" w14:paraId="324F2C28" w14:textId="77777777" w:rsidTr="00217BFD">
        <w:trPr>
          <w:trHeight w:val="1838"/>
        </w:trPr>
        <w:tc>
          <w:tcPr>
            <w:tcW w:w="1000" w:type="pct"/>
            <w:shd w:val="clear" w:color="auto" w:fill="A6A6A6" w:themeFill="background1" w:themeFillShade="A6"/>
            <w:vAlign w:val="center"/>
          </w:tcPr>
          <w:p w14:paraId="600CE447" w14:textId="77777777" w:rsidR="0046415D" w:rsidRPr="00122A12" w:rsidRDefault="0046415D" w:rsidP="00122A12">
            <w:pPr>
              <w:pStyle w:val="TableParagraph"/>
              <w:spacing w:line="240" w:lineRule="auto"/>
              <w:ind w:left="1" w:right="1"/>
              <w:jc w:val="center"/>
              <w:rPr>
                <w:b/>
                <w:sz w:val="16"/>
                <w:szCs w:val="16"/>
              </w:rPr>
            </w:pPr>
            <w:r w:rsidRPr="00122A12">
              <w:rPr>
                <w:b/>
                <w:color w:val="FFFFFF"/>
                <w:sz w:val="16"/>
                <w:szCs w:val="16"/>
              </w:rPr>
              <w:t>MUROS</w:t>
            </w:r>
          </w:p>
        </w:tc>
        <w:tc>
          <w:tcPr>
            <w:tcW w:w="1000" w:type="pct"/>
            <w:vAlign w:val="center"/>
          </w:tcPr>
          <w:p w14:paraId="61030F3F" w14:textId="77777777" w:rsidR="0046415D" w:rsidRPr="00122A12" w:rsidRDefault="0046415D" w:rsidP="00122A12">
            <w:pPr>
              <w:pStyle w:val="TableParagraph"/>
              <w:spacing w:line="240" w:lineRule="auto"/>
              <w:ind w:left="1" w:right="1"/>
              <w:jc w:val="center"/>
              <w:rPr>
                <w:b/>
                <w:sz w:val="12"/>
                <w:szCs w:val="12"/>
              </w:rPr>
            </w:pPr>
            <w:r w:rsidRPr="00122A12">
              <w:rPr>
                <w:b/>
                <w:sz w:val="12"/>
                <w:szCs w:val="12"/>
              </w:rPr>
              <w:t>MURETE A BASE DE TABIQUE, TABICÓN O BLOCK HUECO HASTA UNA ALTURA MAXIMA DE 1 M</w:t>
            </w:r>
          </w:p>
          <w:p w14:paraId="4D6CE134" w14:textId="77777777" w:rsidR="0046415D" w:rsidRPr="00122A12" w:rsidRDefault="0046415D" w:rsidP="00122A12">
            <w:pPr>
              <w:pStyle w:val="TableParagraph"/>
              <w:spacing w:line="240" w:lineRule="auto"/>
              <w:ind w:left="1" w:right="1"/>
              <w:jc w:val="center"/>
              <w:rPr>
                <w:b/>
                <w:sz w:val="12"/>
                <w:szCs w:val="12"/>
              </w:rPr>
            </w:pPr>
            <w:r w:rsidRPr="00122A12">
              <w:rPr>
                <w:b/>
                <w:sz w:val="12"/>
                <w:szCs w:val="12"/>
              </w:rPr>
              <w:t>LÁMINA DE ASBESTO-CEMENTO LÁMINA DE FIBROCEMENTO LÁMINA DE ACERO GALVANIZADO</w:t>
            </w:r>
          </w:p>
          <w:p w14:paraId="65086D0B" w14:textId="77777777" w:rsidR="0046415D" w:rsidRPr="00122A12" w:rsidRDefault="0046415D" w:rsidP="00122A12">
            <w:pPr>
              <w:pStyle w:val="TableParagraph"/>
              <w:spacing w:line="240" w:lineRule="auto"/>
              <w:ind w:left="1" w:right="1"/>
              <w:jc w:val="center"/>
              <w:rPr>
                <w:b/>
                <w:sz w:val="12"/>
                <w:szCs w:val="12"/>
              </w:rPr>
            </w:pPr>
            <w:r w:rsidRPr="00122A12">
              <w:rPr>
                <w:b/>
                <w:sz w:val="12"/>
                <w:szCs w:val="12"/>
              </w:rPr>
              <w:t>PELÍCULA DE POLIETILENO PARA INVERNADERO</w:t>
            </w:r>
          </w:p>
        </w:tc>
        <w:tc>
          <w:tcPr>
            <w:tcW w:w="1000" w:type="pct"/>
            <w:vAlign w:val="center"/>
          </w:tcPr>
          <w:p w14:paraId="2A5219DF" w14:textId="77777777" w:rsidR="0046415D" w:rsidRPr="00122A12" w:rsidRDefault="0046415D" w:rsidP="00122A12">
            <w:pPr>
              <w:pStyle w:val="TableParagraph"/>
              <w:spacing w:line="240" w:lineRule="auto"/>
              <w:ind w:left="1" w:right="1"/>
              <w:jc w:val="center"/>
              <w:rPr>
                <w:b/>
                <w:sz w:val="12"/>
                <w:szCs w:val="12"/>
              </w:rPr>
            </w:pPr>
            <w:r w:rsidRPr="00122A12">
              <w:rPr>
                <w:b/>
                <w:sz w:val="12"/>
                <w:szCs w:val="12"/>
              </w:rPr>
              <w:t>A BASE DE TABICÓN O BLOCK HUECO O CARA DE PIEDRA</w:t>
            </w:r>
          </w:p>
          <w:p w14:paraId="2AB744B9" w14:textId="77777777" w:rsidR="0046415D" w:rsidRPr="00122A12" w:rsidRDefault="0046415D" w:rsidP="00122A12">
            <w:pPr>
              <w:pStyle w:val="TableParagraph"/>
              <w:spacing w:line="240" w:lineRule="auto"/>
              <w:ind w:left="1" w:right="1"/>
              <w:jc w:val="center"/>
              <w:rPr>
                <w:b/>
                <w:sz w:val="12"/>
                <w:szCs w:val="12"/>
              </w:rPr>
            </w:pPr>
            <w:r w:rsidRPr="00122A12">
              <w:rPr>
                <w:b/>
                <w:sz w:val="12"/>
                <w:szCs w:val="12"/>
              </w:rPr>
              <w:t>LÁMINA DE ACERO GALVANIZADO SOBRE PERFIL TIPO MONTEN</w:t>
            </w:r>
          </w:p>
          <w:p w14:paraId="53D441D6" w14:textId="77777777" w:rsidR="0046415D" w:rsidRPr="00122A12" w:rsidRDefault="0046415D" w:rsidP="00122A12">
            <w:pPr>
              <w:pStyle w:val="TableParagraph"/>
              <w:spacing w:line="240" w:lineRule="auto"/>
              <w:ind w:left="1" w:right="1"/>
              <w:jc w:val="center"/>
              <w:rPr>
                <w:b/>
                <w:sz w:val="12"/>
                <w:szCs w:val="12"/>
              </w:rPr>
            </w:pPr>
            <w:r w:rsidRPr="00122A12">
              <w:rPr>
                <w:b/>
                <w:sz w:val="12"/>
                <w:szCs w:val="12"/>
              </w:rPr>
              <w:t>PANEL ESTRUCTURAL DE POLIESTIRENO EXPANDIDO (EPS) CON ELECTROMALLA DE ACERO Y MORTERO LANZADO O GUNITADO</w:t>
            </w:r>
          </w:p>
          <w:p w14:paraId="10EEA206" w14:textId="77777777" w:rsidR="0046415D" w:rsidRPr="00122A12" w:rsidRDefault="0046415D" w:rsidP="00122A12">
            <w:pPr>
              <w:pStyle w:val="TableParagraph"/>
              <w:spacing w:line="240" w:lineRule="auto"/>
              <w:ind w:left="1" w:right="1"/>
              <w:jc w:val="center"/>
              <w:rPr>
                <w:b/>
                <w:sz w:val="12"/>
                <w:szCs w:val="12"/>
              </w:rPr>
            </w:pPr>
            <w:r w:rsidRPr="00122A12">
              <w:rPr>
                <w:b/>
                <w:sz w:val="12"/>
                <w:szCs w:val="12"/>
              </w:rPr>
              <w:t>DIVISORIOS A BASE DE ELEMENTOS LIGEROS LÁMINA DE POLICARBONATO, PANEL DE VIDRIO O CRISTAL PARA INVERNADERO</w:t>
            </w:r>
          </w:p>
        </w:tc>
        <w:tc>
          <w:tcPr>
            <w:tcW w:w="1000" w:type="pct"/>
            <w:vAlign w:val="center"/>
          </w:tcPr>
          <w:p w14:paraId="7841F9FD" w14:textId="77777777" w:rsidR="0046415D" w:rsidRPr="00122A12" w:rsidRDefault="0046415D" w:rsidP="00122A12">
            <w:pPr>
              <w:pStyle w:val="TableParagraph"/>
              <w:spacing w:line="240" w:lineRule="auto"/>
              <w:ind w:left="1" w:right="1"/>
              <w:jc w:val="center"/>
              <w:rPr>
                <w:b/>
                <w:sz w:val="12"/>
                <w:szCs w:val="12"/>
              </w:rPr>
            </w:pPr>
            <w:r w:rsidRPr="00122A12">
              <w:rPr>
                <w:b/>
                <w:sz w:val="12"/>
                <w:szCs w:val="12"/>
              </w:rPr>
              <w:t>A BASE DE TABICÓN, BLOCK HUECO O CARA DE PIEDRA LÁMINA DE ACERO GALVANIZADO, PINTRO O ZINTRO- ALUM SOBRE PERFIL TIPO MONTEN</w:t>
            </w:r>
          </w:p>
          <w:p w14:paraId="16204929" w14:textId="77777777" w:rsidR="0046415D" w:rsidRPr="00122A12" w:rsidRDefault="0046415D" w:rsidP="00122A12">
            <w:pPr>
              <w:pStyle w:val="TableParagraph"/>
              <w:spacing w:line="240" w:lineRule="auto"/>
              <w:ind w:left="1" w:right="1"/>
              <w:jc w:val="center"/>
              <w:rPr>
                <w:b/>
                <w:sz w:val="12"/>
                <w:szCs w:val="12"/>
              </w:rPr>
            </w:pPr>
            <w:r w:rsidRPr="00122A12">
              <w:rPr>
                <w:b/>
                <w:sz w:val="12"/>
                <w:szCs w:val="12"/>
              </w:rPr>
              <w:t>PANELES DE DUROCK</w:t>
            </w:r>
          </w:p>
          <w:p w14:paraId="6FA3733F" w14:textId="77777777" w:rsidR="0046415D" w:rsidRPr="00122A12" w:rsidRDefault="0046415D" w:rsidP="00122A12">
            <w:pPr>
              <w:pStyle w:val="TableParagraph"/>
              <w:spacing w:line="240" w:lineRule="auto"/>
              <w:ind w:left="1" w:right="1"/>
              <w:jc w:val="center"/>
              <w:rPr>
                <w:b/>
                <w:sz w:val="12"/>
                <w:szCs w:val="12"/>
              </w:rPr>
            </w:pPr>
            <w:r w:rsidRPr="00122A12">
              <w:rPr>
                <w:b/>
                <w:sz w:val="12"/>
                <w:szCs w:val="12"/>
              </w:rPr>
              <w:t>CONCRETO ARMADO CON ACABADO APARENTE DIVISORIOS A BASE DE ELEMENTOS LIGEROS</w:t>
            </w:r>
          </w:p>
        </w:tc>
        <w:tc>
          <w:tcPr>
            <w:tcW w:w="1000" w:type="pct"/>
            <w:vAlign w:val="center"/>
          </w:tcPr>
          <w:p w14:paraId="4F4084EE" w14:textId="77777777" w:rsidR="0046415D" w:rsidRPr="00122A12" w:rsidRDefault="0046415D" w:rsidP="00122A12">
            <w:pPr>
              <w:pStyle w:val="TableParagraph"/>
              <w:spacing w:line="240" w:lineRule="auto"/>
              <w:ind w:left="1" w:right="1"/>
              <w:jc w:val="center"/>
              <w:rPr>
                <w:b/>
                <w:sz w:val="12"/>
                <w:szCs w:val="12"/>
              </w:rPr>
            </w:pPr>
            <w:r w:rsidRPr="00122A12">
              <w:rPr>
                <w:b/>
                <w:sz w:val="12"/>
                <w:szCs w:val="12"/>
              </w:rPr>
              <w:t>A BASE DE BLOCK DE CONCRETO CELULAR, HUECO O CARA DE PIEDRA</w:t>
            </w:r>
          </w:p>
          <w:p w14:paraId="79388290" w14:textId="77777777" w:rsidR="0046415D" w:rsidRPr="00122A12" w:rsidRDefault="0046415D" w:rsidP="00122A12">
            <w:pPr>
              <w:pStyle w:val="TableParagraph"/>
              <w:spacing w:line="240" w:lineRule="auto"/>
              <w:ind w:left="1" w:right="1"/>
              <w:jc w:val="center"/>
              <w:rPr>
                <w:b/>
                <w:sz w:val="12"/>
                <w:szCs w:val="12"/>
              </w:rPr>
            </w:pPr>
            <w:r w:rsidRPr="00122A12">
              <w:rPr>
                <w:b/>
                <w:sz w:val="12"/>
                <w:szCs w:val="12"/>
              </w:rPr>
              <w:t>LÁMINA DE ACERO PINTRO O ZINTRO-ALUM SOBRE PERFIL TIPO MONTEN</w:t>
            </w:r>
          </w:p>
          <w:p w14:paraId="07F5C1EE" w14:textId="77777777" w:rsidR="0046415D" w:rsidRPr="00122A12" w:rsidRDefault="0046415D" w:rsidP="00122A12">
            <w:pPr>
              <w:pStyle w:val="TableParagraph"/>
              <w:spacing w:line="240" w:lineRule="auto"/>
              <w:ind w:left="1" w:right="1"/>
              <w:jc w:val="center"/>
              <w:rPr>
                <w:b/>
                <w:sz w:val="12"/>
                <w:szCs w:val="12"/>
              </w:rPr>
            </w:pPr>
            <w:r w:rsidRPr="00122A12">
              <w:rPr>
                <w:b/>
                <w:sz w:val="12"/>
                <w:szCs w:val="12"/>
              </w:rPr>
              <w:t>CONCRETO ARMADO CON ACABADO APARENTE SISTEMA TILT UP</w:t>
            </w:r>
          </w:p>
          <w:p w14:paraId="7A1D856C" w14:textId="77777777" w:rsidR="0046415D" w:rsidRPr="00122A12" w:rsidRDefault="0046415D" w:rsidP="00122A12">
            <w:pPr>
              <w:pStyle w:val="TableParagraph"/>
              <w:spacing w:line="240" w:lineRule="auto"/>
              <w:ind w:left="1" w:right="1"/>
              <w:jc w:val="center"/>
              <w:rPr>
                <w:b/>
                <w:sz w:val="12"/>
                <w:szCs w:val="12"/>
              </w:rPr>
            </w:pPr>
            <w:r w:rsidRPr="00122A12">
              <w:rPr>
                <w:b/>
                <w:sz w:val="12"/>
                <w:szCs w:val="12"/>
              </w:rPr>
              <w:t>CONCRETO TRANSLUCIDO</w:t>
            </w:r>
          </w:p>
          <w:p w14:paraId="599488C1" w14:textId="77777777" w:rsidR="0046415D" w:rsidRPr="00122A12" w:rsidRDefault="0046415D" w:rsidP="00122A12">
            <w:pPr>
              <w:pStyle w:val="TableParagraph"/>
              <w:spacing w:line="240" w:lineRule="auto"/>
              <w:ind w:left="1" w:right="1"/>
              <w:jc w:val="center"/>
              <w:rPr>
                <w:b/>
                <w:sz w:val="12"/>
                <w:szCs w:val="12"/>
              </w:rPr>
            </w:pPr>
            <w:r w:rsidRPr="00122A12">
              <w:rPr>
                <w:b/>
                <w:sz w:val="12"/>
                <w:szCs w:val="12"/>
              </w:rPr>
              <w:t>MURO CORTINA CON SOPORTES PUNTUALES DIVISORIOS A BASE DE ELEMENTOS LIGEROS</w:t>
            </w:r>
          </w:p>
        </w:tc>
      </w:tr>
      <w:tr w:rsidR="0046415D" w:rsidRPr="00122A12" w14:paraId="6D036810" w14:textId="77777777" w:rsidTr="00217BFD">
        <w:trPr>
          <w:trHeight w:val="1745"/>
        </w:trPr>
        <w:tc>
          <w:tcPr>
            <w:tcW w:w="1000" w:type="pct"/>
            <w:shd w:val="clear" w:color="auto" w:fill="A6A6A6" w:themeFill="background1" w:themeFillShade="A6"/>
            <w:vAlign w:val="center"/>
          </w:tcPr>
          <w:p w14:paraId="326FFD84" w14:textId="77777777" w:rsidR="0046415D" w:rsidRPr="00122A12" w:rsidRDefault="0046415D" w:rsidP="00122A12">
            <w:pPr>
              <w:pStyle w:val="TableParagraph"/>
              <w:spacing w:line="240" w:lineRule="auto"/>
              <w:ind w:left="1" w:right="1"/>
              <w:jc w:val="center"/>
              <w:rPr>
                <w:b/>
                <w:sz w:val="16"/>
                <w:szCs w:val="16"/>
              </w:rPr>
            </w:pPr>
            <w:r w:rsidRPr="00122A12">
              <w:rPr>
                <w:b/>
                <w:color w:val="FFFFFF"/>
                <w:sz w:val="16"/>
                <w:szCs w:val="16"/>
              </w:rPr>
              <w:t>TECHOS</w:t>
            </w:r>
          </w:p>
        </w:tc>
        <w:tc>
          <w:tcPr>
            <w:tcW w:w="1000" w:type="pct"/>
            <w:vAlign w:val="center"/>
          </w:tcPr>
          <w:p w14:paraId="797DE42D" w14:textId="77777777" w:rsidR="0046415D" w:rsidRPr="00122A12" w:rsidRDefault="0046415D" w:rsidP="00122A12">
            <w:pPr>
              <w:pStyle w:val="TableParagraph"/>
              <w:spacing w:line="240" w:lineRule="auto"/>
              <w:ind w:left="1" w:right="1"/>
              <w:jc w:val="center"/>
              <w:rPr>
                <w:b/>
                <w:sz w:val="12"/>
                <w:szCs w:val="12"/>
              </w:rPr>
            </w:pPr>
            <w:r w:rsidRPr="00122A12">
              <w:rPr>
                <w:b/>
                <w:sz w:val="12"/>
                <w:szCs w:val="12"/>
              </w:rPr>
              <w:t>LÁMINA DE ACERO GALVANIZADO LÁMINA DE ASBESTO-CEMENTO LÁMINA DE FIBRA DE VIDRIO LÁMINA DE FIBROCEMENTO MALLASOMBRA O LONA</w:t>
            </w:r>
          </w:p>
          <w:p w14:paraId="6DA77D6B" w14:textId="77777777" w:rsidR="0046415D" w:rsidRPr="00122A12" w:rsidRDefault="0046415D" w:rsidP="00122A12">
            <w:pPr>
              <w:pStyle w:val="TableParagraph"/>
              <w:spacing w:line="240" w:lineRule="auto"/>
              <w:ind w:left="1" w:right="1"/>
              <w:jc w:val="center"/>
              <w:rPr>
                <w:b/>
                <w:sz w:val="12"/>
                <w:szCs w:val="12"/>
              </w:rPr>
            </w:pPr>
            <w:r w:rsidRPr="00122A12">
              <w:rPr>
                <w:b/>
                <w:sz w:val="12"/>
                <w:szCs w:val="12"/>
              </w:rPr>
              <w:t>PELÍCULA O CUBIERTA DE POLIETILENO PARA INVERNADERO</w:t>
            </w:r>
          </w:p>
        </w:tc>
        <w:tc>
          <w:tcPr>
            <w:tcW w:w="1000" w:type="pct"/>
            <w:vAlign w:val="center"/>
          </w:tcPr>
          <w:p w14:paraId="1BDD2858" w14:textId="77777777" w:rsidR="0046415D" w:rsidRPr="00122A12" w:rsidRDefault="0046415D" w:rsidP="00122A12">
            <w:pPr>
              <w:pStyle w:val="TableParagraph"/>
              <w:spacing w:line="240" w:lineRule="auto"/>
              <w:ind w:left="1" w:right="1"/>
              <w:jc w:val="center"/>
              <w:rPr>
                <w:b/>
                <w:sz w:val="12"/>
                <w:szCs w:val="12"/>
              </w:rPr>
            </w:pPr>
            <w:r w:rsidRPr="00122A12">
              <w:rPr>
                <w:b/>
                <w:sz w:val="12"/>
                <w:szCs w:val="12"/>
              </w:rPr>
              <w:t>LÁMINA LISA O ACANALADA DE ACERO GALVANIZADA, PINTRO O ZINTRO-ALUM</w:t>
            </w:r>
          </w:p>
          <w:p w14:paraId="0E6184EC" w14:textId="77777777" w:rsidR="0046415D" w:rsidRPr="00122A12" w:rsidRDefault="0046415D" w:rsidP="00122A12">
            <w:pPr>
              <w:pStyle w:val="TableParagraph"/>
              <w:spacing w:line="240" w:lineRule="auto"/>
              <w:ind w:left="1" w:right="1"/>
              <w:jc w:val="center"/>
              <w:rPr>
                <w:b/>
                <w:sz w:val="12"/>
                <w:szCs w:val="12"/>
              </w:rPr>
            </w:pPr>
            <w:r w:rsidRPr="00122A12">
              <w:rPr>
                <w:b/>
                <w:sz w:val="12"/>
                <w:szCs w:val="12"/>
              </w:rPr>
              <w:t>LÁMINA DE FIBRA DE VIDRIO LÁMINA DE ACRILICO LÁMINA DE POLICARBONATO LÁMINA DE FIBROCEMENTO</w:t>
            </w:r>
          </w:p>
          <w:p w14:paraId="4E351A1D" w14:textId="77777777" w:rsidR="0046415D" w:rsidRPr="00122A12" w:rsidRDefault="0046415D" w:rsidP="00122A12">
            <w:pPr>
              <w:pStyle w:val="TableParagraph"/>
              <w:spacing w:line="240" w:lineRule="auto"/>
              <w:ind w:left="1" w:right="1"/>
              <w:jc w:val="center"/>
              <w:rPr>
                <w:b/>
                <w:sz w:val="12"/>
                <w:szCs w:val="12"/>
              </w:rPr>
            </w:pPr>
            <w:r w:rsidRPr="00122A12">
              <w:rPr>
                <w:b/>
                <w:sz w:val="12"/>
                <w:szCs w:val="12"/>
              </w:rPr>
              <w:t>LÁMINA DE POLICARBONATO, PANEL DE VIDRIO O CRISTAL PARA INVERNADERO</w:t>
            </w:r>
          </w:p>
        </w:tc>
        <w:tc>
          <w:tcPr>
            <w:tcW w:w="1000" w:type="pct"/>
            <w:vAlign w:val="center"/>
          </w:tcPr>
          <w:p w14:paraId="5C6C71E5" w14:textId="77777777" w:rsidR="0046415D" w:rsidRPr="00122A12" w:rsidRDefault="0046415D" w:rsidP="00122A12">
            <w:pPr>
              <w:pStyle w:val="TableParagraph"/>
              <w:spacing w:line="240" w:lineRule="auto"/>
              <w:ind w:left="1" w:right="1"/>
              <w:jc w:val="center"/>
              <w:rPr>
                <w:b/>
                <w:sz w:val="12"/>
                <w:szCs w:val="12"/>
              </w:rPr>
            </w:pPr>
            <w:r w:rsidRPr="00122A12">
              <w:rPr>
                <w:b/>
                <w:sz w:val="12"/>
                <w:szCs w:val="12"/>
              </w:rPr>
              <w:t>LÁMINA LISA O ACANALADA DE ACERO GALVANIZADO, PINTRO O ZINTRO-ALUM</w:t>
            </w:r>
          </w:p>
          <w:p w14:paraId="475A4DE9" w14:textId="77777777" w:rsidR="0046415D" w:rsidRPr="00122A12" w:rsidRDefault="0046415D" w:rsidP="00122A12">
            <w:pPr>
              <w:pStyle w:val="TableParagraph"/>
              <w:spacing w:line="240" w:lineRule="auto"/>
              <w:ind w:left="1" w:right="1"/>
              <w:jc w:val="center"/>
              <w:rPr>
                <w:b/>
                <w:sz w:val="12"/>
                <w:szCs w:val="12"/>
              </w:rPr>
            </w:pPr>
            <w:r w:rsidRPr="00122A12">
              <w:rPr>
                <w:b/>
                <w:sz w:val="12"/>
                <w:szCs w:val="12"/>
              </w:rPr>
              <w:t>LÁMINA DE FIBRA DE VIDRIO LÁMINA DE ACRILICO LÁMINA DE POLICARBONATO VIDRIO TEMPLADO</w:t>
            </w:r>
          </w:p>
          <w:p w14:paraId="6E6BB6D0" w14:textId="77777777" w:rsidR="0046415D" w:rsidRPr="00122A12" w:rsidRDefault="0046415D" w:rsidP="00122A12">
            <w:pPr>
              <w:pStyle w:val="TableParagraph"/>
              <w:spacing w:line="240" w:lineRule="auto"/>
              <w:ind w:left="1" w:right="1"/>
              <w:jc w:val="center"/>
              <w:rPr>
                <w:b/>
                <w:sz w:val="12"/>
                <w:szCs w:val="12"/>
              </w:rPr>
            </w:pPr>
            <w:r w:rsidRPr="00122A12">
              <w:rPr>
                <w:b/>
                <w:sz w:val="12"/>
                <w:szCs w:val="12"/>
              </w:rPr>
              <w:t>LÁMINA DE FIBROCEMENTO LONARIA CON TENSOESTRUCTURA</w:t>
            </w:r>
          </w:p>
        </w:tc>
        <w:tc>
          <w:tcPr>
            <w:tcW w:w="1000" w:type="pct"/>
            <w:vAlign w:val="center"/>
          </w:tcPr>
          <w:p w14:paraId="4D626EFB" w14:textId="77777777" w:rsidR="0046415D" w:rsidRPr="00122A12" w:rsidRDefault="0046415D" w:rsidP="00122A12">
            <w:pPr>
              <w:pStyle w:val="TableParagraph"/>
              <w:spacing w:line="240" w:lineRule="auto"/>
              <w:ind w:left="1" w:right="1"/>
              <w:jc w:val="center"/>
              <w:rPr>
                <w:b/>
                <w:sz w:val="12"/>
                <w:szCs w:val="12"/>
              </w:rPr>
            </w:pPr>
            <w:r w:rsidRPr="00122A12">
              <w:rPr>
                <w:b/>
                <w:sz w:val="12"/>
                <w:szCs w:val="12"/>
              </w:rPr>
              <w:t>LÁMINA LISA O ACANALADA DE ACERO GALVANIZADO, PINTRO O ZINTRO-ALUM</w:t>
            </w:r>
          </w:p>
          <w:p w14:paraId="54487E55" w14:textId="77777777" w:rsidR="0046415D" w:rsidRPr="00122A12" w:rsidRDefault="0046415D" w:rsidP="00122A12">
            <w:pPr>
              <w:pStyle w:val="TableParagraph"/>
              <w:spacing w:line="240" w:lineRule="auto"/>
              <w:ind w:left="1" w:right="1"/>
              <w:jc w:val="center"/>
              <w:rPr>
                <w:b/>
                <w:sz w:val="12"/>
                <w:szCs w:val="12"/>
              </w:rPr>
            </w:pPr>
            <w:r w:rsidRPr="00122A12">
              <w:rPr>
                <w:b/>
                <w:sz w:val="12"/>
                <w:szCs w:val="12"/>
              </w:rPr>
              <w:t>LÁMINA DE FIBRA DE VIDRIO LÁMINA DE ACRILICO LÁMINA DE POLICARBONATO VIDRIO TEMPLADO</w:t>
            </w:r>
          </w:p>
          <w:p w14:paraId="7C2369FA" w14:textId="77777777" w:rsidR="0046415D" w:rsidRPr="00122A12" w:rsidRDefault="0046415D" w:rsidP="00122A12">
            <w:pPr>
              <w:pStyle w:val="TableParagraph"/>
              <w:spacing w:line="240" w:lineRule="auto"/>
              <w:ind w:left="1" w:right="1"/>
              <w:jc w:val="center"/>
              <w:rPr>
                <w:b/>
                <w:sz w:val="12"/>
                <w:szCs w:val="12"/>
              </w:rPr>
            </w:pPr>
            <w:r w:rsidRPr="00122A12">
              <w:rPr>
                <w:b/>
                <w:sz w:val="12"/>
                <w:szCs w:val="12"/>
              </w:rPr>
              <w:t>LÁMINA DE FIBROCEMENTO LONARIA CON TENSOESTRUCTURA</w:t>
            </w:r>
          </w:p>
          <w:p w14:paraId="75A5999F" w14:textId="77777777" w:rsidR="0046415D" w:rsidRPr="00122A12" w:rsidRDefault="0046415D" w:rsidP="00122A12">
            <w:pPr>
              <w:pStyle w:val="TableParagraph"/>
              <w:spacing w:line="240" w:lineRule="auto"/>
              <w:ind w:left="1" w:right="1"/>
              <w:jc w:val="center"/>
              <w:rPr>
                <w:b/>
                <w:sz w:val="12"/>
                <w:szCs w:val="12"/>
              </w:rPr>
            </w:pPr>
            <w:r w:rsidRPr="00122A12">
              <w:rPr>
                <w:b/>
                <w:sz w:val="12"/>
                <w:szCs w:val="12"/>
              </w:rPr>
              <w:t>VIGA-LOSA TIPO T DE CONCRETO PRESFORZADO O POSTENSADO</w:t>
            </w:r>
          </w:p>
        </w:tc>
      </w:tr>
      <w:tr w:rsidR="0046415D" w:rsidRPr="00122A12" w14:paraId="28849389" w14:textId="77777777" w:rsidTr="00217BFD">
        <w:trPr>
          <w:trHeight w:val="555"/>
        </w:trPr>
        <w:tc>
          <w:tcPr>
            <w:tcW w:w="1000" w:type="pct"/>
            <w:shd w:val="clear" w:color="auto" w:fill="A6A6A6" w:themeFill="background1" w:themeFillShade="A6"/>
            <w:vAlign w:val="center"/>
          </w:tcPr>
          <w:p w14:paraId="69FF3B10" w14:textId="77777777" w:rsidR="0046415D" w:rsidRPr="00122A12" w:rsidRDefault="0046415D" w:rsidP="00122A12">
            <w:pPr>
              <w:pStyle w:val="TableParagraph"/>
              <w:spacing w:line="240" w:lineRule="auto"/>
              <w:ind w:left="1" w:right="1"/>
              <w:jc w:val="center"/>
              <w:rPr>
                <w:b/>
                <w:sz w:val="16"/>
                <w:szCs w:val="16"/>
              </w:rPr>
            </w:pPr>
            <w:r w:rsidRPr="00122A12">
              <w:rPr>
                <w:b/>
                <w:color w:val="FFFFFF"/>
                <w:sz w:val="16"/>
                <w:szCs w:val="16"/>
              </w:rPr>
              <w:t>ENTREPISOS</w:t>
            </w:r>
          </w:p>
        </w:tc>
        <w:tc>
          <w:tcPr>
            <w:tcW w:w="1000" w:type="pct"/>
            <w:vAlign w:val="center"/>
          </w:tcPr>
          <w:p w14:paraId="7E9D8A70" w14:textId="77777777" w:rsidR="0046415D" w:rsidRPr="00122A12" w:rsidRDefault="0046415D" w:rsidP="00122A12">
            <w:pPr>
              <w:pStyle w:val="TableParagraph"/>
              <w:spacing w:line="240" w:lineRule="auto"/>
              <w:ind w:left="1" w:right="1"/>
              <w:jc w:val="center"/>
              <w:rPr>
                <w:b/>
                <w:sz w:val="12"/>
                <w:szCs w:val="12"/>
              </w:rPr>
            </w:pPr>
            <w:r w:rsidRPr="00122A12">
              <w:rPr>
                <w:b/>
                <w:sz w:val="12"/>
                <w:szCs w:val="12"/>
              </w:rPr>
              <w:t>NO TIENE</w:t>
            </w:r>
          </w:p>
        </w:tc>
        <w:tc>
          <w:tcPr>
            <w:tcW w:w="1000" w:type="pct"/>
            <w:vAlign w:val="center"/>
          </w:tcPr>
          <w:p w14:paraId="69B5278B" w14:textId="77777777" w:rsidR="0046415D" w:rsidRPr="00122A12" w:rsidRDefault="0046415D" w:rsidP="00122A12">
            <w:pPr>
              <w:pStyle w:val="TableParagraph"/>
              <w:spacing w:line="240" w:lineRule="auto"/>
              <w:ind w:left="1" w:right="1"/>
              <w:jc w:val="center"/>
              <w:rPr>
                <w:b/>
                <w:sz w:val="12"/>
                <w:szCs w:val="12"/>
              </w:rPr>
            </w:pPr>
            <w:r w:rsidRPr="00122A12">
              <w:rPr>
                <w:b/>
                <w:sz w:val="12"/>
                <w:szCs w:val="12"/>
              </w:rPr>
              <w:t>NO TIENE</w:t>
            </w:r>
          </w:p>
        </w:tc>
        <w:tc>
          <w:tcPr>
            <w:tcW w:w="1000" w:type="pct"/>
            <w:vAlign w:val="center"/>
          </w:tcPr>
          <w:p w14:paraId="1FFF4A15" w14:textId="77777777" w:rsidR="0046415D" w:rsidRPr="00122A12" w:rsidRDefault="0046415D" w:rsidP="00122A12">
            <w:pPr>
              <w:pStyle w:val="TableParagraph"/>
              <w:spacing w:line="240" w:lineRule="auto"/>
              <w:ind w:left="1" w:right="1"/>
              <w:jc w:val="center"/>
              <w:rPr>
                <w:b/>
                <w:sz w:val="12"/>
                <w:szCs w:val="12"/>
              </w:rPr>
            </w:pPr>
            <w:r w:rsidRPr="00122A12">
              <w:rPr>
                <w:b/>
                <w:sz w:val="12"/>
                <w:szCs w:val="12"/>
              </w:rPr>
              <w:t>NO TIENE</w:t>
            </w:r>
          </w:p>
        </w:tc>
        <w:tc>
          <w:tcPr>
            <w:tcW w:w="1000" w:type="pct"/>
            <w:vAlign w:val="center"/>
          </w:tcPr>
          <w:p w14:paraId="2A6CBC67" w14:textId="77777777" w:rsidR="0046415D" w:rsidRPr="00122A12" w:rsidRDefault="0046415D" w:rsidP="00122A12">
            <w:pPr>
              <w:pStyle w:val="TableParagraph"/>
              <w:spacing w:line="240" w:lineRule="auto"/>
              <w:ind w:left="1" w:right="1"/>
              <w:jc w:val="center"/>
              <w:rPr>
                <w:b/>
                <w:sz w:val="12"/>
                <w:szCs w:val="12"/>
              </w:rPr>
            </w:pPr>
            <w:r w:rsidRPr="00122A12">
              <w:rPr>
                <w:b/>
                <w:sz w:val="12"/>
                <w:szCs w:val="12"/>
              </w:rPr>
              <w:t>NO TIENE</w:t>
            </w:r>
          </w:p>
        </w:tc>
      </w:tr>
      <w:tr w:rsidR="0046415D" w:rsidRPr="00122A12" w14:paraId="13683305" w14:textId="77777777" w:rsidTr="00217BFD">
        <w:trPr>
          <w:trHeight w:val="646"/>
        </w:trPr>
        <w:tc>
          <w:tcPr>
            <w:tcW w:w="1000" w:type="pct"/>
            <w:shd w:val="clear" w:color="auto" w:fill="A6A6A6" w:themeFill="background1" w:themeFillShade="A6"/>
            <w:vAlign w:val="center"/>
          </w:tcPr>
          <w:p w14:paraId="4609F435" w14:textId="77777777" w:rsidR="0046415D" w:rsidRPr="00122A12" w:rsidRDefault="0046415D" w:rsidP="00122A12">
            <w:pPr>
              <w:pStyle w:val="TableParagraph"/>
              <w:spacing w:line="240" w:lineRule="auto"/>
              <w:ind w:left="1" w:right="1"/>
              <w:jc w:val="center"/>
              <w:rPr>
                <w:b/>
                <w:sz w:val="16"/>
                <w:szCs w:val="16"/>
              </w:rPr>
            </w:pPr>
            <w:r w:rsidRPr="00122A12">
              <w:rPr>
                <w:b/>
                <w:color w:val="FFFFFF"/>
                <w:sz w:val="16"/>
                <w:szCs w:val="16"/>
              </w:rPr>
              <w:t>AZOTEA</w:t>
            </w:r>
          </w:p>
        </w:tc>
        <w:tc>
          <w:tcPr>
            <w:tcW w:w="1000" w:type="pct"/>
            <w:vAlign w:val="center"/>
          </w:tcPr>
          <w:p w14:paraId="568D4169" w14:textId="77777777" w:rsidR="0046415D" w:rsidRPr="00122A12" w:rsidRDefault="0046415D" w:rsidP="00122A12">
            <w:pPr>
              <w:pStyle w:val="TableParagraph"/>
              <w:spacing w:line="240" w:lineRule="auto"/>
              <w:ind w:left="1" w:right="1"/>
              <w:jc w:val="center"/>
              <w:rPr>
                <w:b/>
                <w:sz w:val="12"/>
                <w:szCs w:val="12"/>
              </w:rPr>
            </w:pPr>
            <w:r w:rsidRPr="00122A12">
              <w:rPr>
                <w:b/>
                <w:sz w:val="12"/>
                <w:szCs w:val="12"/>
              </w:rPr>
              <w:t>NATURAL</w:t>
            </w:r>
          </w:p>
        </w:tc>
        <w:tc>
          <w:tcPr>
            <w:tcW w:w="1000" w:type="pct"/>
            <w:vAlign w:val="center"/>
          </w:tcPr>
          <w:p w14:paraId="2EF851AD" w14:textId="77777777" w:rsidR="0046415D" w:rsidRPr="00122A12" w:rsidRDefault="0046415D" w:rsidP="00122A12">
            <w:pPr>
              <w:pStyle w:val="TableParagraph"/>
              <w:spacing w:line="240" w:lineRule="auto"/>
              <w:ind w:left="1" w:right="1"/>
              <w:jc w:val="center"/>
              <w:rPr>
                <w:b/>
                <w:sz w:val="12"/>
                <w:szCs w:val="12"/>
              </w:rPr>
            </w:pPr>
            <w:r w:rsidRPr="00122A12">
              <w:rPr>
                <w:b/>
                <w:sz w:val="12"/>
                <w:szCs w:val="12"/>
              </w:rPr>
              <w:t>NATURAL</w:t>
            </w:r>
          </w:p>
        </w:tc>
        <w:tc>
          <w:tcPr>
            <w:tcW w:w="1000" w:type="pct"/>
            <w:vAlign w:val="center"/>
          </w:tcPr>
          <w:p w14:paraId="162E3ED5" w14:textId="77777777" w:rsidR="0046415D" w:rsidRPr="00122A12" w:rsidRDefault="0046415D" w:rsidP="00122A12">
            <w:pPr>
              <w:pStyle w:val="TableParagraph"/>
              <w:spacing w:line="240" w:lineRule="auto"/>
              <w:ind w:left="1" w:right="1"/>
              <w:jc w:val="center"/>
              <w:rPr>
                <w:b/>
                <w:sz w:val="12"/>
                <w:szCs w:val="12"/>
              </w:rPr>
            </w:pPr>
            <w:r w:rsidRPr="00122A12">
              <w:rPr>
                <w:b/>
                <w:sz w:val="12"/>
                <w:szCs w:val="12"/>
              </w:rPr>
              <w:t>NATURAL</w:t>
            </w:r>
          </w:p>
        </w:tc>
        <w:tc>
          <w:tcPr>
            <w:tcW w:w="1000" w:type="pct"/>
            <w:vAlign w:val="center"/>
          </w:tcPr>
          <w:p w14:paraId="4D5A11C3" w14:textId="77777777" w:rsidR="0046415D" w:rsidRPr="00122A12" w:rsidRDefault="0046415D" w:rsidP="00122A12">
            <w:pPr>
              <w:pStyle w:val="TableParagraph"/>
              <w:spacing w:line="240" w:lineRule="auto"/>
              <w:ind w:left="1" w:right="1"/>
              <w:jc w:val="center"/>
              <w:rPr>
                <w:b/>
                <w:sz w:val="12"/>
                <w:szCs w:val="12"/>
              </w:rPr>
            </w:pPr>
            <w:r w:rsidRPr="00122A12">
              <w:rPr>
                <w:b/>
                <w:sz w:val="12"/>
                <w:szCs w:val="12"/>
              </w:rPr>
              <w:t>NATURAL</w:t>
            </w:r>
          </w:p>
        </w:tc>
      </w:tr>
      <w:tr w:rsidR="0046415D" w:rsidRPr="00122A12" w14:paraId="689D7E0A" w14:textId="77777777" w:rsidTr="00217BFD">
        <w:trPr>
          <w:trHeight w:val="1207"/>
        </w:trPr>
        <w:tc>
          <w:tcPr>
            <w:tcW w:w="1000" w:type="pct"/>
            <w:shd w:val="clear" w:color="auto" w:fill="A6A6A6" w:themeFill="background1" w:themeFillShade="A6"/>
            <w:vAlign w:val="center"/>
          </w:tcPr>
          <w:p w14:paraId="26A12065" w14:textId="77777777" w:rsidR="0046415D" w:rsidRPr="00122A12" w:rsidRDefault="0046415D" w:rsidP="00122A12">
            <w:pPr>
              <w:pStyle w:val="TableParagraph"/>
              <w:spacing w:line="240" w:lineRule="auto"/>
              <w:ind w:left="1" w:right="1"/>
              <w:jc w:val="center"/>
              <w:rPr>
                <w:b/>
                <w:sz w:val="16"/>
                <w:szCs w:val="16"/>
              </w:rPr>
            </w:pPr>
            <w:r w:rsidRPr="00122A12">
              <w:rPr>
                <w:b/>
                <w:color w:val="FFFFFF"/>
                <w:sz w:val="16"/>
                <w:szCs w:val="16"/>
              </w:rPr>
              <w:t>ESCALERAS</w:t>
            </w:r>
          </w:p>
        </w:tc>
        <w:tc>
          <w:tcPr>
            <w:tcW w:w="1000" w:type="pct"/>
            <w:vAlign w:val="center"/>
          </w:tcPr>
          <w:p w14:paraId="530222E1" w14:textId="77777777" w:rsidR="0046415D" w:rsidRPr="00122A12" w:rsidRDefault="0046415D" w:rsidP="00122A12">
            <w:pPr>
              <w:pStyle w:val="TableParagraph"/>
              <w:spacing w:line="240" w:lineRule="auto"/>
              <w:ind w:left="1" w:right="1"/>
              <w:jc w:val="center"/>
              <w:rPr>
                <w:b/>
                <w:sz w:val="12"/>
                <w:szCs w:val="12"/>
              </w:rPr>
            </w:pPr>
            <w:r w:rsidRPr="00122A12">
              <w:rPr>
                <w:b/>
                <w:sz w:val="12"/>
                <w:szCs w:val="12"/>
              </w:rPr>
              <w:t>NO TIENE</w:t>
            </w:r>
          </w:p>
        </w:tc>
        <w:tc>
          <w:tcPr>
            <w:tcW w:w="1000" w:type="pct"/>
            <w:vAlign w:val="center"/>
          </w:tcPr>
          <w:p w14:paraId="07E8AF3C" w14:textId="77777777" w:rsidR="0046415D" w:rsidRPr="00122A12" w:rsidRDefault="0046415D" w:rsidP="00122A12">
            <w:pPr>
              <w:pStyle w:val="TableParagraph"/>
              <w:spacing w:line="240" w:lineRule="auto"/>
              <w:ind w:left="1" w:right="1"/>
              <w:jc w:val="center"/>
              <w:rPr>
                <w:b/>
                <w:sz w:val="12"/>
                <w:szCs w:val="12"/>
              </w:rPr>
            </w:pPr>
            <w:r w:rsidRPr="00122A12">
              <w:rPr>
                <w:b/>
                <w:sz w:val="12"/>
                <w:szCs w:val="12"/>
              </w:rPr>
              <w:t>NO TIENE</w:t>
            </w:r>
          </w:p>
        </w:tc>
        <w:tc>
          <w:tcPr>
            <w:tcW w:w="1000" w:type="pct"/>
            <w:vAlign w:val="center"/>
          </w:tcPr>
          <w:p w14:paraId="0C0DAD09" w14:textId="77777777" w:rsidR="0046415D" w:rsidRPr="00122A12" w:rsidRDefault="0046415D" w:rsidP="00122A12">
            <w:pPr>
              <w:pStyle w:val="TableParagraph"/>
              <w:spacing w:line="240" w:lineRule="auto"/>
              <w:ind w:left="1" w:right="1"/>
              <w:jc w:val="center"/>
              <w:rPr>
                <w:b/>
                <w:sz w:val="12"/>
                <w:szCs w:val="12"/>
              </w:rPr>
            </w:pPr>
            <w:r w:rsidRPr="00122A12">
              <w:rPr>
                <w:b/>
                <w:sz w:val="12"/>
                <w:szCs w:val="12"/>
              </w:rPr>
              <w:t>NO TIENE</w:t>
            </w:r>
          </w:p>
        </w:tc>
        <w:tc>
          <w:tcPr>
            <w:tcW w:w="1000" w:type="pct"/>
            <w:vAlign w:val="center"/>
          </w:tcPr>
          <w:p w14:paraId="2245BE2D" w14:textId="77777777" w:rsidR="0046415D" w:rsidRPr="00122A12" w:rsidRDefault="0046415D" w:rsidP="00122A12">
            <w:pPr>
              <w:pStyle w:val="TableParagraph"/>
              <w:spacing w:line="240" w:lineRule="auto"/>
              <w:ind w:left="1" w:right="1"/>
              <w:jc w:val="center"/>
              <w:rPr>
                <w:b/>
                <w:sz w:val="12"/>
                <w:szCs w:val="12"/>
              </w:rPr>
            </w:pPr>
            <w:r w:rsidRPr="00122A12">
              <w:rPr>
                <w:b/>
                <w:sz w:val="12"/>
                <w:szCs w:val="12"/>
              </w:rPr>
              <w:t>NO TIENE</w:t>
            </w:r>
          </w:p>
        </w:tc>
      </w:tr>
      <w:tr w:rsidR="0046415D" w:rsidRPr="00122A12" w14:paraId="7F01F6BC" w14:textId="77777777" w:rsidTr="00217BFD">
        <w:trPr>
          <w:trHeight w:val="646"/>
        </w:trPr>
        <w:tc>
          <w:tcPr>
            <w:tcW w:w="1000" w:type="pct"/>
            <w:shd w:val="clear" w:color="auto" w:fill="A6A6A6" w:themeFill="background1" w:themeFillShade="A6"/>
            <w:vAlign w:val="center"/>
          </w:tcPr>
          <w:p w14:paraId="012FBD79" w14:textId="77777777" w:rsidR="0046415D" w:rsidRPr="00122A12" w:rsidRDefault="0046415D" w:rsidP="00122A12">
            <w:pPr>
              <w:pStyle w:val="TableParagraph"/>
              <w:spacing w:line="240" w:lineRule="auto"/>
              <w:ind w:left="1" w:right="1"/>
              <w:jc w:val="center"/>
              <w:rPr>
                <w:b/>
                <w:sz w:val="16"/>
                <w:szCs w:val="16"/>
              </w:rPr>
            </w:pPr>
            <w:r w:rsidRPr="00122A12">
              <w:rPr>
                <w:b/>
                <w:color w:val="FFFFFF"/>
                <w:sz w:val="16"/>
                <w:szCs w:val="16"/>
              </w:rPr>
              <w:t>APLANADOS</w:t>
            </w:r>
          </w:p>
        </w:tc>
        <w:tc>
          <w:tcPr>
            <w:tcW w:w="1000" w:type="pct"/>
            <w:vAlign w:val="center"/>
          </w:tcPr>
          <w:p w14:paraId="22A1B4DC" w14:textId="77777777" w:rsidR="0046415D" w:rsidRPr="00122A12" w:rsidRDefault="0046415D" w:rsidP="00122A12">
            <w:pPr>
              <w:pStyle w:val="TableParagraph"/>
              <w:spacing w:line="240" w:lineRule="auto"/>
              <w:ind w:left="1" w:right="1"/>
              <w:jc w:val="center"/>
              <w:rPr>
                <w:b/>
                <w:sz w:val="12"/>
                <w:szCs w:val="12"/>
              </w:rPr>
            </w:pPr>
            <w:r w:rsidRPr="00122A12">
              <w:rPr>
                <w:b/>
                <w:sz w:val="12"/>
                <w:szCs w:val="12"/>
              </w:rPr>
              <w:t>ACABADO APARENTE</w:t>
            </w:r>
          </w:p>
        </w:tc>
        <w:tc>
          <w:tcPr>
            <w:tcW w:w="1000" w:type="pct"/>
            <w:vAlign w:val="center"/>
          </w:tcPr>
          <w:p w14:paraId="1CD2B568" w14:textId="77777777" w:rsidR="0046415D" w:rsidRPr="00122A12" w:rsidRDefault="0046415D" w:rsidP="00122A12">
            <w:pPr>
              <w:pStyle w:val="TableParagraph"/>
              <w:spacing w:line="240" w:lineRule="auto"/>
              <w:ind w:left="1" w:right="1"/>
              <w:jc w:val="center"/>
              <w:rPr>
                <w:b/>
                <w:sz w:val="12"/>
                <w:szCs w:val="12"/>
              </w:rPr>
            </w:pPr>
            <w:r w:rsidRPr="00122A12">
              <w:rPr>
                <w:b/>
                <w:sz w:val="12"/>
                <w:szCs w:val="12"/>
              </w:rPr>
              <w:t>MUROS APARENTES</w:t>
            </w:r>
          </w:p>
          <w:p w14:paraId="5A861EB6" w14:textId="77777777" w:rsidR="0046415D" w:rsidRPr="00122A12" w:rsidRDefault="0046415D" w:rsidP="00122A12">
            <w:pPr>
              <w:pStyle w:val="TableParagraph"/>
              <w:spacing w:line="240" w:lineRule="auto"/>
              <w:ind w:left="1" w:right="1"/>
              <w:jc w:val="center"/>
              <w:rPr>
                <w:b/>
                <w:sz w:val="12"/>
                <w:szCs w:val="12"/>
              </w:rPr>
            </w:pPr>
            <w:r w:rsidRPr="00122A12">
              <w:rPr>
                <w:b/>
                <w:sz w:val="12"/>
                <w:szCs w:val="12"/>
              </w:rPr>
              <w:t>APLANADO DE MEZCLA DE MORTERO</w:t>
            </w:r>
          </w:p>
        </w:tc>
        <w:tc>
          <w:tcPr>
            <w:tcW w:w="1000" w:type="pct"/>
            <w:vAlign w:val="center"/>
          </w:tcPr>
          <w:p w14:paraId="68FA40D8" w14:textId="77777777" w:rsidR="0046415D" w:rsidRPr="00122A12" w:rsidRDefault="0046415D" w:rsidP="00122A12">
            <w:pPr>
              <w:pStyle w:val="TableParagraph"/>
              <w:spacing w:line="240" w:lineRule="auto"/>
              <w:ind w:left="1" w:right="1"/>
              <w:jc w:val="center"/>
              <w:rPr>
                <w:b/>
                <w:sz w:val="12"/>
                <w:szCs w:val="12"/>
              </w:rPr>
            </w:pPr>
            <w:r w:rsidRPr="00122A12">
              <w:rPr>
                <w:b/>
                <w:sz w:val="12"/>
                <w:szCs w:val="12"/>
              </w:rPr>
              <w:t>MUROS APARENTES O APLANADO DE MEZCLA DE MORTERO</w:t>
            </w:r>
          </w:p>
          <w:p w14:paraId="6396863E" w14:textId="77777777" w:rsidR="0046415D" w:rsidRPr="00122A12" w:rsidRDefault="0046415D" w:rsidP="00122A12">
            <w:pPr>
              <w:pStyle w:val="TableParagraph"/>
              <w:spacing w:line="240" w:lineRule="auto"/>
              <w:ind w:left="1" w:right="1"/>
              <w:jc w:val="center"/>
              <w:rPr>
                <w:b/>
                <w:sz w:val="12"/>
                <w:szCs w:val="12"/>
              </w:rPr>
            </w:pPr>
            <w:r w:rsidRPr="00122A12">
              <w:rPr>
                <w:b/>
                <w:sz w:val="12"/>
                <w:szCs w:val="12"/>
              </w:rPr>
              <w:t>REPELLADO DE MORTERO FINO RECUBRIMIENTO TEXTURIZADO</w:t>
            </w:r>
          </w:p>
        </w:tc>
        <w:tc>
          <w:tcPr>
            <w:tcW w:w="1000" w:type="pct"/>
            <w:vAlign w:val="center"/>
          </w:tcPr>
          <w:p w14:paraId="20A8E852" w14:textId="77777777" w:rsidR="0046415D" w:rsidRPr="00122A12" w:rsidRDefault="0046415D" w:rsidP="00122A12">
            <w:pPr>
              <w:pStyle w:val="TableParagraph"/>
              <w:spacing w:line="240" w:lineRule="auto"/>
              <w:ind w:left="1" w:right="1"/>
              <w:jc w:val="center"/>
              <w:rPr>
                <w:b/>
                <w:sz w:val="12"/>
                <w:szCs w:val="12"/>
              </w:rPr>
            </w:pPr>
            <w:r w:rsidRPr="00122A12">
              <w:rPr>
                <w:b/>
                <w:sz w:val="12"/>
                <w:szCs w:val="12"/>
              </w:rPr>
              <w:t>MUROS APARENTES O APLANADO DE MEZCLA DE MORTERO</w:t>
            </w:r>
          </w:p>
          <w:p w14:paraId="0AE54591" w14:textId="77777777" w:rsidR="0046415D" w:rsidRPr="00122A12" w:rsidRDefault="0046415D" w:rsidP="00122A12">
            <w:pPr>
              <w:pStyle w:val="TableParagraph"/>
              <w:spacing w:line="240" w:lineRule="auto"/>
              <w:ind w:left="1" w:right="1"/>
              <w:jc w:val="center"/>
              <w:rPr>
                <w:b/>
                <w:sz w:val="12"/>
                <w:szCs w:val="12"/>
              </w:rPr>
            </w:pPr>
            <w:r w:rsidRPr="00122A12">
              <w:rPr>
                <w:b/>
                <w:sz w:val="12"/>
                <w:szCs w:val="12"/>
              </w:rPr>
              <w:t>REPELLADO DE MORTERO FINO RECUBRIMIENTO TEXTURIZADO</w:t>
            </w:r>
          </w:p>
          <w:p w14:paraId="18AA92DC" w14:textId="77777777" w:rsidR="0046415D" w:rsidRPr="00122A12" w:rsidRDefault="0046415D" w:rsidP="00122A12">
            <w:pPr>
              <w:pStyle w:val="TableParagraph"/>
              <w:spacing w:line="240" w:lineRule="auto"/>
              <w:ind w:left="1" w:right="1"/>
              <w:jc w:val="center"/>
              <w:rPr>
                <w:b/>
                <w:sz w:val="12"/>
                <w:szCs w:val="12"/>
              </w:rPr>
            </w:pPr>
            <w:r w:rsidRPr="00122A12">
              <w:rPr>
                <w:b/>
                <w:sz w:val="12"/>
                <w:szCs w:val="12"/>
              </w:rPr>
              <w:t>APLANADO DE YESO O PASTA ACABADO EN TIROL</w:t>
            </w:r>
          </w:p>
          <w:p w14:paraId="62D0CAD3" w14:textId="77777777" w:rsidR="0046415D" w:rsidRPr="00122A12" w:rsidRDefault="0046415D" w:rsidP="00122A12">
            <w:pPr>
              <w:pStyle w:val="TableParagraph"/>
              <w:spacing w:line="240" w:lineRule="auto"/>
              <w:ind w:left="1" w:right="1"/>
              <w:jc w:val="center"/>
              <w:rPr>
                <w:b/>
                <w:sz w:val="12"/>
                <w:szCs w:val="12"/>
              </w:rPr>
            </w:pPr>
            <w:r w:rsidRPr="00122A12">
              <w:rPr>
                <w:b/>
                <w:sz w:val="12"/>
                <w:szCs w:val="12"/>
              </w:rPr>
              <w:t>PLANCHADO RESINAS EPOXICAS</w:t>
            </w:r>
          </w:p>
        </w:tc>
      </w:tr>
      <w:tr w:rsidR="0046415D" w:rsidRPr="00122A12" w14:paraId="25D08B35" w14:textId="77777777" w:rsidTr="00217BFD">
        <w:trPr>
          <w:trHeight w:val="1095"/>
        </w:trPr>
        <w:tc>
          <w:tcPr>
            <w:tcW w:w="1000" w:type="pct"/>
            <w:shd w:val="clear" w:color="auto" w:fill="A6A6A6" w:themeFill="background1" w:themeFillShade="A6"/>
            <w:vAlign w:val="center"/>
          </w:tcPr>
          <w:p w14:paraId="1FA3F592" w14:textId="77777777" w:rsidR="0046415D" w:rsidRPr="00122A12" w:rsidRDefault="0046415D" w:rsidP="00122A12">
            <w:pPr>
              <w:pStyle w:val="TableParagraph"/>
              <w:spacing w:line="240" w:lineRule="auto"/>
              <w:ind w:left="1" w:right="1"/>
              <w:jc w:val="center"/>
              <w:rPr>
                <w:b/>
                <w:sz w:val="16"/>
                <w:szCs w:val="16"/>
              </w:rPr>
            </w:pPr>
            <w:r w:rsidRPr="00122A12">
              <w:rPr>
                <w:b/>
                <w:color w:val="FFFFFF"/>
                <w:sz w:val="16"/>
                <w:szCs w:val="16"/>
              </w:rPr>
              <w:lastRenderedPageBreak/>
              <w:t>PLAFONES</w:t>
            </w:r>
          </w:p>
        </w:tc>
        <w:tc>
          <w:tcPr>
            <w:tcW w:w="1000" w:type="pct"/>
            <w:vAlign w:val="center"/>
          </w:tcPr>
          <w:p w14:paraId="59E2CBE8" w14:textId="77777777" w:rsidR="0046415D" w:rsidRPr="00122A12" w:rsidRDefault="0046415D" w:rsidP="00122A12">
            <w:pPr>
              <w:pStyle w:val="TableParagraph"/>
              <w:spacing w:line="240" w:lineRule="auto"/>
              <w:ind w:left="1" w:right="1"/>
              <w:jc w:val="center"/>
              <w:rPr>
                <w:b/>
                <w:sz w:val="12"/>
                <w:szCs w:val="12"/>
              </w:rPr>
            </w:pPr>
            <w:r w:rsidRPr="00122A12">
              <w:rPr>
                <w:b/>
                <w:sz w:val="12"/>
                <w:szCs w:val="12"/>
              </w:rPr>
              <w:t>NATURAL</w:t>
            </w:r>
          </w:p>
        </w:tc>
        <w:tc>
          <w:tcPr>
            <w:tcW w:w="1000" w:type="pct"/>
            <w:vAlign w:val="center"/>
          </w:tcPr>
          <w:p w14:paraId="75C0D2F5" w14:textId="77777777" w:rsidR="0046415D" w:rsidRPr="00122A12" w:rsidRDefault="0046415D" w:rsidP="00122A12">
            <w:pPr>
              <w:pStyle w:val="TableParagraph"/>
              <w:spacing w:line="240" w:lineRule="auto"/>
              <w:ind w:left="1" w:right="1"/>
              <w:jc w:val="center"/>
              <w:rPr>
                <w:b/>
                <w:sz w:val="12"/>
                <w:szCs w:val="12"/>
              </w:rPr>
            </w:pPr>
            <w:r w:rsidRPr="00122A12">
              <w:rPr>
                <w:b/>
                <w:sz w:val="12"/>
                <w:szCs w:val="12"/>
              </w:rPr>
              <w:t>NATURAL</w:t>
            </w:r>
          </w:p>
        </w:tc>
        <w:tc>
          <w:tcPr>
            <w:tcW w:w="1000" w:type="pct"/>
            <w:vAlign w:val="center"/>
          </w:tcPr>
          <w:p w14:paraId="4D56CAB6" w14:textId="77777777" w:rsidR="0046415D" w:rsidRPr="00122A12" w:rsidRDefault="0046415D" w:rsidP="00122A12">
            <w:pPr>
              <w:pStyle w:val="TableParagraph"/>
              <w:spacing w:line="240" w:lineRule="auto"/>
              <w:ind w:left="1" w:right="1"/>
              <w:jc w:val="center"/>
              <w:rPr>
                <w:b/>
                <w:sz w:val="12"/>
                <w:szCs w:val="12"/>
              </w:rPr>
            </w:pPr>
            <w:r w:rsidRPr="00122A12">
              <w:rPr>
                <w:b/>
                <w:sz w:val="12"/>
                <w:szCs w:val="12"/>
              </w:rPr>
              <w:t>NATURALES</w:t>
            </w:r>
          </w:p>
          <w:p w14:paraId="15AB997D" w14:textId="77777777" w:rsidR="0046415D" w:rsidRPr="00122A12" w:rsidRDefault="0046415D" w:rsidP="00122A12">
            <w:pPr>
              <w:pStyle w:val="TableParagraph"/>
              <w:spacing w:line="240" w:lineRule="auto"/>
              <w:ind w:left="1" w:right="1"/>
              <w:jc w:val="center"/>
              <w:rPr>
                <w:b/>
                <w:sz w:val="12"/>
                <w:szCs w:val="12"/>
              </w:rPr>
            </w:pPr>
            <w:r w:rsidRPr="00122A12">
              <w:rPr>
                <w:b/>
                <w:sz w:val="12"/>
                <w:szCs w:val="12"/>
              </w:rPr>
              <w:t>FALSO PLAFON DE POLIESTIRENO, TABLAROCA U OTROS MATERIALES LIGEROS SUSTENTADO EN PERFILES DE ALUMINIO</w:t>
            </w:r>
          </w:p>
        </w:tc>
        <w:tc>
          <w:tcPr>
            <w:tcW w:w="1000" w:type="pct"/>
            <w:vAlign w:val="center"/>
          </w:tcPr>
          <w:p w14:paraId="250E0488" w14:textId="77777777" w:rsidR="0046415D" w:rsidRPr="00122A12" w:rsidRDefault="0046415D" w:rsidP="00122A12">
            <w:pPr>
              <w:pStyle w:val="TableParagraph"/>
              <w:spacing w:line="240" w:lineRule="auto"/>
              <w:ind w:left="1" w:right="1"/>
              <w:jc w:val="center"/>
              <w:rPr>
                <w:b/>
                <w:sz w:val="12"/>
                <w:szCs w:val="12"/>
              </w:rPr>
            </w:pPr>
            <w:r w:rsidRPr="00122A12">
              <w:rPr>
                <w:b/>
                <w:sz w:val="12"/>
                <w:szCs w:val="12"/>
              </w:rPr>
              <w:t>FALSO PLAFON DE PLACA DE YESO, FIBRA MINERAL, METÁLICO, PERLITA VOLCÁNICA, MDF O FIBRA DE VIDRIO U OTROS MATERIALES LIGEROS, SISTEMA DE SUPENSIÓN CON PERFILES DE ACERO GALVANIZADO O ALUMINIO.</w:t>
            </w:r>
          </w:p>
        </w:tc>
      </w:tr>
      <w:tr w:rsidR="0046415D" w:rsidRPr="00122A12" w14:paraId="61766BC5" w14:textId="77777777" w:rsidTr="00217BFD">
        <w:trPr>
          <w:trHeight w:val="1318"/>
        </w:trPr>
        <w:tc>
          <w:tcPr>
            <w:tcW w:w="1000" w:type="pct"/>
            <w:shd w:val="clear" w:color="auto" w:fill="A6A6A6" w:themeFill="background1" w:themeFillShade="A6"/>
            <w:vAlign w:val="center"/>
          </w:tcPr>
          <w:p w14:paraId="33EEC055" w14:textId="77777777" w:rsidR="0046415D" w:rsidRPr="00122A12" w:rsidRDefault="0046415D" w:rsidP="00122A12">
            <w:pPr>
              <w:pStyle w:val="TableParagraph"/>
              <w:spacing w:line="240" w:lineRule="auto"/>
              <w:ind w:left="1" w:right="1"/>
              <w:jc w:val="center"/>
              <w:rPr>
                <w:b/>
                <w:sz w:val="16"/>
                <w:szCs w:val="16"/>
              </w:rPr>
            </w:pPr>
            <w:r w:rsidRPr="00122A12">
              <w:rPr>
                <w:b/>
                <w:color w:val="FFFFFF"/>
                <w:sz w:val="16"/>
                <w:szCs w:val="16"/>
              </w:rPr>
              <w:t>PISOS</w:t>
            </w:r>
          </w:p>
        </w:tc>
        <w:tc>
          <w:tcPr>
            <w:tcW w:w="1000" w:type="pct"/>
            <w:vAlign w:val="center"/>
          </w:tcPr>
          <w:p w14:paraId="497F81F1" w14:textId="77777777" w:rsidR="00217BFD" w:rsidRPr="00122A12" w:rsidRDefault="0046415D" w:rsidP="00122A12">
            <w:pPr>
              <w:pStyle w:val="TableParagraph"/>
              <w:spacing w:line="240" w:lineRule="auto"/>
              <w:ind w:left="1" w:right="1"/>
              <w:jc w:val="center"/>
              <w:rPr>
                <w:b/>
                <w:sz w:val="12"/>
                <w:szCs w:val="12"/>
              </w:rPr>
            </w:pPr>
            <w:r w:rsidRPr="00122A12">
              <w:rPr>
                <w:b/>
                <w:sz w:val="12"/>
                <w:szCs w:val="12"/>
              </w:rPr>
              <w:t xml:space="preserve">FIRMES DE CONCRETO </w:t>
            </w:r>
          </w:p>
          <w:p w14:paraId="4B473C5C" w14:textId="4CC8AC1C" w:rsidR="0046415D" w:rsidRPr="00122A12" w:rsidRDefault="0046415D" w:rsidP="00122A12">
            <w:pPr>
              <w:pStyle w:val="TableParagraph"/>
              <w:spacing w:line="240" w:lineRule="auto"/>
              <w:ind w:left="1" w:right="1"/>
              <w:jc w:val="center"/>
              <w:rPr>
                <w:b/>
                <w:sz w:val="12"/>
                <w:szCs w:val="12"/>
              </w:rPr>
            </w:pPr>
            <w:r w:rsidRPr="00122A12">
              <w:rPr>
                <w:b/>
                <w:sz w:val="12"/>
                <w:szCs w:val="12"/>
              </w:rPr>
              <w:t>TIERRA APISONADA</w:t>
            </w:r>
          </w:p>
        </w:tc>
        <w:tc>
          <w:tcPr>
            <w:tcW w:w="1000" w:type="pct"/>
            <w:vAlign w:val="center"/>
          </w:tcPr>
          <w:p w14:paraId="1E66F8BF" w14:textId="77777777" w:rsidR="0046415D" w:rsidRPr="00122A12" w:rsidRDefault="0046415D" w:rsidP="00122A12">
            <w:pPr>
              <w:pStyle w:val="TableParagraph"/>
              <w:spacing w:line="240" w:lineRule="auto"/>
              <w:ind w:left="1" w:right="1"/>
              <w:jc w:val="center"/>
              <w:rPr>
                <w:b/>
                <w:sz w:val="12"/>
                <w:szCs w:val="12"/>
              </w:rPr>
            </w:pPr>
            <w:r w:rsidRPr="00122A12">
              <w:rPr>
                <w:b/>
                <w:sz w:val="12"/>
                <w:szCs w:val="12"/>
              </w:rPr>
              <w:t>PISOS DE CONCRETO ARMADO CON MALLA ELECTROSOLDADA</w:t>
            </w:r>
          </w:p>
          <w:p w14:paraId="6F617E7E" w14:textId="77777777" w:rsidR="0046415D" w:rsidRPr="00122A12" w:rsidRDefault="0046415D" w:rsidP="00122A12">
            <w:pPr>
              <w:pStyle w:val="TableParagraph"/>
              <w:spacing w:line="240" w:lineRule="auto"/>
              <w:ind w:left="1" w:right="1"/>
              <w:jc w:val="center"/>
              <w:rPr>
                <w:b/>
                <w:sz w:val="12"/>
                <w:szCs w:val="12"/>
              </w:rPr>
            </w:pPr>
            <w:r w:rsidRPr="00122A12">
              <w:rPr>
                <w:b/>
                <w:sz w:val="12"/>
                <w:szCs w:val="12"/>
              </w:rPr>
              <w:t>ACABADO PULIDO O ESCOBILLADO</w:t>
            </w:r>
          </w:p>
          <w:p w14:paraId="0A3E9014" w14:textId="77777777" w:rsidR="0046415D" w:rsidRPr="00122A12" w:rsidRDefault="0046415D" w:rsidP="00122A12">
            <w:pPr>
              <w:pStyle w:val="TableParagraph"/>
              <w:spacing w:line="240" w:lineRule="auto"/>
              <w:ind w:left="1" w:right="1"/>
              <w:jc w:val="center"/>
              <w:rPr>
                <w:b/>
                <w:sz w:val="12"/>
                <w:szCs w:val="12"/>
              </w:rPr>
            </w:pPr>
            <w:r w:rsidRPr="00122A12">
              <w:rPr>
                <w:b/>
                <w:sz w:val="12"/>
                <w:szCs w:val="12"/>
              </w:rPr>
              <w:t>BALDOSAS, ADOCRETOS, ADOQUINES, PIEDRA BOLA O DE RÍO</w:t>
            </w:r>
          </w:p>
        </w:tc>
        <w:tc>
          <w:tcPr>
            <w:tcW w:w="1000" w:type="pct"/>
            <w:vAlign w:val="center"/>
          </w:tcPr>
          <w:p w14:paraId="6ED20F0A" w14:textId="77777777" w:rsidR="0046415D" w:rsidRPr="00122A12" w:rsidRDefault="0046415D" w:rsidP="00122A12">
            <w:pPr>
              <w:pStyle w:val="TableParagraph"/>
              <w:spacing w:line="240" w:lineRule="auto"/>
              <w:ind w:left="1" w:right="1"/>
              <w:jc w:val="center"/>
              <w:rPr>
                <w:b/>
                <w:sz w:val="12"/>
                <w:szCs w:val="12"/>
              </w:rPr>
            </w:pPr>
            <w:r w:rsidRPr="00122A12">
              <w:rPr>
                <w:b/>
                <w:sz w:val="12"/>
                <w:szCs w:val="12"/>
              </w:rPr>
              <w:t>PISOS DE CONCRETO DE ALTA RESISTENCIA ARMADO CON ACERO DE DIVERSOS CALIBRES, ACABADO PULIDO, ESCOBILLADO O ESTAMPADO</w:t>
            </w:r>
          </w:p>
          <w:p w14:paraId="0B97E2CE" w14:textId="77777777" w:rsidR="0046415D" w:rsidRPr="00122A12" w:rsidRDefault="0046415D" w:rsidP="00122A12">
            <w:pPr>
              <w:pStyle w:val="TableParagraph"/>
              <w:spacing w:line="240" w:lineRule="auto"/>
              <w:ind w:left="1" w:right="1"/>
              <w:jc w:val="center"/>
              <w:rPr>
                <w:b/>
                <w:sz w:val="12"/>
                <w:szCs w:val="12"/>
              </w:rPr>
            </w:pPr>
            <w:r w:rsidRPr="00122A12">
              <w:rPr>
                <w:b/>
                <w:sz w:val="12"/>
                <w:szCs w:val="12"/>
              </w:rPr>
              <w:t>MADERA LAMINADA O PLASTIFICADA, GOMA DE CAUCHO, TACHON, LINÓLEO O VINILO</w:t>
            </w:r>
          </w:p>
          <w:p w14:paraId="5CE4A92A" w14:textId="77777777" w:rsidR="0046415D" w:rsidRPr="00122A12" w:rsidRDefault="0046415D" w:rsidP="00122A12">
            <w:pPr>
              <w:pStyle w:val="TableParagraph"/>
              <w:spacing w:line="240" w:lineRule="auto"/>
              <w:ind w:left="1" w:right="1"/>
              <w:jc w:val="center"/>
              <w:rPr>
                <w:b/>
                <w:sz w:val="12"/>
                <w:szCs w:val="12"/>
              </w:rPr>
            </w:pPr>
            <w:r w:rsidRPr="00122A12">
              <w:rPr>
                <w:b/>
                <w:sz w:val="12"/>
                <w:szCs w:val="12"/>
              </w:rPr>
              <w:t>ADOCRETOS O ADOQUINES, BALDOSAS, LADRILLO O LAJAS</w:t>
            </w:r>
          </w:p>
          <w:p w14:paraId="4B3A902A" w14:textId="77777777" w:rsidR="0046415D" w:rsidRPr="00122A12" w:rsidRDefault="0046415D" w:rsidP="00122A12">
            <w:pPr>
              <w:pStyle w:val="TableParagraph"/>
              <w:spacing w:line="240" w:lineRule="auto"/>
              <w:ind w:left="1" w:right="1"/>
              <w:jc w:val="center"/>
              <w:rPr>
                <w:b/>
                <w:sz w:val="12"/>
                <w:szCs w:val="12"/>
              </w:rPr>
            </w:pPr>
            <w:r w:rsidRPr="00122A12">
              <w:rPr>
                <w:b/>
                <w:sz w:val="12"/>
                <w:szCs w:val="12"/>
              </w:rPr>
              <w:t>CONCRETO ASFÁLTICO</w:t>
            </w:r>
          </w:p>
          <w:p w14:paraId="20B98848" w14:textId="77777777" w:rsidR="0046415D" w:rsidRPr="00122A12" w:rsidRDefault="0046415D" w:rsidP="00122A12">
            <w:pPr>
              <w:pStyle w:val="TableParagraph"/>
              <w:spacing w:line="240" w:lineRule="auto"/>
              <w:ind w:left="1" w:right="1"/>
              <w:jc w:val="center"/>
              <w:rPr>
                <w:b/>
                <w:sz w:val="12"/>
                <w:szCs w:val="12"/>
              </w:rPr>
            </w:pPr>
            <w:r w:rsidRPr="00122A12">
              <w:rPr>
                <w:b/>
                <w:sz w:val="12"/>
                <w:szCs w:val="12"/>
              </w:rPr>
              <w:t>ACABADO CON PINTURA EPOXICA</w:t>
            </w:r>
          </w:p>
        </w:tc>
        <w:tc>
          <w:tcPr>
            <w:tcW w:w="1000" w:type="pct"/>
            <w:vAlign w:val="center"/>
          </w:tcPr>
          <w:p w14:paraId="13F5D684" w14:textId="77777777" w:rsidR="0046415D" w:rsidRPr="00122A12" w:rsidRDefault="0046415D" w:rsidP="00122A12">
            <w:pPr>
              <w:pStyle w:val="TableParagraph"/>
              <w:spacing w:line="240" w:lineRule="auto"/>
              <w:ind w:left="1" w:right="1"/>
              <w:jc w:val="center"/>
              <w:rPr>
                <w:b/>
                <w:sz w:val="12"/>
                <w:szCs w:val="12"/>
              </w:rPr>
            </w:pPr>
            <w:r w:rsidRPr="00122A12">
              <w:rPr>
                <w:b/>
                <w:sz w:val="12"/>
                <w:szCs w:val="12"/>
              </w:rPr>
              <w:t>PISOS DE CONCRETO DE ALTA RESISTENCIA ARMADO ACERO DE DIVERSOS CALIBRES O MALLA ELECTROSOLDADA</w:t>
            </w:r>
          </w:p>
          <w:p w14:paraId="593340FF" w14:textId="77777777" w:rsidR="0046415D" w:rsidRPr="00122A12" w:rsidRDefault="0046415D" w:rsidP="00122A12">
            <w:pPr>
              <w:pStyle w:val="TableParagraph"/>
              <w:spacing w:line="240" w:lineRule="auto"/>
              <w:ind w:left="1" w:right="1"/>
              <w:jc w:val="center"/>
              <w:rPr>
                <w:b/>
                <w:sz w:val="12"/>
                <w:szCs w:val="12"/>
              </w:rPr>
            </w:pPr>
            <w:r w:rsidRPr="00122A12">
              <w:rPr>
                <w:b/>
                <w:sz w:val="12"/>
                <w:szCs w:val="12"/>
              </w:rPr>
              <w:t>LOSETA CERÁMICA DE BUENA CALIDAD LOSETA DE TERRAZO</w:t>
            </w:r>
          </w:p>
          <w:p w14:paraId="1E515593" w14:textId="77777777" w:rsidR="0046415D" w:rsidRPr="00122A12" w:rsidRDefault="0046415D" w:rsidP="00122A12">
            <w:pPr>
              <w:pStyle w:val="TableParagraph"/>
              <w:spacing w:line="240" w:lineRule="auto"/>
              <w:ind w:left="1" w:right="1"/>
              <w:jc w:val="center"/>
              <w:rPr>
                <w:b/>
                <w:sz w:val="12"/>
                <w:szCs w:val="12"/>
              </w:rPr>
            </w:pPr>
            <w:r w:rsidRPr="00122A12">
              <w:rPr>
                <w:b/>
                <w:sz w:val="12"/>
                <w:szCs w:val="12"/>
              </w:rPr>
              <w:t>ALFOMBRA PARA TRÁFICO PESADO PLACA DE MARMOL</w:t>
            </w:r>
          </w:p>
          <w:p w14:paraId="314CA133" w14:textId="77777777" w:rsidR="0046415D" w:rsidRPr="00122A12" w:rsidRDefault="0046415D" w:rsidP="00122A12">
            <w:pPr>
              <w:pStyle w:val="TableParagraph"/>
              <w:spacing w:line="240" w:lineRule="auto"/>
              <w:ind w:left="1" w:right="1"/>
              <w:jc w:val="center"/>
              <w:rPr>
                <w:b/>
                <w:sz w:val="12"/>
                <w:szCs w:val="12"/>
              </w:rPr>
            </w:pPr>
            <w:r w:rsidRPr="00122A12">
              <w:rPr>
                <w:b/>
                <w:sz w:val="12"/>
                <w:szCs w:val="12"/>
              </w:rPr>
              <w:t>POLIURETANO</w:t>
            </w:r>
          </w:p>
          <w:p w14:paraId="63D0EF3A" w14:textId="77777777" w:rsidR="0046415D" w:rsidRPr="00122A12" w:rsidRDefault="0046415D" w:rsidP="00122A12">
            <w:pPr>
              <w:pStyle w:val="TableParagraph"/>
              <w:spacing w:line="240" w:lineRule="auto"/>
              <w:ind w:left="1" w:right="1"/>
              <w:jc w:val="center"/>
              <w:rPr>
                <w:b/>
                <w:sz w:val="12"/>
                <w:szCs w:val="12"/>
              </w:rPr>
            </w:pPr>
            <w:r w:rsidRPr="00122A12">
              <w:rPr>
                <w:b/>
                <w:sz w:val="12"/>
                <w:szCs w:val="12"/>
              </w:rPr>
              <w:t>DUELA SÓLIDA O DE INGENIERÍA</w:t>
            </w:r>
          </w:p>
        </w:tc>
      </w:tr>
      <w:tr w:rsidR="008A229E" w:rsidRPr="00122A12" w14:paraId="080804DE" w14:textId="77777777" w:rsidTr="008A229E">
        <w:trPr>
          <w:trHeight w:val="1318"/>
        </w:trPr>
        <w:tc>
          <w:tcPr>
            <w:tcW w:w="1000" w:type="pct"/>
            <w:shd w:val="clear" w:color="auto" w:fill="A6A6A6" w:themeFill="background1" w:themeFillShade="A6"/>
            <w:vAlign w:val="center"/>
          </w:tcPr>
          <w:p w14:paraId="6DC9D630" w14:textId="714BD392" w:rsidR="008A229E" w:rsidRPr="00122A12" w:rsidRDefault="008A229E" w:rsidP="00122A12">
            <w:pPr>
              <w:pStyle w:val="TableParagraph"/>
              <w:spacing w:line="240" w:lineRule="auto"/>
              <w:ind w:left="1" w:right="1"/>
              <w:jc w:val="center"/>
              <w:rPr>
                <w:b/>
                <w:color w:val="FFFFFF"/>
                <w:sz w:val="16"/>
                <w:szCs w:val="16"/>
              </w:rPr>
            </w:pPr>
            <w:r w:rsidRPr="00122A12">
              <w:rPr>
                <w:b/>
                <w:color w:val="FFFFFF"/>
                <w:sz w:val="16"/>
                <w:szCs w:val="16"/>
              </w:rPr>
              <w:t>LAMBRINES</w:t>
            </w:r>
          </w:p>
        </w:tc>
        <w:tc>
          <w:tcPr>
            <w:tcW w:w="1000" w:type="pct"/>
            <w:vAlign w:val="center"/>
          </w:tcPr>
          <w:p w14:paraId="732AD87C" w14:textId="4ACB0BD6" w:rsidR="008A229E" w:rsidRPr="00122A12" w:rsidRDefault="008A229E" w:rsidP="00122A12">
            <w:pPr>
              <w:pStyle w:val="TableParagraph"/>
              <w:spacing w:line="240" w:lineRule="auto"/>
              <w:ind w:left="1" w:right="1"/>
              <w:jc w:val="center"/>
              <w:rPr>
                <w:b/>
                <w:sz w:val="12"/>
                <w:szCs w:val="12"/>
              </w:rPr>
            </w:pPr>
            <w:r w:rsidRPr="00122A12">
              <w:rPr>
                <w:b/>
                <w:sz w:val="12"/>
                <w:szCs w:val="12"/>
              </w:rPr>
              <w:t>NO TIENE</w:t>
            </w:r>
          </w:p>
        </w:tc>
        <w:tc>
          <w:tcPr>
            <w:tcW w:w="1000" w:type="pct"/>
            <w:vAlign w:val="center"/>
          </w:tcPr>
          <w:p w14:paraId="4DC0005C" w14:textId="70FB43FE" w:rsidR="008A229E" w:rsidRPr="00122A12" w:rsidRDefault="008A229E" w:rsidP="00122A12">
            <w:pPr>
              <w:pStyle w:val="TableParagraph"/>
              <w:spacing w:line="240" w:lineRule="auto"/>
              <w:ind w:left="1" w:right="1"/>
              <w:jc w:val="center"/>
              <w:rPr>
                <w:b/>
                <w:sz w:val="12"/>
                <w:szCs w:val="12"/>
              </w:rPr>
            </w:pPr>
            <w:r w:rsidRPr="00122A12">
              <w:rPr>
                <w:b/>
                <w:sz w:val="12"/>
                <w:szCs w:val="12"/>
              </w:rPr>
              <w:t>NO TIENE</w:t>
            </w:r>
          </w:p>
        </w:tc>
        <w:tc>
          <w:tcPr>
            <w:tcW w:w="1000" w:type="pct"/>
            <w:vAlign w:val="center"/>
          </w:tcPr>
          <w:p w14:paraId="59DAB83D" w14:textId="656D1EC2" w:rsidR="008A229E" w:rsidRPr="00122A12" w:rsidRDefault="008A229E" w:rsidP="00122A12">
            <w:pPr>
              <w:pStyle w:val="TableParagraph"/>
              <w:spacing w:line="240" w:lineRule="auto"/>
              <w:ind w:left="1" w:right="1"/>
              <w:jc w:val="center"/>
              <w:rPr>
                <w:b/>
                <w:sz w:val="12"/>
                <w:szCs w:val="12"/>
              </w:rPr>
            </w:pPr>
            <w:r w:rsidRPr="00122A12">
              <w:rPr>
                <w:b/>
                <w:sz w:val="12"/>
                <w:szCs w:val="12"/>
              </w:rPr>
              <w:t>NO TIENE</w:t>
            </w:r>
          </w:p>
        </w:tc>
        <w:tc>
          <w:tcPr>
            <w:tcW w:w="1000" w:type="pct"/>
            <w:vAlign w:val="center"/>
          </w:tcPr>
          <w:p w14:paraId="36DAEECD" w14:textId="77F54D8A" w:rsidR="008A229E" w:rsidRPr="00122A12" w:rsidRDefault="008A229E" w:rsidP="00122A12">
            <w:pPr>
              <w:pStyle w:val="TableParagraph"/>
              <w:spacing w:line="240" w:lineRule="auto"/>
              <w:ind w:left="1" w:right="1"/>
              <w:jc w:val="center"/>
              <w:rPr>
                <w:b/>
                <w:sz w:val="12"/>
                <w:szCs w:val="12"/>
              </w:rPr>
            </w:pPr>
            <w:r w:rsidRPr="00122A12">
              <w:rPr>
                <w:b/>
                <w:sz w:val="12"/>
                <w:szCs w:val="12"/>
              </w:rPr>
              <w:t>DE LOSETA DE CERAMICA DE BUENA CALIDAD DE DUELA DE PINO O ENCINO</w:t>
            </w:r>
          </w:p>
        </w:tc>
      </w:tr>
      <w:tr w:rsidR="008A229E" w:rsidRPr="00122A12" w14:paraId="3570BFC2" w14:textId="77777777" w:rsidTr="008A229E">
        <w:trPr>
          <w:trHeight w:val="1318"/>
        </w:trPr>
        <w:tc>
          <w:tcPr>
            <w:tcW w:w="1000" w:type="pct"/>
            <w:shd w:val="clear" w:color="auto" w:fill="A6A6A6" w:themeFill="background1" w:themeFillShade="A6"/>
            <w:vAlign w:val="center"/>
          </w:tcPr>
          <w:p w14:paraId="5220FCDF" w14:textId="4179353E" w:rsidR="008A229E" w:rsidRPr="00122A12" w:rsidRDefault="008A229E" w:rsidP="00122A12">
            <w:pPr>
              <w:ind w:left="1" w:right="1"/>
              <w:jc w:val="center"/>
              <w:rPr>
                <w:rFonts w:ascii="Arial"/>
                <w:sz w:val="16"/>
                <w:szCs w:val="16"/>
              </w:rPr>
            </w:pPr>
            <w:r w:rsidRPr="00122A12">
              <w:rPr>
                <w:rFonts w:ascii="Arial"/>
                <w:b/>
                <w:color w:val="FFFFFF"/>
                <w:sz w:val="16"/>
                <w:szCs w:val="16"/>
              </w:rPr>
              <w:t>ZOCLO</w:t>
            </w:r>
          </w:p>
        </w:tc>
        <w:tc>
          <w:tcPr>
            <w:tcW w:w="1000" w:type="pct"/>
            <w:vAlign w:val="center"/>
          </w:tcPr>
          <w:p w14:paraId="5691D485" w14:textId="2859AE86" w:rsidR="008A229E" w:rsidRPr="00122A12" w:rsidRDefault="008A229E" w:rsidP="00122A12">
            <w:pPr>
              <w:ind w:left="1" w:right="1"/>
              <w:jc w:val="center"/>
              <w:rPr>
                <w:rFonts w:ascii="Arial"/>
                <w:sz w:val="12"/>
                <w:szCs w:val="12"/>
              </w:rPr>
            </w:pPr>
            <w:r w:rsidRPr="00122A12">
              <w:rPr>
                <w:rFonts w:ascii="Arial"/>
                <w:b/>
                <w:sz w:val="12"/>
                <w:szCs w:val="12"/>
              </w:rPr>
              <w:t>NO TIENE</w:t>
            </w:r>
          </w:p>
        </w:tc>
        <w:tc>
          <w:tcPr>
            <w:tcW w:w="1000" w:type="pct"/>
            <w:vAlign w:val="center"/>
          </w:tcPr>
          <w:p w14:paraId="3392E688" w14:textId="0B42E26B" w:rsidR="008A229E" w:rsidRPr="00122A12" w:rsidRDefault="008A229E" w:rsidP="00122A12">
            <w:pPr>
              <w:ind w:left="1" w:right="1"/>
              <w:jc w:val="center"/>
              <w:rPr>
                <w:rFonts w:ascii="Arial"/>
                <w:sz w:val="12"/>
                <w:szCs w:val="12"/>
              </w:rPr>
            </w:pPr>
            <w:r w:rsidRPr="00122A12">
              <w:rPr>
                <w:rFonts w:ascii="Arial"/>
                <w:b/>
                <w:sz w:val="12"/>
                <w:szCs w:val="12"/>
              </w:rPr>
              <w:t>NO TIENE</w:t>
            </w:r>
          </w:p>
        </w:tc>
        <w:tc>
          <w:tcPr>
            <w:tcW w:w="1000" w:type="pct"/>
            <w:vAlign w:val="center"/>
          </w:tcPr>
          <w:p w14:paraId="25A2BEAF" w14:textId="11FD6168" w:rsidR="008A229E" w:rsidRPr="00122A12" w:rsidRDefault="008A229E" w:rsidP="00122A12">
            <w:pPr>
              <w:ind w:left="1" w:right="1"/>
              <w:jc w:val="center"/>
              <w:rPr>
                <w:rFonts w:ascii="Arial"/>
                <w:sz w:val="12"/>
                <w:szCs w:val="12"/>
              </w:rPr>
            </w:pPr>
            <w:r w:rsidRPr="00122A12">
              <w:rPr>
                <w:rFonts w:ascii="Arial"/>
                <w:b/>
                <w:sz w:val="12"/>
                <w:szCs w:val="12"/>
              </w:rPr>
              <w:t>NO TIENE</w:t>
            </w:r>
          </w:p>
        </w:tc>
        <w:tc>
          <w:tcPr>
            <w:tcW w:w="1000" w:type="pct"/>
            <w:vAlign w:val="center"/>
          </w:tcPr>
          <w:p w14:paraId="6F79F9CA" w14:textId="3A229CB9" w:rsidR="008A229E" w:rsidRPr="00122A12" w:rsidRDefault="008A229E" w:rsidP="00122A12">
            <w:pPr>
              <w:ind w:left="1" w:right="1"/>
              <w:jc w:val="center"/>
              <w:rPr>
                <w:rFonts w:ascii="Arial"/>
                <w:sz w:val="12"/>
                <w:szCs w:val="12"/>
              </w:rPr>
            </w:pPr>
            <w:r w:rsidRPr="00122A12">
              <w:rPr>
                <w:rFonts w:ascii="Arial"/>
                <w:b/>
                <w:sz w:val="12"/>
                <w:szCs w:val="12"/>
              </w:rPr>
              <w:t>DE MATERIAL DE PISO</w:t>
            </w:r>
          </w:p>
        </w:tc>
      </w:tr>
      <w:tr w:rsidR="008A229E" w:rsidRPr="00122A12" w14:paraId="241C9D7D" w14:textId="77777777" w:rsidTr="008A229E">
        <w:trPr>
          <w:trHeight w:val="1318"/>
        </w:trPr>
        <w:tc>
          <w:tcPr>
            <w:tcW w:w="1000" w:type="pct"/>
            <w:shd w:val="clear" w:color="auto" w:fill="A6A6A6" w:themeFill="background1" w:themeFillShade="A6"/>
            <w:vAlign w:val="center"/>
          </w:tcPr>
          <w:p w14:paraId="157DE0D4" w14:textId="24615D13" w:rsidR="008A229E" w:rsidRPr="00122A12" w:rsidRDefault="008A229E" w:rsidP="00122A12">
            <w:pPr>
              <w:ind w:left="1" w:right="1"/>
              <w:jc w:val="center"/>
              <w:rPr>
                <w:rFonts w:ascii="Arial"/>
                <w:b/>
                <w:color w:val="FFFFFF"/>
                <w:sz w:val="16"/>
                <w:szCs w:val="16"/>
              </w:rPr>
            </w:pPr>
            <w:r w:rsidRPr="00122A12">
              <w:rPr>
                <w:rFonts w:ascii="Arial" w:hAnsi="Arial"/>
                <w:b/>
                <w:color w:val="FFFFFF"/>
                <w:sz w:val="16"/>
                <w:szCs w:val="16"/>
              </w:rPr>
              <w:t>CARPINTERÍA</w:t>
            </w:r>
          </w:p>
        </w:tc>
        <w:tc>
          <w:tcPr>
            <w:tcW w:w="1000" w:type="pct"/>
            <w:vAlign w:val="center"/>
          </w:tcPr>
          <w:p w14:paraId="1926D4D3" w14:textId="494CD0A6" w:rsidR="008A229E" w:rsidRPr="00122A12" w:rsidRDefault="008A229E" w:rsidP="00122A12">
            <w:pPr>
              <w:ind w:left="1" w:right="1"/>
              <w:jc w:val="center"/>
              <w:rPr>
                <w:rFonts w:ascii="Arial"/>
                <w:sz w:val="12"/>
                <w:szCs w:val="12"/>
              </w:rPr>
            </w:pPr>
            <w:r w:rsidRPr="00122A12">
              <w:rPr>
                <w:rFonts w:ascii="Arial"/>
                <w:b/>
                <w:sz w:val="12"/>
                <w:szCs w:val="12"/>
              </w:rPr>
              <w:t>NO TIENE</w:t>
            </w:r>
          </w:p>
        </w:tc>
        <w:tc>
          <w:tcPr>
            <w:tcW w:w="1000" w:type="pct"/>
            <w:vAlign w:val="center"/>
          </w:tcPr>
          <w:p w14:paraId="01BF51C9" w14:textId="68DDA4D3" w:rsidR="008A229E" w:rsidRPr="00122A12" w:rsidRDefault="008A229E" w:rsidP="00122A12">
            <w:pPr>
              <w:ind w:left="1" w:right="1"/>
              <w:jc w:val="center"/>
              <w:rPr>
                <w:rFonts w:ascii="Arial"/>
                <w:sz w:val="12"/>
                <w:szCs w:val="12"/>
              </w:rPr>
            </w:pPr>
            <w:r w:rsidRPr="00122A12">
              <w:rPr>
                <w:rFonts w:ascii="Arial"/>
                <w:b/>
                <w:sz w:val="12"/>
                <w:szCs w:val="12"/>
              </w:rPr>
              <w:t>NO TIENE</w:t>
            </w:r>
          </w:p>
        </w:tc>
        <w:tc>
          <w:tcPr>
            <w:tcW w:w="1000" w:type="pct"/>
            <w:vAlign w:val="center"/>
          </w:tcPr>
          <w:p w14:paraId="23B1492A" w14:textId="77F60BF9" w:rsidR="008A229E" w:rsidRPr="00122A12" w:rsidRDefault="008A229E" w:rsidP="00122A12">
            <w:pPr>
              <w:ind w:left="1" w:right="1"/>
              <w:jc w:val="center"/>
              <w:rPr>
                <w:rFonts w:ascii="Arial"/>
                <w:sz w:val="12"/>
                <w:szCs w:val="12"/>
              </w:rPr>
            </w:pPr>
            <w:r w:rsidRPr="00122A12">
              <w:rPr>
                <w:rFonts w:ascii="Arial"/>
                <w:b/>
                <w:sz w:val="12"/>
                <w:szCs w:val="12"/>
              </w:rPr>
              <w:t>NO TIENE</w:t>
            </w:r>
          </w:p>
        </w:tc>
        <w:tc>
          <w:tcPr>
            <w:tcW w:w="1000" w:type="pct"/>
            <w:vAlign w:val="center"/>
          </w:tcPr>
          <w:p w14:paraId="1BA6D316" w14:textId="77777777" w:rsidR="008A229E" w:rsidRPr="00122A12" w:rsidRDefault="008A229E" w:rsidP="00122A12">
            <w:pPr>
              <w:pStyle w:val="TableParagraph"/>
              <w:spacing w:line="240" w:lineRule="auto"/>
              <w:ind w:left="1" w:right="1"/>
              <w:jc w:val="center"/>
              <w:rPr>
                <w:b/>
                <w:sz w:val="12"/>
                <w:szCs w:val="12"/>
              </w:rPr>
            </w:pPr>
            <w:r w:rsidRPr="00122A12">
              <w:rPr>
                <w:b/>
                <w:sz w:val="12"/>
                <w:szCs w:val="12"/>
              </w:rPr>
              <w:t>PUERTAS DE INTERC0MUNICACIÓN TIPO TAMBOR DE MADERAS FINAS</w:t>
            </w:r>
          </w:p>
          <w:p w14:paraId="69FCAA37" w14:textId="77777777" w:rsidR="008A229E" w:rsidRPr="00122A12" w:rsidRDefault="008A229E" w:rsidP="00122A12">
            <w:pPr>
              <w:pStyle w:val="TableParagraph"/>
              <w:spacing w:line="240" w:lineRule="auto"/>
              <w:ind w:left="1" w:right="1"/>
              <w:jc w:val="center"/>
              <w:rPr>
                <w:b/>
                <w:sz w:val="12"/>
                <w:szCs w:val="12"/>
              </w:rPr>
            </w:pPr>
            <w:r w:rsidRPr="00122A12">
              <w:rPr>
                <w:b/>
                <w:sz w:val="12"/>
                <w:szCs w:val="12"/>
              </w:rPr>
              <w:t>PUERTAS DE INTERC0MUNICACIÓN TIPO ENTABLERADAS DE MADERAS FINAS</w:t>
            </w:r>
          </w:p>
          <w:p w14:paraId="1D1AE270" w14:textId="77777777" w:rsidR="008A229E" w:rsidRPr="00122A12" w:rsidRDefault="008A229E" w:rsidP="00122A12">
            <w:pPr>
              <w:pStyle w:val="TableParagraph"/>
              <w:spacing w:line="240" w:lineRule="auto"/>
              <w:ind w:left="1" w:right="1"/>
              <w:jc w:val="center"/>
              <w:rPr>
                <w:b/>
                <w:sz w:val="12"/>
                <w:szCs w:val="12"/>
              </w:rPr>
            </w:pPr>
            <w:r w:rsidRPr="00122A12">
              <w:rPr>
                <w:b/>
                <w:sz w:val="12"/>
                <w:szCs w:val="12"/>
              </w:rPr>
              <w:t>LAMBRINES DE DUELA O ENTABLERADOS DE MADERAS FINAS</w:t>
            </w:r>
          </w:p>
          <w:p w14:paraId="2B6DB017" w14:textId="77777777" w:rsidR="008A229E" w:rsidRPr="00122A12" w:rsidRDefault="008A229E" w:rsidP="00122A12">
            <w:pPr>
              <w:pStyle w:val="TableParagraph"/>
              <w:spacing w:line="240" w:lineRule="auto"/>
              <w:ind w:left="1" w:right="1"/>
              <w:jc w:val="center"/>
              <w:rPr>
                <w:b/>
                <w:sz w:val="12"/>
                <w:szCs w:val="12"/>
              </w:rPr>
            </w:pPr>
            <w:r w:rsidRPr="00122A12">
              <w:rPr>
                <w:b/>
                <w:sz w:val="12"/>
                <w:szCs w:val="12"/>
              </w:rPr>
              <w:t>PISOS DE DUELA O PARQUET DE MADERAS FINAS O TRATADAS</w:t>
            </w:r>
          </w:p>
          <w:p w14:paraId="63508C20" w14:textId="2A092E2F" w:rsidR="008A229E" w:rsidRPr="00122A12" w:rsidRDefault="008A229E" w:rsidP="00122A12">
            <w:pPr>
              <w:ind w:left="1" w:right="1"/>
              <w:jc w:val="center"/>
              <w:rPr>
                <w:rFonts w:ascii="Arial"/>
                <w:sz w:val="12"/>
                <w:szCs w:val="12"/>
              </w:rPr>
            </w:pPr>
            <w:r w:rsidRPr="00122A12">
              <w:rPr>
                <w:rFonts w:ascii="Arial"/>
                <w:b/>
                <w:sz w:val="12"/>
                <w:szCs w:val="12"/>
              </w:rPr>
              <w:t>VENTANAS DE MADERAS FINAS</w:t>
            </w:r>
          </w:p>
        </w:tc>
      </w:tr>
      <w:tr w:rsidR="008A229E" w:rsidRPr="00122A12" w14:paraId="68E0B387" w14:textId="77777777" w:rsidTr="008A229E">
        <w:trPr>
          <w:trHeight w:val="1318"/>
        </w:trPr>
        <w:tc>
          <w:tcPr>
            <w:tcW w:w="1000" w:type="pct"/>
            <w:shd w:val="clear" w:color="auto" w:fill="A6A6A6" w:themeFill="background1" w:themeFillShade="A6"/>
            <w:vAlign w:val="center"/>
          </w:tcPr>
          <w:p w14:paraId="6BBD7601" w14:textId="1EA34882" w:rsidR="008A229E" w:rsidRPr="00122A12" w:rsidRDefault="008A229E" w:rsidP="00122A12">
            <w:pPr>
              <w:ind w:left="1" w:right="1"/>
              <w:jc w:val="center"/>
              <w:rPr>
                <w:rFonts w:ascii="Arial"/>
                <w:sz w:val="16"/>
                <w:szCs w:val="16"/>
              </w:rPr>
            </w:pPr>
            <w:r w:rsidRPr="00122A12">
              <w:rPr>
                <w:rFonts w:ascii="Arial" w:hAnsi="Arial"/>
                <w:b/>
                <w:color w:val="FFFFFF"/>
                <w:sz w:val="16"/>
                <w:szCs w:val="16"/>
              </w:rPr>
              <w:t>HERRERÍA</w:t>
            </w:r>
          </w:p>
        </w:tc>
        <w:tc>
          <w:tcPr>
            <w:tcW w:w="1000" w:type="pct"/>
            <w:vAlign w:val="center"/>
          </w:tcPr>
          <w:p w14:paraId="5E64F4FB" w14:textId="56E3DA41" w:rsidR="008A229E" w:rsidRPr="00122A12" w:rsidRDefault="008A229E" w:rsidP="00122A12">
            <w:pPr>
              <w:ind w:left="1" w:right="1"/>
              <w:jc w:val="center"/>
              <w:rPr>
                <w:rFonts w:ascii="Arial"/>
                <w:sz w:val="12"/>
                <w:szCs w:val="12"/>
              </w:rPr>
            </w:pPr>
            <w:r w:rsidRPr="00122A12">
              <w:rPr>
                <w:rFonts w:ascii="Arial"/>
                <w:b/>
                <w:sz w:val="12"/>
                <w:szCs w:val="12"/>
              </w:rPr>
              <w:t>PERFILES TUBULARES COMERCIALES PERFILES ESTRUCTURALES LIGEROS</w:t>
            </w:r>
          </w:p>
        </w:tc>
        <w:tc>
          <w:tcPr>
            <w:tcW w:w="1000" w:type="pct"/>
            <w:vAlign w:val="center"/>
          </w:tcPr>
          <w:p w14:paraId="06B139D9" w14:textId="77777777" w:rsidR="008A229E" w:rsidRPr="00122A12" w:rsidRDefault="008A229E" w:rsidP="00122A12">
            <w:pPr>
              <w:pStyle w:val="TableParagraph"/>
              <w:spacing w:line="240" w:lineRule="auto"/>
              <w:ind w:left="1" w:right="1"/>
              <w:jc w:val="center"/>
              <w:rPr>
                <w:b/>
                <w:sz w:val="12"/>
                <w:szCs w:val="12"/>
              </w:rPr>
            </w:pPr>
            <w:r w:rsidRPr="00122A12">
              <w:rPr>
                <w:b/>
                <w:sz w:val="12"/>
                <w:szCs w:val="12"/>
              </w:rPr>
              <w:t>PORTONES DE PERFIL ESTRUCTURAL LIGERO O TUBULAR CON LÁMINA DE ACERO</w:t>
            </w:r>
          </w:p>
          <w:p w14:paraId="62171B52" w14:textId="5804DB06" w:rsidR="008A229E" w:rsidRPr="00122A12" w:rsidRDefault="008A229E" w:rsidP="00122A12">
            <w:pPr>
              <w:ind w:left="1" w:right="1"/>
              <w:jc w:val="center"/>
              <w:rPr>
                <w:rFonts w:ascii="Arial"/>
                <w:sz w:val="12"/>
                <w:szCs w:val="12"/>
              </w:rPr>
            </w:pPr>
            <w:r w:rsidRPr="00122A12">
              <w:rPr>
                <w:rFonts w:ascii="Arial"/>
                <w:b/>
                <w:sz w:val="12"/>
                <w:szCs w:val="12"/>
              </w:rPr>
              <w:t>CORTINAS COMERCIALES DE ACERO</w:t>
            </w:r>
          </w:p>
        </w:tc>
        <w:tc>
          <w:tcPr>
            <w:tcW w:w="1000" w:type="pct"/>
            <w:vAlign w:val="center"/>
          </w:tcPr>
          <w:p w14:paraId="5B2234A6" w14:textId="77777777" w:rsidR="008A229E" w:rsidRPr="00122A12" w:rsidRDefault="008A229E" w:rsidP="00122A12">
            <w:pPr>
              <w:pStyle w:val="TableParagraph"/>
              <w:spacing w:line="240" w:lineRule="auto"/>
              <w:ind w:left="1" w:right="1"/>
              <w:jc w:val="center"/>
              <w:rPr>
                <w:b/>
                <w:sz w:val="12"/>
                <w:szCs w:val="12"/>
              </w:rPr>
            </w:pPr>
            <w:r w:rsidRPr="00122A12">
              <w:rPr>
                <w:b/>
                <w:sz w:val="12"/>
                <w:szCs w:val="12"/>
              </w:rPr>
              <w:t>PORTONES DE PERFIL ESTRUCTURAL MEDIANO O TUBULAR CON LÁMINA DE ACERO</w:t>
            </w:r>
          </w:p>
          <w:p w14:paraId="4A4AA470" w14:textId="77777777" w:rsidR="008A229E" w:rsidRPr="00122A12" w:rsidRDefault="008A229E" w:rsidP="00122A12">
            <w:pPr>
              <w:pStyle w:val="TableParagraph"/>
              <w:spacing w:line="240" w:lineRule="auto"/>
              <w:ind w:left="1" w:right="1"/>
              <w:jc w:val="center"/>
              <w:rPr>
                <w:b/>
                <w:sz w:val="12"/>
                <w:szCs w:val="12"/>
              </w:rPr>
            </w:pPr>
            <w:r w:rsidRPr="00122A12">
              <w:rPr>
                <w:b/>
                <w:sz w:val="12"/>
                <w:szCs w:val="12"/>
              </w:rPr>
              <w:t>CORTINAS COMERCIALES DE ACERO</w:t>
            </w:r>
          </w:p>
          <w:p w14:paraId="2B800656" w14:textId="2C933840" w:rsidR="008A229E" w:rsidRPr="00122A12" w:rsidRDefault="008A229E" w:rsidP="00122A12">
            <w:pPr>
              <w:ind w:left="1" w:right="1"/>
              <w:jc w:val="center"/>
              <w:rPr>
                <w:rFonts w:ascii="Arial"/>
                <w:sz w:val="12"/>
                <w:szCs w:val="12"/>
              </w:rPr>
            </w:pPr>
            <w:r w:rsidRPr="00122A12">
              <w:rPr>
                <w:rFonts w:ascii="Arial" w:hAnsi="Arial"/>
                <w:b/>
                <w:sz w:val="12"/>
                <w:szCs w:val="12"/>
              </w:rPr>
              <w:t>SISTEMA DE SOPORTE PUNTUAL (COSTILLAS O ARAÑA)</w:t>
            </w:r>
          </w:p>
        </w:tc>
        <w:tc>
          <w:tcPr>
            <w:tcW w:w="1000" w:type="pct"/>
            <w:vAlign w:val="center"/>
          </w:tcPr>
          <w:p w14:paraId="14477D67" w14:textId="77777777" w:rsidR="008A229E" w:rsidRPr="00122A12" w:rsidRDefault="008A229E" w:rsidP="00122A12">
            <w:pPr>
              <w:pStyle w:val="TableParagraph"/>
              <w:spacing w:line="240" w:lineRule="auto"/>
              <w:ind w:left="1" w:right="1"/>
              <w:jc w:val="center"/>
              <w:rPr>
                <w:b/>
                <w:sz w:val="12"/>
                <w:szCs w:val="12"/>
              </w:rPr>
            </w:pPr>
            <w:r w:rsidRPr="00122A12">
              <w:rPr>
                <w:b/>
                <w:sz w:val="12"/>
                <w:szCs w:val="12"/>
              </w:rPr>
              <w:t>PERFIL DE ALUMINIO ANONIZADO O DIFERENTES ACABADOS</w:t>
            </w:r>
          </w:p>
          <w:p w14:paraId="15A296D6" w14:textId="77777777" w:rsidR="008A229E" w:rsidRPr="00122A12" w:rsidRDefault="008A229E" w:rsidP="00122A12">
            <w:pPr>
              <w:pStyle w:val="TableParagraph"/>
              <w:spacing w:line="240" w:lineRule="auto"/>
              <w:ind w:left="1" w:right="1"/>
              <w:jc w:val="center"/>
              <w:rPr>
                <w:b/>
                <w:sz w:val="12"/>
                <w:szCs w:val="12"/>
              </w:rPr>
            </w:pPr>
            <w:r w:rsidRPr="00122A12">
              <w:rPr>
                <w:b/>
                <w:sz w:val="12"/>
                <w:szCs w:val="12"/>
              </w:rPr>
              <w:t>PERFILES DE MADERA CON RECUBRIMIENTO DE PVC HERRERÍA DECORATIVA</w:t>
            </w:r>
          </w:p>
          <w:p w14:paraId="19814EFC" w14:textId="77777777" w:rsidR="008A229E" w:rsidRPr="00122A12" w:rsidRDefault="008A229E" w:rsidP="00122A12">
            <w:pPr>
              <w:pStyle w:val="TableParagraph"/>
              <w:spacing w:line="240" w:lineRule="auto"/>
              <w:ind w:left="1" w:right="1"/>
              <w:jc w:val="center"/>
              <w:rPr>
                <w:b/>
                <w:sz w:val="12"/>
                <w:szCs w:val="12"/>
              </w:rPr>
            </w:pPr>
            <w:r w:rsidRPr="00122A12">
              <w:rPr>
                <w:b/>
                <w:sz w:val="12"/>
                <w:szCs w:val="12"/>
              </w:rPr>
              <w:t>MARCOS DE ALUMINIO O PVC</w:t>
            </w:r>
          </w:p>
          <w:p w14:paraId="10BFD8B7" w14:textId="77777777" w:rsidR="008A229E" w:rsidRPr="00122A12" w:rsidRDefault="008A229E" w:rsidP="00122A12">
            <w:pPr>
              <w:pStyle w:val="TableParagraph"/>
              <w:spacing w:line="240" w:lineRule="auto"/>
              <w:ind w:left="1" w:right="1"/>
              <w:jc w:val="center"/>
              <w:rPr>
                <w:b/>
                <w:sz w:val="12"/>
                <w:szCs w:val="12"/>
              </w:rPr>
            </w:pPr>
            <w:r w:rsidRPr="00122A12">
              <w:rPr>
                <w:b/>
                <w:sz w:val="12"/>
                <w:szCs w:val="12"/>
              </w:rPr>
              <w:t>SISTEMAS DE SOPORTE PUNTUAL (COSTILLAS O ARAÑA) BARANDALES CON CRISTAL TEMPLADO CON SISTEMA DE SOPORTES PUNTUALES O COLGANTES</w:t>
            </w:r>
          </w:p>
          <w:p w14:paraId="697FDA25" w14:textId="2AE99CAE" w:rsidR="008A229E" w:rsidRPr="00122A12" w:rsidRDefault="008A229E" w:rsidP="00122A12">
            <w:pPr>
              <w:ind w:left="1" w:right="1"/>
              <w:jc w:val="center"/>
              <w:rPr>
                <w:rFonts w:ascii="Arial"/>
                <w:sz w:val="12"/>
                <w:szCs w:val="12"/>
              </w:rPr>
            </w:pPr>
            <w:r w:rsidRPr="00122A12">
              <w:rPr>
                <w:rFonts w:ascii="Arial" w:hAnsi="Arial"/>
                <w:b/>
                <w:sz w:val="12"/>
                <w:szCs w:val="12"/>
              </w:rPr>
              <w:t>CANCELES DE CRISTAL TEMPLADO EN BAÑOS</w:t>
            </w:r>
          </w:p>
        </w:tc>
      </w:tr>
      <w:tr w:rsidR="008A229E" w:rsidRPr="00122A12" w14:paraId="10E67741" w14:textId="77777777" w:rsidTr="008A229E">
        <w:trPr>
          <w:trHeight w:val="1318"/>
        </w:trPr>
        <w:tc>
          <w:tcPr>
            <w:tcW w:w="1000" w:type="pct"/>
            <w:shd w:val="clear" w:color="auto" w:fill="A6A6A6" w:themeFill="background1" w:themeFillShade="A6"/>
            <w:vAlign w:val="center"/>
          </w:tcPr>
          <w:p w14:paraId="207E38E8" w14:textId="3A906E1E" w:rsidR="008A229E" w:rsidRPr="00122A12" w:rsidRDefault="008A229E" w:rsidP="00122A12">
            <w:pPr>
              <w:ind w:left="1" w:right="1"/>
              <w:jc w:val="center"/>
              <w:rPr>
                <w:rFonts w:ascii="Arial"/>
                <w:sz w:val="16"/>
                <w:szCs w:val="16"/>
              </w:rPr>
            </w:pPr>
            <w:r w:rsidRPr="00122A12">
              <w:rPr>
                <w:rFonts w:ascii="Arial" w:hAnsi="Arial"/>
                <w:b/>
                <w:color w:val="FFFFFF"/>
                <w:sz w:val="16"/>
                <w:szCs w:val="16"/>
              </w:rPr>
              <w:lastRenderedPageBreak/>
              <w:t>VIDRIERÍA</w:t>
            </w:r>
          </w:p>
        </w:tc>
        <w:tc>
          <w:tcPr>
            <w:tcW w:w="1000" w:type="pct"/>
            <w:vAlign w:val="center"/>
          </w:tcPr>
          <w:p w14:paraId="2559CDA9" w14:textId="124E23F3" w:rsidR="008A229E" w:rsidRPr="00122A12" w:rsidRDefault="008A229E" w:rsidP="00122A12">
            <w:pPr>
              <w:ind w:left="1" w:right="1"/>
              <w:jc w:val="center"/>
              <w:rPr>
                <w:rFonts w:ascii="Arial"/>
                <w:sz w:val="12"/>
                <w:szCs w:val="12"/>
              </w:rPr>
            </w:pPr>
            <w:r w:rsidRPr="00122A12">
              <w:rPr>
                <w:rFonts w:ascii="Arial"/>
                <w:b/>
                <w:sz w:val="12"/>
                <w:szCs w:val="12"/>
              </w:rPr>
              <w:t>NO TIENE</w:t>
            </w:r>
          </w:p>
        </w:tc>
        <w:tc>
          <w:tcPr>
            <w:tcW w:w="1000" w:type="pct"/>
            <w:vAlign w:val="center"/>
          </w:tcPr>
          <w:p w14:paraId="01339AC6" w14:textId="675287A6" w:rsidR="008A229E" w:rsidRPr="00122A12" w:rsidRDefault="008A229E" w:rsidP="00122A12">
            <w:pPr>
              <w:ind w:left="1" w:right="1"/>
              <w:jc w:val="center"/>
              <w:rPr>
                <w:rFonts w:ascii="Arial"/>
                <w:sz w:val="12"/>
                <w:szCs w:val="12"/>
              </w:rPr>
            </w:pPr>
            <w:r w:rsidRPr="00122A12">
              <w:rPr>
                <w:rFonts w:ascii="Arial"/>
                <w:b/>
                <w:sz w:val="12"/>
                <w:szCs w:val="12"/>
              </w:rPr>
              <w:t>NO TIENE</w:t>
            </w:r>
          </w:p>
        </w:tc>
        <w:tc>
          <w:tcPr>
            <w:tcW w:w="1000" w:type="pct"/>
            <w:vAlign w:val="center"/>
          </w:tcPr>
          <w:p w14:paraId="33C55142" w14:textId="59879410" w:rsidR="008A229E" w:rsidRPr="00122A12" w:rsidRDefault="008A229E" w:rsidP="00122A12">
            <w:pPr>
              <w:ind w:left="1" w:right="1"/>
              <w:jc w:val="center"/>
              <w:rPr>
                <w:rFonts w:ascii="Arial"/>
                <w:sz w:val="12"/>
                <w:szCs w:val="12"/>
              </w:rPr>
            </w:pPr>
            <w:r w:rsidRPr="00122A12">
              <w:rPr>
                <w:rFonts w:ascii="Arial"/>
                <w:b/>
                <w:sz w:val="12"/>
                <w:szCs w:val="12"/>
              </w:rPr>
              <w:t>EN CASO DE TENER, CRISTAL DE 4 A 6 MM, CLARO, REFLECTA O TINTEX</w:t>
            </w:r>
          </w:p>
        </w:tc>
        <w:tc>
          <w:tcPr>
            <w:tcW w:w="1000" w:type="pct"/>
            <w:vAlign w:val="center"/>
          </w:tcPr>
          <w:p w14:paraId="75610510" w14:textId="77777777" w:rsidR="008A229E" w:rsidRPr="00122A12" w:rsidRDefault="008A229E" w:rsidP="00122A12">
            <w:pPr>
              <w:pStyle w:val="TableParagraph"/>
              <w:spacing w:line="240" w:lineRule="auto"/>
              <w:ind w:left="1" w:right="1"/>
              <w:jc w:val="center"/>
              <w:rPr>
                <w:b/>
                <w:sz w:val="12"/>
                <w:szCs w:val="12"/>
              </w:rPr>
            </w:pPr>
            <w:r w:rsidRPr="00122A12">
              <w:rPr>
                <w:b/>
                <w:sz w:val="12"/>
                <w:szCs w:val="12"/>
              </w:rPr>
              <w:t>CRISTAL DE 4 A 6 MM, REFLECTA, TINTEX, LAMINADOS, ESMERILADOS Y BISELADOS</w:t>
            </w:r>
          </w:p>
          <w:p w14:paraId="260C3418" w14:textId="77777777" w:rsidR="008A229E" w:rsidRPr="00122A12" w:rsidRDefault="008A229E" w:rsidP="00122A12">
            <w:pPr>
              <w:pStyle w:val="TableParagraph"/>
              <w:spacing w:line="240" w:lineRule="auto"/>
              <w:ind w:left="1" w:right="1"/>
              <w:jc w:val="center"/>
              <w:rPr>
                <w:b/>
                <w:sz w:val="12"/>
                <w:szCs w:val="12"/>
              </w:rPr>
            </w:pPr>
            <w:r w:rsidRPr="00122A12">
              <w:rPr>
                <w:b/>
                <w:sz w:val="12"/>
                <w:szCs w:val="12"/>
              </w:rPr>
              <w:t>TEMPLADOS CON SISTEMAS DE SOPORTE PUNTUAL EMPLOMADOS, BAJO RELIEVE, GRAVADOS O VITRALES VIDRIO ARMADO</w:t>
            </w:r>
          </w:p>
          <w:p w14:paraId="33CB14B7" w14:textId="3D374B2B" w:rsidR="008A229E" w:rsidRPr="00122A12" w:rsidRDefault="008A229E" w:rsidP="00122A12">
            <w:pPr>
              <w:ind w:left="1" w:right="1"/>
              <w:jc w:val="center"/>
              <w:rPr>
                <w:rFonts w:ascii="Arial"/>
                <w:sz w:val="12"/>
                <w:szCs w:val="12"/>
              </w:rPr>
            </w:pPr>
            <w:r w:rsidRPr="00122A12">
              <w:rPr>
                <w:rFonts w:ascii="Arial"/>
                <w:b/>
                <w:sz w:val="12"/>
                <w:szCs w:val="12"/>
              </w:rPr>
              <w:t>DOBLE VIDRIO</w:t>
            </w:r>
          </w:p>
        </w:tc>
      </w:tr>
      <w:tr w:rsidR="008A229E" w:rsidRPr="00122A12" w14:paraId="1BC8A0C2" w14:textId="77777777" w:rsidTr="008A229E">
        <w:trPr>
          <w:trHeight w:val="1318"/>
        </w:trPr>
        <w:tc>
          <w:tcPr>
            <w:tcW w:w="1000" w:type="pct"/>
            <w:shd w:val="clear" w:color="auto" w:fill="A6A6A6" w:themeFill="background1" w:themeFillShade="A6"/>
            <w:vAlign w:val="center"/>
          </w:tcPr>
          <w:p w14:paraId="748794E1" w14:textId="3F49859B" w:rsidR="008A229E" w:rsidRPr="00122A12" w:rsidRDefault="008A229E" w:rsidP="00122A12">
            <w:pPr>
              <w:ind w:left="1" w:right="1"/>
              <w:jc w:val="center"/>
              <w:rPr>
                <w:rFonts w:ascii="Arial"/>
                <w:sz w:val="16"/>
                <w:szCs w:val="16"/>
              </w:rPr>
            </w:pPr>
            <w:r w:rsidRPr="00122A12">
              <w:rPr>
                <w:rFonts w:ascii="Arial"/>
                <w:b/>
                <w:color w:val="FFFFFF"/>
                <w:sz w:val="16"/>
                <w:szCs w:val="16"/>
              </w:rPr>
              <w:t>PINTURA</w:t>
            </w:r>
          </w:p>
        </w:tc>
        <w:tc>
          <w:tcPr>
            <w:tcW w:w="1000" w:type="pct"/>
            <w:vAlign w:val="center"/>
          </w:tcPr>
          <w:p w14:paraId="10677B92" w14:textId="7A8E9E66" w:rsidR="008A229E" w:rsidRPr="00122A12" w:rsidRDefault="008A229E" w:rsidP="00122A12">
            <w:pPr>
              <w:ind w:left="1" w:right="1"/>
              <w:jc w:val="center"/>
              <w:rPr>
                <w:rFonts w:ascii="Arial"/>
                <w:sz w:val="12"/>
                <w:szCs w:val="12"/>
              </w:rPr>
            </w:pPr>
            <w:r w:rsidRPr="00122A12">
              <w:rPr>
                <w:rFonts w:ascii="Arial" w:hAnsi="Arial"/>
                <w:b/>
                <w:sz w:val="12"/>
                <w:szCs w:val="12"/>
              </w:rPr>
              <w:t>A LA CAL EN MUROS ESMALTE EN HERRERÍA</w:t>
            </w:r>
          </w:p>
        </w:tc>
        <w:tc>
          <w:tcPr>
            <w:tcW w:w="1000" w:type="pct"/>
            <w:vAlign w:val="center"/>
          </w:tcPr>
          <w:p w14:paraId="6CFC3F04" w14:textId="313A0FAC" w:rsidR="008A229E" w:rsidRPr="00122A12" w:rsidRDefault="008A229E" w:rsidP="00122A12">
            <w:pPr>
              <w:ind w:left="1" w:right="1"/>
              <w:jc w:val="center"/>
              <w:rPr>
                <w:rFonts w:ascii="Arial"/>
                <w:sz w:val="12"/>
                <w:szCs w:val="12"/>
              </w:rPr>
            </w:pPr>
            <w:r w:rsidRPr="00122A12">
              <w:rPr>
                <w:rFonts w:ascii="Arial" w:hAnsi="Arial"/>
                <w:b/>
                <w:sz w:val="12"/>
                <w:szCs w:val="12"/>
              </w:rPr>
              <w:t>VINILICA CALIDAD ECONÓMICA EN MUROS ESMALTE EN HERRERIA Y ESTRUCTURA BARNIZ BRILLANTE O MATE</w:t>
            </w:r>
          </w:p>
        </w:tc>
        <w:tc>
          <w:tcPr>
            <w:tcW w:w="1000" w:type="pct"/>
            <w:vAlign w:val="center"/>
          </w:tcPr>
          <w:p w14:paraId="1B7802EB" w14:textId="77777777" w:rsidR="008A229E" w:rsidRPr="00122A12" w:rsidRDefault="008A229E" w:rsidP="00122A12">
            <w:pPr>
              <w:pStyle w:val="TableParagraph"/>
              <w:spacing w:line="240" w:lineRule="auto"/>
              <w:ind w:left="1" w:right="1"/>
              <w:jc w:val="center"/>
              <w:rPr>
                <w:b/>
                <w:sz w:val="12"/>
                <w:szCs w:val="12"/>
              </w:rPr>
            </w:pPr>
            <w:r w:rsidRPr="00122A12">
              <w:rPr>
                <w:b/>
                <w:sz w:val="12"/>
                <w:szCs w:val="12"/>
              </w:rPr>
              <w:t>VINILICA DE BUENA CALIDAD EN MUROS ESMALTE EN HERRERIA Y ESTRUCTURA PINTURA DE LATEX</w:t>
            </w:r>
          </w:p>
          <w:p w14:paraId="6614A525" w14:textId="77777777" w:rsidR="008A229E" w:rsidRPr="00122A12" w:rsidRDefault="008A229E" w:rsidP="00122A12">
            <w:pPr>
              <w:pStyle w:val="TableParagraph"/>
              <w:spacing w:line="240" w:lineRule="auto"/>
              <w:ind w:left="1" w:right="1"/>
              <w:jc w:val="center"/>
              <w:rPr>
                <w:b/>
                <w:sz w:val="12"/>
                <w:szCs w:val="12"/>
              </w:rPr>
            </w:pPr>
            <w:r w:rsidRPr="00122A12">
              <w:rPr>
                <w:b/>
                <w:sz w:val="12"/>
                <w:szCs w:val="12"/>
              </w:rPr>
              <w:t>BARNIZ BRILLANTE O MATE</w:t>
            </w:r>
          </w:p>
          <w:p w14:paraId="411069FD" w14:textId="77777777" w:rsidR="008A229E" w:rsidRPr="00122A12" w:rsidRDefault="008A229E" w:rsidP="00122A12">
            <w:pPr>
              <w:pStyle w:val="TableParagraph"/>
              <w:spacing w:line="240" w:lineRule="auto"/>
              <w:ind w:left="1" w:right="1"/>
              <w:jc w:val="center"/>
              <w:rPr>
                <w:b/>
                <w:sz w:val="12"/>
                <w:szCs w:val="12"/>
              </w:rPr>
            </w:pPr>
            <w:r w:rsidRPr="00122A12">
              <w:rPr>
                <w:b/>
                <w:sz w:val="12"/>
                <w:szCs w:val="12"/>
              </w:rPr>
              <w:t>PINTURA TRANSPIRABLE DE EMULSIÓN ACRILICA PINTURA HIDRORREPELENTE</w:t>
            </w:r>
          </w:p>
          <w:p w14:paraId="240A7863" w14:textId="2DBED7D1" w:rsidR="008A229E" w:rsidRPr="00122A12" w:rsidRDefault="008A229E" w:rsidP="00122A12">
            <w:pPr>
              <w:ind w:left="1" w:right="1"/>
              <w:jc w:val="center"/>
              <w:rPr>
                <w:rFonts w:ascii="Arial"/>
                <w:sz w:val="12"/>
                <w:szCs w:val="12"/>
              </w:rPr>
            </w:pPr>
            <w:r w:rsidRPr="00122A12">
              <w:rPr>
                <w:rFonts w:ascii="Arial" w:hAnsi="Arial"/>
                <w:b/>
                <w:sz w:val="12"/>
                <w:szCs w:val="12"/>
              </w:rPr>
              <w:t>PINTURA IGNÍFUGA</w:t>
            </w:r>
          </w:p>
        </w:tc>
        <w:tc>
          <w:tcPr>
            <w:tcW w:w="1000" w:type="pct"/>
            <w:vAlign w:val="center"/>
          </w:tcPr>
          <w:p w14:paraId="0D6A3CA7" w14:textId="77777777" w:rsidR="008A229E" w:rsidRPr="00122A12" w:rsidRDefault="008A229E" w:rsidP="00122A12">
            <w:pPr>
              <w:pStyle w:val="TableParagraph"/>
              <w:spacing w:line="240" w:lineRule="auto"/>
              <w:ind w:left="1" w:right="1"/>
              <w:jc w:val="center"/>
              <w:rPr>
                <w:b/>
                <w:sz w:val="12"/>
                <w:szCs w:val="12"/>
              </w:rPr>
            </w:pPr>
            <w:r w:rsidRPr="00122A12">
              <w:rPr>
                <w:b/>
                <w:sz w:val="12"/>
                <w:szCs w:val="12"/>
              </w:rPr>
              <w:t>VINILICA DE BUENA CALIDAD EN MUROS ESMALTE EN HERRERIA Y ESTRUCTURA PINTURA DE LATEX</w:t>
            </w:r>
          </w:p>
          <w:p w14:paraId="3FA59056" w14:textId="77777777" w:rsidR="008A229E" w:rsidRPr="00122A12" w:rsidRDefault="008A229E" w:rsidP="00122A12">
            <w:pPr>
              <w:pStyle w:val="TableParagraph"/>
              <w:spacing w:line="240" w:lineRule="auto"/>
              <w:ind w:left="1" w:right="1"/>
              <w:jc w:val="center"/>
              <w:rPr>
                <w:b/>
                <w:sz w:val="12"/>
                <w:szCs w:val="12"/>
              </w:rPr>
            </w:pPr>
            <w:r w:rsidRPr="00122A12">
              <w:rPr>
                <w:b/>
                <w:sz w:val="12"/>
                <w:szCs w:val="12"/>
              </w:rPr>
              <w:t>BARNIZ BRILLANTE O MATE</w:t>
            </w:r>
          </w:p>
          <w:p w14:paraId="4D9EF986" w14:textId="77777777" w:rsidR="008A229E" w:rsidRPr="00122A12" w:rsidRDefault="008A229E" w:rsidP="00122A12">
            <w:pPr>
              <w:pStyle w:val="TableParagraph"/>
              <w:spacing w:line="240" w:lineRule="auto"/>
              <w:ind w:left="1" w:right="1"/>
              <w:jc w:val="center"/>
              <w:rPr>
                <w:b/>
                <w:sz w:val="12"/>
                <w:szCs w:val="12"/>
              </w:rPr>
            </w:pPr>
            <w:r w:rsidRPr="00122A12">
              <w:rPr>
                <w:b/>
                <w:sz w:val="12"/>
                <w:szCs w:val="12"/>
              </w:rPr>
              <w:t>PINTURA TRANSPIRABLE DE EMULSIÓN ACRILICA PINTURA HIDRORREPELENTE</w:t>
            </w:r>
          </w:p>
          <w:p w14:paraId="66D7720E" w14:textId="77777777" w:rsidR="008A229E" w:rsidRPr="00122A12" w:rsidRDefault="008A229E" w:rsidP="00122A12">
            <w:pPr>
              <w:pStyle w:val="TableParagraph"/>
              <w:spacing w:line="240" w:lineRule="auto"/>
              <w:ind w:left="1" w:right="1"/>
              <w:jc w:val="center"/>
              <w:rPr>
                <w:b/>
                <w:sz w:val="12"/>
                <w:szCs w:val="12"/>
              </w:rPr>
            </w:pPr>
            <w:r w:rsidRPr="00122A12">
              <w:rPr>
                <w:b/>
                <w:sz w:val="12"/>
                <w:szCs w:val="12"/>
              </w:rPr>
              <w:t>PINTURA IGNÍFUGA</w:t>
            </w:r>
          </w:p>
          <w:p w14:paraId="40B9323A" w14:textId="723F5DE5" w:rsidR="008A229E" w:rsidRPr="00122A12" w:rsidRDefault="008A229E" w:rsidP="00122A12">
            <w:pPr>
              <w:ind w:left="1" w:right="1"/>
              <w:jc w:val="center"/>
              <w:rPr>
                <w:rFonts w:ascii="Arial"/>
                <w:sz w:val="12"/>
                <w:szCs w:val="12"/>
              </w:rPr>
            </w:pPr>
            <w:r w:rsidRPr="00122A12">
              <w:rPr>
                <w:rFonts w:ascii="Arial"/>
                <w:b/>
                <w:sz w:val="12"/>
                <w:szCs w:val="12"/>
              </w:rPr>
              <w:t>PINTURA AUTOMOTRIZ</w:t>
            </w:r>
          </w:p>
        </w:tc>
      </w:tr>
      <w:tr w:rsidR="008A229E" w:rsidRPr="00122A12" w14:paraId="6A1B3943" w14:textId="77777777" w:rsidTr="008A229E">
        <w:trPr>
          <w:trHeight w:val="1318"/>
        </w:trPr>
        <w:tc>
          <w:tcPr>
            <w:tcW w:w="1000" w:type="pct"/>
            <w:shd w:val="clear" w:color="auto" w:fill="A6A6A6" w:themeFill="background1" w:themeFillShade="A6"/>
            <w:vAlign w:val="center"/>
          </w:tcPr>
          <w:p w14:paraId="395624B7" w14:textId="3BAC5383" w:rsidR="008A229E" w:rsidRPr="00122A12" w:rsidRDefault="008A229E" w:rsidP="00122A12">
            <w:pPr>
              <w:ind w:left="1" w:right="1"/>
              <w:jc w:val="center"/>
              <w:rPr>
                <w:rFonts w:ascii="Arial"/>
                <w:sz w:val="16"/>
                <w:szCs w:val="16"/>
              </w:rPr>
            </w:pPr>
            <w:r w:rsidRPr="00122A12">
              <w:rPr>
                <w:rFonts w:ascii="Arial" w:hAnsi="Arial"/>
                <w:b/>
                <w:color w:val="FFFFFF"/>
                <w:sz w:val="16"/>
                <w:szCs w:val="16"/>
              </w:rPr>
              <w:t>INSTALACIÓN ELÉCTRICA</w:t>
            </w:r>
          </w:p>
        </w:tc>
        <w:tc>
          <w:tcPr>
            <w:tcW w:w="1000" w:type="pct"/>
            <w:vAlign w:val="center"/>
          </w:tcPr>
          <w:p w14:paraId="38CB4484" w14:textId="59D62B45" w:rsidR="008A229E" w:rsidRPr="00122A12" w:rsidRDefault="008A229E" w:rsidP="00122A12">
            <w:pPr>
              <w:ind w:left="1" w:right="1"/>
              <w:jc w:val="center"/>
              <w:rPr>
                <w:rFonts w:ascii="Arial"/>
                <w:sz w:val="12"/>
                <w:szCs w:val="12"/>
              </w:rPr>
            </w:pPr>
            <w:r w:rsidRPr="00122A12">
              <w:rPr>
                <w:rFonts w:ascii="Arial"/>
                <w:b/>
                <w:sz w:val="12"/>
                <w:szCs w:val="12"/>
              </w:rPr>
              <w:t>VISIBLE CON ALAMBRE DUPLEX CON GRAPAS</w:t>
            </w:r>
          </w:p>
        </w:tc>
        <w:tc>
          <w:tcPr>
            <w:tcW w:w="1000" w:type="pct"/>
            <w:vAlign w:val="center"/>
          </w:tcPr>
          <w:p w14:paraId="69105318" w14:textId="52084163" w:rsidR="008A229E" w:rsidRPr="00122A12" w:rsidRDefault="008A229E" w:rsidP="00122A12">
            <w:pPr>
              <w:ind w:left="1" w:right="1"/>
              <w:jc w:val="center"/>
              <w:rPr>
                <w:rFonts w:ascii="Arial"/>
                <w:sz w:val="12"/>
                <w:szCs w:val="12"/>
              </w:rPr>
            </w:pPr>
            <w:r w:rsidRPr="00122A12">
              <w:rPr>
                <w:rFonts w:ascii="Arial"/>
                <w:b/>
                <w:sz w:val="12"/>
                <w:szCs w:val="12"/>
              </w:rPr>
              <w:t>VISIBLE CON CANALETA O TUBO CONDUIT, REGISTROS TIPO CONDULET Y CAJAS GALVANIZADAS LUMINARIAS TIPO FLUORESCENTE CON GABINETE TIPO INDUSTRIAL</w:t>
            </w:r>
          </w:p>
        </w:tc>
        <w:tc>
          <w:tcPr>
            <w:tcW w:w="1000" w:type="pct"/>
            <w:vAlign w:val="center"/>
          </w:tcPr>
          <w:p w14:paraId="10C35949" w14:textId="77777777" w:rsidR="008A229E" w:rsidRPr="00122A12" w:rsidRDefault="008A229E" w:rsidP="00122A12">
            <w:pPr>
              <w:pStyle w:val="TableParagraph"/>
              <w:spacing w:line="240" w:lineRule="auto"/>
              <w:ind w:left="1" w:right="1"/>
              <w:jc w:val="center"/>
              <w:rPr>
                <w:b/>
                <w:sz w:val="12"/>
                <w:szCs w:val="12"/>
              </w:rPr>
            </w:pPr>
            <w:r w:rsidRPr="00122A12">
              <w:rPr>
                <w:b/>
                <w:sz w:val="12"/>
                <w:szCs w:val="12"/>
              </w:rPr>
              <w:t>VISIBLE CON CANALETA O TUBO CONDUIT, REGISTROS TIPO CONDULET Y CAJAS GALVANIZADAS</w:t>
            </w:r>
          </w:p>
          <w:p w14:paraId="3250A313" w14:textId="3144FE51" w:rsidR="008A229E" w:rsidRPr="00122A12" w:rsidRDefault="008A229E" w:rsidP="00122A12">
            <w:pPr>
              <w:ind w:left="1" w:right="1"/>
              <w:jc w:val="center"/>
              <w:rPr>
                <w:rFonts w:ascii="Arial"/>
                <w:b/>
                <w:sz w:val="12"/>
                <w:szCs w:val="12"/>
              </w:rPr>
            </w:pPr>
            <w:r w:rsidRPr="00122A12">
              <w:rPr>
                <w:rFonts w:ascii="Arial"/>
                <w:b/>
                <w:sz w:val="12"/>
                <w:szCs w:val="12"/>
              </w:rPr>
              <w:t>LUMINARIAS TIPO FLUORESCENTE CON GABINETE TIPO INDUSTRIAL CON ACRILICO DIFUSOR</w:t>
            </w:r>
          </w:p>
        </w:tc>
        <w:tc>
          <w:tcPr>
            <w:tcW w:w="1000" w:type="pct"/>
            <w:vAlign w:val="center"/>
          </w:tcPr>
          <w:p w14:paraId="3EDD3720" w14:textId="77777777" w:rsidR="008A229E" w:rsidRPr="00122A12" w:rsidRDefault="008A229E" w:rsidP="00122A12">
            <w:pPr>
              <w:pStyle w:val="TableParagraph"/>
              <w:spacing w:line="240" w:lineRule="auto"/>
              <w:ind w:left="1" w:right="1"/>
              <w:jc w:val="center"/>
              <w:rPr>
                <w:b/>
                <w:sz w:val="12"/>
                <w:szCs w:val="12"/>
              </w:rPr>
            </w:pPr>
            <w:r w:rsidRPr="00122A12">
              <w:rPr>
                <w:b/>
                <w:sz w:val="12"/>
                <w:szCs w:val="12"/>
              </w:rPr>
              <w:t>VISIBLE CON CANALETA O TUBO CONDUIT REGISTROS TIPO CONDULET Y CAJAS GALVANIZADAS LUMINARIAS DE HALOGENO TIPO DIFUSOR O HI-LO DE VAPOR DE MERCURIO</w:t>
            </w:r>
          </w:p>
          <w:p w14:paraId="4798AE53" w14:textId="77777777" w:rsidR="008A229E" w:rsidRPr="00122A12" w:rsidRDefault="008A229E" w:rsidP="00122A12">
            <w:pPr>
              <w:pStyle w:val="TableParagraph"/>
              <w:spacing w:line="240" w:lineRule="auto"/>
              <w:ind w:left="1" w:right="1"/>
              <w:jc w:val="center"/>
              <w:rPr>
                <w:b/>
                <w:sz w:val="12"/>
                <w:szCs w:val="12"/>
              </w:rPr>
            </w:pPr>
            <w:r w:rsidRPr="00122A12">
              <w:rPr>
                <w:b/>
                <w:sz w:val="12"/>
                <w:szCs w:val="12"/>
              </w:rPr>
              <w:t>LED</w:t>
            </w:r>
          </w:p>
          <w:p w14:paraId="5A8CE432" w14:textId="47648EFA" w:rsidR="008A229E" w:rsidRPr="00122A12" w:rsidRDefault="008A229E" w:rsidP="00122A12">
            <w:pPr>
              <w:ind w:left="1" w:right="1"/>
              <w:jc w:val="center"/>
              <w:rPr>
                <w:rFonts w:ascii="Arial"/>
                <w:b/>
                <w:sz w:val="12"/>
                <w:szCs w:val="12"/>
              </w:rPr>
            </w:pPr>
            <w:r w:rsidRPr="00122A12">
              <w:rPr>
                <w:rFonts w:ascii="Arial" w:hAnsi="Arial"/>
                <w:b/>
                <w:sz w:val="12"/>
                <w:szCs w:val="12"/>
              </w:rPr>
              <w:t>CABLES DE FIBRA ÓPTICA, MULTICONDUCTORES FORRADOS,</w:t>
            </w:r>
          </w:p>
        </w:tc>
      </w:tr>
      <w:tr w:rsidR="008A229E" w:rsidRPr="00122A12" w14:paraId="5693BA50" w14:textId="77777777" w:rsidTr="008A229E">
        <w:trPr>
          <w:trHeight w:val="1318"/>
        </w:trPr>
        <w:tc>
          <w:tcPr>
            <w:tcW w:w="1000" w:type="pct"/>
            <w:shd w:val="clear" w:color="auto" w:fill="A6A6A6" w:themeFill="background1" w:themeFillShade="A6"/>
            <w:vAlign w:val="center"/>
          </w:tcPr>
          <w:p w14:paraId="7C5F6EF8" w14:textId="77777777" w:rsidR="008A229E" w:rsidRPr="00122A12" w:rsidRDefault="008A229E" w:rsidP="00122A12">
            <w:pPr>
              <w:pStyle w:val="TableParagraph"/>
              <w:spacing w:line="240" w:lineRule="auto"/>
              <w:ind w:left="1" w:right="1"/>
              <w:jc w:val="center"/>
              <w:rPr>
                <w:b/>
                <w:sz w:val="16"/>
                <w:szCs w:val="16"/>
              </w:rPr>
            </w:pPr>
            <w:r w:rsidRPr="00122A12">
              <w:rPr>
                <w:b/>
                <w:color w:val="FFFFFF"/>
                <w:sz w:val="16"/>
                <w:szCs w:val="16"/>
              </w:rPr>
              <w:t>INSTALACIÓN</w:t>
            </w:r>
          </w:p>
          <w:p w14:paraId="5F1A5725" w14:textId="74310D1D" w:rsidR="008A229E" w:rsidRPr="00122A12" w:rsidRDefault="008A229E" w:rsidP="00122A12">
            <w:pPr>
              <w:ind w:left="1" w:right="1"/>
              <w:jc w:val="center"/>
              <w:rPr>
                <w:rFonts w:ascii="Arial"/>
                <w:sz w:val="16"/>
                <w:szCs w:val="16"/>
              </w:rPr>
            </w:pPr>
            <w:r w:rsidRPr="00122A12">
              <w:rPr>
                <w:rFonts w:ascii="Arial" w:hAnsi="Arial"/>
                <w:b/>
                <w:color w:val="FFFFFF"/>
                <w:sz w:val="16"/>
                <w:szCs w:val="16"/>
              </w:rPr>
              <w:t>HIDRÁULICA</w:t>
            </w:r>
          </w:p>
        </w:tc>
        <w:tc>
          <w:tcPr>
            <w:tcW w:w="1000" w:type="pct"/>
            <w:vAlign w:val="center"/>
          </w:tcPr>
          <w:p w14:paraId="108DFF3C" w14:textId="238C007C" w:rsidR="008A229E" w:rsidRPr="00122A12" w:rsidRDefault="008A229E" w:rsidP="00122A12">
            <w:pPr>
              <w:ind w:left="1" w:right="1"/>
              <w:jc w:val="center"/>
              <w:rPr>
                <w:rFonts w:ascii="Arial"/>
                <w:sz w:val="12"/>
                <w:szCs w:val="12"/>
              </w:rPr>
            </w:pPr>
            <w:r w:rsidRPr="00122A12">
              <w:rPr>
                <w:rFonts w:ascii="Arial"/>
                <w:b/>
                <w:sz w:val="12"/>
                <w:szCs w:val="12"/>
              </w:rPr>
              <w:t>NO TIENE</w:t>
            </w:r>
          </w:p>
        </w:tc>
        <w:tc>
          <w:tcPr>
            <w:tcW w:w="1000" w:type="pct"/>
            <w:vAlign w:val="center"/>
          </w:tcPr>
          <w:p w14:paraId="32855DA4" w14:textId="60A99C60" w:rsidR="008A229E" w:rsidRPr="00122A12" w:rsidRDefault="008A229E" w:rsidP="00122A12">
            <w:pPr>
              <w:ind w:left="1" w:right="1"/>
              <w:jc w:val="center"/>
              <w:rPr>
                <w:rFonts w:ascii="Arial"/>
                <w:sz w:val="12"/>
                <w:szCs w:val="12"/>
              </w:rPr>
            </w:pPr>
            <w:r w:rsidRPr="00122A12">
              <w:rPr>
                <w:rFonts w:ascii="Arial"/>
                <w:b/>
                <w:sz w:val="12"/>
                <w:szCs w:val="12"/>
              </w:rPr>
              <w:t>VISIBLE CON TUBO GALVANIZADO, COBRE O CPVC</w:t>
            </w:r>
          </w:p>
        </w:tc>
        <w:tc>
          <w:tcPr>
            <w:tcW w:w="1000" w:type="pct"/>
            <w:vAlign w:val="center"/>
          </w:tcPr>
          <w:p w14:paraId="416622F0" w14:textId="65E0EAE3" w:rsidR="008A229E" w:rsidRPr="00122A12" w:rsidRDefault="008A229E" w:rsidP="00122A12">
            <w:pPr>
              <w:ind w:left="1" w:right="1"/>
              <w:jc w:val="center"/>
              <w:rPr>
                <w:rFonts w:ascii="Arial"/>
                <w:sz w:val="12"/>
                <w:szCs w:val="12"/>
              </w:rPr>
            </w:pPr>
            <w:r w:rsidRPr="00122A12">
              <w:rPr>
                <w:rFonts w:ascii="Arial" w:hAnsi="Arial"/>
                <w:b/>
                <w:sz w:val="12"/>
                <w:szCs w:val="12"/>
              </w:rPr>
              <w:t>VISIBLE CON TUBO GALVANIZADO, COBRE O CPVC VÁLVULAS ESPECIALES</w:t>
            </w:r>
          </w:p>
        </w:tc>
        <w:tc>
          <w:tcPr>
            <w:tcW w:w="1000" w:type="pct"/>
            <w:vAlign w:val="center"/>
          </w:tcPr>
          <w:p w14:paraId="06571A2C" w14:textId="009FE268" w:rsidR="008A229E" w:rsidRPr="00122A12" w:rsidRDefault="008A229E" w:rsidP="00122A12">
            <w:pPr>
              <w:ind w:left="1" w:right="1"/>
              <w:jc w:val="center"/>
              <w:rPr>
                <w:rFonts w:ascii="Arial"/>
                <w:b/>
                <w:sz w:val="12"/>
                <w:szCs w:val="12"/>
              </w:rPr>
            </w:pPr>
            <w:r w:rsidRPr="00122A12">
              <w:rPr>
                <w:rFonts w:ascii="Arial" w:hAnsi="Arial"/>
                <w:b/>
                <w:sz w:val="12"/>
                <w:szCs w:val="12"/>
              </w:rPr>
              <w:t>VISIBLE CON TUBO GALVANIZADO, COBRE O CPVC VÁLVULAS ESPECIALES</w:t>
            </w:r>
          </w:p>
        </w:tc>
      </w:tr>
      <w:tr w:rsidR="008A229E" w:rsidRPr="00122A12" w14:paraId="5EDB0103" w14:textId="77777777" w:rsidTr="008A229E">
        <w:trPr>
          <w:trHeight w:val="1318"/>
        </w:trPr>
        <w:tc>
          <w:tcPr>
            <w:tcW w:w="1000" w:type="pct"/>
            <w:shd w:val="clear" w:color="auto" w:fill="A6A6A6" w:themeFill="background1" w:themeFillShade="A6"/>
            <w:vAlign w:val="center"/>
          </w:tcPr>
          <w:p w14:paraId="4B99365E" w14:textId="528D6F28" w:rsidR="008A229E" w:rsidRPr="00122A12" w:rsidRDefault="008A229E" w:rsidP="00122A12">
            <w:pPr>
              <w:ind w:left="1" w:right="1"/>
              <w:jc w:val="center"/>
              <w:rPr>
                <w:rFonts w:ascii="Arial" w:hAnsi="Arial"/>
                <w:b/>
                <w:color w:val="FFFFFF"/>
                <w:sz w:val="16"/>
                <w:szCs w:val="16"/>
              </w:rPr>
            </w:pPr>
            <w:r w:rsidRPr="00122A12">
              <w:rPr>
                <w:rFonts w:ascii="Arial" w:hAnsi="Arial"/>
                <w:b/>
                <w:color w:val="FFFFFF"/>
                <w:sz w:val="16"/>
                <w:szCs w:val="16"/>
              </w:rPr>
              <w:t>INSTALACIÓN SANITARIA</w:t>
            </w:r>
          </w:p>
        </w:tc>
        <w:tc>
          <w:tcPr>
            <w:tcW w:w="1000" w:type="pct"/>
            <w:vAlign w:val="center"/>
          </w:tcPr>
          <w:p w14:paraId="4FC78AB1" w14:textId="6DA86255" w:rsidR="008A229E" w:rsidRPr="00122A12" w:rsidRDefault="008A229E" w:rsidP="00122A12">
            <w:pPr>
              <w:ind w:left="1" w:right="1"/>
              <w:jc w:val="center"/>
              <w:rPr>
                <w:rFonts w:ascii="Arial"/>
                <w:sz w:val="12"/>
                <w:szCs w:val="12"/>
              </w:rPr>
            </w:pPr>
            <w:r w:rsidRPr="00122A12">
              <w:rPr>
                <w:rFonts w:ascii="Arial" w:hAnsi="Arial"/>
                <w:b/>
                <w:sz w:val="12"/>
                <w:szCs w:val="12"/>
              </w:rPr>
              <w:t>TUBO DE ALBAÑAL</w:t>
            </w:r>
          </w:p>
        </w:tc>
        <w:tc>
          <w:tcPr>
            <w:tcW w:w="1000" w:type="pct"/>
            <w:vAlign w:val="center"/>
          </w:tcPr>
          <w:p w14:paraId="35207A46" w14:textId="1A073914" w:rsidR="008A229E" w:rsidRPr="00122A12" w:rsidRDefault="008A229E" w:rsidP="00122A12">
            <w:pPr>
              <w:ind w:left="1" w:right="1"/>
              <w:jc w:val="center"/>
              <w:rPr>
                <w:rFonts w:ascii="Arial"/>
                <w:sz w:val="12"/>
                <w:szCs w:val="12"/>
              </w:rPr>
            </w:pPr>
            <w:r w:rsidRPr="00122A12">
              <w:rPr>
                <w:rFonts w:ascii="Arial" w:hAnsi="Arial"/>
                <w:b/>
                <w:sz w:val="12"/>
                <w:szCs w:val="12"/>
              </w:rPr>
              <w:t>VISIBLE CON TUBO DE LÁMINA GALVANIZADA, PVC Y ALBAÑAL</w:t>
            </w:r>
          </w:p>
        </w:tc>
        <w:tc>
          <w:tcPr>
            <w:tcW w:w="1000" w:type="pct"/>
            <w:vAlign w:val="center"/>
          </w:tcPr>
          <w:p w14:paraId="39FF9E54" w14:textId="68B1640D" w:rsidR="008A229E" w:rsidRPr="00122A12" w:rsidRDefault="008A229E" w:rsidP="00122A12">
            <w:pPr>
              <w:ind w:left="1" w:right="1"/>
              <w:jc w:val="center"/>
              <w:rPr>
                <w:rFonts w:ascii="Arial" w:hAnsi="Arial"/>
                <w:b/>
                <w:sz w:val="12"/>
                <w:szCs w:val="12"/>
              </w:rPr>
            </w:pPr>
            <w:r w:rsidRPr="00122A12">
              <w:rPr>
                <w:rFonts w:ascii="Arial" w:hAnsi="Arial"/>
                <w:b/>
                <w:sz w:val="12"/>
                <w:szCs w:val="12"/>
              </w:rPr>
              <w:t>VISIBLE CON TUBO DE LÁMINA GALVANIZADA, PVC Y ALBAÑAL</w:t>
            </w:r>
          </w:p>
        </w:tc>
        <w:tc>
          <w:tcPr>
            <w:tcW w:w="1000" w:type="pct"/>
            <w:vAlign w:val="center"/>
          </w:tcPr>
          <w:p w14:paraId="1E69E09F" w14:textId="411C89F8" w:rsidR="008A229E" w:rsidRPr="00122A12" w:rsidRDefault="008A229E" w:rsidP="00122A12">
            <w:pPr>
              <w:ind w:left="1" w:right="1"/>
              <w:jc w:val="center"/>
              <w:rPr>
                <w:rFonts w:ascii="Arial" w:hAnsi="Arial"/>
                <w:b/>
                <w:sz w:val="12"/>
                <w:szCs w:val="12"/>
              </w:rPr>
            </w:pPr>
            <w:r w:rsidRPr="00122A12">
              <w:rPr>
                <w:rFonts w:ascii="Arial" w:hAnsi="Arial"/>
                <w:b/>
                <w:sz w:val="12"/>
                <w:szCs w:val="12"/>
              </w:rPr>
              <w:t>VISIBLE CON TUBO DE LÁMINA GALVANIZADA, PVC Y ALBAÑAL</w:t>
            </w:r>
          </w:p>
        </w:tc>
      </w:tr>
      <w:tr w:rsidR="008A229E" w:rsidRPr="00122A12" w14:paraId="183E165E" w14:textId="77777777" w:rsidTr="008A229E">
        <w:trPr>
          <w:trHeight w:val="1318"/>
        </w:trPr>
        <w:tc>
          <w:tcPr>
            <w:tcW w:w="1000" w:type="pct"/>
            <w:shd w:val="clear" w:color="auto" w:fill="A6A6A6" w:themeFill="background1" w:themeFillShade="A6"/>
            <w:vAlign w:val="center"/>
          </w:tcPr>
          <w:p w14:paraId="373BBA4D" w14:textId="4E4D1600" w:rsidR="008A229E" w:rsidRPr="00122A12" w:rsidRDefault="008A229E" w:rsidP="00122A12">
            <w:pPr>
              <w:ind w:left="1" w:right="1"/>
              <w:jc w:val="center"/>
              <w:rPr>
                <w:rFonts w:ascii="Arial"/>
                <w:sz w:val="16"/>
                <w:szCs w:val="16"/>
              </w:rPr>
            </w:pPr>
            <w:r w:rsidRPr="00122A12">
              <w:rPr>
                <w:rFonts w:ascii="Arial"/>
                <w:b/>
                <w:color w:val="FFFFFF"/>
                <w:sz w:val="16"/>
                <w:szCs w:val="16"/>
              </w:rPr>
              <w:t>FACHADAS</w:t>
            </w:r>
          </w:p>
        </w:tc>
        <w:tc>
          <w:tcPr>
            <w:tcW w:w="1000" w:type="pct"/>
            <w:vAlign w:val="center"/>
          </w:tcPr>
          <w:p w14:paraId="0966E3AF" w14:textId="4E2C5E57" w:rsidR="008A229E" w:rsidRPr="00122A12" w:rsidRDefault="008A229E" w:rsidP="00122A12">
            <w:pPr>
              <w:ind w:left="1" w:right="1"/>
              <w:jc w:val="center"/>
              <w:rPr>
                <w:rFonts w:ascii="Arial"/>
                <w:sz w:val="12"/>
                <w:szCs w:val="12"/>
              </w:rPr>
            </w:pPr>
            <w:r w:rsidRPr="00122A12">
              <w:rPr>
                <w:rFonts w:ascii="Arial"/>
                <w:b/>
                <w:sz w:val="12"/>
                <w:szCs w:val="12"/>
              </w:rPr>
              <w:t>NATURALES</w:t>
            </w:r>
          </w:p>
        </w:tc>
        <w:tc>
          <w:tcPr>
            <w:tcW w:w="1000" w:type="pct"/>
            <w:vAlign w:val="center"/>
          </w:tcPr>
          <w:p w14:paraId="4B395D88" w14:textId="56F32465" w:rsidR="008A229E" w:rsidRPr="00122A12" w:rsidRDefault="008A229E" w:rsidP="00122A12">
            <w:pPr>
              <w:ind w:left="1" w:right="1"/>
              <w:jc w:val="center"/>
              <w:rPr>
                <w:rFonts w:ascii="Arial"/>
                <w:sz w:val="12"/>
                <w:szCs w:val="12"/>
              </w:rPr>
            </w:pPr>
            <w:r w:rsidRPr="00122A12">
              <w:rPr>
                <w:rFonts w:ascii="Arial"/>
                <w:b/>
                <w:sz w:val="12"/>
                <w:szCs w:val="12"/>
              </w:rPr>
              <w:t>NATURALES</w:t>
            </w:r>
          </w:p>
        </w:tc>
        <w:tc>
          <w:tcPr>
            <w:tcW w:w="1000" w:type="pct"/>
            <w:vAlign w:val="center"/>
          </w:tcPr>
          <w:p w14:paraId="77031695" w14:textId="77777777" w:rsidR="008A229E" w:rsidRPr="00122A12" w:rsidRDefault="008A229E" w:rsidP="00122A12">
            <w:pPr>
              <w:pStyle w:val="TableParagraph"/>
              <w:spacing w:line="240" w:lineRule="auto"/>
              <w:ind w:left="1" w:right="1"/>
              <w:jc w:val="center"/>
              <w:rPr>
                <w:b/>
                <w:sz w:val="12"/>
                <w:szCs w:val="12"/>
              </w:rPr>
            </w:pPr>
            <w:r w:rsidRPr="00122A12">
              <w:rPr>
                <w:b/>
                <w:sz w:val="12"/>
                <w:szCs w:val="12"/>
              </w:rPr>
              <w:t>NATURAL</w:t>
            </w:r>
          </w:p>
          <w:p w14:paraId="72C603A5" w14:textId="4C864DAF" w:rsidR="008A229E" w:rsidRPr="00122A12" w:rsidRDefault="008A229E" w:rsidP="00122A12">
            <w:pPr>
              <w:ind w:left="1" w:right="1"/>
              <w:jc w:val="center"/>
              <w:rPr>
                <w:rFonts w:ascii="Arial"/>
                <w:sz w:val="12"/>
                <w:szCs w:val="12"/>
              </w:rPr>
            </w:pPr>
            <w:r w:rsidRPr="00122A12">
              <w:rPr>
                <w:rFonts w:ascii="Arial"/>
                <w:b/>
                <w:sz w:val="12"/>
                <w:szCs w:val="12"/>
              </w:rPr>
              <w:t>APLANADOS DE MEZCLA Y PINTURA INCLUYENDO DETALLES DECORATIVOS DE CANTERA O SIMILARES PLACA DE FIBROCEMENTO</w:t>
            </w:r>
          </w:p>
        </w:tc>
        <w:tc>
          <w:tcPr>
            <w:tcW w:w="1000" w:type="pct"/>
            <w:vAlign w:val="center"/>
          </w:tcPr>
          <w:p w14:paraId="7A95E07D" w14:textId="77777777" w:rsidR="008A229E" w:rsidRPr="00122A12" w:rsidRDefault="008A229E" w:rsidP="00122A12">
            <w:pPr>
              <w:pStyle w:val="TableParagraph"/>
              <w:spacing w:line="240" w:lineRule="auto"/>
              <w:ind w:left="1" w:right="1"/>
              <w:jc w:val="center"/>
              <w:rPr>
                <w:b/>
                <w:sz w:val="12"/>
                <w:szCs w:val="12"/>
              </w:rPr>
            </w:pPr>
            <w:r w:rsidRPr="00122A12">
              <w:rPr>
                <w:b/>
                <w:sz w:val="12"/>
                <w:szCs w:val="12"/>
              </w:rPr>
              <w:t>APLANADOS DE MEZCLA Y PINTURA INCLUYENDO DETALLES DECORATIVOS DE CANTERA O SIMILARES MURO DE PIEDRA AISLANTE CON REVERSO DE POLIESTIRENO REFORZADO CON ACERO GALVANIZADO ALUCOBOND, ALUMINIO O SIMILARES</w:t>
            </w:r>
          </w:p>
          <w:p w14:paraId="3186B798" w14:textId="62D21CBC" w:rsidR="008A229E" w:rsidRPr="00122A12" w:rsidRDefault="008A229E" w:rsidP="00122A12">
            <w:pPr>
              <w:ind w:left="1" w:right="1"/>
              <w:jc w:val="center"/>
              <w:rPr>
                <w:rFonts w:ascii="Arial"/>
                <w:sz w:val="12"/>
                <w:szCs w:val="12"/>
              </w:rPr>
            </w:pPr>
            <w:r w:rsidRPr="00122A12">
              <w:rPr>
                <w:rFonts w:ascii="Arial" w:hAnsi="Arial"/>
                <w:b/>
                <w:sz w:val="12"/>
                <w:szCs w:val="12"/>
              </w:rPr>
              <w:t>MURO CORTINA CONCRETO TRANSLÚCIDO</w:t>
            </w:r>
          </w:p>
        </w:tc>
      </w:tr>
      <w:tr w:rsidR="008A229E" w:rsidRPr="00122A12" w14:paraId="3EBABDAF" w14:textId="77777777" w:rsidTr="008A229E">
        <w:trPr>
          <w:trHeight w:val="1318"/>
        </w:trPr>
        <w:tc>
          <w:tcPr>
            <w:tcW w:w="1000" w:type="pct"/>
            <w:shd w:val="clear" w:color="auto" w:fill="A6A6A6" w:themeFill="background1" w:themeFillShade="A6"/>
            <w:vAlign w:val="center"/>
          </w:tcPr>
          <w:p w14:paraId="445C12B5" w14:textId="66FA3829" w:rsidR="008A229E" w:rsidRPr="00122A12" w:rsidRDefault="008A229E" w:rsidP="00122A12">
            <w:pPr>
              <w:ind w:left="1" w:right="1"/>
              <w:jc w:val="center"/>
              <w:rPr>
                <w:rFonts w:ascii="Arial"/>
                <w:sz w:val="16"/>
                <w:szCs w:val="16"/>
              </w:rPr>
            </w:pPr>
            <w:r w:rsidRPr="00122A12">
              <w:rPr>
                <w:rFonts w:ascii="Arial" w:hAnsi="Arial"/>
                <w:b/>
                <w:color w:val="FFFFFF"/>
                <w:sz w:val="16"/>
                <w:szCs w:val="16"/>
              </w:rPr>
              <w:t>CERRAJERÍA</w:t>
            </w:r>
          </w:p>
        </w:tc>
        <w:tc>
          <w:tcPr>
            <w:tcW w:w="1000" w:type="pct"/>
            <w:vAlign w:val="center"/>
          </w:tcPr>
          <w:p w14:paraId="1B468671" w14:textId="5CEBF01D" w:rsidR="008A229E" w:rsidRPr="00122A12" w:rsidRDefault="008A229E" w:rsidP="00122A12">
            <w:pPr>
              <w:ind w:left="1" w:right="1"/>
              <w:jc w:val="center"/>
              <w:rPr>
                <w:rFonts w:ascii="Arial"/>
                <w:sz w:val="12"/>
                <w:szCs w:val="12"/>
              </w:rPr>
            </w:pPr>
            <w:r w:rsidRPr="00122A12">
              <w:rPr>
                <w:rFonts w:ascii="Arial"/>
                <w:b/>
                <w:sz w:val="12"/>
                <w:szCs w:val="12"/>
              </w:rPr>
              <w:t>CHAPA DE ENTRADA DE SOBREPONER PORTACANDADO</w:t>
            </w:r>
          </w:p>
        </w:tc>
        <w:tc>
          <w:tcPr>
            <w:tcW w:w="1000" w:type="pct"/>
            <w:vAlign w:val="center"/>
          </w:tcPr>
          <w:p w14:paraId="7BA06AF9" w14:textId="56BF5A8D" w:rsidR="008A229E" w:rsidRPr="00122A12" w:rsidRDefault="008A229E" w:rsidP="00122A12">
            <w:pPr>
              <w:ind w:left="1" w:right="1"/>
              <w:jc w:val="center"/>
              <w:rPr>
                <w:rFonts w:ascii="Arial"/>
                <w:sz w:val="12"/>
                <w:szCs w:val="12"/>
              </w:rPr>
            </w:pPr>
            <w:r w:rsidRPr="00122A12">
              <w:rPr>
                <w:rFonts w:ascii="Arial"/>
                <w:b/>
                <w:sz w:val="12"/>
                <w:szCs w:val="12"/>
              </w:rPr>
              <w:t>CHAPAS DE SEGURIDAD DEL PAIS</w:t>
            </w:r>
          </w:p>
        </w:tc>
        <w:tc>
          <w:tcPr>
            <w:tcW w:w="1000" w:type="pct"/>
            <w:vAlign w:val="center"/>
          </w:tcPr>
          <w:p w14:paraId="5434CF10" w14:textId="1D5EBAFB" w:rsidR="008A229E" w:rsidRPr="00122A12" w:rsidRDefault="008A229E" w:rsidP="00122A12">
            <w:pPr>
              <w:ind w:left="1" w:right="1"/>
              <w:jc w:val="center"/>
              <w:rPr>
                <w:rFonts w:ascii="Arial"/>
                <w:sz w:val="12"/>
                <w:szCs w:val="12"/>
              </w:rPr>
            </w:pPr>
            <w:r w:rsidRPr="00122A12">
              <w:rPr>
                <w:rFonts w:ascii="Arial"/>
                <w:b/>
                <w:sz w:val="12"/>
                <w:szCs w:val="12"/>
              </w:rPr>
              <w:t>CHAPAS DE SEGURIDAD DEL PAIS DE BUENA CALIDAD</w:t>
            </w:r>
          </w:p>
        </w:tc>
        <w:tc>
          <w:tcPr>
            <w:tcW w:w="1000" w:type="pct"/>
            <w:vAlign w:val="center"/>
          </w:tcPr>
          <w:p w14:paraId="5637EDD3" w14:textId="77777777" w:rsidR="008A229E" w:rsidRPr="00122A12" w:rsidRDefault="008A229E" w:rsidP="00122A12">
            <w:pPr>
              <w:pStyle w:val="TableParagraph"/>
              <w:spacing w:line="240" w:lineRule="auto"/>
              <w:ind w:left="1" w:right="1"/>
              <w:jc w:val="center"/>
              <w:rPr>
                <w:b/>
                <w:sz w:val="12"/>
                <w:szCs w:val="12"/>
              </w:rPr>
            </w:pPr>
            <w:r w:rsidRPr="00122A12">
              <w:rPr>
                <w:b/>
                <w:sz w:val="12"/>
                <w:szCs w:val="12"/>
              </w:rPr>
              <w:t>CHAPA DE ENTRADA Y DE INTERCOMUNICACIÓN DEL PAIS E IMPORTADAS DE BUENA CALIDAD</w:t>
            </w:r>
          </w:p>
          <w:p w14:paraId="3AAB8BCC" w14:textId="77777777" w:rsidR="008A229E" w:rsidRPr="00122A12" w:rsidRDefault="008A229E" w:rsidP="00122A12">
            <w:pPr>
              <w:pStyle w:val="TableParagraph"/>
              <w:spacing w:line="240" w:lineRule="auto"/>
              <w:ind w:left="1" w:right="1"/>
              <w:jc w:val="center"/>
              <w:rPr>
                <w:b/>
                <w:sz w:val="12"/>
                <w:szCs w:val="12"/>
              </w:rPr>
            </w:pPr>
            <w:r w:rsidRPr="00122A12">
              <w:rPr>
                <w:b/>
                <w:sz w:val="12"/>
                <w:szCs w:val="12"/>
              </w:rPr>
              <w:t>DOBLE BARRA SOBREPONER ELÉCTRICA DE CONTRA ELÉCTRICA</w:t>
            </w:r>
          </w:p>
          <w:p w14:paraId="08F8755A" w14:textId="621EEA46" w:rsidR="008A229E" w:rsidRPr="00122A12" w:rsidRDefault="008A229E" w:rsidP="00122A12">
            <w:pPr>
              <w:ind w:left="1" w:right="1"/>
              <w:jc w:val="center"/>
              <w:rPr>
                <w:rFonts w:ascii="Arial"/>
                <w:sz w:val="12"/>
                <w:szCs w:val="12"/>
              </w:rPr>
            </w:pPr>
            <w:r w:rsidRPr="00122A12">
              <w:rPr>
                <w:rFonts w:ascii="Arial" w:hAnsi="Arial"/>
                <w:b/>
                <w:sz w:val="12"/>
                <w:szCs w:val="12"/>
              </w:rPr>
              <w:t>ANTIPÁNICO</w:t>
            </w:r>
          </w:p>
        </w:tc>
      </w:tr>
      <w:tr w:rsidR="008A229E" w:rsidRPr="00122A12" w14:paraId="75E2657C" w14:textId="77777777" w:rsidTr="008A229E">
        <w:trPr>
          <w:trHeight w:val="1318"/>
        </w:trPr>
        <w:tc>
          <w:tcPr>
            <w:tcW w:w="1000" w:type="pct"/>
            <w:shd w:val="clear" w:color="auto" w:fill="A6A6A6" w:themeFill="background1" w:themeFillShade="A6"/>
            <w:vAlign w:val="center"/>
          </w:tcPr>
          <w:p w14:paraId="095C39F7" w14:textId="77777777" w:rsidR="008A229E" w:rsidRPr="00122A12" w:rsidRDefault="008A229E" w:rsidP="00122A12">
            <w:pPr>
              <w:pStyle w:val="TableParagraph"/>
              <w:spacing w:line="240" w:lineRule="auto"/>
              <w:ind w:left="1" w:right="1"/>
              <w:jc w:val="center"/>
              <w:rPr>
                <w:sz w:val="16"/>
                <w:szCs w:val="16"/>
              </w:rPr>
            </w:pPr>
          </w:p>
          <w:p w14:paraId="53CBFEED" w14:textId="77777777" w:rsidR="008A229E" w:rsidRPr="00122A12" w:rsidRDefault="008A229E" w:rsidP="00122A12">
            <w:pPr>
              <w:pStyle w:val="TableParagraph"/>
              <w:spacing w:line="240" w:lineRule="auto"/>
              <w:ind w:left="1" w:right="1"/>
              <w:jc w:val="center"/>
              <w:rPr>
                <w:b/>
                <w:sz w:val="16"/>
                <w:szCs w:val="16"/>
              </w:rPr>
            </w:pPr>
            <w:r w:rsidRPr="00122A12">
              <w:rPr>
                <w:b/>
                <w:color w:val="FFFFFF"/>
                <w:sz w:val="16"/>
                <w:szCs w:val="16"/>
              </w:rPr>
              <w:t>INSTALACIONES ESPECIALES</w:t>
            </w:r>
          </w:p>
          <w:p w14:paraId="53FFA37C" w14:textId="77777777" w:rsidR="008A229E" w:rsidRPr="00122A12" w:rsidRDefault="008A229E" w:rsidP="00122A12">
            <w:pPr>
              <w:pStyle w:val="TableParagraph"/>
              <w:spacing w:line="240" w:lineRule="auto"/>
              <w:ind w:left="1" w:right="1"/>
              <w:jc w:val="center"/>
              <w:rPr>
                <w:sz w:val="16"/>
                <w:szCs w:val="16"/>
              </w:rPr>
            </w:pPr>
          </w:p>
          <w:p w14:paraId="112FC0A3" w14:textId="77777777" w:rsidR="008A229E" w:rsidRPr="00122A12" w:rsidRDefault="008A229E" w:rsidP="00122A12">
            <w:pPr>
              <w:pStyle w:val="TableParagraph"/>
              <w:spacing w:line="240" w:lineRule="auto"/>
              <w:ind w:left="1" w:right="1"/>
              <w:jc w:val="center"/>
              <w:rPr>
                <w:b/>
                <w:sz w:val="16"/>
                <w:szCs w:val="16"/>
              </w:rPr>
            </w:pPr>
            <w:r w:rsidRPr="00122A12">
              <w:rPr>
                <w:b/>
                <w:color w:val="FFFFFF"/>
                <w:sz w:val="16"/>
                <w:szCs w:val="16"/>
              </w:rPr>
              <w:t>ELEMENTOS ACCESORIOS</w:t>
            </w:r>
          </w:p>
          <w:p w14:paraId="6FFDF8F7" w14:textId="77777777" w:rsidR="008A229E" w:rsidRPr="00122A12" w:rsidRDefault="008A229E" w:rsidP="00122A12">
            <w:pPr>
              <w:pStyle w:val="TableParagraph"/>
              <w:spacing w:line="240" w:lineRule="auto"/>
              <w:ind w:left="1" w:right="1"/>
              <w:jc w:val="center"/>
              <w:rPr>
                <w:sz w:val="16"/>
                <w:szCs w:val="16"/>
              </w:rPr>
            </w:pPr>
          </w:p>
          <w:p w14:paraId="4041A896" w14:textId="7D450E11" w:rsidR="008A229E" w:rsidRPr="00122A12" w:rsidRDefault="008A229E" w:rsidP="00122A12">
            <w:pPr>
              <w:ind w:left="1" w:right="1"/>
              <w:jc w:val="center"/>
              <w:rPr>
                <w:rFonts w:ascii="Arial"/>
                <w:sz w:val="16"/>
                <w:szCs w:val="16"/>
              </w:rPr>
            </w:pPr>
            <w:r w:rsidRPr="00122A12">
              <w:rPr>
                <w:rFonts w:ascii="Arial"/>
                <w:b/>
                <w:color w:val="FFFFFF"/>
                <w:sz w:val="16"/>
                <w:szCs w:val="16"/>
              </w:rPr>
              <w:t>OBRAS COMPLEMENTARIAS</w:t>
            </w:r>
          </w:p>
        </w:tc>
        <w:tc>
          <w:tcPr>
            <w:tcW w:w="1000" w:type="pct"/>
            <w:vAlign w:val="center"/>
          </w:tcPr>
          <w:p w14:paraId="5D39A992" w14:textId="77777777" w:rsidR="008A229E" w:rsidRPr="00122A12" w:rsidRDefault="008A229E" w:rsidP="00122A12">
            <w:pPr>
              <w:pStyle w:val="TableParagraph"/>
              <w:spacing w:line="240" w:lineRule="auto"/>
              <w:ind w:left="1" w:right="1"/>
              <w:jc w:val="center"/>
              <w:rPr>
                <w:sz w:val="12"/>
                <w:szCs w:val="12"/>
              </w:rPr>
            </w:pPr>
          </w:p>
          <w:p w14:paraId="31ED5C08" w14:textId="1B74FBEE" w:rsidR="008A229E" w:rsidRPr="00122A12" w:rsidRDefault="008A229E" w:rsidP="00122A12">
            <w:pPr>
              <w:ind w:left="1" w:right="1"/>
              <w:jc w:val="center"/>
              <w:rPr>
                <w:rFonts w:ascii="Arial"/>
                <w:sz w:val="12"/>
                <w:szCs w:val="12"/>
              </w:rPr>
            </w:pPr>
            <w:r w:rsidRPr="00122A12">
              <w:rPr>
                <w:rFonts w:ascii="Arial"/>
                <w:b/>
                <w:sz w:val="12"/>
                <w:szCs w:val="12"/>
              </w:rPr>
              <w:t>NO TIENE O VENTILACIONES SENCILLAS DE ACCIONAMIENTO MANUAL EN INVERNADEROS</w:t>
            </w:r>
          </w:p>
        </w:tc>
        <w:tc>
          <w:tcPr>
            <w:tcW w:w="1000" w:type="pct"/>
            <w:vAlign w:val="center"/>
          </w:tcPr>
          <w:p w14:paraId="1CB25F25" w14:textId="77777777" w:rsidR="008A229E" w:rsidRPr="00122A12" w:rsidRDefault="008A229E" w:rsidP="00122A12">
            <w:pPr>
              <w:pStyle w:val="TableParagraph"/>
              <w:spacing w:line="240" w:lineRule="auto"/>
              <w:ind w:left="1" w:right="1"/>
              <w:jc w:val="center"/>
              <w:rPr>
                <w:b/>
                <w:sz w:val="12"/>
                <w:szCs w:val="12"/>
              </w:rPr>
            </w:pPr>
            <w:r w:rsidRPr="00122A12">
              <w:rPr>
                <w:b/>
                <w:sz w:val="12"/>
                <w:szCs w:val="12"/>
              </w:rPr>
              <w:t>EXTRACTOR DE AIRE TIPO CEBOLLA EXTRACTORES ELECTRICOS EN MUROS BARDAS PERIMETRALES O MALLA TIPO CICLÓN PAVIMENTOS EXTERIORES</w:t>
            </w:r>
          </w:p>
          <w:p w14:paraId="01F8D34E" w14:textId="77777777" w:rsidR="008A229E" w:rsidRPr="00122A12" w:rsidRDefault="008A229E" w:rsidP="00122A12">
            <w:pPr>
              <w:pStyle w:val="TableParagraph"/>
              <w:spacing w:line="240" w:lineRule="auto"/>
              <w:ind w:left="1" w:right="1"/>
              <w:jc w:val="center"/>
              <w:rPr>
                <w:b/>
                <w:sz w:val="12"/>
                <w:szCs w:val="12"/>
              </w:rPr>
            </w:pPr>
            <w:r w:rsidRPr="00122A12">
              <w:rPr>
                <w:b/>
                <w:sz w:val="12"/>
                <w:szCs w:val="12"/>
              </w:rPr>
              <w:t>CISTERNA</w:t>
            </w:r>
          </w:p>
          <w:p w14:paraId="79F07B11" w14:textId="41CF080A" w:rsidR="008A229E" w:rsidRPr="00122A12" w:rsidRDefault="008A229E" w:rsidP="00122A12">
            <w:pPr>
              <w:ind w:left="1" w:right="1"/>
              <w:jc w:val="center"/>
              <w:rPr>
                <w:rFonts w:ascii="Arial"/>
                <w:sz w:val="12"/>
                <w:szCs w:val="12"/>
              </w:rPr>
            </w:pPr>
            <w:r w:rsidRPr="00122A12">
              <w:rPr>
                <w:rFonts w:ascii="Arial" w:hAnsi="Arial"/>
                <w:b/>
                <w:sz w:val="12"/>
                <w:szCs w:val="12"/>
              </w:rPr>
              <w:t>SISTEMA HIDRONEUMÁTICO O BOMBA VENTILACIONES DOBLES AUTOMATIZADAS O MOTORIZADAS EN INVERNADEROS</w:t>
            </w:r>
          </w:p>
        </w:tc>
        <w:tc>
          <w:tcPr>
            <w:tcW w:w="1000" w:type="pct"/>
            <w:vAlign w:val="center"/>
          </w:tcPr>
          <w:p w14:paraId="7D163A46" w14:textId="77777777" w:rsidR="008A229E" w:rsidRPr="00122A12" w:rsidRDefault="008A229E" w:rsidP="00122A12">
            <w:pPr>
              <w:pStyle w:val="TableParagraph"/>
              <w:spacing w:line="240" w:lineRule="auto"/>
              <w:ind w:left="1" w:right="1"/>
              <w:jc w:val="center"/>
              <w:rPr>
                <w:b/>
                <w:sz w:val="12"/>
                <w:szCs w:val="12"/>
              </w:rPr>
            </w:pPr>
            <w:r w:rsidRPr="00122A12">
              <w:rPr>
                <w:b/>
                <w:sz w:val="12"/>
                <w:szCs w:val="12"/>
              </w:rPr>
              <w:t>AIRE ACONDICIONADO CON DIFUSORES O AIRE LAVADO ELEVADOR DE CARGA</w:t>
            </w:r>
          </w:p>
          <w:p w14:paraId="58C69720" w14:textId="77777777" w:rsidR="008A229E" w:rsidRPr="00122A12" w:rsidRDefault="008A229E" w:rsidP="00122A12">
            <w:pPr>
              <w:pStyle w:val="TableParagraph"/>
              <w:spacing w:line="240" w:lineRule="auto"/>
              <w:ind w:left="1" w:right="1"/>
              <w:jc w:val="center"/>
              <w:rPr>
                <w:b/>
                <w:sz w:val="12"/>
                <w:szCs w:val="12"/>
              </w:rPr>
            </w:pPr>
            <w:r w:rsidRPr="00122A12">
              <w:rPr>
                <w:b/>
                <w:sz w:val="12"/>
                <w:szCs w:val="12"/>
              </w:rPr>
              <w:t>GRUA VIAJERA ANDENES DE DESCARGA</w:t>
            </w:r>
          </w:p>
          <w:p w14:paraId="55A07EAA" w14:textId="77777777" w:rsidR="008A229E" w:rsidRPr="00122A12" w:rsidRDefault="008A229E" w:rsidP="00122A12">
            <w:pPr>
              <w:pStyle w:val="TableParagraph"/>
              <w:spacing w:line="240" w:lineRule="auto"/>
              <w:ind w:left="1" w:right="1"/>
              <w:jc w:val="center"/>
              <w:rPr>
                <w:b/>
                <w:sz w:val="12"/>
                <w:szCs w:val="12"/>
              </w:rPr>
            </w:pPr>
            <w:r w:rsidRPr="00122A12">
              <w:rPr>
                <w:b/>
                <w:sz w:val="12"/>
                <w:szCs w:val="12"/>
              </w:rPr>
              <w:t>BASCULAS DE ALTA CAPACIDAD</w:t>
            </w:r>
          </w:p>
          <w:p w14:paraId="09282A03" w14:textId="77777777" w:rsidR="008A229E" w:rsidRPr="00122A12" w:rsidRDefault="008A229E" w:rsidP="00122A12">
            <w:pPr>
              <w:pStyle w:val="TableParagraph"/>
              <w:spacing w:line="240" w:lineRule="auto"/>
              <w:ind w:left="1" w:right="1"/>
              <w:jc w:val="center"/>
              <w:rPr>
                <w:b/>
                <w:sz w:val="12"/>
                <w:szCs w:val="12"/>
              </w:rPr>
            </w:pPr>
            <w:r w:rsidRPr="00122A12">
              <w:rPr>
                <w:b/>
                <w:sz w:val="12"/>
                <w:szCs w:val="12"/>
              </w:rPr>
              <w:t>BARDAS PERIMETRALES O MALLA TIPO CICLÓN PAVIMENTOS EXTERIORES</w:t>
            </w:r>
          </w:p>
          <w:p w14:paraId="64E057EE" w14:textId="77777777" w:rsidR="008A229E" w:rsidRPr="00122A12" w:rsidRDefault="008A229E" w:rsidP="00122A12">
            <w:pPr>
              <w:pStyle w:val="TableParagraph"/>
              <w:spacing w:line="240" w:lineRule="auto"/>
              <w:ind w:left="1" w:right="1"/>
              <w:jc w:val="center"/>
              <w:rPr>
                <w:b/>
                <w:sz w:val="12"/>
                <w:szCs w:val="12"/>
              </w:rPr>
            </w:pPr>
            <w:r w:rsidRPr="00122A12">
              <w:rPr>
                <w:b/>
                <w:sz w:val="12"/>
                <w:szCs w:val="12"/>
              </w:rPr>
              <w:t>SISTEMAS DE RIEGO</w:t>
            </w:r>
          </w:p>
          <w:p w14:paraId="0D9A3110" w14:textId="77777777" w:rsidR="008A229E" w:rsidRPr="00122A12" w:rsidRDefault="008A229E" w:rsidP="00122A12">
            <w:pPr>
              <w:pStyle w:val="TableParagraph"/>
              <w:spacing w:line="240" w:lineRule="auto"/>
              <w:ind w:left="1" w:right="1"/>
              <w:jc w:val="center"/>
              <w:rPr>
                <w:b/>
                <w:sz w:val="12"/>
                <w:szCs w:val="12"/>
              </w:rPr>
            </w:pPr>
            <w:r w:rsidRPr="00122A12">
              <w:rPr>
                <w:b/>
                <w:sz w:val="12"/>
                <w:szCs w:val="12"/>
              </w:rPr>
              <w:t>PLANTA DE TRATAMIENTO DE AGUAS CALENTADOR SOLAR</w:t>
            </w:r>
          </w:p>
          <w:p w14:paraId="19AE250D" w14:textId="6F58DFFE" w:rsidR="008A229E" w:rsidRPr="00122A12" w:rsidRDefault="008A229E" w:rsidP="00122A12">
            <w:pPr>
              <w:ind w:left="1" w:right="1"/>
              <w:jc w:val="center"/>
              <w:rPr>
                <w:rFonts w:ascii="Arial"/>
                <w:sz w:val="12"/>
                <w:szCs w:val="12"/>
              </w:rPr>
            </w:pPr>
            <w:r w:rsidRPr="00122A12">
              <w:rPr>
                <w:rFonts w:ascii="Arial" w:hAnsi="Arial"/>
                <w:b/>
                <w:sz w:val="12"/>
                <w:szCs w:val="12"/>
              </w:rPr>
              <w:t>CÁMARA FRIGORÍFICA SISTEMA CONTRA INCENDIO</w:t>
            </w:r>
          </w:p>
        </w:tc>
        <w:tc>
          <w:tcPr>
            <w:tcW w:w="1000" w:type="pct"/>
            <w:vAlign w:val="center"/>
          </w:tcPr>
          <w:p w14:paraId="78C1404E" w14:textId="77777777" w:rsidR="008A229E" w:rsidRPr="00122A12" w:rsidRDefault="008A229E" w:rsidP="00122A12">
            <w:pPr>
              <w:pStyle w:val="TableParagraph"/>
              <w:spacing w:line="240" w:lineRule="auto"/>
              <w:ind w:left="1" w:right="1"/>
              <w:jc w:val="center"/>
              <w:rPr>
                <w:b/>
                <w:sz w:val="12"/>
                <w:szCs w:val="12"/>
              </w:rPr>
            </w:pPr>
            <w:r w:rsidRPr="00122A12">
              <w:rPr>
                <w:b/>
                <w:sz w:val="12"/>
                <w:szCs w:val="12"/>
              </w:rPr>
              <w:t>AIRE ACONDICIONADO CON DIFUSORES ELEVADOR DE CARGA</w:t>
            </w:r>
          </w:p>
          <w:p w14:paraId="28CCF9C2" w14:textId="77777777" w:rsidR="008A229E" w:rsidRPr="00122A12" w:rsidRDefault="008A229E" w:rsidP="00122A12">
            <w:pPr>
              <w:pStyle w:val="TableParagraph"/>
              <w:spacing w:line="240" w:lineRule="auto"/>
              <w:ind w:left="1" w:right="1"/>
              <w:jc w:val="center"/>
              <w:rPr>
                <w:b/>
                <w:sz w:val="12"/>
                <w:szCs w:val="12"/>
              </w:rPr>
            </w:pPr>
            <w:r w:rsidRPr="00122A12">
              <w:rPr>
                <w:b/>
                <w:sz w:val="12"/>
                <w:szCs w:val="12"/>
              </w:rPr>
              <w:t>GRUA VIAJERA ANDENES DE DESCARGA</w:t>
            </w:r>
          </w:p>
          <w:p w14:paraId="5A96400C" w14:textId="77777777" w:rsidR="008A229E" w:rsidRPr="00122A12" w:rsidRDefault="008A229E" w:rsidP="00122A12">
            <w:pPr>
              <w:pStyle w:val="TableParagraph"/>
              <w:spacing w:line="240" w:lineRule="auto"/>
              <w:ind w:left="1" w:right="1"/>
              <w:jc w:val="center"/>
              <w:rPr>
                <w:b/>
                <w:sz w:val="12"/>
                <w:szCs w:val="12"/>
              </w:rPr>
            </w:pPr>
            <w:r w:rsidRPr="00122A12">
              <w:rPr>
                <w:b/>
                <w:sz w:val="12"/>
                <w:szCs w:val="12"/>
              </w:rPr>
              <w:t>BASCULAS DE ALTA CAPACIDAD</w:t>
            </w:r>
          </w:p>
          <w:p w14:paraId="5123EB85" w14:textId="77777777" w:rsidR="008A229E" w:rsidRPr="00122A12" w:rsidRDefault="008A229E" w:rsidP="00122A12">
            <w:pPr>
              <w:pStyle w:val="TableParagraph"/>
              <w:spacing w:line="240" w:lineRule="auto"/>
              <w:ind w:left="1" w:right="1"/>
              <w:jc w:val="center"/>
              <w:rPr>
                <w:b/>
                <w:sz w:val="12"/>
                <w:szCs w:val="12"/>
              </w:rPr>
            </w:pPr>
            <w:r w:rsidRPr="00122A12">
              <w:rPr>
                <w:b/>
                <w:sz w:val="12"/>
                <w:szCs w:val="12"/>
              </w:rPr>
              <w:t>BARDAS PERIMETRALES O MALLA TIPO CICLÓN PAVIMENTOS EXTERIORES</w:t>
            </w:r>
          </w:p>
          <w:p w14:paraId="6A0F1B04" w14:textId="77777777" w:rsidR="008A229E" w:rsidRPr="00122A12" w:rsidRDefault="008A229E" w:rsidP="00122A12">
            <w:pPr>
              <w:pStyle w:val="TableParagraph"/>
              <w:spacing w:line="240" w:lineRule="auto"/>
              <w:ind w:left="1" w:right="1"/>
              <w:jc w:val="center"/>
              <w:rPr>
                <w:b/>
                <w:sz w:val="12"/>
                <w:szCs w:val="12"/>
              </w:rPr>
            </w:pPr>
            <w:r w:rsidRPr="00122A12">
              <w:rPr>
                <w:b/>
                <w:sz w:val="12"/>
                <w:szCs w:val="12"/>
              </w:rPr>
              <w:t>ESPUELA DE FERROCARRIL SISTEMAS INTELIGENTES VARIADOS SISTEMA CONTRA INCENDIO SISTEMAS DE RIEGO</w:t>
            </w:r>
          </w:p>
          <w:p w14:paraId="608C5027" w14:textId="77777777" w:rsidR="008A229E" w:rsidRPr="00122A12" w:rsidRDefault="008A229E" w:rsidP="00122A12">
            <w:pPr>
              <w:pStyle w:val="TableParagraph"/>
              <w:spacing w:line="240" w:lineRule="auto"/>
              <w:ind w:left="1" w:right="1"/>
              <w:jc w:val="center"/>
              <w:rPr>
                <w:b/>
                <w:sz w:val="12"/>
                <w:szCs w:val="12"/>
              </w:rPr>
            </w:pPr>
            <w:r w:rsidRPr="00122A12">
              <w:rPr>
                <w:b/>
                <w:sz w:val="12"/>
                <w:szCs w:val="12"/>
              </w:rPr>
              <w:t>CALDERAS</w:t>
            </w:r>
          </w:p>
          <w:p w14:paraId="01EBD0FF" w14:textId="77777777" w:rsidR="008A229E" w:rsidRPr="00122A12" w:rsidRDefault="008A229E" w:rsidP="00122A12">
            <w:pPr>
              <w:pStyle w:val="TableParagraph"/>
              <w:spacing w:line="240" w:lineRule="auto"/>
              <w:ind w:left="1" w:right="1"/>
              <w:jc w:val="center"/>
              <w:rPr>
                <w:b/>
                <w:sz w:val="12"/>
                <w:szCs w:val="12"/>
              </w:rPr>
            </w:pPr>
            <w:r w:rsidRPr="00122A12">
              <w:rPr>
                <w:b/>
                <w:sz w:val="12"/>
                <w:szCs w:val="12"/>
              </w:rPr>
              <w:t>PLANTAS DE LUZ Y TRANSFORMADORES HIDRONEUMÁTICO</w:t>
            </w:r>
          </w:p>
          <w:p w14:paraId="4EBD7E88" w14:textId="77777777" w:rsidR="008A229E" w:rsidRPr="00122A12" w:rsidRDefault="008A229E" w:rsidP="00122A12">
            <w:pPr>
              <w:pStyle w:val="TableParagraph"/>
              <w:spacing w:line="240" w:lineRule="auto"/>
              <w:ind w:left="1" w:right="1"/>
              <w:jc w:val="center"/>
              <w:rPr>
                <w:b/>
                <w:sz w:val="12"/>
                <w:szCs w:val="12"/>
              </w:rPr>
            </w:pPr>
            <w:r w:rsidRPr="00122A12">
              <w:rPr>
                <w:b/>
                <w:sz w:val="12"/>
                <w:szCs w:val="12"/>
              </w:rPr>
              <w:t>PLANTA DE TRATAMIENTO DE AGUAS CALENTADOR SOLAR</w:t>
            </w:r>
          </w:p>
          <w:p w14:paraId="48D03086" w14:textId="56AC1494" w:rsidR="008A229E" w:rsidRPr="00122A12" w:rsidRDefault="008A229E" w:rsidP="00122A12">
            <w:pPr>
              <w:ind w:left="1" w:right="1"/>
              <w:jc w:val="center"/>
              <w:rPr>
                <w:rFonts w:ascii="Arial" w:hAnsi="Arial"/>
                <w:b/>
                <w:sz w:val="12"/>
                <w:szCs w:val="12"/>
              </w:rPr>
            </w:pPr>
            <w:r w:rsidRPr="00122A12">
              <w:rPr>
                <w:rFonts w:ascii="Arial" w:hAnsi="Arial"/>
                <w:b/>
                <w:sz w:val="12"/>
                <w:szCs w:val="12"/>
              </w:rPr>
              <w:t>CÁMARA FRIGORÍFICA</w:t>
            </w:r>
          </w:p>
        </w:tc>
      </w:tr>
    </w:tbl>
    <w:p w14:paraId="69B78EAA" w14:textId="5B57CC88" w:rsidR="0046415D" w:rsidRDefault="0046415D" w:rsidP="00F44324">
      <w:pPr>
        <w:pStyle w:val="Textoindependiente"/>
        <w:widowControl w:val="0"/>
        <w:tabs>
          <w:tab w:val="left" w:pos="462"/>
        </w:tabs>
        <w:autoSpaceDE/>
        <w:autoSpaceDN/>
        <w:adjustRightInd/>
        <w:ind w:right="121"/>
        <w:rPr>
          <w:szCs w:val="20"/>
        </w:rPr>
      </w:pPr>
    </w:p>
    <w:tbl>
      <w:tblPr>
        <w:tblStyle w:val="TableNormal"/>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1981"/>
        <w:gridCol w:w="1995"/>
        <w:gridCol w:w="1996"/>
        <w:gridCol w:w="1994"/>
        <w:gridCol w:w="1996"/>
      </w:tblGrid>
      <w:tr w:rsidR="001C251E" w:rsidRPr="00122A12" w14:paraId="7FFEF703" w14:textId="77777777" w:rsidTr="001C251E">
        <w:trPr>
          <w:trHeight w:val="446"/>
          <w:tblHeader/>
        </w:trPr>
        <w:tc>
          <w:tcPr>
            <w:tcW w:w="994" w:type="pct"/>
            <w:shd w:val="clear" w:color="auto" w:fill="000000" w:themeFill="text1"/>
            <w:vAlign w:val="center"/>
          </w:tcPr>
          <w:p w14:paraId="50DF04E9" w14:textId="77777777" w:rsidR="001C251E" w:rsidRPr="00122A12" w:rsidRDefault="001C251E" w:rsidP="00122A12">
            <w:pPr>
              <w:pStyle w:val="TableParagraph"/>
              <w:shd w:val="clear" w:color="auto" w:fill="000000" w:themeFill="text1"/>
              <w:spacing w:line="240" w:lineRule="auto"/>
              <w:ind w:left="1" w:right="1"/>
              <w:jc w:val="center"/>
              <w:rPr>
                <w:b/>
                <w:sz w:val="16"/>
                <w:szCs w:val="16"/>
              </w:rPr>
            </w:pPr>
            <w:r w:rsidRPr="00122A12">
              <w:rPr>
                <w:b/>
                <w:color w:val="FFFFFF"/>
                <w:sz w:val="16"/>
                <w:szCs w:val="16"/>
              </w:rPr>
              <w:t>CONCEPTO</w:t>
            </w:r>
          </w:p>
        </w:tc>
        <w:tc>
          <w:tcPr>
            <w:tcW w:w="1001" w:type="pct"/>
            <w:shd w:val="clear" w:color="auto" w:fill="A6A6A6" w:themeFill="background1" w:themeFillShade="A6"/>
            <w:vAlign w:val="center"/>
          </w:tcPr>
          <w:p w14:paraId="5F59CBD3" w14:textId="77777777" w:rsidR="001C251E" w:rsidRPr="00122A12" w:rsidRDefault="001C251E" w:rsidP="00122A12">
            <w:pPr>
              <w:pStyle w:val="TableParagraph"/>
              <w:spacing w:line="240" w:lineRule="auto"/>
              <w:ind w:left="1" w:right="1"/>
              <w:jc w:val="center"/>
              <w:rPr>
                <w:b/>
                <w:sz w:val="16"/>
                <w:szCs w:val="16"/>
              </w:rPr>
            </w:pPr>
            <w:r w:rsidRPr="00122A12">
              <w:rPr>
                <w:b/>
                <w:color w:val="FFFFFF"/>
                <w:sz w:val="16"/>
                <w:szCs w:val="16"/>
              </w:rPr>
              <w:t>ANTIGUO TÍPICO</w:t>
            </w:r>
          </w:p>
          <w:p w14:paraId="16CC4034" w14:textId="12ED3E17" w:rsidR="001C251E" w:rsidRPr="00122A12" w:rsidRDefault="001C251E" w:rsidP="00122A12">
            <w:pPr>
              <w:pStyle w:val="TableParagraph"/>
              <w:spacing w:line="240" w:lineRule="auto"/>
              <w:ind w:left="1" w:right="1"/>
              <w:jc w:val="center"/>
              <w:rPr>
                <w:b/>
                <w:sz w:val="16"/>
                <w:szCs w:val="16"/>
              </w:rPr>
            </w:pPr>
            <w:r w:rsidRPr="00122A12">
              <w:rPr>
                <w:b/>
                <w:color w:val="FFFFFF"/>
                <w:sz w:val="16"/>
                <w:szCs w:val="16"/>
              </w:rPr>
              <w:t>09</w:t>
            </w:r>
          </w:p>
        </w:tc>
        <w:tc>
          <w:tcPr>
            <w:tcW w:w="1002" w:type="pct"/>
            <w:shd w:val="clear" w:color="auto" w:fill="A6A6A6" w:themeFill="background1" w:themeFillShade="A6"/>
            <w:vAlign w:val="center"/>
          </w:tcPr>
          <w:p w14:paraId="66FFD591" w14:textId="77777777" w:rsidR="001C251E" w:rsidRPr="00122A12" w:rsidRDefault="001C251E" w:rsidP="00122A12">
            <w:pPr>
              <w:pStyle w:val="TableParagraph"/>
              <w:spacing w:line="240" w:lineRule="auto"/>
              <w:ind w:left="1" w:right="1"/>
              <w:jc w:val="center"/>
              <w:rPr>
                <w:b/>
                <w:sz w:val="16"/>
                <w:szCs w:val="16"/>
              </w:rPr>
            </w:pPr>
            <w:r w:rsidRPr="00122A12">
              <w:rPr>
                <w:b/>
                <w:color w:val="FFFFFF"/>
                <w:sz w:val="16"/>
                <w:szCs w:val="16"/>
              </w:rPr>
              <w:t>ANTIGUO COMÚN</w:t>
            </w:r>
          </w:p>
          <w:p w14:paraId="34C7D166" w14:textId="7FB11043" w:rsidR="001C251E" w:rsidRPr="00122A12" w:rsidRDefault="001C251E" w:rsidP="00122A12">
            <w:pPr>
              <w:pStyle w:val="TableParagraph"/>
              <w:spacing w:line="240" w:lineRule="auto"/>
              <w:ind w:left="1" w:right="1"/>
              <w:jc w:val="center"/>
              <w:rPr>
                <w:b/>
                <w:sz w:val="16"/>
                <w:szCs w:val="16"/>
              </w:rPr>
            </w:pPr>
            <w:r w:rsidRPr="00122A12">
              <w:rPr>
                <w:b/>
                <w:color w:val="FFFFFF"/>
                <w:sz w:val="16"/>
                <w:szCs w:val="16"/>
              </w:rPr>
              <w:t>11</w:t>
            </w:r>
          </w:p>
        </w:tc>
        <w:tc>
          <w:tcPr>
            <w:tcW w:w="1001" w:type="pct"/>
            <w:shd w:val="clear" w:color="auto" w:fill="A6A6A6" w:themeFill="background1" w:themeFillShade="A6"/>
            <w:vAlign w:val="center"/>
          </w:tcPr>
          <w:p w14:paraId="1C0E9434" w14:textId="77777777" w:rsidR="001C251E" w:rsidRPr="00122A12" w:rsidRDefault="001C251E" w:rsidP="00122A12">
            <w:pPr>
              <w:pStyle w:val="TableParagraph"/>
              <w:spacing w:line="240" w:lineRule="auto"/>
              <w:ind w:left="1" w:right="1"/>
              <w:jc w:val="center"/>
              <w:rPr>
                <w:b/>
                <w:sz w:val="16"/>
                <w:szCs w:val="16"/>
              </w:rPr>
            </w:pPr>
            <w:r w:rsidRPr="00122A12">
              <w:rPr>
                <w:b/>
                <w:color w:val="FFFFFF"/>
                <w:sz w:val="16"/>
                <w:szCs w:val="16"/>
              </w:rPr>
              <w:t>ANTIGUO NOTABLE</w:t>
            </w:r>
          </w:p>
          <w:p w14:paraId="70B90CF8" w14:textId="76584908" w:rsidR="001C251E" w:rsidRPr="00122A12" w:rsidRDefault="001C251E" w:rsidP="00122A12">
            <w:pPr>
              <w:pStyle w:val="TableParagraph"/>
              <w:spacing w:line="240" w:lineRule="auto"/>
              <w:ind w:left="1" w:right="1"/>
              <w:jc w:val="center"/>
              <w:rPr>
                <w:b/>
                <w:sz w:val="16"/>
                <w:szCs w:val="16"/>
              </w:rPr>
            </w:pPr>
            <w:r w:rsidRPr="00122A12">
              <w:rPr>
                <w:b/>
                <w:color w:val="FFFFFF"/>
                <w:sz w:val="16"/>
                <w:szCs w:val="16"/>
              </w:rPr>
              <w:t>13</w:t>
            </w:r>
          </w:p>
        </w:tc>
        <w:tc>
          <w:tcPr>
            <w:tcW w:w="1002" w:type="pct"/>
            <w:shd w:val="clear" w:color="auto" w:fill="A6A6A6" w:themeFill="background1" w:themeFillShade="A6"/>
            <w:vAlign w:val="center"/>
          </w:tcPr>
          <w:p w14:paraId="457E10E8" w14:textId="77777777" w:rsidR="001C251E" w:rsidRPr="00122A12" w:rsidRDefault="001C251E" w:rsidP="00122A12">
            <w:pPr>
              <w:pStyle w:val="TableParagraph"/>
              <w:spacing w:line="240" w:lineRule="auto"/>
              <w:ind w:left="1" w:right="1"/>
              <w:jc w:val="center"/>
              <w:rPr>
                <w:b/>
                <w:sz w:val="16"/>
                <w:szCs w:val="16"/>
              </w:rPr>
            </w:pPr>
            <w:r w:rsidRPr="00122A12">
              <w:rPr>
                <w:b/>
                <w:color w:val="FFFFFF"/>
                <w:sz w:val="16"/>
                <w:szCs w:val="16"/>
              </w:rPr>
              <w:t>ANTIGUO RELEVANTE</w:t>
            </w:r>
          </w:p>
          <w:p w14:paraId="06337AE9" w14:textId="105B64D5" w:rsidR="001C251E" w:rsidRPr="00122A12" w:rsidRDefault="001C251E" w:rsidP="00122A12">
            <w:pPr>
              <w:pStyle w:val="TableParagraph"/>
              <w:spacing w:line="240" w:lineRule="auto"/>
              <w:ind w:left="1" w:right="1"/>
              <w:jc w:val="center"/>
              <w:rPr>
                <w:b/>
                <w:sz w:val="16"/>
                <w:szCs w:val="16"/>
              </w:rPr>
            </w:pPr>
            <w:r w:rsidRPr="00122A12">
              <w:rPr>
                <w:b/>
                <w:color w:val="FFFFFF"/>
                <w:sz w:val="16"/>
                <w:szCs w:val="16"/>
              </w:rPr>
              <w:t>15</w:t>
            </w:r>
          </w:p>
        </w:tc>
      </w:tr>
      <w:tr w:rsidR="001C251E" w:rsidRPr="00122A12" w14:paraId="580B48EF" w14:textId="77777777" w:rsidTr="001C251E">
        <w:trPr>
          <w:trHeight w:val="1176"/>
        </w:trPr>
        <w:tc>
          <w:tcPr>
            <w:tcW w:w="994" w:type="pct"/>
            <w:shd w:val="clear" w:color="auto" w:fill="A6A6A6" w:themeFill="background1" w:themeFillShade="A6"/>
            <w:vAlign w:val="center"/>
          </w:tcPr>
          <w:p w14:paraId="0CA9EC50" w14:textId="77777777" w:rsidR="001C251E" w:rsidRPr="00122A12" w:rsidRDefault="001C251E" w:rsidP="00122A12">
            <w:pPr>
              <w:pStyle w:val="TableParagraph"/>
              <w:spacing w:line="240" w:lineRule="auto"/>
              <w:ind w:left="1" w:right="1"/>
              <w:jc w:val="center"/>
              <w:rPr>
                <w:b/>
                <w:sz w:val="16"/>
                <w:szCs w:val="16"/>
              </w:rPr>
            </w:pPr>
            <w:r w:rsidRPr="00122A12">
              <w:rPr>
                <w:b/>
                <w:color w:val="FFFFFF"/>
                <w:sz w:val="16"/>
                <w:szCs w:val="16"/>
              </w:rPr>
              <w:t>CIMENTACIÓN</w:t>
            </w:r>
          </w:p>
        </w:tc>
        <w:tc>
          <w:tcPr>
            <w:tcW w:w="1001" w:type="pct"/>
            <w:vAlign w:val="center"/>
          </w:tcPr>
          <w:p w14:paraId="4246DBC1" w14:textId="77777777" w:rsidR="001C251E" w:rsidRPr="00122A12" w:rsidRDefault="001C251E" w:rsidP="00122A12">
            <w:pPr>
              <w:pStyle w:val="TableParagraph"/>
              <w:spacing w:line="240" w:lineRule="auto"/>
              <w:ind w:left="1" w:right="1"/>
              <w:jc w:val="center"/>
              <w:rPr>
                <w:b/>
                <w:sz w:val="12"/>
                <w:szCs w:val="12"/>
              </w:rPr>
            </w:pPr>
            <w:r w:rsidRPr="00122A12">
              <w:rPr>
                <w:b/>
                <w:sz w:val="12"/>
                <w:szCs w:val="12"/>
              </w:rPr>
              <w:t>CONGLOMERADO DE PIEDRA Y LODO CONSOLIDADOS CALICANTO</w:t>
            </w:r>
          </w:p>
        </w:tc>
        <w:tc>
          <w:tcPr>
            <w:tcW w:w="1002" w:type="pct"/>
            <w:vAlign w:val="center"/>
          </w:tcPr>
          <w:p w14:paraId="4B7FE2F0" w14:textId="77777777" w:rsidR="001C251E" w:rsidRPr="00122A12" w:rsidRDefault="001C251E" w:rsidP="00122A12">
            <w:pPr>
              <w:pStyle w:val="TableParagraph"/>
              <w:spacing w:line="240" w:lineRule="auto"/>
              <w:ind w:left="1" w:right="1"/>
              <w:jc w:val="center"/>
              <w:rPr>
                <w:b/>
                <w:sz w:val="12"/>
                <w:szCs w:val="12"/>
              </w:rPr>
            </w:pPr>
            <w:r w:rsidRPr="00122A12">
              <w:rPr>
                <w:b/>
                <w:sz w:val="12"/>
                <w:szCs w:val="12"/>
              </w:rPr>
              <w:t>CONGLOMERADO DE PIEDRA Y LODO CONSOLIDADOS CALICANTO</w:t>
            </w:r>
          </w:p>
        </w:tc>
        <w:tc>
          <w:tcPr>
            <w:tcW w:w="1001" w:type="pct"/>
            <w:vAlign w:val="center"/>
          </w:tcPr>
          <w:p w14:paraId="3BCFDF5F" w14:textId="77777777" w:rsidR="001C251E" w:rsidRPr="00122A12" w:rsidRDefault="001C251E" w:rsidP="00122A12">
            <w:pPr>
              <w:pStyle w:val="TableParagraph"/>
              <w:spacing w:line="240" w:lineRule="auto"/>
              <w:ind w:left="1" w:right="1"/>
              <w:jc w:val="center"/>
              <w:rPr>
                <w:b/>
                <w:sz w:val="12"/>
                <w:szCs w:val="12"/>
              </w:rPr>
            </w:pPr>
            <w:r w:rsidRPr="00122A12">
              <w:rPr>
                <w:b/>
                <w:sz w:val="12"/>
                <w:szCs w:val="12"/>
              </w:rPr>
              <w:t>CONGLOMERADO DE PIEDRA Y LODO CONSOLIDADOS CALICANTO</w:t>
            </w:r>
          </w:p>
        </w:tc>
        <w:tc>
          <w:tcPr>
            <w:tcW w:w="1002" w:type="pct"/>
            <w:vAlign w:val="center"/>
          </w:tcPr>
          <w:p w14:paraId="707C1607" w14:textId="77777777" w:rsidR="001C251E" w:rsidRPr="00122A12" w:rsidRDefault="001C251E" w:rsidP="00122A12">
            <w:pPr>
              <w:pStyle w:val="TableParagraph"/>
              <w:spacing w:line="240" w:lineRule="auto"/>
              <w:ind w:left="1" w:right="1"/>
              <w:jc w:val="center"/>
              <w:rPr>
                <w:b/>
                <w:sz w:val="12"/>
                <w:szCs w:val="12"/>
              </w:rPr>
            </w:pPr>
            <w:r w:rsidRPr="00122A12">
              <w:rPr>
                <w:b/>
                <w:sz w:val="12"/>
                <w:szCs w:val="12"/>
              </w:rPr>
              <w:t>CONGLOMERADO DE PIEDRA Y LODO CONSOLIDADOS CALICANTO</w:t>
            </w:r>
          </w:p>
          <w:p w14:paraId="6365EB93" w14:textId="77777777" w:rsidR="001C251E" w:rsidRPr="00122A12" w:rsidRDefault="001C251E" w:rsidP="00122A12">
            <w:pPr>
              <w:pStyle w:val="TableParagraph"/>
              <w:spacing w:line="240" w:lineRule="auto"/>
              <w:ind w:left="1" w:right="1"/>
              <w:jc w:val="center"/>
              <w:rPr>
                <w:b/>
                <w:sz w:val="12"/>
                <w:szCs w:val="12"/>
              </w:rPr>
            </w:pPr>
            <w:r w:rsidRPr="00122A12">
              <w:rPr>
                <w:b/>
                <w:sz w:val="12"/>
                <w:szCs w:val="12"/>
              </w:rPr>
              <w:t>ZAPATAS CORRIDAS O AISLADAS DE CONCRETO ARMADO</w:t>
            </w:r>
          </w:p>
        </w:tc>
      </w:tr>
      <w:tr w:rsidR="001C251E" w:rsidRPr="00122A12" w14:paraId="4D42EFF0" w14:textId="77777777" w:rsidTr="001C251E">
        <w:trPr>
          <w:trHeight w:val="1839"/>
        </w:trPr>
        <w:tc>
          <w:tcPr>
            <w:tcW w:w="994" w:type="pct"/>
            <w:shd w:val="clear" w:color="auto" w:fill="A6A6A6" w:themeFill="background1" w:themeFillShade="A6"/>
            <w:vAlign w:val="center"/>
          </w:tcPr>
          <w:p w14:paraId="1BCFAF51" w14:textId="77777777" w:rsidR="001C251E" w:rsidRPr="00122A12" w:rsidRDefault="001C251E" w:rsidP="00122A12">
            <w:pPr>
              <w:pStyle w:val="TableParagraph"/>
              <w:spacing w:line="240" w:lineRule="auto"/>
              <w:ind w:left="1" w:right="1"/>
              <w:jc w:val="center"/>
              <w:rPr>
                <w:b/>
                <w:sz w:val="16"/>
                <w:szCs w:val="16"/>
              </w:rPr>
            </w:pPr>
            <w:r w:rsidRPr="00122A12">
              <w:rPr>
                <w:b/>
                <w:color w:val="FFFFFF"/>
                <w:sz w:val="16"/>
                <w:szCs w:val="16"/>
              </w:rPr>
              <w:t>ESTRUCTURA</w:t>
            </w:r>
          </w:p>
        </w:tc>
        <w:tc>
          <w:tcPr>
            <w:tcW w:w="1001" w:type="pct"/>
            <w:vAlign w:val="center"/>
          </w:tcPr>
          <w:p w14:paraId="4030EA4F" w14:textId="77777777" w:rsidR="001C251E" w:rsidRPr="00122A12" w:rsidRDefault="001C251E" w:rsidP="00122A12">
            <w:pPr>
              <w:pStyle w:val="TableParagraph"/>
              <w:spacing w:line="240" w:lineRule="auto"/>
              <w:ind w:left="1" w:right="1"/>
              <w:jc w:val="center"/>
              <w:rPr>
                <w:b/>
                <w:sz w:val="12"/>
                <w:szCs w:val="12"/>
              </w:rPr>
            </w:pPr>
            <w:r w:rsidRPr="00122A12">
              <w:rPr>
                <w:b/>
                <w:sz w:val="12"/>
                <w:szCs w:val="12"/>
              </w:rPr>
              <w:t>MUROS DE CARGA DE ADOBE CLAROS MENORES DE 4 M</w:t>
            </w:r>
          </w:p>
        </w:tc>
        <w:tc>
          <w:tcPr>
            <w:tcW w:w="1002" w:type="pct"/>
            <w:vAlign w:val="center"/>
          </w:tcPr>
          <w:p w14:paraId="6B2ACA07" w14:textId="77777777" w:rsidR="001C251E" w:rsidRPr="00122A12" w:rsidRDefault="001C251E" w:rsidP="00122A12">
            <w:pPr>
              <w:pStyle w:val="TableParagraph"/>
              <w:spacing w:line="240" w:lineRule="auto"/>
              <w:ind w:left="1" w:right="1"/>
              <w:jc w:val="center"/>
              <w:rPr>
                <w:b/>
                <w:sz w:val="12"/>
                <w:szCs w:val="12"/>
              </w:rPr>
            </w:pPr>
            <w:r w:rsidRPr="00122A12">
              <w:rPr>
                <w:b/>
                <w:sz w:val="12"/>
                <w:szCs w:val="12"/>
              </w:rPr>
              <w:t>MUROS DE CARGA DE ADOBE CLAROS MENORES DE 4 M</w:t>
            </w:r>
          </w:p>
        </w:tc>
        <w:tc>
          <w:tcPr>
            <w:tcW w:w="1001" w:type="pct"/>
            <w:vAlign w:val="center"/>
          </w:tcPr>
          <w:p w14:paraId="215EC7E2" w14:textId="77777777" w:rsidR="001C251E" w:rsidRPr="00122A12" w:rsidRDefault="001C251E" w:rsidP="00122A12">
            <w:pPr>
              <w:pStyle w:val="TableParagraph"/>
              <w:spacing w:line="240" w:lineRule="auto"/>
              <w:ind w:left="1" w:right="1"/>
              <w:jc w:val="center"/>
              <w:rPr>
                <w:b/>
                <w:sz w:val="12"/>
                <w:szCs w:val="12"/>
              </w:rPr>
            </w:pPr>
            <w:r w:rsidRPr="00122A12">
              <w:rPr>
                <w:b/>
                <w:sz w:val="12"/>
                <w:szCs w:val="12"/>
              </w:rPr>
              <w:t>MUROS DE CARGA DE ADOBE CLAROS MENORES DE 4 M</w:t>
            </w:r>
          </w:p>
          <w:p w14:paraId="4C26EEC9" w14:textId="77777777" w:rsidR="001C251E" w:rsidRPr="00122A12" w:rsidRDefault="001C251E" w:rsidP="00122A12">
            <w:pPr>
              <w:pStyle w:val="TableParagraph"/>
              <w:spacing w:line="240" w:lineRule="auto"/>
              <w:ind w:left="1" w:right="1"/>
              <w:jc w:val="center"/>
              <w:rPr>
                <w:b/>
                <w:sz w:val="12"/>
                <w:szCs w:val="12"/>
              </w:rPr>
            </w:pPr>
            <w:r w:rsidRPr="00122A12">
              <w:rPr>
                <w:b/>
                <w:sz w:val="12"/>
                <w:szCs w:val="12"/>
              </w:rPr>
              <w:t>ARCOS DE MEDIO PUNTO O GUALDRAS COLUMNAS CON PIEZAS DE CANTERA</w:t>
            </w:r>
          </w:p>
          <w:p w14:paraId="0CA36C04" w14:textId="77777777" w:rsidR="001C251E" w:rsidRPr="00122A12" w:rsidRDefault="001C251E" w:rsidP="00122A12">
            <w:pPr>
              <w:pStyle w:val="TableParagraph"/>
              <w:spacing w:line="240" w:lineRule="auto"/>
              <w:ind w:left="1" w:right="1"/>
              <w:jc w:val="center"/>
              <w:rPr>
                <w:b/>
                <w:sz w:val="12"/>
                <w:szCs w:val="12"/>
              </w:rPr>
            </w:pPr>
            <w:r w:rsidRPr="00122A12">
              <w:rPr>
                <w:b/>
                <w:sz w:val="12"/>
                <w:szCs w:val="12"/>
              </w:rPr>
              <w:t>MARCOS DE PUERTAS Y VENTANAS DE CANTERA</w:t>
            </w:r>
          </w:p>
        </w:tc>
        <w:tc>
          <w:tcPr>
            <w:tcW w:w="1002" w:type="pct"/>
            <w:vAlign w:val="center"/>
          </w:tcPr>
          <w:p w14:paraId="2613A385" w14:textId="77777777" w:rsidR="001C251E" w:rsidRPr="00122A12" w:rsidRDefault="001C251E" w:rsidP="00122A12">
            <w:pPr>
              <w:pStyle w:val="TableParagraph"/>
              <w:spacing w:line="240" w:lineRule="auto"/>
              <w:ind w:left="1" w:right="1"/>
              <w:jc w:val="center"/>
              <w:rPr>
                <w:b/>
                <w:sz w:val="12"/>
                <w:szCs w:val="12"/>
              </w:rPr>
            </w:pPr>
            <w:r w:rsidRPr="00122A12">
              <w:rPr>
                <w:b/>
                <w:sz w:val="12"/>
                <w:szCs w:val="12"/>
              </w:rPr>
              <w:t>MUROS DE CARGA DE ADOBE CLAROS MENORES DE 6 M</w:t>
            </w:r>
          </w:p>
          <w:p w14:paraId="5A74FEB4" w14:textId="77777777" w:rsidR="001C251E" w:rsidRPr="00122A12" w:rsidRDefault="001C251E" w:rsidP="00122A12">
            <w:pPr>
              <w:pStyle w:val="TableParagraph"/>
              <w:spacing w:line="240" w:lineRule="auto"/>
              <w:ind w:left="1" w:right="1"/>
              <w:jc w:val="center"/>
              <w:rPr>
                <w:b/>
                <w:sz w:val="12"/>
                <w:szCs w:val="12"/>
              </w:rPr>
            </w:pPr>
            <w:r w:rsidRPr="00122A12">
              <w:rPr>
                <w:b/>
                <w:sz w:val="12"/>
                <w:szCs w:val="12"/>
              </w:rPr>
              <w:t>ARCOS DE MEDIO PUNTO O GUALDRAS COLUMNAS CON PIEZAS DE CANTERA</w:t>
            </w:r>
          </w:p>
          <w:p w14:paraId="555C33FA" w14:textId="77777777" w:rsidR="001C251E" w:rsidRPr="00122A12" w:rsidRDefault="001C251E" w:rsidP="00122A12">
            <w:pPr>
              <w:pStyle w:val="TableParagraph"/>
              <w:spacing w:line="240" w:lineRule="auto"/>
              <w:ind w:left="1" w:right="1"/>
              <w:jc w:val="center"/>
              <w:rPr>
                <w:b/>
                <w:sz w:val="12"/>
                <w:szCs w:val="12"/>
              </w:rPr>
            </w:pPr>
            <w:r w:rsidRPr="00122A12">
              <w:rPr>
                <w:b/>
                <w:sz w:val="12"/>
                <w:szCs w:val="12"/>
              </w:rPr>
              <w:t>MARCOS DE PUERTAS Y VENTANAS DE CANTERA</w:t>
            </w:r>
          </w:p>
        </w:tc>
      </w:tr>
      <w:tr w:rsidR="001C251E" w:rsidRPr="00122A12" w14:paraId="48BCF5B0" w14:textId="77777777" w:rsidTr="001C251E">
        <w:trPr>
          <w:trHeight w:val="1838"/>
        </w:trPr>
        <w:tc>
          <w:tcPr>
            <w:tcW w:w="994" w:type="pct"/>
            <w:shd w:val="clear" w:color="auto" w:fill="A6A6A6" w:themeFill="background1" w:themeFillShade="A6"/>
            <w:vAlign w:val="center"/>
          </w:tcPr>
          <w:p w14:paraId="364FE05B" w14:textId="77777777" w:rsidR="001C251E" w:rsidRPr="00122A12" w:rsidRDefault="001C251E" w:rsidP="00122A12">
            <w:pPr>
              <w:pStyle w:val="TableParagraph"/>
              <w:spacing w:line="240" w:lineRule="auto"/>
              <w:ind w:left="1" w:right="1"/>
              <w:jc w:val="center"/>
              <w:rPr>
                <w:b/>
                <w:sz w:val="16"/>
                <w:szCs w:val="16"/>
              </w:rPr>
            </w:pPr>
            <w:r w:rsidRPr="00122A12">
              <w:rPr>
                <w:b/>
                <w:color w:val="FFFFFF"/>
                <w:sz w:val="16"/>
                <w:szCs w:val="16"/>
              </w:rPr>
              <w:t>MUROS</w:t>
            </w:r>
          </w:p>
        </w:tc>
        <w:tc>
          <w:tcPr>
            <w:tcW w:w="1001" w:type="pct"/>
            <w:vAlign w:val="center"/>
          </w:tcPr>
          <w:p w14:paraId="2BA883BA" w14:textId="77777777" w:rsidR="001C251E" w:rsidRPr="00122A12" w:rsidRDefault="001C251E" w:rsidP="00122A12">
            <w:pPr>
              <w:pStyle w:val="TableParagraph"/>
              <w:spacing w:line="240" w:lineRule="auto"/>
              <w:ind w:left="1" w:right="1"/>
              <w:jc w:val="center"/>
              <w:rPr>
                <w:b/>
                <w:sz w:val="12"/>
                <w:szCs w:val="12"/>
              </w:rPr>
            </w:pPr>
            <w:r w:rsidRPr="00122A12">
              <w:rPr>
                <w:b/>
                <w:sz w:val="12"/>
                <w:szCs w:val="12"/>
              </w:rPr>
              <w:t>A BASE DE ADOBE DE 40 A 80 CM DE ESPESOR</w:t>
            </w:r>
          </w:p>
        </w:tc>
        <w:tc>
          <w:tcPr>
            <w:tcW w:w="1002" w:type="pct"/>
            <w:vAlign w:val="center"/>
          </w:tcPr>
          <w:p w14:paraId="47139F49" w14:textId="77777777" w:rsidR="001C251E" w:rsidRPr="00122A12" w:rsidRDefault="001C251E" w:rsidP="00122A12">
            <w:pPr>
              <w:pStyle w:val="TableParagraph"/>
              <w:spacing w:line="240" w:lineRule="auto"/>
              <w:ind w:left="1" w:right="1"/>
              <w:jc w:val="center"/>
              <w:rPr>
                <w:b/>
                <w:sz w:val="12"/>
                <w:szCs w:val="12"/>
              </w:rPr>
            </w:pPr>
            <w:r w:rsidRPr="00122A12">
              <w:rPr>
                <w:b/>
                <w:sz w:val="12"/>
                <w:szCs w:val="12"/>
              </w:rPr>
              <w:t>A BASE DE ADOBE O PIEDRA DE 40 A 80 CM DE ESPESOR</w:t>
            </w:r>
          </w:p>
          <w:p w14:paraId="56D28065" w14:textId="77777777" w:rsidR="001C251E" w:rsidRPr="00122A12" w:rsidRDefault="001C251E" w:rsidP="00122A12">
            <w:pPr>
              <w:pStyle w:val="TableParagraph"/>
              <w:spacing w:line="240" w:lineRule="auto"/>
              <w:ind w:left="1" w:right="1"/>
              <w:jc w:val="center"/>
              <w:rPr>
                <w:b/>
                <w:sz w:val="12"/>
                <w:szCs w:val="12"/>
              </w:rPr>
            </w:pPr>
            <w:r w:rsidRPr="00122A12">
              <w:rPr>
                <w:b/>
                <w:sz w:val="12"/>
                <w:szCs w:val="12"/>
              </w:rPr>
              <w:t>A BASE DE SILLAR DE 30 CM DE ESPESOR</w:t>
            </w:r>
          </w:p>
        </w:tc>
        <w:tc>
          <w:tcPr>
            <w:tcW w:w="1001" w:type="pct"/>
            <w:vAlign w:val="center"/>
          </w:tcPr>
          <w:p w14:paraId="6F46CC59" w14:textId="77777777" w:rsidR="001C251E" w:rsidRPr="00122A12" w:rsidRDefault="001C251E" w:rsidP="00122A12">
            <w:pPr>
              <w:pStyle w:val="TableParagraph"/>
              <w:spacing w:line="240" w:lineRule="auto"/>
              <w:ind w:left="1" w:right="1"/>
              <w:jc w:val="center"/>
              <w:rPr>
                <w:b/>
                <w:sz w:val="12"/>
                <w:szCs w:val="12"/>
              </w:rPr>
            </w:pPr>
            <w:r w:rsidRPr="00122A12">
              <w:rPr>
                <w:b/>
                <w:sz w:val="12"/>
                <w:szCs w:val="12"/>
              </w:rPr>
              <w:t>A BASE DE PIEDRA DE 40 A 80 CM DE ESPESOR</w:t>
            </w:r>
          </w:p>
          <w:p w14:paraId="0A1A7384" w14:textId="77777777" w:rsidR="001C251E" w:rsidRPr="00122A12" w:rsidRDefault="001C251E" w:rsidP="00122A12">
            <w:pPr>
              <w:pStyle w:val="TableParagraph"/>
              <w:spacing w:line="240" w:lineRule="auto"/>
              <w:ind w:left="1" w:right="1"/>
              <w:jc w:val="center"/>
              <w:rPr>
                <w:b/>
                <w:sz w:val="12"/>
                <w:szCs w:val="12"/>
              </w:rPr>
            </w:pPr>
            <w:r w:rsidRPr="00122A12">
              <w:rPr>
                <w:b/>
                <w:sz w:val="12"/>
                <w:szCs w:val="12"/>
              </w:rPr>
              <w:t>A BASE DE TABIQUE ROJO RECOCIDO DE 28 CM DE ESPESOR</w:t>
            </w:r>
          </w:p>
        </w:tc>
        <w:tc>
          <w:tcPr>
            <w:tcW w:w="1002" w:type="pct"/>
            <w:vAlign w:val="center"/>
          </w:tcPr>
          <w:p w14:paraId="2327496A" w14:textId="77777777" w:rsidR="001C251E" w:rsidRPr="00122A12" w:rsidRDefault="001C251E" w:rsidP="00122A12">
            <w:pPr>
              <w:pStyle w:val="TableParagraph"/>
              <w:spacing w:line="240" w:lineRule="auto"/>
              <w:ind w:left="1" w:right="1"/>
              <w:jc w:val="center"/>
              <w:rPr>
                <w:b/>
                <w:sz w:val="12"/>
                <w:szCs w:val="12"/>
              </w:rPr>
            </w:pPr>
            <w:r w:rsidRPr="00122A12">
              <w:rPr>
                <w:b/>
                <w:sz w:val="12"/>
                <w:szCs w:val="12"/>
              </w:rPr>
              <w:t>A BASE DE PIEDRA DE 40 A 80 CM DE ESPESOR</w:t>
            </w:r>
          </w:p>
          <w:p w14:paraId="353837AF" w14:textId="77777777" w:rsidR="001C251E" w:rsidRPr="00122A12" w:rsidRDefault="001C251E" w:rsidP="00122A12">
            <w:pPr>
              <w:pStyle w:val="TableParagraph"/>
              <w:spacing w:line="240" w:lineRule="auto"/>
              <w:ind w:left="1" w:right="1"/>
              <w:jc w:val="center"/>
              <w:rPr>
                <w:b/>
                <w:sz w:val="12"/>
                <w:szCs w:val="12"/>
              </w:rPr>
            </w:pPr>
            <w:r w:rsidRPr="00122A12">
              <w:rPr>
                <w:b/>
                <w:sz w:val="12"/>
                <w:szCs w:val="12"/>
              </w:rPr>
              <w:t>A BASE DE TABIQUE ROJO RECOCIDO DE 28 CM DE ESPESOR</w:t>
            </w:r>
          </w:p>
        </w:tc>
      </w:tr>
      <w:tr w:rsidR="001C251E" w:rsidRPr="00122A12" w14:paraId="074F50E9" w14:textId="77777777" w:rsidTr="001C251E">
        <w:trPr>
          <w:trHeight w:val="1745"/>
        </w:trPr>
        <w:tc>
          <w:tcPr>
            <w:tcW w:w="994" w:type="pct"/>
            <w:shd w:val="clear" w:color="auto" w:fill="A6A6A6" w:themeFill="background1" w:themeFillShade="A6"/>
            <w:vAlign w:val="center"/>
          </w:tcPr>
          <w:p w14:paraId="2E51DDA1" w14:textId="77777777" w:rsidR="001C251E" w:rsidRPr="00122A12" w:rsidRDefault="001C251E" w:rsidP="00122A12">
            <w:pPr>
              <w:pStyle w:val="TableParagraph"/>
              <w:spacing w:line="240" w:lineRule="auto"/>
              <w:ind w:left="1" w:right="1"/>
              <w:jc w:val="center"/>
              <w:rPr>
                <w:b/>
                <w:sz w:val="16"/>
                <w:szCs w:val="16"/>
              </w:rPr>
            </w:pPr>
            <w:r w:rsidRPr="00122A12">
              <w:rPr>
                <w:b/>
                <w:color w:val="FFFFFF"/>
                <w:sz w:val="16"/>
                <w:szCs w:val="16"/>
              </w:rPr>
              <w:t>TECHOS</w:t>
            </w:r>
          </w:p>
        </w:tc>
        <w:tc>
          <w:tcPr>
            <w:tcW w:w="1001" w:type="pct"/>
            <w:vAlign w:val="center"/>
          </w:tcPr>
          <w:p w14:paraId="3562ABA4" w14:textId="77777777" w:rsidR="001C251E" w:rsidRPr="00122A12" w:rsidRDefault="001C251E" w:rsidP="00122A12">
            <w:pPr>
              <w:pStyle w:val="TableParagraph"/>
              <w:spacing w:line="240" w:lineRule="auto"/>
              <w:ind w:left="1" w:right="1"/>
              <w:jc w:val="center"/>
              <w:rPr>
                <w:b/>
                <w:sz w:val="12"/>
                <w:szCs w:val="12"/>
              </w:rPr>
            </w:pPr>
            <w:r w:rsidRPr="00122A12">
              <w:rPr>
                <w:b/>
                <w:sz w:val="12"/>
                <w:szCs w:val="12"/>
              </w:rPr>
              <w:t>TEJA DE BARRO ROJO RECOCIDO</w:t>
            </w:r>
          </w:p>
          <w:p w14:paraId="255F8201" w14:textId="77777777" w:rsidR="001C251E" w:rsidRPr="00122A12" w:rsidRDefault="001C251E" w:rsidP="00122A12">
            <w:pPr>
              <w:pStyle w:val="TableParagraph"/>
              <w:spacing w:line="240" w:lineRule="auto"/>
              <w:ind w:left="1" w:right="1"/>
              <w:jc w:val="center"/>
              <w:rPr>
                <w:b/>
                <w:sz w:val="12"/>
                <w:szCs w:val="12"/>
              </w:rPr>
            </w:pPr>
            <w:r w:rsidRPr="00122A12">
              <w:rPr>
                <w:b/>
                <w:sz w:val="12"/>
                <w:szCs w:val="12"/>
              </w:rPr>
              <w:t>MORILLO O VIGA RÚSTICA DE MADERA CON CINTILLA O FAJILLA</w:t>
            </w:r>
          </w:p>
        </w:tc>
        <w:tc>
          <w:tcPr>
            <w:tcW w:w="1002" w:type="pct"/>
            <w:vAlign w:val="center"/>
          </w:tcPr>
          <w:p w14:paraId="39333AC6" w14:textId="77777777" w:rsidR="001C251E" w:rsidRPr="00122A12" w:rsidRDefault="001C251E" w:rsidP="00122A12">
            <w:pPr>
              <w:pStyle w:val="TableParagraph"/>
              <w:spacing w:line="240" w:lineRule="auto"/>
              <w:ind w:left="1" w:right="1"/>
              <w:jc w:val="center"/>
              <w:rPr>
                <w:b/>
                <w:sz w:val="12"/>
                <w:szCs w:val="12"/>
              </w:rPr>
            </w:pPr>
            <w:r w:rsidRPr="00122A12">
              <w:rPr>
                <w:b/>
                <w:sz w:val="12"/>
                <w:szCs w:val="12"/>
              </w:rPr>
              <w:t>TERRADO CON TEJAMANIL O LADRILLO</w:t>
            </w:r>
          </w:p>
          <w:p w14:paraId="7D628003" w14:textId="77777777" w:rsidR="001C251E" w:rsidRPr="00122A12" w:rsidRDefault="001C251E" w:rsidP="00122A12">
            <w:pPr>
              <w:pStyle w:val="TableParagraph"/>
              <w:spacing w:line="240" w:lineRule="auto"/>
              <w:ind w:left="1" w:right="1"/>
              <w:jc w:val="center"/>
              <w:rPr>
                <w:b/>
                <w:sz w:val="12"/>
                <w:szCs w:val="12"/>
              </w:rPr>
            </w:pPr>
            <w:r w:rsidRPr="00122A12">
              <w:rPr>
                <w:b/>
                <w:sz w:val="12"/>
                <w:szCs w:val="12"/>
              </w:rPr>
              <w:t>VIGAS DE MADERA O ACERO (RIEL DE FERROCARRIL)</w:t>
            </w:r>
          </w:p>
        </w:tc>
        <w:tc>
          <w:tcPr>
            <w:tcW w:w="1001" w:type="pct"/>
            <w:vAlign w:val="center"/>
          </w:tcPr>
          <w:p w14:paraId="67A3A18F" w14:textId="77777777" w:rsidR="001C251E" w:rsidRPr="00122A12" w:rsidRDefault="001C251E" w:rsidP="00122A12">
            <w:pPr>
              <w:pStyle w:val="TableParagraph"/>
              <w:spacing w:line="240" w:lineRule="auto"/>
              <w:ind w:left="1" w:right="1"/>
              <w:jc w:val="center"/>
              <w:rPr>
                <w:b/>
                <w:sz w:val="12"/>
                <w:szCs w:val="12"/>
              </w:rPr>
            </w:pPr>
            <w:r w:rsidRPr="00122A12">
              <w:rPr>
                <w:b/>
                <w:sz w:val="12"/>
                <w:szCs w:val="12"/>
              </w:rPr>
              <w:t>LADRILLO O LOSETA DE BARRO</w:t>
            </w:r>
          </w:p>
          <w:p w14:paraId="0B79E217" w14:textId="77777777" w:rsidR="001C251E" w:rsidRPr="00122A12" w:rsidRDefault="001C251E" w:rsidP="00122A12">
            <w:pPr>
              <w:pStyle w:val="TableParagraph"/>
              <w:spacing w:line="240" w:lineRule="auto"/>
              <w:ind w:left="1" w:right="1"/>
              <w:jc w:val="center"/>
              <w:rPr>
                <w:b/>
                <w:sz w:val="12"/>
                <w:szCs w:val="12"/>
              </w:rPr>
            </w:pPr>
            <w:r w:rsidRPr="00122A12">
              <w:rPr>
                <w:b/>
                <w:sz w:val="12"/>
                <w:szCs w:val="12"/>
              </w:rPr>
              <w:t>VIGAS DE MADERA O ACERO (RIEL DE FERROCARRIL) BÓVEDA CATALANA</w:t>
            </w:r>
          </w:p>
          <w:p w14:paraId="5DE3387D" w14:textId="77777777" w:rsidR="001C251E" w:rsidRPr="00122A12" w:rsidRDefault="001C251E" w:rsidP="00122A12">
            <w:pPr>
              <w:pStyle w:val="TableParagraph"/>
              <w:spacing w:line="240" w:lineRule="auto"/>
              <w:ind w:left="1" w:right="1"/>
              <w:jc w:val="center"/>
              <w:rPr>
                <w:b/>
                <w:sz w:val="12"/>
                <w:szCs w:val="12"/>
              </w:rPr>
            </w:pPr>
            <w:r w:rsidRPr="00122A12">
              <w:rPr>
                <w:b/>
                <w:sz w:val="12"/>
                <w:szCs w:val="12"/>
              </w:rPr>
              <w:t>BÓVEDA DE CAÑÓN CORRIDO</w:t>
            </w:r>
          </w:p>
        </w:tc>
        <w:tc>
          <w:tcPr>
            <w:tcW w:w="1002" w:type="pct"/>
            <w:vAlign w:val="center"/>
          </w:tcPr>
          <w:p w14:paraId="0067C9CA" w14:textId="77777777" w:rsidR="001C251E" w:rsidRPr="00122A12" w:rsidRDefault="001C251E" w:rsidP="00122A12">
            <w:pPr>
              <w:pStyle w:val="TableParagraph"/>
              <w:spacing w:line="240" w:lineRule="auto"/>
              <w:ind w:left="1" w:right="1"/>
              <w:jc w:val="center"/>
              <w:rPr>
                <w:b/>
                <w:sz w:val="12"/>
                <w:szCs w:val="12"/>
              </w:rPr>
            </w:pPr>
            <w:r w:rsidRPr="00122A12">
              <w:rPr>
                <w:b/>
                <w:sz w:val="12"/>
                <w:szCs w:val="12"/>
              </w:rPr>
              <w:t>LADRILLO O LOSETA DE BARRO</w:t>
            </w:r>
          </w:p>
          <w:p w14:paraId="28B4EC1A" w14:textId="77777777" w:rsidR="001C251E" w:rsidRPr="00122A12" w:rsidRDefault="001C251E" w:rsidP="00122A12">
            <w:pPr>
              <w:pStyle w:val="TableParagraph"/>
              <w:spacing w:line="240" w:lineRule="auto"/>
              <w:ind w:left="1" w:right="1"/>
              <w:jc w:val="center"/>
              <w:rPr>
                <w:b/>
                <w:sz w:val="12"/>
                <w:szCs w:val="12"/>
              </w:rPr>
            </w:pPr>
            <w:r w:rsidRPr="00122A12">
              <w:rPr>
                <w:b/>
                <w:sz w:val="12"/>
                <w:szCs w:val="12"/>
              </w:rPr>
              <w:t>VIGAS DE MADERA O ACERO (RIEL DE FERROCARRIL) BÓVEDA CATALANA</w:t>
            </w:r>
          </w:p>
          <w:p w14:paraId="3FD2713F" w14:textId="77777777" w:rsidR="001C251E" w:rsidRPr="00122A12" w:rsidRDefault="001C251E" w:rsidP="00122A12">
            <w:pPr>
              <w:pStyle w:val="TableParagraph"/>
              <w:spacing w:line="240" w:lineRule="auto"/>
              <w:ind w:left="1" w:right="1"/>
              <w:jc w:val="center"/>
              <w:rPr>
                <w:b/>
                <w:sz w:val="12"/>
                <w:szCs w:val="12"/>
              </w:rPr>
            </w:pPr>
            <w:r w:rsidRPr="00122A12">
              <w:rPr>
                <w:b/>
                <w:sz w:val="12"/>
                <w:szCs w:val="12"/>
              </w:rPr>
              <w:t>BÓVEDA DE CAÑÓN CORRIDO BÓVEDA DE CRUCERÍA Y OTRAS</w:t>
            </w:r>
          </w:p>
        </w:tc>
      </w:tr>
      <w:tr w:rsidR="001C251E" w:rsidRPr="00122A12" w14:paraId="75795AA8" w14:textId="77777777" w:rsidTr="001C251E">
        <w:trPr>
          <w:trHeight w:val="555"/>
        </w:trPr>
        <w:tc>
          <w:tcPr>
            <w:tcW w:w="994" w:type="pct"/>
            <w:shd w:val="clear" w:color="auto" w:fill="A6A6A6" w:themeFill="background1" w:themeFillShade="A6"/>
            <w:vAlign w:val="center"/>
          </w:tcPr>
          <w:p w14:paraId="09A31BDE" w14:textId="77777777" w:rsidR="001C251E" w:rsidRPr="00122A12" w:rsidRDefault="001C251E" w:rsidP="00122A12">
            <w:pPr>
              <w:pStyle w:val="TableParagraph"/>
              <w:spacing w:line="240" w:lineRule="auto"/>
              <w:ind w:left="1" w:right="1"/>
              <w:jc w:val="center"/>
              <w:rPr>
                <w:b/>
                <w:sz w:val="16"/>
                <w:szCs w:val="16"/>
              </w:rPr>
            </w:pPr>
            <w:r w:rsidRPr="00122A12">
              <w:rPr>
                <w:b/>
                <w:color w:val="FFFFFF"/>
                <w:sz w:val="16"/>
                <w:szCs w:val="16"/>
              </w:rPr>
              <w:t>ENTREPISOS</w:t>
            </w:r>
          </w:p>
        </w:tc>
        <w:tc>
          <w:tcPr>
            <w:tcW w:w="1001" w:type="pct"/>
            <w:vAlign w:val="center"/>
          </w:tcPr>
          <w:p w14:paraId="044EFBB8" w14:textId="77777777" w:rsidR="001C251E" w:rsidRPr="00122A12" w:rsidRDefault="001C251E" w:rsidP="00122A12">
            <w:pPr>
              <w:pStyle w:val="TableParagraph"/>
              <w:spacing w:line="240" w:lineRule="auto"/>
              <w:ind w:left="1" w:right="1"/>
              <w:jc w:val="center"/>
              <w:rPr>
                <w:b/>
                <w:sz w:val="12"/>
                <w:szCs w:val="12"/>
              </w:rPr>
            </w:pPr>
            <w:r w:rsidRPr="00122A12">
              <w:rPr>
                <w:b/>
                <w:sz w:val="12"/>
                <w:szCs w:val="12"/>
              </w:rPr>
              <w:t>NO TIENE</w:t>
            </w:r>
          </w:p>
        </w:tc>
        <w:tc>
          <w:tcPr>
            <w:tcW w:w="1002" w:type="pct"/>
            <w:vAlign w:val="center"/>
          </w:tcPr>
          <w:p w14:paraId="67F52D88" w14:textId="77777777" w:rsidR="001C251E" w:rsidRPr="00122A12" w:rsidRDefault="001C251E" w:rsidP="00122A12">
            <w:pPr>
              <w:pStyle w:val="TableParagraph"/>
              <w:spacing w:line="240" w:lineRule="auto"/>
              <w:ind w:left="1" w:right="1"/>
              <w:jc w:val="center"/>
              <w:rPr>
                <w:b/>
                <w:sz w:val="12"/>
                <w:szCs w:val="12"/>
              </w:rPr>
            </w:pPr>
            <w:r w:rsidRPr="00122A12">
              <w:rPr>
                <w:b/>
                <w:sz w:val="12"/>
                <w:szCs w:val="12"/>
              </w:rPr>
              <w:t>TERRADO CON TEJAMANIL O LADRILLO</w:t>
            </w:r>
          </w:p>
          <w:p w14:paraId="43E09AB0" w14:textId="77777777" w:rsidR="001C251E" w:rsidRPr="00122A12" w:rsidRDefault="001C251E" w:rsidP="00122A12">
            <w:pPr>
              <w:pStyle w:val="TableParagraph"/>
              <w:spacing w:line="240" w:lineRule="auto"/>
              <w:ind w:left="1" w:right="1"/>
              <w:jc w:val="center"/>
              <w:rPr>
                <w:b/>
                <w:sz w:val="12"/>
                <w:szCs w:val="12"/>
              </w:rPr>
            </w:pPr>
            <w:r w:rsidRPr="00122A12">
              <w:rPr>
                <w:b/>
                <w:sz w:val="12"/>
                <w:szCs w:val="12"/>
              </w:rPr>
              <w:t>VIGAS DE MADERA O ACERO (RIEL DE FERROCARRIL)</w:t>
            </w:r>
          </w:p>
        </w:tc>
        <w:tc>
          <w:tcPr>
            <w:tcW w:w="1001" w:type="pct"/>
            <w:vAlign w:val="center"/>
          </w:tcPr>
          <w:p w14:paraId="504407EF" w14:textId="77777777" w:rsidR="001C251E" w:rsidRPr="00122A12" w:rsidRDefault="001C251E" w:rsidP="00122A12">
            <w:pPr>
              <w:pStyle w:val="TableParagraph"/>
              <w:spacing w:line="240" w:lineRule="auto"/>
              <w:ind w:left="1" w:right="1"/>
              <w:jc w:val="center"/>
              <w:rPr>
                <w:b/>
                <w:sz w:val="12"/>
                <w:szCs w:val="12"/>
              </w:rPr>
            </w:pPr>
            <w:r w:rsidRPr="00122A12">
              <w:rPr>
                <w:b/>
                <w:sz w:val="12"/>
                <w:szCs w:val="12"/>
              </w:rPr>
              <w:t>LADRILLO O LOSETA DE BARRO</w:t>
            </w:r>
          </w:p>
          <w:p w14:paraId="5CF14A44" w14:textId="77777777" w:rsidR="001C251E" w:rsidRPr="00122A12" w:rsidRDefault="001C251E" w:rsidP="00122A12">
            <w:pPr>
              <w:pStyle w:val="TableParagraph"/>
              <w:spacing w:line="240" w:lineRule="auto"/>
              <w:ind w:left="1" w:right="1"/>
              <w:jc w:val="center"/>
              <w:rPr>
                <w:b/>
                <w:sz w:val="12"/>
                <w:szCs w:val="12"/>
              </w:rPr>
            </w:pPr>
            <w:r w:rsidRPr="00122A12">
              <w:rPr>
                <w:b/>
                <w:sz w:val="12"/>
                <w:szCs w:val="12"/>
              </w:rPr>
              <w:t>VIGAS DE MADERA O ACERO (RIEL DE FERROCARRIL) BÓVEDA CATALANA</w:t>
            </w:r>
          </w:p>
        </w:tc>
        <w:tc>
          <w:tcPr>
            <w:tcW w:w="1002" w:type="pct"/>
            <w:vAlign w:val="center"/>
          </w:tcPr>
          <w:p w14:paraId="2FBB08DE" w14:textId="77777777" w:rsidR="001C251E" w:rsidRPr="00122A12" w:rsidRDefault="001C251E" w:rsidP="00122A12">
            <w:pPr>
              <w:pStyle w:val="TableParagraph"/>
              <w:spacing w:line="240" w:lineRule="auto"/>
              <w:ind w:left="1" w:right="1"/>
              <w:jc w:val="center"/>
              <w:rPr>
                <w:b/>
                <w:sz w:val="12"/>
                <w:szCs w:val="12"/>
              </w:rPr>
            </w:pPr>
            <w:r w:rsidRPr="00122A12">
              <w:rPr>
                <w:b/>
                <w:sz w:val="12"/>
                <w:szCs w:val="12"/>
              </w:rPr>
              <w:t>LADRILLO O LOSETA DE BARRO</w:t>
            </w:r>
          </w:p>
          <w:p w14:paraId="354FF149" w14:textId="77777777" w:rsidR="001C251E" w:rsidRPr="00122A12" w:rsidRDefault="001C251E" w:rsidP="00122A12">
            <w:pPr>
              <w:pStyle w:val="TableParagraph"/>
              <w:spacing w:line="240" w:lineRule="auto"/>
              <w:ind w:left="1" w:right="1"/>
              <w:jc w:val="center"/>
              <w:rPr>
                <w:b/>
                <w:sz w:val="12"/>
                <w:szCs w:val="12"/>
              </w:rPr>
            </w:pPr>
            <w:r w:rsidRPr="00122A12">
              <w:rPr>
                <w:b/>
                <w:sz w:val="12"/>
                <w:szCs w:val="12"/>
              </w:rPr>
              <w:t>VIGAS DE MADERA O ACERO (RIEL DE FERROCARRIL) BÓVEDA CATALANA</w:t>
            </w:r>
          </w:p>
          <w:p w14:paraId="56E83FAE" w14:textId="77777777" w:rsidR="001C251E" w:rsidRPr="00122A12" w:rsidRDefault="001C251E" w:rsidP="00122A12">
            <w:pPr>
              <w:pStyle w:val="TableParagraph"/>
              <w:spacing w:line="240" w:lineRule="auto"/>
              <w:ind w:left="1" w:right="1"/>
              <w:jc w:val="center"/>
              <w:rPr>
                <w:b/>
                <w:sz w:val="12"/>
                <w:szCs w:val="12"/>
              </w:rPr>
            </w:pPr>
            <w:r w:rsidRPr="00122A12">
              <w:rPr>
                <w:b/>
                <w:sz w:val="12"/>
                <w:szCs w:val="12"/>
              </w:rPr>
              <w:lastRenderedPageBreak/>
              <w:t>BÓVEDA DE CAÑÓN CORRIDO</w:t>
            </w:r>
          </w:p>
          <w:p w14:paraId="26DFDEF6" w14:textId="77777777" w:rsidR="001C251E" w:rsidRPr="00122A12" w:rsidRDefault="001C251E" w:rsidP="00122A12">
            <w:pPr>
              <w:pStyle w:val="TableParagraph"/>
              <w:spacing w:line="240" w:lineRule="auto"/>
              <w:ind w:left="1" w:right="1"/>
              <w:jc w:val="center"/>
              <w:rPr>
                <w:b/>
                <w:sz w:val="12"/>
                <w:szCs w:val="12"/>
              </w:rPr>
            </w:pPr>
            <w:r w:rsidRPr="00122A12">
              <w:rPr>
                <w:b/>
                <w:sz w:val="12"/>
                <w:szCs w:val="12"/>
              </w:rPr>
              <w:t>BÓVEDA DE CRUCERÍA Y OTRAS</w:t>
            </w:r>
          </w:p>
        </w:tc>
      </w:tr>
      <w:tr w:rsidR="001C251E" w:rsidRPr="00122A12" w14:paraId="639902FC" w14:textId="77777777" w:rsidTr="001C251E">
        <w:trPr>
          <w:trHeight w:val="646"/>
        </w:trPr>
        <w:tc>
          <w:tcPr>
            <w:tcW w:w="994" w:type="pct"/>
            <w:shd w:val="clear" w:color="auto" w:fill="A6A6A6" w:themeFill="background1" w:themeFillShade="A6"/>
            <w:vAlign w:val="center"/>
          </w:tcPr>
          <w:p w14:paraId="1A1FCC35" w14:textId="77777777" w:rsidR="001C251E" w:rsidRPr="00122A12" w:rsidRDefault="001C251E" w:rsidP="00122A12">
            <w:pPr>
              <w:pStyle w:val="TableParagraph"/>
              <w:spacing w:line="240" w:lineRule="auto"/>
              <w:ind w:left="1" w:right="1"/>
              <w:jc w:val="center"/>
              <w:rPr>
                <w:b/>
                <w:sz w:val="16"/>
                <w:szCs w:val="16"/>
              </w:rPr>
            </w:pPr>
            <w:r w:rsidRPr="00122A12">
              <w:rPr>
                <w:b/>
                <w:color w:val="FFFFFF"/>
                <w:sz w:val="16"/>
                <w:szCs w:val="16"/>
              </w:rPr>
              <w:lastRenderedPageBreak/>
              <w:t>AZOTEA</w:t>
            </w:r>
          </w:p>
        </w:tc>
        <w:tc>
          <w:tcPr>
            <w:tcW w:w="1001" w:type="pct"/>
            <w:vAlign w:val="center"/>
          </w:tcPr>
          <w:p w14:paraId="102FAD2C" w14:textId="77777777" w:rsidR="001C251E" w:rsidRPr="00122A12" w:rsidRDefault="001C251E" w:rsidP="00122A12">
            <w:pPr>
              <w:pStyle w:val="TableParagraph"/>
              <w:spacing w:line="240" w:lineRule="auto"/>
              <w:ind w:left="1" w:right="1"/>
              <w:jc w:val="center"/>
              <w:rPr>
                <w:b/>
                <w:sz w:val="12"/>
                <w:szCs w:val="12"/>
              </w:rPr>
            </w:pPr>
            <w:r w:rsidRPr="00122A12">
              <w:rPr>
                <w:b/>
                <w:sz w:val="12"/>
                <w:szCs w:val="12"/>
              </w:rPr>
              <w:t>NATURAL</w:t>
            </w:r>
          </w:p>
        </w:tc>
        <w:tc>
          <w:tcPr>
            <w:tcW w:w="1002" w:type="pct"/>
            <w:vAlign w:val="center"/>
          </w:tcPr>
          <w:p w14:paraId="47D65292" w14:textId="77777777" w:rsidR="001C251E" w:rsidRPr="00122A12" w:rsidRDefault="001C251E" w:rsidP="00122A12">
            <w:pPr>
              <w:pStyle w:val="TableParagraph"/>
              <w:spacing w:line="240" w:lineRule="auto"/>
              <w:ind w:left="1" w:right="1"/>
              <w:jc w:val="center"/>
              <w:rPr>
                <w:b/>
                <w:sz w:val="12"/>
                <w:szCs w:val="12"/>
              </w:rPr>
            </w:pPr>
            <w:r w:rsidRPr="00122A12">
              <w:rPr>
                <w:b/>
                <w:sz w:val="12"/>
                <w:szCs w:val="12"/>
              </w:rPr>
              <w:t>ENTORTADO, ENLADRILLADO Y LECHADEADO</w:t>
            </w:r>
          </w:p>
        </w:tc>
        <w:tc>
          <w:tcPr>
            <w:tcW w:w="1001" w:type="pct"/>
            <w:vAlign w:val="center"/>
          </w:tcPr>
          <w:p w14:paraId="28139CD7" w14:textId="77777777" w:rsidR="001C251E" w:rsidRPr="00122A12" w:rsidRDefault="001C251E" w:rsidP="00122A12">
            <w:pPr>
              <w:pStyle w:val="TableParagraph"/>
              <w:spacing w:line="240" w:lineRule="auto"/>
              <w:ind w:left="1" w:right="1"/>
              <w:jc w:val="center"/>
              <w:rPr>
                <w:b/>
                <w:sz w:val="12"/>
                <w:szCs w:val="12"/>
              </w:rPr>
            </w:pPr>
            <w:r w:rsidRPr="00122A12">
              <w:rPr>
                <w:b/>
                <w:sz w:val="12"/>
                <w:szCs w:val="12"/>
              </w:rPr>
              <w:t>RELLENO, ENTORTADO, ENLADRILLADO Y LECHADEADO IMPERMEABILIZACIÓN ASFÁLTICA</w:t>
            </w:r>
          </w:p>
        </w:tc>
        <w:tc>
          <w:tcPr>
            <w:tcW w:w="1002" w:type="pct"/>
            <w:vAlign w:val="center"/>
          </w:tcPr>
          <w:p w14:paraId="1374B2B5" w14:textId="77777777" w:rsidR="001C251E" w:rsidRPr="00122A12" w:rsidRDefault="001C251E" w:rsidP="00122A12">
            <w:pPr>
              <w:pStyle w:val="TableParagraph"/>
              <w:spacing w:line="240" w:lineRule="auto"/>
              <w:ind w:left="1" w:right="1"/>
              <w:jc w:val="center"/>
              <w:rPr>
                <w:b/>
                <w:sz w:val="12"/>
                <w:szCs w:val="12"/>
              </w:rPr>
            </w:pPr>
            <w:r w:rsidRPr="00122A12">
              <w:rPr>
                <w:b/>
                <w:sz w:val="12"/>
                <w:szCs w:val="12"/>
              </w:rPr>
              <w:t>RELLENO, ENTORTADO, ENLADRILLADO Y LECHADEADO IMPERMEABILIZACIÓN ASFÁLTICA O BASE DE ELASTOMÉRICOS, DE TRES CAPAS</w:t>
            </w:r>
          </w:p>
          <w:p w14:paraId="7EF891FB" w14:textId="77777777" w:rsidR="001C251E" w:rsidRPr="00122A12" w:rsidRDefault="001C251E" w:rsidP="00122A12">
            <w:pPr>
              <w:pStyle w:val="TableParagraph"/>
              <w:spacing w:line="240" w:lineRule="auto"/>
              <w:ind w:left="1" w:right="1"/>
              <w:jc w:val="center"/>
              <w:rPr>
                <w:b/>
                <w:sz w:val="12"/>
                <w:szCs w:val="12"/>
              </w:rPr>
            </w:pPr>
            <w:r w:rsidRPr="00122A12">
              <w:rPr>
                <w:b/>
                <w:sz w:val="12"/>
                <w:szCs w:val="12"/>
              </w:rPr>
              <w:t>AZULEJO NORMAL O DE TALAVERA</w:t>
            </w:r>
          </w:p>
          <w:p w14:paraId="21054E49" w14:textId="77777777" w:rsidR="001C251E" w:rsidRPr="00122A12" w:rsidRDefault="001C251E" w:rsidP="00122A12">
            <w:pPr>
              <w:pStyle w:val="TableParagraph"/>
              <w:spacing w:line="240" w:lineRule="auto"/>
              <w:ind w:left="1" w:right="1"/>
              <w:jc w:val="center"/>
              <w:rPr>
                <w:b/>
                <w:sz w:val="12"/>
                <w:szCs w:val="12"/>
              </w:rPr>
            </w:pPr>
            <w:r w:rsidRPr="00122A12">
              <w:rPr>
                <w:b/>
                <w:sz w:val="12"/>
                <w:szCs w:val="12"/>
              </w:rPr>
              <w:t>LADRILLO DE BARRO RECOCIDO TRASLAPADO</w:t>
            </w:r>
          </w:p>
        </w:tc>
      </w:tr>
      <w:tr w:rsidR="001C251E" w:rsidRPr="00122A12" w14:paraId="77ED95A4" w14:textId="77777777" w:rsidTr="001C251E">
        <w:trPr>
          <w:trHeight w:val="1207"/>
        </w:trPr>
        <w:tc>
          <w:tcPr>
            <w:tcW w:w="994" w:type="pct"/>
            <w:shd w:val="clear" w:color="auto" w:fill="A6A6A6" w:themeFill="background1" w:themeFillShade="A6"/>
            <w:vAlign w:val="center"/>
          </w:tcPr>
          <w:p w14:paraId="3F9302CC" w14:textId="77777777" w:rsidR="001C251E" w:rsidRPr="00122A12" w:rsidRDefault="001C251E" w:rsidP="00122A12">
            <w:pPr>
              <w:pStyle w:val="TableParagraph"/>
              <w:spacing w:line="240" w:lineRule="auto"/>
              <w:ind w:left="1" w:right="1"/>
              <w:jc w:val="center"/>
              <w:rPr>
                <w:b/>
                <w:sz w:val="16"/>
                <w:szCs w:val="16"/>
              </w:rPr>
            </w:pPr>
            <w:r w:rsidRPr="00122A12">
              <w:rPr>
                <w:b/>
                <w:color w:val="FFFFFF"/>
                <w:sz w:val="16"/>
                <w:szCs w:val="16"/>
              </w:rPr>
              <w:t>ESCALERAS</w:t>
            </w:r>
          </w:p>
        </w:tc>
        <w:tc>
          <w:tcPr>
            <w:tcW w:w="1001" w:type="pct"/>
            <w:vAlign w:val="center"/>
          </w:tcPr>
          <w:p w14:paraId="01D4005D" w14:textId="77777777" w:rsidR="001C251E" w:rsidRPr="00122A12" w:rsidRDefault="001C251E" w:rsidP="00122A12">
            <w:pPr>
              <w:pStyle w:val="TableParagraph"/>
              <w:spacing w:line="240" w:lineRule="auto"/>
              <w:ind w:left="1" w:right="1"/>
              <w:jc w:val="center"/>
              <w:rPr>
                <w:b/>
                <w:sz w:val="12"/>
                <w:szCs w:val="12"/>
              </w:rPr>
            </w:pPr>
            <w:r w:rsidRPr="00122A12">
              <w:rPr>
                <w:b/>
                <w:sz w:val="12"/>
                <w:szCs w:val="12"/>
              </w:rPr>
              <w:t>NO TIENE</w:t>
            </w:r>
          </w:p>
        </w:tc>
        <w:tc>
          <w:tcPr>
            <w:tcW w:w="1002" w:type="pct"/>
            <w:vAlign w:val="center"/>
          </w:tcPr>
          <w:p w14:paraId="162A5119" w14:textId="77777777" w:rsidR="001C251E" w:rsidRPr="00122A12" w:rsidRDefault="001C251E" w:rsidP="00122A12">
            <w:pPr>
              <w:pStyle w:val="TableParagraph"/>
              <w:spacing w:line="240" w:lineRule="auto"/>
              <w:ind w:left="1" w:right="1"/>
              <w:jc w:val="center"/>
              <w:rPr>
                <w:b/>
                <w:sz w:val="12"/>
                <w:szCs w:val="12"/>
              </w:rPr>
            </w:pPr>
            <w:r w:rsidRPr="00122A12">
              <w:rPr>
                <w:b/>
                <w:sz w:val="12"/>
                <w:szCs w:val="12"/>
              </w:rPr>
              <w:t>DE MAMPOSTERÍA CON RELLENO DE TIERRA DE MADERA</w:t>
            </w:r>
          </w:p>
        </w:tc>
        <w:tc>
          <w:tcPr>
            <w:tcW w:w="1001" w:type="pct"/>
            <w:vAlign w:val="center"/>
          </w:tcPr>
          <w:p w14:paraId="32F72C80" w14:textId="77777777" w:rsidR="001C251E" w:rsidRPr="00122A12" w:rsidRDefault="001C251E" w:rsidP="00122A12">
            <w:pPr>
              <w:pStyle w:val="TableParagraph"/>
              <w:spacing w:line="240" w:lineRule="auto"/>
              <w:ind w:left="1" w:right="1"/>
              <w:jc w:val="center"/>
              <w:rPr>
                <w:b/>
                <w:sz w:val="12"/>
                <w:szCs w:val="12"/>
              </w:rPr>
            </w:pPr>
            <w:r w:rsidRPr="00122A12">
              <w:rPr>
                <w:b/>
                <w:sz w:val="12"/>
                <w:szCs w:val="12"/>
              </w:rPr>
              <w:t>DE MAMPOSTERÍA CON RELLENO DE TIERRA HUELLAS DE CEMENTO O CANTERA LABRADA</w:t>
            </w:r>
          </w:p>
        </w:tc>
        <w:tc>
          <w:tcPr>
            <w:tcW w:w="1002" w:type="pct"/>
            <w:vAlign w:val="center"/>
          </w:tcPr>
          <w:p w14:paraId="64CFDA3D" w14:textId="77777777" w:rsidR="001C251E" w:rsidRPr="00122A12" w:rsidRDefault="001C251E" w:rsidP="00122A12">
            <w:pPr>
              <w:pStyle w:val="TableParagraph"/>
              <w:spacing w:line="240" w:lineRule="auto"/>
              <w:ind w:left="1" w:right="1"/>
              <w:jc w:val="center"/>
              <w:rPr>
                <w:b/>
                <w:sz w:val="12"/>
                <w:szCs w:val="12"/>
              </w:rPr>
            </w:pPr>
            <w:r w:rsidRPr="00122A12">
              <w:rPr>
                <w:b/>
                <w:sz w:val="12"/>
                <w:szCs w:val="12"/>
              </w:rPr>
              <w:t>DE MAMPOSTERÍA CON RELLENO DE TIERRA HUELLAS DE CEMENTO O CANTERA LABRADA, DE FIERRO FORJADO</w:t>
            </w:r>
          </w:p>
          <w:p w14:paraId="14F436F8" w14:textId="77777777" w:rsidR="001C251E" w:rsidRPr="00122A12" w:rsidRDefault="001C251E" w:rsidP="00122A12">
            <w:pPr>
              <w:pStyle w:val="TableParagraph"/>
              <w:spacing w:line="240" w:lineRule="auto"/>
              <w:ind w:left="1" w:right="1"/>
              <w:jc w:val="center"/>
              <w:rPr>
                <w:b/>
                <w:sz w:val="12"/>
                <w:szCs w:val="12"/>
              </w:rPr>
            </w:pPr>
            <w:r w:rsidRPr="00122A12">
              <w:rPr>
                <w:b/>
                <w:sz w:val="12"/>
                <w:szCs w:val="12"/>
              </w:rPr>
              <w:t>DE MADERA DE CEDRO, CAOBA U OTRAS MADERAS FINAS</w:t>
            </w:r>
          </w:p>
        </w:tc>
      </w:tr>
      <w:tr w:rsidR="001C251E" w:rsidRPr="00122A12" w14:paraId="0EB466B6" w14:textId="77777777" w:rsidTr="001C251E">
        <w:trPr>
          <w:trHeight w:val="646"/>
        </w:trPr>
        <w:tc>
          <w:tcPr>
            <w:tcW w:w="994" w:type="pct"/>
            <w:shd w:val="clear" w:color="auto" w:fill="A6A6A6" w:themeFill="background1" w:themeFillShade="A6"/>
            <w:vAlign w:val="center"/>
          </w:tcPr>
          <w:p w14:paraId="472B4E9B" w14:textId="77777777" w:rsidR="001C251E" w:rsidRPr="00122A12" w:rsidRDefault="001C251E" w:rsidP="00122A12">
            <w:pPr>
              <w:pStyle w:val="TableParagraph"/>
              <w:spacing w:line="240" w:lineRule="auto"/>
              <w:ind w:left="1" w:right="1"/>
              <w:jc w:val="center"/>
              <w:rPr>
                <w:b/>
                <w:sz w:val="16"/>
                <w:szCs w:val="16"/>
              </w:rPr>
            </w:pPr>
            <w:r w:rsidRPr="00122A12">
              <w:rPr>
                <w:b/>
                <w:color w:val="FFFFFF"/>
                <w:sz w:val="16"/>
                <w:szCs w:val="16"/>
              </w:rPr>
              <w:t>APLANADOS</w:t>
            </w:r>
          </w:p>
        </w:tc>
        <w:tc>
          <w:tcPr>
            <w:tcW w:w="1001" w:type="pct"/>
            <w:vAlign w:val="center"/>
          </w:tcPr>
          <w:p w14:paraId="63737BD4" w14:textId="77777777" w:rsidR="001C251E" w:rsidRPr="00122A12" w:rsidRDefault="001C251E" w:rsidP="00122A12">
            <w:pPr>
              <w:pStyle w:val="TableParagraph"/>
              <w:spacing w:line="240" w:lineRule="auto"/>
              <w:ind w:left="1" w:right="1"/>
              <w:jc w:val="center"/>
              <w:rPr>
                <w:sz w:val="12"/>
                <w:szCs w:val="12"/>
              </w:rPr>
            </w:pPr>
          </w:p>
          <w:p w14:paraId="4207EE32" w14:textId="77777777" w:rsidR="001C251E" w:rsidRPr="00122A12" w:rsidRDefault="001C251E" w:rsidP="00122A12">
            <w:pPr>
              <w:pStyle w:val="TableParagraph"/>
              <w:spacing w:line="240" w:lineRule="auto"/>
              <w:ind w:left="1" w:right="1"/>
              <w:jc w:val="center"/>
              <w:rPr>
                <w:b/>
                <w:sz w:val="12"/>
                <w:szCs w:val="12"/>
              </w:rPr>
            </w:pPr>
            <w:r w:rsidRPr="00122A12">
              <w:rPr>
                <w:b/>
                <w:sz w:val="12"/>
                <w:szCs w:val="12"/>
              </w:rPr>
              <w:t>NATURAL O COMÚN</w:t>
            </w:r>
          </w:p>
        </w:tc>
        <w:tc>
          <w:tcPr>
            <w:tcW w:w="1002" w:type="pct"/>
            <w:vAlign w:val="center"/>
          </w:tcPr>
          <w:p w14:paraId="7B9D065F" w14:textId="77777777" w:rsidR="001C251E" w:rsidRPr="00122A12" w:rsidRDefault="001C251E" w:rsidP="00122A12">
            <w:pPr>
              <w:pStyle w:val="TableParagraph"/>
              <w:spacing w:line="240" w:lineRule="auto"/>
              <w:ind w:left="1" w:right="1"/>
              <w:jc w:val="center"/>
              <w:rPr>
                <w:b/>
                <w:sz w:val="12"/>
                <w:szCs w:val="12"/>
              </w:rPr>
            </w:pPr>
            <w:r w:rsidRPr="00122A12">
              <w:rPr>
                <w:b/>
                <w:sz w:val="12"/>
                <w:szCs w:val="12"/>
              </w:rPr>
              <w:t>MORTERO DE CAL</w:t>
            </w:r>
          </w:p>
        </w:tc>
        <w:tc>
          <w:tcPr>
            <w:tcW w:w="1001" w:type="pct"/>
            <w:vAlign w:val="center"/>
          </w:tcPr>
          <w:p w14:paraId="08A4D3BF" w14:textId="77777777" w:rsidR="001C251E" w:rsidRPr="00122A12" w:rsidRDefault="001C251E" w:rsidP="00122A12">
            <w:pPr>
              <w:pStyle w:val="TableParagraph"/>
              <w:spacing w:line="240" w:lineRule="auto"/>
              <w:ind w:left="1" w:right="1"/>
              <w:jc w:val="center"/>
              <w:rPr>
                <w:b/>
                <w:sz w:val="12"/>
                <w:szCs w:val="12"/>
              </w:rPr>
            </w:pPr>
            <w:r w:rsidRPr="00122A12">
              <w:rPr>
                <w:b/>
                <w:sz w:val="12"/>
                <w:szCs w:val="12"/>
              </w:rPr>
              <w:t>MORTERO DE CAL PULIDO A LA CAL PAPEL TAPIZ DE CALIDAD ECONÓMICA</w:t>
            </w:r>
          </w:p>
        </w:tc>
        <w:tc>
          <w:tcPr>
            <w:tcW w:w="1002" w:type="pct"/>
            <w:vAlign w:val="center"/>
          </w:tcPr>
          <w:p w14:paraId="0222DE3C" w14:textId="77777777" w:rsidR="001C251E" w:rsidRPr="00122A12" w:rsidRDefault="001C251E" w:rsidP="00122A12">
            <w:pPr>
              <w:pStyle w:val="TableParagraph"/>
              <w:spacing w:line="240" w:lineRule="auto"/>
              <w:ind w:left="1" w:right="1"/>
              <w:jc w:val="center"/>
              <w:rPr>
                <w:b/>
                <w:sz w:val="12"/>
                <w:szCs w:val="12"/>
              </w:rPr>
            </w:pPr>
            <w:r w:rsidRPr="00122A12">
              <w:rPr>
                <w:b/>
                <w:sz w:val="12"/>
                <w:szCs w:val="12"/>
              </w:rPr>
              <w:t>MORTERO DE CAL PULIDO A LA CAL PAPEL TAPIZ DE BUENA CALIDAD PASTA A BASE DE CAL O EPÓXICAS</w:t>
            </w:r>
          </w:p>
        </w:tc>
      </w:tr>
      <w:tr w:rsidR="001C251E" w:rsidRPr="00122A12" w14:paraId="0BCA73D7" w14:textId="77777777" w:rsidTr="001C251E">
        <w:trPr>
          <w:trHeight w:val="1095"/>
        </w:trPr>
        <w:tc>
          <w:tcPr>
            <w:tcW w:w="994" w:type="pct"/>
            <w:shd w:val="clear" w:color="auto" w:fill="A6A6A6" w:themeFill="background1" w:themeFillShade="A6"/>
            <w:vAlign w:val="center"/>
          </w:tcPr>
          <w:p w14:paraId="604B034B" w14:textId="77777777" w:rsidR="001C251E" w:rsidRPr="00122A12" w:rsidRDefault="001C251E" w:rsidP="00122A12">
            <w:pPr>
              <w:pStyle w:val="TableParagraph"/>
              <w:spacing w:line="240" w:lineRule="auto"/>
              <w:ind w:left="1" w:right="1"/>
              <w:jc w:val="center"/>
              <w:rPr>
                <w:b/>
                <w:sz w:val="16"/>
                <w:szCs w:val="16"/>
              </w:rPr>
            </w:pPr>
            <w:r w:rsidRPr="00122A12">
              <w:rPr>
                <w:b/>
                <w:color w:val="FFFFFF"/>
                <w:sz w:val="16"/>
                <w:szCs w:val="16"/>
              </w:rPr>
              <w:t>PLAFONES</w:t>
            </w:r>
          </w:p>
        </w:tc>
        <w:tc>
          <w:tcPr>
            <w:tcW w:w="1001" w:type="pct"/>
            <w:vAlign w:val="center"/>
          </w:tcPr>
          <w:p w14:paraId="31BBBBBF" w14:textId="77777777" w:rsidR="001C251E" w:rsidRPr="00122A12" w:rsidRDefault="001C251E" w:rsidP="00122A12">
            <w:pPr>
              <w:pStyle w:val="TableParagraph"/>
              <w:spacing w:line="240" w:lineRule="auto"/>
              <w:ind w:left="1" w:right="1"/>
              <w:jc w:val="center"/>
              <w:rPr>
                <w:b/>
                <w:sz w:val="12"/>
                <w:szCs w:val="12"/>
              </w:rPr>
            </w:pPr>
            <w:r w:rsidRPr="00122A12">
              <w:rPr>
                <w:b/>
                <w:sz w:val="12"/>
                <w:szCs w:val="12"/>
              </w:rPr>
              <w:t>NATURALES</w:t>
            </w:r>
          </w:p>
        </w:tc>
        <w:tc>
          <w:tcPr>
            <w:tcW w:w="1002" w:type="pct"/>
            <w:vAlign w:val="center"/>
          </w:tcPr>
          <w:p w14:paraId="6F137942" w14:textId="77777777" w:rsidR="001C251E" w:rsidRPr="00122A12" w:rsidRDefault="001C251E" w:rsidP="00122A12">
            <w:pPr>
              <w:pStyle w:val="TableParagraph"/>
              <w:spacing w:line="240" w:lineRule="auto"/>
              <w:ind w:left="1" w:right="1"/>
              <w:jc w:val="center"/>
              <w:rPr>
                <w:b/>
                <w:sz w:val="12"/>
                <w:szCs w:val="12"/>
              </w:rPr>
            </w:pPr>
            <w:r w:rsidRPr="00122A12">
              <w:rPr>
                <w:b/>
                <w:sz w:val="12"/>
                <w:szCs w:val="12"/>
              </w:rPr>
              <w:t>NATURALES</w:t>
            </w:r>
          </w:p>
        </w:tc>
        <w:tc>
          <w:tcPr>
            <w:tcW w:w="1001" w:type="pct"/>
            <w:vAlign w:val="center"/>
          </w:tcPr>
          <w:p w14:paraId="509352CA" w14:textId="77777777" w:rsidR="001C251E" w:rsidRPr="00122A12" w:rsidRDefault="001C251E" w:rsidP="00122A12">
            <w:pPr>
              <w:pStyle w:val="TableParagraph"/>
              <w:spacing w:line="240" w:lineRule="auto"/>
              <w:ind w:left="1" w:right="1"/>
              <w:jc w:val="center"/>
              <w:rPr>
                <w:b/>
                <w:sz w:val="12"/>
                <w:szCs w:val="12"/>
              </w:rPr>
            </w:pPr>
            <w:r w:rsidRPr="00122A12">
              <w:rPr>
                <w:b/>
                <w:sz w:val="12"/>
                <w:szCs w:val="12"/>
              </w:rPr>
              <w:t>CIELOS RAZOS DE TELA DECORADOS EN VIGAS Y BARRO</w:t>
            </w:r>
          </w:p>
        </w:tc>
        <w:tc>
          <w:tcPr>
            <w:tcW w:w="1002" w:type="pct"/>
            <w:vAlign w:val="center"/>
          </w:tcPr>
          <w:p w14:paraId="640C9299" w14:textId="77777777" w:rsidR="001C251E" w:rsidRPr="00122A12" w:rsidRDefault="001C251E" w:rsidP="00122A12">
            <w:pPr>
              <w:pStyle w:val="TableParagraph"/>
              <w:spacing w:line="240" w:lineRule="auto"/>
              <w:ind w:left="1" w:right="1"/>
              <w:jc w:val="center"/>
              <w:rPr>
                <w:b/>
                <w:sz w:val="12"/>
                <w:szCs w:val="12"/>
              </w:rPr>
            </w:pPr>
            <w:r w:rsidRPr="00122A12">
              <w:rPr>
                <w:b/>
                <w:sz w:val="12"/>
                <w:szCs w:val="12"/>
              </w:rPr>
              <w:t>CIELOS RAZOS DE TELA</w:t>
            </w:r>
          </w:p>
          <w:p w14:paraId="5160DB50" w14:textId="77777777" w:rsidR="001C251E" w:rsidRPr="00122A12" w:rsidRDefault="001C251E" w:rsidP="00122A12">
            <w:pPr>
              <w:pStyle w:val="TableParagraph"/>
              <w:spacing w:line="240" w:lineRule="auto"/>
              <w:ind w:left="1" w:right="1"/>
              <w:jc w:val="center"/>
              <w:rPr>
                <w:b/>
                <w:sz w:val="12"/>
                <w:szCs w:val="12"/>
              </w:rPr>
            </w:pPr>
            <w:r w:rsidRPr="00122A12">
              <w:rPr>
                <w:b/>
                <w:sz w:val="12"/>
                <w:szCs w:val="12"/>
              </w:rPr>
              <w:t>DECORADOS EN VIGAS Y BARRO LABRADOS EN VIGAS ROSETONES, FLORONES O MOLDURAS DE YESO, MADERA O CANTERA</w:t>
            </w:r>
          </w:p>
        </w:tc>
      </w:tr>
      <w:tr w:rsidR="001C251E" w:rsidRPr="00122A12" w14:paraId="3FE152DF" w14:textId="77777777" w:rsidTr="001C251E">
        <w:trPr>
          <w:trHeight w:val="1318"/>
        </w:trPr>
        <w:tc>
          <w:tcPr>
            <w:tcW w:w="994" w:type="pct"/>
            <w:shd w:val="clear" w:color="auto" w:fill="A6A6A6" w:themeFill="background1" w:themeFillShade="A6"/>
            <w:vAlign w:val="center"/>
          </w:tcPr>
          <w:p w14:paraId="5D26F659" w14:textId="77777777" w:rsidR="001C251E" w:rsidRPr="00122A12" w:rsidRDefault="001C251E" w:rsidP="00122A12">
            <w:pPr>
              <w:pStyle w:val="TableParagraph"/>
              <w:spacing w:line="240" w:lineRule="auto"/>
              <w:ind w:left="1" w:right="1"/>
              <w:jc w:val="center"/>
              <w:rPr>
                <w:b/>
                <w:sz w:val="16"/>
                <w:szCs w:val="16"/>
              </w:rPr>
            </w:pPr>
            <w:r w:rsidRPr="00122A12">
              <w:rPr>
                <w:b/>
                <w:color w:val="FFFFFF"/>
                <w:sz w:val="16"/>
                <w:szCs w:val="16"/>
              </w:rPr>
              <w:t>PISOS</w:t>
            </w:r>
          </w:p>
        </w:tc>
        <w:tc>
          <w:tcPr>
            <w:tcW w:w="1001" w:type="pct"/>
            <w:vAlign w:val="center"/>
          </w:tcPr>
          <w:p w14:paraId="25A34C89" w14:textId="77777777" w:rsidR="001C251E" w:rsidRPr="00122A12" w:rsidRDefault="001C251E" w:rsidP="00122A12">
            <w:pPr>
              <w:pStyle w:val="TableParagraph"/>
              <w:spacing w:line="240" w:lineRule="auto"/>
              <w:ind w:left="1" w:right="1"/>
              <w:jc w:val="center"/>
              <w:rPr>
                <w:b/>
                <w:sz w:val="12"/>
                <w:szCs w:val="12"/>
              </w:rPr>
            </w:pPr>
            <w:r w:rsidRPr="00122A12">
              <w:rPr>
                <w:b/>
                <w:sz w:val="12"/>
                <w:szCs w:val="12"/>
              </w:rPr>
              <w:t>TIERRA APISONADA</w:t>
            </w:r>
          </w:p>
        </w:tc>
        <w:tc>
          <w:tcPr>
            <w:tcW w:w="1002" w:type="pct"/>
            <w:vAlign w:val="center"/>
          </w:tcPr>
          <w:p w14:paraId="3D7C1F5B" w14:textId="77777777" w:rsidR="001C251E" w:rsidRPr="00122A12" w:rsidRDefault="001C251E" w:rsidP="00122A12">
            <w:pPr>
              <w:pStyle w:val="TableParagraph"/>
              <w:spacing w:line="240" w:lineRule="auto"/>
              <w:ind w:left="1" w:right="1"/>
              <w:jc w:val="center"/>
              <w:rPr>
                <w:b/>
                <w:sz w:val="12"/>
                <w:szCs w:val="12"/>
              </w:rPr>
            </w:pPr>
            <w:r w:rsidRPr="00122A12">
              <w:rPr>
                <w:b/>
                <w:sz w:val="12"/>
                <w:szCs w:val="12"/>
              </w:rPr>
              <w:t>LOSETAS DE BARRO NATURAL LAJA O PIEDRA</w:t>
            </w:r>
          </w:p>
        </w:tc>
        <w:tc>
          <w:tcPr>
            <w:tcW w:w="1001" w:type="pct"/>
            <w:vAlign w:val="center"/>
          </w:tcPr>
          <w:p w14:paraId="21EB1B47" w14:textId="77777777" w:rsidR="001C251E" w:rsidRPr="00122A12" w:rsidRDefault="001C251E" w:rsidP="00122A12">
            <w:pPr>
              <w:pStyle w:val="TableParagraph"/>
              <w:spacing w:line="240" w:lineRule="auto"/>
              <w:ind w:left="1" w:right="1"/>
              <w:jc w:val="center"/>
              <w:rPr>
                <w:b/>
                <w:sz w:val="12"/>
                <w:szCs w:val="12"/>
              </w:rPr>
            </w:pPr>
            <w:r w:rsidRPr="00122A12">
              <w:rPr>
                <w:b/>
                <w:sz w:val="12"/>
                <w:szCs w:val="12"/>
              </w:rPr>
              <w:t>LOSETA DE BARRO VIDRIADO DUELA DE MADERA DE PINO MOSAICO DE PASTA DECORADO</w:t>
            </w:r>
          </w:p>
        </w:tc>
        <w:tc>
          <w:tcPr>
            <w:tcW w:w="1002" w:type="pct"/>
            <w:vAlign w:val="center"/>
          </w:tcPr>
          <w:p w14:paraId="538231A8" w14:textId="77777777" w:rsidR="001C251E" w:rsidRPr="00122A12" w:rsidRDefault="001C251E" w:rsidP="00122A12">
            <w:pPr>
              <w:pStyle w:val="TableParagraph"/>
              <w:spacing w:line="240" w:lineRule="auto"/>
              <w:ind w:left="1" w:right="1"/>
              <w:jc w:val="center"/>
              <w:rPr>
                <w:sz w:val="12"/>
                <w:szCs w:val="12"/>
              </w:rPr>
            </w:pPr>
          </w:p>
          <w:p w14:paraId="61CC81C4" w14:textId="77777777" w:rsidR="001C251E" w:rsidRPr="00122A12" w:rsidRDefault="001C251E" w:rsidP="00122A12">
            <w:pPr>
              <w:pStyle w:val="TableParagraph"/>
              <w:spacing w:line="240" w:lineRule="auto"/>
              <w:ind w:left="1" w:right="1"/>
              <w:jc w:val="center"/>
              <w:rPr>
                <w:b/>
                <w:sz w:val="12"/>
                <w:szCs w:val="12"/>
              </w:rPr>
            </w:pPr>
            <w:r w:rsidRPr="00122A12">
              <w:rPr>
                <w:b/>
                <w:sz w:val="12"/>
                <w:szCs w:val="12"/>
              </w:rPr>
              <w:t>LOSETA DE BARRO VIDRIADO</w:t>
            </w:r>
          </w:p>
          <w:p w14:paraId="7D9B301D" w14:textId="77777777" w:rsidR="001C251E" w:rsidRPr="00122A12" w:rsidRDefault="001C251E" w:rsidP="00122A12">
            <w:pPr>
              <w:pStyle w:val="TableParagraph"/>
              <w:spacing w:line="240" w:lineRule="auto"/>
              <w:ind w:left="1" w:right="1"/>
              <w:jc w:val="center"/>
              <w:rPr>
                <w:b/>
                <w:sz w:val="12"/>
                <w:szCs w:val="12"/>
              </w:rPr>
            </w:pPr>
            <w:r w:rsidRPr="00122A12">
              <w:rPr>
                <w:b/>
                <w:sz w:val="12"/>
                <w:szCs w:val="12"/>
              </w:rPr>
              <w:t>DUELA DE MADERA DE ENCINO, CEDRO ROJO U OTRAS MADERAS FINAS</w:t>
            </w:r>
          </w:p>
          <w:p w14:paraId="4591C8AA" w14:textId="77777777" w:rsidR="001C251E" w:rsidRPr="00122A12" w:rsidRDefault="001C251E" w:rsidP="00122A12">
            <w:pPr>
              <w:pStyle w:val="TableParagraph"/>
              <w:spacing w:line="240" w:lineRule="auto"/>
              <w:ind w:left="1" w:right="1"/>
              <w:jc w:val="center"/>
              <w:rPr>
                <w:b/>
                <w:sz w:val="12"/>
                <w:szCs w:val="12"/>
              </w:rPr>
            </w:pPr>
            <w:r w:rsidRPr="00122A12">
              <w:rPr>
                <w:b/>
                <w:sz w:val="12"/>
                <w:szCs w:val="12"/>
              </w:rPr>
              <w:t>MOSAICO DE PASTA DECORADO</w:t>
            </w:r>
          </w:p>
          <w:p w14:paraId="04CBEC9D" w14:textId="77777777" w:rsidR="001C251E" w:rsidRPr="00122A12" w:rsidRDefault="001C251E" w:rsidP="00122A12">
            <w:pPr>
              <w:pStyle w:val="TableParagraph"/>
              <w:spacing w:line="240" w:lineRule="auto"/>
              <w:ind w:left="1" w:right="1"/>
              <w:jc w:val="center"/>
              <w:rPr>
                <w:b/>
                <w:sz w:val="12"/>
                <w:szCs w:val="12"/>
              </w:rPr>
            </w:pPr>
            <w:r w:rsidRPr="00122A12">
              <w:rPr>
                <w:b/>
                <w:sz w:val="12"/>
                <w:szCs w:val="12"/>
              </w:rPr>
              <w:t>AZULEJOS DE TALAVERA O LOSETA CERÁMICA ADOQUÍN DE CANTERA</w:t>
            </w:r>
          </w:p>
          <w:p w14:paraId="1E41081F" w14:textId="77777777" w:rsidR="001C251E" w:rsidRPr="00122A12" w:rsidRDefault="001C251E" w:rsidP="00122A12">
            <w:pPr>
              <w:pStyle w:val="TableParagraph"/>
              <w:spacing w:line="240" w:lineRule="auto"/>
              <w:ind w:left="1" w:right="1"/>
              <w:jc w:val="center"/>
              <w:rPr>
                <w:b/>
                <w:sz w:val="12"/>
                <w:szCs w:val="12"/>
              </w:rPr>
            </w:pPr>
            <w:r w:rsidRPr="00122A12">
              <w:rPr>
                <w:b/>
                <w:sz w:val="12"/>
                <w:szCs w:val="12"/>
              </w:rPr>
              <w:t>PLACA DE MARMOL</w:t>
            </w:r>
          </w:p>
        </w:tc>
      </w:tr>
      <w:tr w:rsidR="007A3E1D" w:rsidRPr="00122A12" w14:paraId="2D43A245" w14:textId="77777777" w:rsidTr="007A3E1D">
        <w:trPr>
          <w:trHeight w:val="1318"/>
        </w:trPr>
        <w:tc>
          <w:tcPr>
            <w:tcW w:w="994" w:type="pct"/>
            <w:shd w:val="clear" w:color="auto" w:fill="A6A6A6" w:themeFill="background1" w:themeFillShade="A6"/>
            <w:vAlign w:val="center"/>
          </w:tcPr>
          <w:p w14:paraId="6D83758B" w14:textId="77777777" w:rsidR="007A3E1D" w:rsidRPr="00122A12" w:rsidRDefault="007A3E1D" w:rsidP="00122A12">
            <w:pPr>
              <w:pStyle w:val="TableParagraph"/>
              <w:spacing w:line="240" w:lineRule="auto"/>
              <w:ind w:left="1" w:right="1"/>
              <w:jc w:val="center"/>
              <w:rPr>
                <w:rFonts w:cs="Arial"/>
                <w:sz w:val="16"/>
                <w:szCs w:val="16"/>
              </w:rPr>
            </w:pPr>
          </w:p>
          <w:p w14:paraId="67413E65" w14:textId="77777777" w:rsidR="007A3E1D" w:rsidRPr="00122A12" w:rsidRDefault="007A3E1D" w:rsidP="00122A12">
            <w:pPr>
              <w:pStyle w:val="TableParagraph"/>
              <w:spacing w:line="240" w:lineRule="auto"/>
              <w:ind w:left="1" w:right="1"/>
              <w:jc w:val="center"/>
              <w:rPr>
                <w:rFonts w:cs="Arial"/>
                <w:sz w:val="16"/>
                <w:szCs w:val="16"/>
              </w:rPr>
            </w:pPr>
          </w:p>
          <w:p w14:paraId="61A9A5A0" w14:textId="4D038DEB" w:rsidR="007A3E1D" w:rsidRPr="00122A12" w:rsidRDefault="007A3E1D" w:rsidP="00122A12">
            <w:pPr>
              <w:pStyle w:val="TableParagraph"/>
              <w:spacing w:line="240" w:lineRule="auto"/>
              <w:ind w:left="1" w:right="1"/>
              <w:jc w:val="center"/>
              <w:rPr>
                <w:rFonts w:cs="Arial"/>
                <w:b/>
                <w:color w:val="FFFFFF"/>
                <w:sz w:val="16"/>
                <w:szCs w:val="16"/>
              </w:rPr>
            </w:pPr>
            <w:r w:rsidRPr="00122A12">
              <w:rPr>
                <w:rFonts w:cs="Arial"/>
                <w:b/>
                <w:color w:val="FFFFFF"/>
                <w:sz w:val="16"/>
                <w:szCs w:val="16"/>
              </w:rPr>
              <w:t>LAMBRINES</w:t>
            </w:r>
          </w:p>
        </w:tc>
        <w:tc>
          <w:tcPr>
            <w:tcW w:w="1001" w:type="pct"/>
            <w:vAlign w:val="center"/>
          </w:tcPr>
          <w:p w14:paraId="4443C45D" w14:textId="7A9F66B0" w:rsidR="007A3E1D" w:rsidRPr="00122A12" w:rsidRDefault="007A3E1D" w:rsidP="00122A12">
            <w:pPr>
              <w:pStyle w:val="TableParagraph"/>
              <w:spacing w:line="240" w:lineRule="auto"/>
              <w:ind w:left="1" w:right="1"/>
              <w:jc w:val="center"/>
              <w:rPr>
                <w:rFonts w:cs="Arial"/>
                <w:b/>
                <w:sz w:val="12"/>
                <w:szCs w:val="12"/>
              </w:rPr>
            </w:pPr>
            <w:r w:rsidRPr="00122A12">
              <w:rPr>
                <w:rFonts w:cs="Arial"/>
                <w:b/>
                <w:sz w:val="12"/>
                <w:szCs w:val="12"/>
              </w:rPr>
              <w:t>NO TIENE</w:t>
            </w:r>
          </w:p>
        </w:tc>
        <w:tc>
          <w:tcPr>
            <w:tcW w:w="1002" w:type="pct"/>
            <w:vAlign w:val="center"/>
          </w:tcPr>
          <w:p w14:paraId="76D10A6F" w14:textId="059B6100" w:rsidR="007A3E1D" w:rsidRPr="00122A12" w:rsidRDefault="007A3E1D" w:rsidP="00122A12">
            <w:pPr>
              <w:pStyle w:val="TableParagraph"/>
              <w:spacing w:line="240" w:lineRule="auto"/>
              <w:ind w:left="1" w:right="1"/>
              <w:jc w:val="center"/>
              <w:rPr>
                <w:rFonts w:cs="Arial"/>
                <w:b/>
                <w:sz w:val="12"/>
                <w:szCs w:val="12"/>
              </w:rPr>
            </w:pPr>
            <w:r w:rsidRPr="00122A12">
              <w:rPr>
                <w:rFonts w:cs="Arial"/>
                <w:b/>
                <w:sz w:val="12"/>
                <w:szCs w:val="12"/>
              </w:rPr>
              <w:t>CEMENTO PULIDO EN AREAS HUMEDAS</w:t>
            </w:r>
          </w:p>
        </w:tc>
        <w:tc>
          <w:tcPr>
            <w:tcW w:w="1001" w:type="pct"/>
            <w:vAlign w:val="center"/>
          </w:tcPr>
          <w:p w14:paraId="4C8A3EAF" w14:textId="549397E4" w:rsidR="007A3E1D" w:rsidRPr="00122A12" w:rsidRDefault="007A3E1D" w:rsidP="00122A12">
            <w:pPr>
              <w:pStyle w:val="TableParagraph"/>
              <w:spacing w:line="240" w:lineRule="auto"/>
              <w:ind w:left="1" w:right="1"/>
              <w:jc w:val="center"/>
              <w:rPr>
                <w:rFonts w:cs="Arial"/>
                <w:b/>
                <w:sz w:val="12"/>
                <w:szCs w:val="12"/>
              </w:rPr>
            </w:pPr>
            <w:r w:rsidRPr="00122A12">
              <w:rPr>
                <w:rFonts w:cs="Arial"/>
                <w:b/>
                <w:sz w:val="12"/>
                <w:szCs w:val="12"/>
              </w:rPr>
              <w:t>MOSAICO DE PASTA DECORADA EN AREAS HUMEDAS AZULEJO EN AREAS HUMEDAS</w:t>
            </w:r>
          </w:p>
        </w:tc>
        <w:tc>
          <w:tcPr>
            <w:tcW w:w="1002" w:type="pct"/>
            <w:vAlign w:val="center"/>
          </w:tcPr>
          <w:p w14:paraId="2BCB874E" w14:textId="77777777" w:rsidR="007A3E1D" w:rsidRPr="00122A12" w:rsidRDefault="007A3E1D" w:rsidP="00122A12">
            <w:pPr>
              <w:pStyle w:val="TableParagraph"/>
              <w:spacing w:line="240" w:lineRule="auto"/>
              <w:ind w:left="1" w:right="1"/>
              <w:jc w:val="center"/>
              <w:rPr>
                <w:rFonts w:cs="Arial"/>
                <w:b/>
                <w:sz w:val="12"/>
                <w:szCs w:val="12"/>
              </w:rPr>
            </w:pPr>
            <w:r w:rsidRPr="00122A12">
              <w:rPr>
                <w:rFonts w:cs="Arial"/>
                <w:b/>
                <w:sz w:val="12"/>
                <w:szCs w:val="12"/>
              </w:rPr>
              <w:t>MOSAICO DE PASTA DECORADA EN ÁREAS HUMEDAS AZULEJO EN ÁREAS HUMEDAS</w:t>
            </w:r>
          </w:p>
          <w:p w14:paraId="3A129819" w14:textId="77777777" w:rsidR="007A3E1D" w:rsidRPr="00122A12" w:rsidRDefault="007A3E1D" w:rsidP="00122A12">
            <w:pPr>
              <w:pStyle w:val="TableParagraph"/>
              <w:spacing w:line="240" w:lineRule="auto"/>
              <w:ind w:left="1" w:right="1"/>
              <w:jc w:val="center"/>
              <w:rPr>
                <w:rFonts w:cs="Arial"/>
                <w:b/>
                <w:sz w:val="12"/>
                <w:szCs w:val="12"/>
              </w:rPr>
            </w:pPr>
            <w:r w:rsidRPr="00122A12">
              <w:rPr>
                <w:rFonts w:cs="Arial"/>
                <w:b/>
                <w:sz w:val="12"/>
                <w:szCs w:val="12"/>
              </w:rPr>
              <w:t>AZULEJO DE TALAVERA EN ÁREAS HUMEDAS LOSETA CERÁMICA EN ÁREAS HUMEDAS</w:t>
            </w:r>
          </w:p>
          <w:p w14:paraId="6E938AE0" w14:textId="7661D779" w:rsidR="007A3E1D" w:rsidRPr="00122A12" w:rsidRDefault="007A3E1D" w:rsidP="00122A12">
            <w:pPr>
              <w:pStyle w:val="TableParagraph"/>
              <w:spacing w:line="240" w:lineRule="auto"/>
              <w:ind w:left="1" w:right="1"/>
              <w:jc w:val="center"/>
              <w:rPr>
                <w:rFonts w:cs="Arial"/>
                <w:sz w:val="12"/>
                <w:szCs w:val="12"/>
              </w:rPr>
            </w:pPr>
            <w:r w:rsidRPr="00122A12">
              <w:rPr>
                <w:rFonts w:cs="Arial"/>
                <w:b/>
                <w:sz w:val="12"/>
                <w:szCs w:val="12"/>
              </w:rPr>
              <w:t>DE MADERAS FINAS</w:t>
            </w:r>
          </w:p>
        </w:tc>
      </w:tr>
      <w:tr w:rsidR="007A3E1D" w:rsidRPr="00122A12" w14:paraId="19926162" w14:textId="77777777" w:rsidTr="007A3E1D">
        <w:trPr>
          <w:trHeight w:val="1318"/>
        </w:trPr>
        <w:tc>
          <w:tcPr>
            <w:tcW w:w="994" w:type="pct"/>
            <w:shd w:val="clear" w:color="auto" w:fill="A6A6A6" w:themeFill="background1" w:themeFillShade="A6"/>
            <w:vAlign w:val="center"/>
          </w:tcPr>
          <w:p w14:paraId="0589DE23" w14:textId="1FAE9CB5" w:rsidR="007A3E1D" w:rsidRPr="00122A12" w:rsidRDefault="007A3E1D" w:rsidP="00122A12">
            <w:pPr>
              <w:ind w:left="1" w:right="1"/>
              <w:jc w:val="center"/>
              <w:rPr>
                <w:rFonts w:ascii="Arial" w:hAnsi="Arial" w:cs="Arial"/>
                <w:sz w:val="16"/>
                <w:szCs w:val="16"/>
              </w:rPr>
            </w:pPr>
            <w:r w:rsidRPr="00122A12">
              <w:rPr>
                <w:rFonts w:ascii="Arial" w:hAnsi="Arial" w:cs="Arial"/>
                <w:b/>
                <w:color w:val="FFFFFF"/>
                <w:sz w:val="16"/>
                <w:szCs w:val="16"/>
              </w:rPr>
              <w:t>ZOCLO</w:t>
            </w:r>
          </w:p>
        </w:tc>
        <w:tc>
          <w:tcPr>
            <w:tcW w:w="1001" w:type="pct"/>
            <w:vAlign w:val="center"/>
          </w:tcPr>
          <w:p w14:paraId="151B8982" w14:textId="12AA6380" w:rsidR="007A3E1D" w:rsidRPr="00122A12" w:rsidRDefault="007A3E1D" w:rsidP="00122A12">
            <w:pPr>
              <w:ind w:left="1" w:right="1"/>
              <w:jc w:val="center"/>
              <w:rPr>
                <w:rFonts w:ascii="Arial" w:hAnsi="Arial" w:cs="Arial"/>
                <w:sz w:val="12"/>
                <w:szCs w:val="12"/>
              </w:rPr>
            </w:pPr>
            <w:r w:rsidRPr="00122A12">
              <w:rPr>
                <w:rFonts w:ascii="Arial" w:hAnsi="Arial" w:cs="Arial"/>
                <w:b/>
                <w:sz w:val="12"/>
                <w:szCs w:val="12"/>
              </w:rPr>
              <w:t>NO TIENE</w:t>
            </w:r>
          </w:p>
        </w:tc>
        <w:tc>
          <w:tcPr>
            <w:tcW w:w="1002" w:type="pct"/>
            <w:vAlign w:val="center"/>
          </w:tcPr>
          <w:p w14:paraId="5C76FAD2" w14:textId="02872F6D" w:rsidR="007A3E1D" w:rsidRPr="00122A12" w:rsidRDefault="007A3E1D" w:rsidP="00122A12">
            <w:pPr>
              <w:ind w:left="1" w:right="1"/>
              <w:jc w:val="center"/>
              <w:rPr>
                <w:rFonts w:ascii="Arial" w:hAnsi="Arial" w:cs="Arial"/>
                <w:sz w:val="12"/>
                <w:szCs w:val="12"/>
              </w:rPr>
            </w:pPr>
            <w:r w:rsidRPr="00122A12">
              <w:rPr>
                <w:rFonts w:ascii="Arial" w:hAnsi="Arial" w:cs="Arial"/>
                <w:b/>
                <w:sz w:val="12"/>
                <w:szCs w:val="12"/>
              </w:rPr>
              <w:t>NO TIENE</w:t>
            </w:r>
          </w:p>
        </w:tc>
        <w:tc>
          <w:tcPr>
            <w:tcW w:w="1001" w:type="pct"/>
            <w:vAlign w:val="center"/>
          </w:tcPr>
          <w:p w14:paraId="5B8125C6" w14:textId="1DAF2341" w:rsidR="007A3E1D" w:rsidRPr="00122A12" w:rsidRDefault="007A3E1D" w:rsidP="00122A12">
            <w:pPr>
              <w:ind w:left="1" w:right="1"/>
              <w:jc w:val="center"/>
              <w:rPr>
                <w:rFonts w:ascii="Arial" w:hAnsi="Arial" w:cs="Arial"/>
                <w:sz w:val="12"/>
                <w:szCs w:val="12"/>
              </w:rPr>
            </w:pPr>
            <w:r w:rsidRPr="00122A12">
              <w:rPr>
                <w:rFonts w:ascii="Arial" w:hAnsi="Arial" w:cs="Arial"/>
                <w:b/>
                <w:sz w:val="12"/>
                <w:szCs w:val="12"/>
              </w:rPr>
              <w:t>DE PASTA</w:t>
            </w:r>
          </w:p>
        </w:tc>
        <w:tc>
          <w:tcPr>
            <w:tcW w:w="1002" w:type="pct"/>
            <w:vAlign w:val="center"/>
          </w:tcPr>
          <w:p w14:paraId="049314D2" w14:textId="00006467" w:rsidR="007A3E1D" w:rsidRPr="00122A12" w:rsidRDefault="007A3E1D" w:rsidP="00122A12">
            <w:pPr>
              <w:ind w:left="1" w:right="1"/>
              <w:jc w:val="center"/>
              <w:rPr>
                <w:rFonts w:ascii="Arial" w:hAnsi="Arial" w:cs="Arial"/>
                <w:sz w:val="12"/>
                <w:szCs w:val="12"/>
              </w:rPr>
            </w:pPr>
            <w:r w:rsidRPr="00122A12">
              <w:rPr>
                <w:rFonts w:ascii="Arial" w:hAnsi="Arial" w:cs="Arial"/>
                <w:b/>
                <w:sz w:val="12"/>
                <w:szCs w:val="12"/>
              </w:rPr>
              <w:t>DE MATERIAL DE PISO</w:t>
            </w:r>
          </w:p>
        </w:tc>
      </w:tr>
      <w:tr w:rsidR="007A3E1D" w:rsidRPr="00122A12" w14:paraId="5D95DAAE" w14:textId="77777777" w:rsidTr="007A3E1D">
        <w:trPr>
          <w:trHeight w:val="1318"/>
        </w:trPr>
        <w:tc>
          <w:tcPr>
            <w:tcW w:w="994" w:type="pct"/>
            <w:shd w:val="clear" w:color="auto" w:fill="A6A6A6" w:themeFill="background1" w:themeFillShade="A6"/>
            <w:vAlign w:val="center"/>
          </w:tcPr>
          <w:p w14:paraId="01511012" w14:textId="79C906C6" w:rsidR="007A3E1D" w:rsidRPr="00122A12" w:rsidRDefault="007A3E1D" w:rsidP="00122A12">
            <w:pPr>
              <w:ind w:left="1" w:right="1"/>
              <w:jc w:val="center"/>
              <w:rPr>
                <w:rFonts w:ascii="Arial" w:hAnsi="Arial" w:cs="Arial"/>
                <w:b/>
                <w:color w:val="FFFFFF"/>
                <w:sz w:val="16"/>
                <w:szCs w:val="16"/>
              </w:rPr>
            </w:pPr>
            <w:r w:rsidRPr="00122A12">
              <w:rPr>
                <w:rFonts w:ascii="Arial" w:hAnsi="Arial" w:cs="Arial"/>
                <w:b/>
                <w:color w:val="FFFFFF"/>
                <w:sz w:val="16"/>
                <w:szCs w:val="16"/>
              </w:rPr>
              <w:t>CARPINTERÍA</w:t>
            </w:r>
          </w:p>
        </w:tc>
        <w:tc>
          <w:tcPr>
            <w:tcW w:w="1001" w:type="pct"/>
            <w:vAlign w:val="center"/>
          </w:tcPr>
          <w:p w14:paraId="1DE224DC" w14:textId="36DEBD9F" w:rsidR="007A3E1D" w:rsidRPr="00122A12" w:rsidRDefault="007A3E1D" w:rsidP="00122A12">
            <w:pPr>
              <w:ind w:left="1" w:right="1"/>
              <w:jc w:val="center"/>
              <w:rPr>
                <w:rFonts w:ascii="Arial" w:hAnsi="Arial" w:cs="Arial"/>
                <w:sz w:val="12"/>
                <w:szCs w:val="12"/>
              </w:rPr>
            </w:pPr>
            <w:r w:rsidRPr="00122A12">
              <w:rPr>
                <w:rFonts w:ascii="Arial" w:hAnsi="Arial" w:cs="Arial"/>
                <w:b/>
                <w:sz w:val="12"/>
                <w:szCs w:val="12"/>
              </w:rPr>
              <w:t>PUERTA DE ACCESO Y VENTANERÍA CON MADERA DE 3A</w:t>
            </w:r>
          </w:p>
        </w:tc>
        <w:tc>
          <w:tcPr>
            <w:tcW w:w="1002" w:type="pct"/>
            <w:vAlign w:val="center"/>
          </w:tcPr>
          <w:p w14:paraId="07ACC6BF" w14:textId="2AA16662" w:rsidR="007A3E1D" w:rsidRPr="00122A12" w:rsidRDefault="007A3E1D" w:rsidP="00122A12">
            <w:pPr>
              <w:ind w:left="1" w:right="1"/>
              <w:jc w:val="center"/>
              <w:rPr>
                <w:rFonts w:ascii="Arial" w:hAnsi="Arial" w:cs="Arial"/>
                <w:sz w:val="12"/>
                <w:szCs w:val="12"/>
              </w:rPr>
            </w:pPr>
            <w:r w:rsidRPr="00122A12">
              <w:rPr>
                <w:rFonts w:ascii="Arial" w:hAnsi="Arial" w:cs="Arial"/>
                <w:b/>
                <w:sz w:val="12"/>
                <w:szCs w:val="12"/>
              </w:rPr>
              <w:t>PUERTAS ENTABLERADAS CON MADERA DE PINO VENTANAS CON OBSCUROS Y TABLEROS DE MADERA DE PINO</w:t>
            </w:r>
          </w:p>
        </w:tc>
        <w:tc>
          <w:tcPr>
            <w:tcW w:w="1001" w:type="pct"/>
            <w:vAlign w:val="center"/>
          </w:tcPr>
          <w:p w14:paraId="44CF237B" w14:textId="77777777" w:rsidR="007A3E1D" w:rsidRPr="00122A12" w:rsidRDefault="007A3E1D" w:rsidP="00122A12">
            <w:pPr>
              <w:pStyle w:val="TableParagraph"/>
              <w:spacing w:line="240" w:lineRule="auto"/>
              <w:ind w:left="1" w:right="1"/>
              <w:jc w:val="center"/>
              <w:rPr>
                <w:rFonts w:cs="Arial"/>
                <w:b/>
                <w:sz w:val="12"/>
                <w:szCs w:val="12"/>
              </w:rPr>
            </w:pPr>
            <w:r w:rsidRPr="00122A12">
              <w:rPr>
                <w:rFonts w:cs="Arial"/>
                <w:b/>
                <w:sz w:val="12"/>
                <w:szCs w:val="12"/>
              </w:rPr>
              <w:t>PUERTAS ENTABLERADAS Y DE DUELA DE MADERA DE PINO, ENCINO O CEDRO BLANCO</w:t>
            </w:r>
          </w:p>
          <w:p w14:paraId="59911028" w14:textId="77777777" w:rsidR="007A3E1D" w:rsidRPr="00122A12" w:rsidRDefault="007A3E1D" w:rsidP="00122A12">
            <w:pPr>
              <w:pStyle w:val="TableParagraph"/>
              <w:spacing w:line="240" w:lineRule="auto"/>
              <w:ind w:left="1" w:right="1"/>
              <w:jc w:val="center"/>
              <w:rPr>
                <w:rFonts w:cs="Arial"/>
                <w:b/>
                <w:sz w:val="12"/>
                <w:szCs w:val="12"/>
              </w:rPr>
            </w:pPr>
            <w:r w:rsidRPr="00122A12">
              <w:rPr>
                <w:rFonts w:cs="Arial"/>
                <w:b/>
                <w:sz w:val="12"/>
                <w:szCs w:val="12"/>
              </w:rPr>
              <w:t>PORTONES ENTABLERADOS O DE TABLON DE MADERA DE PINO, ENCINO O CEDRO BLANCO</w:t>
            </w:r>
          </w:p>
          <w:p w14:paraId="2D25ACA5" w14:textId="77777777" w:rsidR="007A3E1D" w:rsidRPr="00122A12" w:rsidRDefault="007A3E1D" w:rsidP="00122A12">
            <w:pPr>
              <w:pStyle w:val="TableParagraph"/>
              <w:spacing w:line="240" w:lineRule="auto"/>
              <w:ind w:left="1" w:right="1"/>
              <w:jc w:val="center"/>
              <w:rPr>
                <w:rFonts w:cs="Arial"/>
                <w:b/>
                <w:sz w:val="12"/>
                <w:szCs w:val="12"/>
              </w:rPr>
            </w:pPr>
            <w:r w:rsidRPr="00122A12">
              <w:rPr>
                <w:rFonts w:cs="Arial"/>
                <w:b/>
                <w:sz w:val="12"/>
                <w:szCs w:val="12"/>
              </w:rPr>
              <w:t>VENTANAS CON OBSCUROS ENTABLERADOS O TABLA DE MADERA DE PINO, ENCINO O CEDRO BLANCO LAMBRINES DE DUELA O TRIPLAY DE PINO</w:t>
            </w:r>
          </w:p>
          <w:p w14:paraId="195CEED1" w14:textId="77777777" w:rsidR="007A3E1D" w:rsidRPr="00122A12" w:rsidRDefault="007A3E1D" w:rsidP="00122A12">
            <w:pPr>
              <w:pStyle w:val="TableParagraph"/>
              <w:spacing w:line="240" w:lineRule="auto"/>
              <w:ind w:left="1" w:right="1"/>
              <w:jc w:val="center"/>
              <w:rPr>
                <w:rFonts w:cs="Arial"/>
                <w:b/>
                <w:sz w:val="12"/>
                <w:szCs w:val="12"/>
              </w:rPr>
            </w:pPr>
            <w:r w:rsidRPr="00122A12">
              <w:rPr>
                <w:rFonts w:cs="Arial"/>
                <w:b/>
                <w:sz w:val="12"/>
                <w:szCs w:val="12"/>
              </w:rPr>
              <w:t xml:space="preserve">PISO DE DUELA O PARQUET DE PINO BARANDALES Y </w:t>
            </w:r>
            <w:r w:rsidRPr="00122A12">
              <w:rPr>
                <w:rFonts w:cs="Arial"/>
                <w:b/>
                <w:sz w:val="12"/>
                <w:szCs w:val="12"/>
              </w:rPr>
              <w:lastRenderedPageBreak/>
              <w:t>PASAMANOS DE MADERA DE PINO SENCILLA O LABRADA</w:t>
            </w:r>
          </w:p>
          <w:p w14:paraId="0A513C8F" w14:textId="1D42763C" w:rsidR="007A3E1D" w:rsidRPr="00122A12" w:rsidRDefault="007A3E1D" w:rsidP="00122A12">
            <w:pPr>
              <w:ind w:left="1" w:right="1"/>
              <w:jc w:val="center"/>
              <w:rPr>
                <w:rFonts w:ascii="Arial" w:hAnsi="Arial" w:cs="Arial"/>
                <w:sz w:val="12"/>
                <w:szCs w:val="12"/>
              </w:rPr>
            </w:pPr>
            <w:r w:rsidRPr="00122A12">
              <w:rPr>
                <w:rFonts w:ascii="Arial" w:hAnsi="Arial" w:cs="Arial"/>
                <w:b/>
                <w:sz w:val="12"/>
                <w:szCs w:val="12"/>
              </w:rPr>
              <w:t>VENTANAS DE MADERA DE PINO</w:t>
            </w:r>
          </w:p>
        </w:tc>
        <w:tc>
          <w:tcPr>
            <w:tcW w:w="1002" w:type="pct"/>
            <w:vAlign w:val="center"/>
          </w:tcPr>
          <w:p w14:paraId="19BE9904" w14:textId="77777777" w:rsidR="007A3E1D" w:rsidRPr="00122A12" w:rsidRDefault="007A3E1D" w:rsidP="00122A12">
            <w:pPr>
              <w:pStyle w:val="TableParagraph"/>
              <w:spacing w:line="240" w:lineRule="auto"/>
              <w:ind w:left="1" w:right="1"/>
              <w:jc w:val="center"/>
              <w:rPr>
                <w:rFonts w:cs="Arial"/>
                <w:b/>
                <w:sz w:val="12"/>
                <w:szCs w:val="12"/>
              </w:rPr>
            </w:pPr>
            <w:r w:rsidRPr="00122A12">
              <w:rPr>
                <w:rFonts w:cs="Arial"/>
                <w:b/>
                <w:sz w:val="12"/>
                <w:szCs w:val="12"/>
              </w:rPr>
              <w:lastRenderedPageBreak/>
              <w:t>PUERTAS ENTABLERADAS O DE DUELA CON MADERA DE</w:t>
            </w:r>
          </w:p>
          <w:p w14:paraId="4000F14A" w14:textId="77777777" w:rsidR="007A3E1D" w:rsidRPr="00122A12" w:rsidRDefault="007A3E1D" w:rsidP="00122A12">
            <w:pPr>
              <w:pStyle w:val="TableParagraph"/>
              <w:spacing w:line="240" w:lineRule="auto"/>
              <w:ind w:left="1" w:right="1"/>
              <w:jc w:val="center"/>
              <w:rPr>
                <w:rFonts w:cs="Arial"/>
                <w:b/>
                <w:sz w:val="12"/>
                <w:szCs w:val="12"/>
              </w:rPr>
            </w:pPr>
            <w:r w:rsidRPr="00122A12">
              <w:rPr>
                <w:rFonts w:cs="Arial"/>
                <w:b/>
                <w:sz w:val="12"/>
                <w:szCs w:val="12"/>
              </w:rPr>
              <w:t>CEDRO, CAOBA, ENCINO U OTRAS MADERAS FINAS, CHAPADOS Y TALLADOS</w:t>
            </w:r>
          </w:p>
          <w:p w14:paraId="7F357E9E" w14:textId="77777777" w:rsidR="007A3E1D" w:rsidRPr="00122A12" w:rsidRDefault="007A3E1D" w:rsidP="00122A12">
            <w:pPr>
              <w:pStyle w:val="TableParagraph"/>
              <w:spacing w:line="240" w:lineRule="auto"/>
              <w:ind w:left="1" w:right="1"/>
              <w:jc w:val="center"/>
              <w:rPr>
                <w:rFonts w:cs="Arial"/>
                <w:b/>
                <w:sz w:val="12"/>
                <w:szCs w:val="12"/>
              </w:rPr>
            </w:pPr>
            <w:r w:rsidRPr="00122A12">
              <w:rPr>
                <w:rFonts w:cs="Arial"/>
                <w:b/>
                <w:sz w:val="12"/>
                <w:szCs w:val="12"/>
              </w:rPr>
              <w:t>PORTONES ENTABLERADOS O DE DUELA CON MADERA DE CEDRO, CAOBA, ENCINO U OTRAS MADERAS FINAS, CHAPADOS Y TALLADOS</w:t>
            </w:r>
          </w:p>
          <w:p w14:paraId="42477254" w14:textId="77777777" w:rsidR="007A3E1D" w:rsidRPr="00122A12" w:rsidRDefault="007A3E1D" w:rsidP="00122A12">
            <w:pPr>
              <w:pStyle w:val="TableParagraph"/>
              <w:spacing w:line="240" w:lineRule="auto"/>
              <w:ind w:left="1" w:right="1"/>
              <w:jc w:val="center"/>
              <w:rPr>
                <w:rFonts w:cs="Arial"/>
                <w:b/>
                <w:sz w:val="12"/>
                <w:szCs w:val="12"/>
              </w:rPr>
            </w:pPr>
            <w:r w:rsidRPr="00122A12">
              <w:rPr>
                <w:rFonts w:cs="Arial"/>
                <w:b/>
                <w:sz w:val="12"/>
                <w:szCs w:val="12"/>
              </w:rPr>
              <w:t xml:space="preserve">VENTANAS CON OBSCUROS ENTABLERADOS O TABLA CON MADERA DE CEDRO, CAOBA, </w:t>
            </w:r>
            <w:r w:rsidRPr="00122A12">
              <w:rPr>
                <w:rFonts w:cs="Arial"/>
                <w:b/>
                <w:sz w:val="12"/>
                <w:szCs w:val="12"/>
              </w:rPr>
              <w:lastRenderedPageBreak/>
              <w:t>ENCINO U OTRAS MADERAS FINAS</w:t>
            </w:r>
          </w:p>
          <w:p w14:paraId="49F9CEF7" w14:textId="77777777" w:rsidR="007A3E1D" w:rsidRPr="00122A12" w:rsidRDefault="007A3E1D" w:rsidP="00122A12">
            <w:pPr>
              <w:pStyle w:val="TableParagraph"/>
              <w:spacing w:line="240" w:lineRule="auto"/>
              <w:ind w:left="1" w:right="1"/>
              <w:jc w:val="center"/>
              <w:rPr>
                <w:rFonts w:cs="Arial"/>
                <w:b/>
                <w:sz w:val="12"/>
                <w:szCs w:val="12"/>
              </w:rPr>
            </w:pPr>
            <w:r w:rsidRPr="00122A12">
              <w:rPr>
                <w:rFonts w:cs="Arial"/>
                <w:b/>
                <w:sz w:val="12"/>
                <w:szCs w:val="12"/>
              </w:rPr>
              <w:t>LAMBRINES DE DUELA O ENTABLERADOS DE MADERAS FINAS</w:t>
            </w:r>
          </w:p>
          <w:p w14:paraId="0F85BA64" w14:textId="77777777" w:rsidR="007A3E1D" w:rsidRPr="00122A12" w:rsidRDefault="007A3E1D" w:rsidP="00122A12">
            <w:pPr>
              <w:pStyle w:val="TableParagraph"/>
              <w:spacing w:line="240" w:lineRule="auto"/>
              <w:ind w:left="1" w:right="1"/>
              <w:jc w:val="center"/>
              <w:rPr>
                <w:rFonts w:cs="Arial"/>
                <w:b/>
                <w:sz w:val="12"/>
                <w:szCs w:val="12"/>
              </w:rPr>
            </w:pPr>
            <w:r w:rsidRPr="00122A12">
              <w:rPr>
                <w:rFonts w:cs="Arial"/>
                <w:b/>
                <w:sz w:val="12"/>
                <w:szCs w:val="12"/>
              </w:rPr>
              <w:t>PISOS DE DUELA O PARQUET DE MADERAS FINAS O TRATADAS</w:t>
            </w:r>
          </w:p>
          <w:p w14:paraId="698CE764" w14:textId="184C4DF2" w:rsidR="007A3E1D" w:rsidRPr="00122A12" w:rsidRDefault="007A3E1D" w:rsidP="00122A12">
            <w:pPr>
              <w:ind w:left="1" w:right="1"/>
              <w:jc w:val="center"/>
              <w:rPr>
                <w:rFonts w:ascii="Arial" w:hAnsi="Arial" w:cs="Arial"/>
                <w:sz w:val="12"/>
                <w:szCs w:val="12"/>
              </w:rPr>
            </w:pPr>
            <w:r w:rsidRPr="00122A12">
              <w:rPr>
                <w:rFonts w:ascii="Arial" w:hAnsi="Arial" w:cs="Arial"/>
                <w:b/>
                <w:sz w:val="12"/>
                <w:szCs w:val="12"/>
              </w:rPr>
              <w:t>BARANDALES Y PASAMANO DE MADERAS FINAS</w:t>
            </w:r>
          </w:p>
        </w:tc>
      </w:tr>
      <w:tr w:rsidR="007A3E1D" w:rsidRPr="00122A12" w14:paraId="00B7B587" w14:textId="77777777" w:rsidTr="007A3E1D">
        <w:trPr>
          <w:trHeight w:val="1318"/>
        </w:trPr>
        <w:tc>
          <w:tcPr>
            <w:tcW w:w="994" w:type="pct"/>
            <w:shd w:val="clear" w:color="auto" w:fill="A6A6A6" w:themeFill="background1" w:themeFillShade="A6"/>
            <w:vAlign w:val="center"/>
          </w:tcPr>
          <w:p w14:paraId="3BE46E63" w14:textId="350166E9" w:rsidR="007A3E1D" w:rsidRPr="00122A12" w:rsidRDefault="007A3E1D" w:rsidP="00122A12">
            <w:pPr>
              <w:ind w:left="1" w:right="1"/>
              <w:jc w:val="center"/>
              <w:rPr>
                <w:rFonts w:ascii="Arial" w:hAnsi="Arial" w:cs="Arial"/>
                <w:sz w:val="16"/>
                <w:szCs w:val="16"/>
              </w:rPr>
            </w:pPr>
            <w:r w:rsidRPr="00122A12">
              <w:rPr>
                <w:rFonts w:ascii="Arial" w:hAnsi="Arial" w:cs="Arial"/>
                <w:b/>
                <w:color w:val="FFFFFF"/>
                <w:sz w:val="16"/>
                <w:szCs w:val="16"/>
              </w:rPr>
              <w:lastRenderedPageBreak/>
              <w:t>HERRERÍA</w:t>
            </w:r>
          </w:p>
        </w:tc>
        <w:tc>
          <w:tcPr>
            <w:tcW w:w="1001" w:type="pct"/>
            <w:vAlign w:val="center"/>
          </w:tcPr>
          <w:p w14:paraId="456B92D9" w14:textId="1670C851" w:rsidR="007A3E1D" w:rsidRPr="00122A12" w:rsidRDefault="007A3E1D" w:rsidP="00122A12">
            <w:pPr>
              <w:ind w:left="1" w:right="1"/>
              <w:jc w:val="center"/>
              <w:rPr>
                <w:rFonts w:ascii="Arial" w:hAnsi="Arial" w:cs="Arial"/>
                <w:sz w:val="12"/>
                <w:szCs w:val="12"/>
              </w:rPr>
            </w:pPr>
            <w:r w:rsidRPr="00122A12">
              <w:rPr>
                <w:rFonts w:ascii="Arial" w:hAnsi="Arial" w:cs="Arial"/>
                <w:b/>
                <w:sz w:val="12"/>
                <w:szCs w:val="12"/>
              </w:rPr>
              <w:t>NO TIENE</w:t>
            </w:r>
          </w:p>
        </w:tc>
        <w:tc>
          <w:tcPr>
            <w:tcW w:w="1002" w:type="pct"/>
            <w:vAlign w:val="center"/>
          </w:tcPr>
          <w:p w14:paraId="4AED623A" w14:textId="6A514C53" w:rsidR="007A3E1D" w:rsidRPr="00122A12" w:rsidRDefault="007A3E1D" w:rsidP="00122A12">
            <w:pPr>
              <w:ind w:left="1" w:right="1"/>
              <w:jc w:val="center"/>
              <w:rPr>
                <w:rFonts w:ascii="Arial" w:hAnsi="Arial" w:cs="Arial"/>
                <w:sz w:val="12"/>
                <w:szCs w:val="12"/>
              </w:rPr>
            </w:pPr>
            <w:r w:rsidRPr="00122A12">
              <w:rPr>
                <w:rFonts w:ascii="Arial" w:hAnsi="Arial" w:cs="Arial"/>
                <w:b/>
                <w:sz w:val="12"/>
                <w:szCs w:val="12"/>
              </w:rPr>
              <w:t>PROTECCIONES CON HIERRO FORJADO SIN ELEMENTOS DECORATIVOS</w:t>
            </w:r>
          </w:p>
        </w:tc>
        <w:tc>
          <w:tcPr>
            <w:tcW w:w="1001" w:type="pct"/>
            <w:vAlign w:val="center"/>
          </w:tcPr>
          <w:p w14:paraId="0FDE2B48" w14:textId="420D9B30" w:rsidR="007A3E1D" w:rsidRPr="00122A12" w:rsidRDefault="007A3E1D" w:rsidP="00122A12">
            <w:pPr>
              <w:ind w:left="1" w:right="1"/>
              <w:jc w:val="center"/>
              <w:rPr>
                <w:rFonts w:ascii="Arial" w:hAnsi="Arial" w:cs="Arial"/>
                <w:sz w:val="12"/>
                <w:szCs w:val="12"/>
              </w:rPr>
            </w:pPr>
            <w:r w:rsidRPr="00122A12">
              <w:rPr>
                <w:rFonts w:ascii="Arial" w:hAnsi="Arial" w:cs="Arial"/>
                <w:b/>
                <w:sz w:val="12"/>
                <w:szCs w:val="12"/>
              </w:rPr>
              <w:t>PROTECCIONES, BARANDALES O REJAS DE HIERRO FORJADO CON ELEMENTOS DECORATIVOS Y PLOMOS</w:t>
            </w:r>
          </w:p>
        </w:tc>
        <w:tc>
          <w:tcPr>
            <w:tcW w:w="1002" w:type="pct"/>
            <w:vAlign w:val="center"/>
          </w:tcPr>
          <w:p w14:paraId="592F2553" w14:textId="2A0F1F72" w:rsidR="007A3E1D" w:rsidRPr="00122A12" w:rsidRDefault="007A3E1D" w:rsidP="00122A12">
            <w:pPr>
              <w:ind w:left="1" w:right="1"/>
              <w:jc w:val="center"/>
              <w:rPr>
                <w:rFonts w:ascii="Arial" w:hAnsi="Arial" w:cs="Arial"/>
                <w:b/>
                <w:sz w:val="12"/>
                <w:szCs w:val="12"/>
              </w:rPr>
            </w:pPr>
            <w:r w:rsidRPr="00122A12">
              <w:rPr>
                <w:rFonts w:ascii="Arial" w:hAnsi="Arial" w:cs="Arial"/>
                <w:b/>
                <w:sz w:val="12"/>
                <w:szCs w:val="12"/>
              </w:rPr>
              <w:t>PROTECCIONES, BARANDALES O REJAS DE HIERRO FORJADO CON ELEMENTOS DECORATIVOS Y PLOMOS Y BRONCES</w:t>
            </w:r>
          </w:p>
        </w:tc>
      </w:tr>
      <w:tr w:rsidR="007A3E1D" w:rsidRPr="00122A12" w14:paraId="18EF0643" w14:textId="77777777" w:rsidTr="007A3E1D">
        <w:trPr>
          <w:trHeight w:val="1318"/>
        </w:trPr>
        <w:tc>
          <w:tcPr>
            <w:tcW w:w="994" w:type="pct"/>
            <w:shd w:val="clear" w:color="auto" w:fill="A6A6A6" w:themeFill="background1" w:themeFillShade="A6"/>
            <w:vAlign w:val="center"/>
          </w:tcPr>
          <w:p w14:paraId="13125772" w14:textId="62788A6C" w:rsidR="007A3E1D" w:rsidRPr="00122A12" w:rsidRDefault="007A3E1D" w:rsidP="00122A12">
            <w:pPr>
              <w:ind w:left="1" w:right="1"/>
              <w:jc w:val="center"/>
              <w:rPr>
                <w:rFonts w:ascii="Arial" w:hAnsi="Arial" w:cs="Arial"/>
                <w:sz w:val="16"/>
                <w:szCs w:val="16"/>
              </w:rPr>
            </w:pPr>
            <w:r w:rsidRPr="00122A12">
              <w:rPr>
                <w:rFonts w:ascii="Arial" w:hAnsi="Arial" w:cs="Arial"/>
                <w:b/>
                <w:color w:val="FFFFFF"/>
                <w:sz w:val="16"/>
                <w:szCs w:val="16"/>
              </w:rPr>
              <w:t>VIDRIERÍA</w:t>
            </w:r>
          </w:p>
        </w:tc>
        <w:tc>
          <w:tcPr>
            <w:tcW w:w="1001" w:type="pct"/>
            <w:vAlign w:val="center"/>
          </w:tcPr>
          <w:p w14:paraId="41B17161" w14:textId="325BCBBE" w:rsidR="007A3E1D" w:rsidRPr="00122A12" w:rsidRDefault="007A3E1D" w:rsidP="00122A12">
            <w:pPr>
              <w:ind w:left="1" w:right="1"/>
              <w:jc w:val="center"/>
              <w:rPr>
                <w:rFonts w:ascii="Arial" w:hAnsi="Arial" w:cs="Arial"/>
                <w:sz w:val="12"/>
                <w:szCs w:val="12"/>
              </w:rPr>
            </w:pPr>
            <w:r w:rsidRPr="00122A12">
              <w:rPr>
                <w:rFonts w:ascii="Arial" w:hAnsi="Arial" w:cs="Arial"/>
                <w:b/>
                <w:sz w:val="12"/>
                <w:szCs w:val="12"/>
              </w:rPr>
              <w:t>VIDRIO SENCILLO</w:t>
            </w:r>
          </w:p>
        </w:tc>
        <w:tc>
          <w:tcPr>
            <w:tcW w:w="1002" w:type="pct"/>
            <w:vAlign w:val="center"/>
          </w:tcPr>
          <w:p w14:paraId="4F575C38" w14:textId="51ED3027" w:rsidR="007A3E1D" w:rsidRPr="00122A12" w:rsidRDefault="007A3E1D" w:rsidP="00122A12">
            <w:pPr>
              <w:ind w:left="1" w:right="1"/>
              <w:jc w:val="center"/>
              <w:rPr>
                <w:rFonts w:ascii="Arial" w:hAnsi="Arial" w:cs="Arial"/>
                <w:sz w:val="12"/>
                <w:szCs w:val="12"/>
              </w:rPr>
            </w:pPr>
            <w:r w:rsidRPr="00122A12">
              <w:rPr>
                <w:rFonts w:ascii="Arial" w:hAnsi="Arial" w:cs="Arial"/>
                <w:b/>
                <w:sz w:val="12"/>
                <w:szCs w:val="12"/>
              </w:rPr>
              <w:t>VIDRIO SENCILLO</w:t>
            </w:r>
          </w:p>
        </w:tc>
        <w:tc>
          <w:tcPr>
            <w:tcW w:w="1001" w:type="pct"/>
            <w:vAlign w:val="center"/>
          </w:tcPr>
          <w:p w14:paraId="6579C335" w14:textId="605D831A" w:rsidR="007A3E1D" w:rsidRPr="00122A12" w:rsidRDefault="007A3E1D" w:rsidP="00122A12">
            <w:pPr>
              <w:ind w:left="1" w:right="1"/>
              <w:jc w:val="center"/>
              <w:rPr>
                <w:rFonts w:ascii="Arial" w:hAnsi="Arial" w:cs="Arial"/>
                <w:sz w:val="12"/>
                <w:szCs w:val="12"/>
              </w:rPr>
            </w:pPr>
            <w:r w:rsidRPr="00122A12">
              <w:rPr>
                <w:rFonts w:ascii="Arial" w:hAnsi="Arial" w:cs="Arial"/>
                <w:b/>
                <w:sz w:val="12"/>
                <w:szCs w:val="12"/>
              </w:rPr>
              <w:t>VIDRIO SENCILLO O MEDIO DOBLE O ESPECIAL OPACO TRAGALUCES DE BLOCK DE VIDRIO</w:t>
            </w:r>
          </w:p>
        </w:tc>
        <w:tc>
          <w:tcPr>
            <w:tcW w:w="1002" w:type="pct"/>
            <w:vAlign w:val="center"/>
          </w:tcPr>
          <w:p w14:paraId="7E7B5455" w14:textId="77777777" w:rsidR="007A3E1D" w:rsidRPr="00122A12" w:rsidRDefault="007A3E1D" w:rsidP="00122A12">
            <w:pPr>
              <w:pStyle w:val="TableParagraph"/>
              <w:spacing w:line="240" w:lineRule="auto"/>
              <w:ind w:left="1" w:right="1"/>
              <w:jc w:val="center"/>
              <w:rPr>
                <w:rFonts w:cs="Arial"/>
                <w:sz w:val="12"/>
                <w:szCs w:val="12"/>
              </w:rPr>
            </w:pPr>
          </w:p>
          <w:p w14:paraId="5E69CDC1" w14:textId="77777777" w:rsidR="007A3E1D" w:rsidRPr="00122A12" w:rsidRDefault="007A3E1D" w:rsidP="00122A12">
            <w:pPr>
              <w:pStyle w:val="TableParagraph"/>
              <w:spacing w:line="240" w:lineRule="auto"/>
              <w:ind w:left="1" w:right="1"/>
              <w:jc w:val="center"/>
              <w:rPr>
                <w:rFonts w:cs="Arial"/>
                <w:b/>
                <w:sz w:val="12"/>
                <w:szCs w:val="12"/>
              </w:rPr>
            </w:pPr>
            <w:r w:rsidRPr="00122A12">
              <w:rPr>
                <w:rFonts w:cs="Arial"/>
                <w:b/>
                <w:sz w:val="12"/>
                <w:szCs w:val="12"/>
              </w:rPr>
              <w:t>VIDRIO MEDIO DOBLE O ESPECIAL OPACO</w:t>
            </w:r>
          </w:p>
          <w:p w14:paraId="1C073FB4" w14:textId="77777777" w:rsidR="007A3E1D" w:rsidRPr="00122A12" w:rsidRDefault="007A3E1D" w:rsidP="00122A12">
            <w:pPr>
              <w:pStyle w:val="TableParagraph"/>
              <w:spacing w:line="240" w:lineRule="auto"/>
              <w:ind w:left="1" w:right="1"/>
              <w:jc w:val="center"/>
              <w:rPr>
                <w:rFonts w:cs="Arial"/>
                <w:b/>
                <w:sz w:val="12"/>
                <w:szCs w:val="12"/>
              </w:rPr>
            </w:pPr>
            <w:r w:rsidRPr="00122A12">
              <w:rPr>
                <w:rFonts w:cs="Arial"/>
                <w:b/>
                <w:sz w:val="12"/>
                <w:szCs w:val="12"/>
              </w:rPr>
              <w:t>CRISTAL DE 4 A 6 MM, REFLECTA, TINTEX, LAMINADOS, ESMERILADOS Y BISELADOS</w:t>
            </w:r>
          </w:p>
          <w:p w14:paraId="0B42B38E" w14:textId="5D23A705" w:rsidR="007A3E1D" w:rsidRPr="00122A12" w:rsidRDefault="007A3E1D" w:rsidP="00122A12">
            <w:pPr>
              <w:ind w:left="1" w:right="1"/>
              <w:jc w:val="center"/>
              <w:rPr>
                <w:rFonts w:ascii="Arial" w:hAnsi="Arial" w:cs="Arial"/>
                <w:sz w:val="12"/>
                <w:szCs w:val="12"/>
              </w:rPr>
            </w:pPr>
            <w:r w:rsidRPr="00122A12">
              <w:rPr>
                <w:rFonts w:ascii="Arial" w:hAnsi="Arial" w:cs="Arial"/>
                <w:b/>
                <w:sz w:val="12"/>
                <w:szCs w:val="12"/>
              </w:rPr>
              <w:t>EMPLOMADOS, BAJO RELIEVE, GRAVADOS O VITRALES</w:t>
            </w:r>
          </w:p>
        </w:tc>
      </w:tr>
      <w:tr w:rsidR="007A3E1D" w:rsidRPr="00122A12" w14:paraId="3F2A4C65" w14:textId="77777777" w:rsidTr="007A3E1D">
        <w:trPr>
          <w:trHeight w:val="1318"/>
        </w:trPr>
        <w:tc>
          <w:tcPr>
            <w:tcW w:w="994" w:type="pct"/>
            <w:shd w:val="clear" w:color="auto" w:fill="A6A6A6" w:themeFill="background1" w:themeFillShade="A6"/>
            <w:vAlign w:val="center"/>
          </w:tcPr>
          <w:p w14:paraId="4DD8CE8B" w14:textId="29121BB2" w:rsidR="007A3E1D" w:rsidRPr="00122A12" w:rsidRDefault="007A3E1D" w:rsidP="00122A12">
            <w:pPr>
              <w:ind w:left="1" w:right="1"/>
              <w:jc w:val="center"/>
              <w:rPr>
                <w:rFonts w:ascii="Arial" w:hAnsi="Arial" w:cs="Arial"/>
                <w:sz w:val="16"/>
                <w:szCs w:val="16"/>
              </w:rPr>
            </w:pPr>
            <w:r w:rsidRPr="00122A12">
              <w:rPr>
                <w:rFonts w:ascii="Arial" w:hAnsi="Arial" w:cs="Arial"/>
                <w:b/>
                <w:color w:val="FFFFFF"/>
                <w:sz w:val="16"/>
                <w:szCs w:val="16"/>
              </w:rPr>
              <w:t>PINTURA</w:t>
            </w:r>
          </w:p>
        </w:tc>
        <w:tc>
          <w:tcPr>
            <w:tcW w:w="1001" w:type="pct"/>
            <w:vAlign w:val="center"/>
          </w:tcPr>
          <w:p w14:paraId="11788610" w14:textId="66D44768" w:rsidR="007A3E1D" w:rsidRPr="00122A12" w:rsidRDefault="007A3E1D" w:rsidP="00122A12">
            <w:pPr>
              <w:ind w:left="1" w:right="1"/>
              <w:jc w:val="center"/>
              <w:rPr>
                <w:rFonts w:ascii="Arial" w:hAnsi="Arial" w:cs="Arial"/>
                <w:sz w:val="12"/>
                <w:szCs w:val="12"/>
              </w:rPr>
            </w:pPr>
            <w:r w:rsidRPr="00122A12">
              <w:rPr>
                <w:rFonts w:ascii="Arial" w:hAnsi="Arial" w:cs="Arial"/>
                <w:b/>
                <w:sz w:val="12"/>
                <w:szCs w:val="12"/>
              </w:rPr>
              <w:t>A LA CAL</w:t>
            </w:r>
          </w:p>
        </w:tc>
        <w:tc>
          <w:tcPr>
            <w:tcW w:w="1002" w:type="pct"/>
            <w:vAlign w:val="center"/>
          </w:tcPr>
          <w:p w14:paraId="3FD00E91" w14:textId="77777777" w:rsidR="007A3E1D" w:rsidRPr="00122A12" w:rsidRDefault="007A3E1D" w:rsidP="00122A12">
            <w:pPr>
              <w:pStyle w:val="TableParagraph"/>
              <w:spacing w:line="240" w:lineRule="auto"/>
              <w:ind w:left="1" w:right="1"/>
              <w:jc w:val="center"/>
              <w:rPr>
                <w:rFonts w:cs="Arial"/>
                <w:b/>
                <w:sz w:val="12"/>
                <w:szCs w:val="12"/>
              </w:rPr>
            </w:pPr>
            <w:r w:rsidRPr="00122A12">
              <w:rPr>
                <w:rFonts w:cs="Arial"/>
                <w:b/>
                <w:sz w:val="12"/>
                <w:szCs w:val="12"/>
              </w:rPr>
              <w:t>A LA CAL Y AL TEMPLE</w:t>
            </w:r>
          </w:p>
          <w:p w14:paraId="57BBC5F0" w14:textId="2BCBB801" w:rsidR="007A3E1D" w:rsidRPr="00122A12" w:rsidRDefault="007A3E1D" w:rsidP="00122A12">
            <w:pPr>
              <w:ind w:left="1" w:right="1"/>
              <w:jc w:val="center"/>
              <w:rPr>
                <w:rFonts w:ascii="Arial" w:hAnsi="Arial" w:cs="Arial"/>
                <w:sz w:val="12"/>
                <w:szCs w:val="12"/>
              </w:rPr>
            </w:pPr>
            <w:r w:rsidRPr="00122A12">
              <w:rPr>
                <w:rFonts w:ascii="Arial" w:hAnsi="Arial" w:cs="Arial"/>
                <w:b/>
                <w:sz w:val="12"/>
                <w:szCs w:val="12"/>
              </w:rPr>
              <w:t>ESMALTE EN HERRERÍA Y CARPINTERÍA</w:t>
            </w:r>
          </w:p>
        </w:tc>
        <w:tc>
          <w:tcPr>
            <w:tcW w:w="1001" w:type="pct"/>
            <w:vAlign w:val="center"/>
          </w:tcPr>
          <w:p w14:paraId="59A575E2" w14:textId="6ECD0EE1" w:rsidR="007A3E1D" w:rsidRPr="00122A12" w:rsidRDefault="007A3E1D" w:rsidP="00122A12">
            <w:pPr>
              <w:ind w:left="1" w:right="1"/>
              <w:jc w:val="center"/>
              <w:rPr>
                <w:rFonts w:ascii="Arial" w:hAnsi="Arial" w:cs="Arial"/>
                <w:sz w:val="12"/>
                <w:szCs w:val="12"/>
              </w:rPr>
            </w:pPr>
            <w:r w:rsidRPr="00122A12">
              <w:rPr>
                <w:rFonts w:ascii="Arial" w:hAnsi="Arial" w:cs="Arial"/>
                <w:b/>
                <w:sz w:val="12"/>
                <w:szCs w:val="12"/>
              </w:rPr>
              <w:t>AL TEMPLE O VINÍLICA EN MUROS, BARNICES Y LACAS EN CARPINTERÍA ESMALTE EN HERRERÍA</w:t>
            </w:r>
          </w:p>
        </w:tc>
        <w:tc>
          <w:tcPr>
            <w:tcW w:w="1002" w:type="pct"/>
            <w:vAlign w:val="center"/>
          </w:tcPr>
          <w:p w14:paraId="12C2C8D5" w14:textId="77777777" w:rsidR="007A3E1D" w:rsidRPr="00122A12" w:rsidRDefault="007A3E1D" w:rsidP="00122A12">
            <w:pPr>
              <w:pStyle w:val="TableParagraph"/>
              <w:spacing w:line="240" w:lineRule="auto"/>
              <w:ind w:left="1" w:right="1"/>
              <w:jc w:val="center"/>
              <w:rPr>
                <w:rFonts w:cs="Arial"/>
                <w:b/>
                <w:sz w:val="12"/>
                <w:szCs w:val="12"/>
              </w:rPr>
            </w:pPr>
            <w:r w:rsidRPr="00122A12">
              <w:rPr>
                <w:rFonts w:cs="Arial"/>
                <w:b/>
                <w:sz w:val="12"/>
                <w:szCs w:val="12"/>
              </w:rPr>
              <w:t>AL TEMPLE O VINÍLICA EN MUROS, BARNICES Y LACAS EN CARPINTERÍA ESMALTE EN HERRERÍA</w:t>
            </w:r>
          </w:p>
          <w:p w14:paraId="3BA835F2" w14:textId="559F5D2F" w:rsidR="007A3E1D" w:rsidRPr="00122A12" w:rsidRDefault="007A3E1D" w:rsidP="00122A12">
            <w:pPr>
              <w:ind w:left="1" w:right="1"/>
              <w:jc w:val="center"/>
              <w:rPr>
                <w:rFonts w:ascii="Arial" w:hAnsi="Arial" w:cs="Arial"/>
                <w:sz w:val="12"/>
                <w:szCs w:val="12"/>
              </w:rPr>
            </w:pPr>
            <w:r w:rsidRPr="00122A12">
              <w:rPr>
                <w:rFonts w:ascii="Arial" w:hAnsi="Arial" w:cs="Arial"/>
                <w:b/>
                <w:sz w:val="12"/>
                <w:szCs w:val="12"/>
              </w:rPr>
              <w:t>PINTURA DECORATIVA EN MUROS Y PLAFONES</w:t>
            </w:r>
          </w:p>
        </w:tc>
      </w:tr>
      <w:tr w:rsidR="007A3E1D" w:rsidRPr="00122A12" w14:paraId="589A8AB4" w14:textId="77777777" w:rsidTr="007A3E1D">
        <w:trPr>
          <w:trHeight w:val="1318"/>
        </w:trPr>
        <w:tc>
          <w:tcPr>
            <w:tcW w:w="994" w:type="pct"/>
            <w:shd w:val="clear" w:color="auto" w:fill="A6A6A6" w:themeFill="background1" w:themeFillShade="A6"/>
            <w:vAlign w:val="center"/>
          </w:tcPr>
          <w:p w14:paraId="0BE47189" w14:textId="09B97080" w:rsidR="007A3E1D" w:rsidRPr="00122A12" w:rsidRDefault="007A3E1D" w:rsidP="00122A12">
            <w:pPr>
              <w:ind w:left="1" w:right="1"/>
              <w:jc w:val="center"/>
              <w:rPr>
                <w:rFonts w:ascii="Arial" w:hAnsi="Arial" w:cs="Arial"/>
                <w:sz w:val="16"/>
                <w:szCs w:val="16"/>
              </w:rPr>
            </w:pPr>
            <w:r w:rsidRPr="00122A12">
              <w:rPr>
                <w:rFonts w:ascii="Arial" w:hAnsi="Arial" w:cs="Arial"/>
                <w:b/>
                <w:color w:val="FFFFFF"/>
                <w:sz w:val="16"/>
                <w:szCs w:val="16"/>
              </w:rPr>
              <w:t>INSTALACIÓN ELÉCTRICA</w:t>
            </w:r>
          </w:p>
        </w:tc>
        <w:tc>
          <w:tcPr>
            <w:tcW w:w="1001" w:type="pct"/>
            <w:vAlign w:val="center"/>
          </w:tcPr>
          <w:p w14:paraId="55E44758" w14:textId="30F5AFE8" w:rsidR="007A3E1D" w:rsidRPr="00122A12" w:rsidRDefault="007A3E1D" w:rsidP="00122A12">
            <w:pPr>
              <w:ind w:left="1" w:right="1"/>
              <w:jc w:val="center"/>
              <w:rPr>
                <w:rFonts w:ascii="Arial" w:hAnsi="Arial" w:cs="Arial"/>
                <w:sz w:val="12"/>
                <w:szCs w:val="12"/>
              </w:rPr>
            </w:pPr>
            <w:r w:rsidRPr="00122A12">
              <w:rPr>
                <w:rFonts w:ascii="Arial" w:hAnsi="Arial" w:cs="Arial"/>
                <w:b/>
                <w:sz w:val="12"/>
                <w:szCs w:val="12"/>
              </w:rPr>
              <w:t>VISIBLE CON ELEMENTOS INTERCAMBIABLES Y DE SOBREPONER</w:t>
            </w:r>
          </w:p>
        </w:tc>
        <w:tc>
          <w:tcPr>
            <w:tcW w:w="1002" w:type="pct"/>
            <w:vAlign w:val="center"/>
          </w:tcPr>
          <w:p w14:paraId="3191EC1D" w14:textId="5D5777C4" w:rsidR="007A3E1D" w:rsidRPr="00122A12" w:rsidRDefault="007A3E1D" w:rsidP="00122A12">
            <w:pPr>
              <w:ind w:left="1" w:right="1"/>
              <w:jc w:val="center"/>
              <w:rPr>
                <w:rFonts w:ascii="Arial" w:hAnsi="Arial" w:cs="Arial"/>
                <w:sz w:val="12"/>
                <w:szCs w:val="12"/>
              </w:rPr>
            </w:pPr>
            <w:r w:rsidRPr="00122A12">
              <w:rPr>
                <w:rFonts w:ascii="Arial" w:hAnsi="Arial" w:cs="Arial"/>
                <w:b/>
                <w:sz w:val="12"/>
                <w:szCs w:val="12"/>
              </w:rPr>
              <w:t>VISIBLE CON ELEMENTOS INTERCAMBIABLES Y DE SOBREPONER</w:t>
            </w:r>
          </w:p>
        </w:tc>
        <w:tc>
          <w:tcPr>
            <w:tcW w:w="1001" w:type="pct"/>
            <w:vAlign w:val="center"/>
          </w:tcPr>
          <w:p w14:paraId="461BD2A7" w14:textId="6254F219" w:rsidR="007A3E1D" w:rsidRPr="00122A12" w:rsidRDefault="007A3E1D" w:rsidP="00122A12">
            <w:pPr>
              <w:ind w:left="1" w:right="1"/>
              <w:jc w:val="center"/>
              <w:rPr>
                <w:rFonts w:ascii="Arial" w:hAnsi="Arial" w:cs="Arial"/>
                <w:sz w:val="12"/>
                <w:szCs w:val="12"/>
              </w:rPr>
            </w:pPr>
            <w:r w:rsidRPr="00122A12">
              <w:rPr>
                <w:rFonts w:ascii="Arial" w:hAnsi="Arial" w:cs="Arial"/>
                <w:b/>
                <w:sz w:val="12"/>
                <w:szCs w:val="12"/>
              </w:rPr>
              <w:t>VISIBLE CON ELEMENTOS INTERCAMBIABLES Y DE SOBREPONER</w:t>
            </w:r>
          </w:p>
        </w:tc>
        <w:tc>
          <w:tcPr>
            <w:tcW w:w="1002" w:type="pct"/>
            <w:vAlign w:val="center"/>
          </w:tcPr>
          <w:p w14:paraId="27489D87" w14:textId="77777777" w:rsidR="007A3E1D" w:rsidRPr="00122A12" w:rsidRDefault="007A3E1D" w:rsidP="00122A12">
            <w:pPr>
              <w:pStyle w:val="TableParagraph"/>
              <w:spacing w:line="240" w:lineRule="auto"/>
              <w:ind w:left="1" w:right="1"/>
              <w:jc w:val="center"/>
              <w:rPr>
                <w:rFonts w:cs="Arial"/>
                <w:b/>
                <w:sz w:val="12"/>
                <w:szCs w:val="12"/>
              </w:rPr>
            </w:pPr>
            <w:r w:rsidRPr="00122A12">
              <w:rPr>
                <w:rFonts w:cs="Arial"/>
                <w:b/>
                <w:sz w:val="12"/>
                <w:szCs w:val="12"/>
              </w:rPr>
              <w:t>VISIBLE U OCULTA CON ELEMENTOS INTERCAMBIABLES Y DE SOBREPONER</w:t>
            </w:r>
          </w:p>
          <w:p w14:paraId="346D1A66" w14:textId="27D000BD" w:rsidR="007A3E1D" w:rsidRPr="00122A12" w:rsidRDefault="007A3E1D" w:rsidP="00122A12">
            <w:pPr>
              <w:ind w:left="1" w:right="1"/>
              <w:jc w:val="center"/>
              <w:rPr>
                <w:rFonts w:ascii="Arial" w:hAnsi="Arial" w:cs="Arial"/>
                <w:sz w:val="12"/>
                <w:szCs w:val="12"/>
              </w:rPr>
            </w:pPr>
            <w:r w:rsidRPr="00122A12">
              <w:rPr>
                <w:rFonts w:ascii="Arial" w:hAnsi="Arial" w:cs="Arial"/>
                <w:b/>
                <w:sz w:val="12"/>
                <w:szCs w:val="12"/>
              </w:rPr>
              <w:t>CANDELABROS O ARAÑAS DE LATÓN, ACERO O BRONCE Y CRISTAL</w:t>
            </w:r>
          </w:p>
        </w:tc>
      </w:tr>
      <w:tr w:rsidR="007A3E1D" w:rsidRPr="00122A12" w14:paraId="5D887AE8" w14:textId="77777777" w:rsidTr="007A3E1D">
        <w:trPr>
          <w:trHeight w:val="1318"/>
        </w:trPr>
        <w:tc>
          <w:tcPr>
            <w:tcW w:w="994" w:type="pct"/>
            <w:shd w:val="clear" w:color="auto" w:fill="A6A6A6" w:themeFill="background1" w:themeFillShade="A6"/>
            <w:vAlign w:val="center"/>
          </w:tcPr>
          <w:p w14:paraId="57DFF032" w14:textId="77777777" w:rsidR="007A3E1D" w:rsidRPr="00122A12" w:rsidRDefault="007A3E1D" w:rsidP="00122A12">
            <w:pPr>
              <w:pStyle w:val="TableParagraph"/>
              <w:spacing w:line="240" w:lineRule="auto"/>
              <w:ind w:left="1" w:right="1"/>
              <w:jc w:val="center"/>
              <w:rPr>
                <w:rFonts w:cs="Arial"/>
                <w:b/>
                <w:sz w:val="16"/>
                <w:szCs w:val="16"/>
              </w:rPr>
            </w:pPr>
            <w:r w:rsidRPr="00122A12">
              <w:rPr>
                <w:rFonts w:cs="Arial"/>
                <w:b/>
                <w:color w:val="FFFFFF"/>
                <w:sz w:val="16"/>
                <w:szCs w:val="16"/>
              </w:rPr>
              <w:t>INSTALACIÓN</w:t>
            </w:r>
          </w:p>
          <w:p w14:paraId="3F5556F9" w14:textId="450E86CE" w:rsidR="007A3E1D" w:rsidRPr="00122A12" w:rsidRDefault="007A3E1D" w:rsidP="00122A12">
            <w:pPr>
              <w:ind w:left="1" w:right="1"/>
              <w:jc w:val="center"/>
              <w:rPr>
                <w:rFonts w:ascii="Arial" w:hAnsi="Arial" w:cs="Arial"/>
                <w:sz w:val="16"/>
                <w:szCs w:val="16"/>
              </w:rPr>
            </w:pPr>
            <w:r w:rsidRPr="00122A12">
              <w:rPr>
                <w:rFonts w:ascii="Arial" w:hAnsi="Arial" w:cs="Arial"/>
                <w:b/>
                <w:color w:val="FFFFFF"/>
                <w:sz w:val="16"/>
                <w:szCs w:val="16"/>
              </w:rPr>
              <w:t>HIDRÁULICA</w:t>
            </w:r>
          </w:p>
        </w:tc>
        <w:tc>
          <w:tcPr>
            <w:tcW w:w="1001" w:type="pct"/>
            <w:vAlign w:val="center"/>
          </w:tcPr>
          <w:p w14:paraId="47F66FA4" w14:textId="61FE7468" w:rsidR="007A3E1D" w:rsidRPr="00122A12" w:rsidRDefault="007A3E1D" w:rsidP="00122A12">
            <w:pPr>
              <w:ind w:left="1" w:right="1"/>
              <w:jc w:val="center"/>
              <w:rPr>
                <w:rFonts w:ascii="Arial" w:hAnsi="Arial" w:cs="Arial"/>
                <w:sz w:val="12"/>
                <w:szCs w:val="12"/>
              </w:rPr>
            </w:pPr>
            <w:r w:rsidRPr="00122A12">
              <w:rPr>
                <w:rFonts w:ascii="Arial" w:hAnsi="Arial" w:cs="Arial"/>
                <w:b/>
                <w:sz w:val="12"/>
                <w:szCs w:val="12"/>
              </w:rPr>
              <w:t>MÍNIMA VISIBLE CON TUBERÍA DE FIERRO GALVANIZADO</w:t>
            </w:r>
          </w:p>
        </w:tc>
        <w:tc>
          <w:tcPr>
            <w:tcW w:w="1002" w:type="pct"/>
            <w:vAlign w:val="center"/>
          </w:tcPr>
          <w:p w14:paraId="5425B09B" w14:textId="087C489D" w:rsidR="007A3E1D" w:rsidRPr="00122A12" w:rsidRDefault="007A3E1D" w:rsidP="00122A12">
            <w:pPr>
              <w:ind w:left="1" w:right="1"/>
              <w:jc w:val="center"/>
              <w:rPr>
                <w:rFonts w:ascii="Arial" w:hAnsi="Arial" w:cs="Arial"/>
                <w:sz w:val="12"/>
                <w:szCs w:val="12"/>
              </w:rPr>
            </w:pPr>
            <w:r w:rsidRPr="00122A12">
              <w:rPr>
                <w:rFonts w:ascii="Arial" w:hAnsi="Arial" w:cs="Arial"/>
                <w:b/>
                <w:sz w:val="12"/>
                <w:szCs w:val="12"/>
              </w:rPr>
              <w:t>VISIBLE CON TUBERÍA DE FIERRO GALVANIZADO</w:t>
            </w:r>
          </w:p>
        </w:tc>
        <w:tc>
          <w:tcPr>
            <w:tcW w:w="1001" w:type="pct"/>
            <w:vAlign w:val="center"/>
          </w:tcPr>
          <w:p w14:paraId="44F515D5" w14:textId="7BFAFDBD" w:rsidR="007A3E1D" w:rsidRPr="00122A12" w:rsidRDefault="007A3E1D" w:rsidP="00122A12">
            <w:pPr>
              <w:ind w:left="1" w:right="1"/>
              <w:jc w:val="center"/>
              <w:rPr>
                <w:rFonts w:ascii="Arial" w:hAnsi="Arial" w:cs="Arial"/>
                <w:sz w:val="12"/>
                <w:szCs w:val="12"/>
              </w:rPr>
            </w:pPr>
            <w:r w:rsidRPr="00122A12">
              <w:rPr>
                <w:rFonts w:ascii="Arial" w:hAnsi="Arial" w:cs="Arial"/>
                <w:b/>
                <w:sz w:val="12"/>
                <w:szCs w:val="12"/>
              </w:rPr>
              <w:t>VISIBLE CON TUBERÍA DE FIERRO GALVANIZADO</w:t>
            </w:r>
          </w:p>
        </w:tc>
        <w:tc>
          <w:tcPr>
            <w:tcW w:w="1002" w:type="pct"/>
            <w:vAlign w:val="center"/>
          </w:tcPr>
          <w:p w14:paraId="095358F6" w14:textId="66E53F9B" w:rsidR="007A3E1D" w:rsidRPr="00122A12" w:rsidRDefault="007A3E1D" w:rsidP="00122A12">
            <w:pPr>
              <w:ind w:left="1" w:right="1"/>
              <w:jc w:val="center"/>
              <w:rPr>
                <w:rFonts w:ascii="Arial" w:hAnsi="Arial" w:cs="Arial"/>
                <w:sz w:val="12"/>
                <w:szCs w:val="12"/>
              </w:rPr>
            </w:pPr>
            <w:r w:rsidRPr="00122A12">
              <w:rPr>
                <w:rFonts w:ascii="Arial" w:hAnsi="Arial" w:cs="Arial"/>
                <w:b/>
                <w:sz w:val="12"/>
                <w:szCs w:val="12"/>
              </w:rPr>
              <w:t>VISIBLE CON TUBERÍA DE FIERRO GALVANIZADO OCULTA CON TUBERÍA DE COBRE</w:t>
            </w:r>
          </w:p>
        </w:tc>
      </w:tr>
      <w:tr w:rsidR="007A3E1D" w:rsidRPr="00122A12" w14:paraId="5CCF7F53" w14:textId="77777777" w:rsidTr="007A3E1D">
        <w:trPr>
          <w:trHeight w:val="1318"/>
        </w:trPr>
        <w:tc>
          <w:tcPr>
            <w:tcW w:w="994" w:type="pct"/>
            <w:shd w:val="clear" w:color="auto" w:fill="A6A6A6" w:themeFill="background1" w:themeFillShade="A6"/>
            <w:vAlign w:val="center"/>
          </w:tcPr>
          <w:p w14:paraId="011E3B76" w14:textId="043F6573" w:rsidR="007A3E1D" w:rsidRPr="00122A12" w:rsidRDefault="007A3E1D" w:rsidP="00122A12">
            <w:pPr>
              <w:ind w:left="1" w:right="1"/>
              <w:jc w:val="center"/>
              <w:rPr>
                <w:rFonts w:ascii="Arial" w:hAnsi="Arial" w:cs="Arial"/>
                <w:b/>
                <w:color w:val="FFFFFF"/>
                <w:sz w:val="16"/>
                <w:szCs w:val="16"/>
              </w:rPr>
            </w:pPr>
            <w:r w:rsidRPr="00122A12">
              <w:rPr>
                <w:rFonts w:ascii="Arial" w:hAnsi="Arial" w:cs="Arial"/>
                <w:b/>
                <w:color w:val="FFFFFF"/>
                <w:sz w:val="16"/>
                <w:szCs w:val="16"/>
              </w:rPr>
              <w:t>INSTALACIÓN SANITARIA</w:t>
            </w:r>
          </w:p>
        </w:tc>
        <w:tc>
          <w:tcPr>
            <w:tcW w:w="1001" w:type="pct"/>
            <w:vAlign w:val="center"/>
          </w:tcPr>
          <w:p w14:paraId="7FDBCFD7" w14:textId="0A083B95" w:rsidR="007A3E1D" w:rsidRPr="00122A12" w:rsidRDefault="007A3E1D" w:rsidP="00122A12">
            <w:pPr>
              <w:ind w:left="1" w:right="1"/>
              <w:jc w:val="center"/>
              <w:rPr>
                <w:rFonts w:ascii="Arial" w:hAnsi="Arial" w:cs="Arial"/>
                <w:sz w:val="12"/>
                <w:szCs w:val="12"/>
              </w:rPr>
            </w:pPr>
            <w:r w:rsidRPr="00122A12">
              <w:rPr>
                <w:rFonts w:ascii="Arial" w:hAnsi="Arial" w:cs="Arial"/>
                <w:b/>
                <w:sz w:val="12"/>
                <w:szCs w:val="12"/>
              </w:rPr>
              <w:t>LETRINA</w:t>
            </w:r>
          </w:p>
        </w:tc>
        <w:tc>
          <w:tcPr>
            <w:tcW w:w="1002" w:type="pct"/>
            <w:vAlign w:val="center"/>
          </w:tcPr>
          <w:p w14:paraId="2EC1713B" w14:textId="24F252B4" w:rsidR="007A3E1D" w:rsidRPr="00122A12" w:rsidRDefault="007A3E1D" w:rsidP="00122A12">
            <w:pPr>
              <w:ind w:left="1" w:right="1"/>
              <w:jc w:val="center"/>
              <w:rPr>
                <w:rFonts w:ascii="Arial" w:hAnsi="Arial" w:cs="Arial"/>
                <w:sz w:val="12"/>
                <w:szCs w:val="12"/>
              </w:rPr>
            </w:pPr>
            <w:r w:rsidRPr="00122A12">
              <w:rPr>
                <w:rFonts w:ascii="Arial" w:hAnsi="Arial" w:cs="Arial"/>
                <w:b/>
                <w:sz w:val="12"/>
                <w:szCs w:val="12"/>
              </w:rPr>
              <w:t>INODOROS DE FIERRO FUNDIDO Y PELTRE, FORJADOS DE CEMENTO Y CERAMICA ECONÓMICA, SIN TANQUE MUEBLES DE BAÑO DE CERÁMICA BLANCA DE CALIDAD ECONÓMICA</w:t>
            </w:r>
          </w:p>
        </w:tc>
        <w:tc>
          <w:tcPr>
            <w:tcW w:w="1001" w:type="pct"/>
            <w:vAlign w:val="center"/>
          </w:tcPr>
          <w:p w14:paraId="7F5B900A" w14:textId="77777777" w:rsidR="007A3E1D" w:rsidRPr="00122A12" w:rsidRDefault="007A3E1D" w:rsidP="00122A12">
            <w:pPr>
              <w:pStyle w:val="TableParagraph"/>
              <w:spacing w:line="240" w:lineRule="auto"/>
              <w:ind w:left="1" w:right="1"/>
              <w:jc w:val="center"/>
              <w:rPr>
                <w:rFonts w:cs="Arial"/>
                <w:b/>
                <w:sz w:val="12"/>
                <w:szCs w:val="12"/>
              </w:rPr>
            </w:pPr>
            <w:r w:rsidRPr="00122A12">
              <w:rPr>
                <w:rFonts w:cs="Arial"/>
                <w:b/>
                <w:sz w:val="12"/>
                <w:szCs w:val="12"/>
              </w:rPr>
              <w:t>INODOROS DE CERÁMICA DE MEDIANA CALIDAD CON TANQUE BAJO O ELEVADO</w:t>
            </w:r>
          </w:p>
          <w:p w14:paraId="4E21A8B1" w14:textId="76B1C8DD" w:rsidR="007A3E1D" w:rsidRPr="00122A12" w:rsidRDefault="007A3E1D" w:rsidP="00122A12">
            <w:pPr>
              <w:ind w:left="1" w:right="1"/>
              <w:jc w:val="center"/>
              <w:rPr>
                <w:rFonts w:ascii="Arial" w:hAnsi="Arial" w:cs="Arial"/>
                <w:sz w:val="12"/>
                <w:szCs w:val="12"/>
              </w:rPr>
            </w:pPr>
            <w:r w:rsidRPr="00122A12">
              <w:rPr>
                <w:rFonts w:ascii="Arial" w:hAnsi="Arial" w:cs="Arial"/>
                <w:b/>
                <w:sz w:val="12"/>
                <w:szCs w:val="12"/>
              </w:rPr>
              <w:t>TINAS DE FIERRO FUNDIDO ACABADO ESMALTADO MUEBLES DE BAÑO DE CERÁMICA DE BUENA CALIDAD DOS BAÑOS COMPLETOS</w:t>
            </w:r>
          </w:p>
        </w:tc>
        <w:tc>
          <w:tcPr>
            <w:tcW w:w="1002" w:type="pct"/>
            <w:vAlign w:val="center"/>
          </w:tcPr>
          <w:p w14:paraId="1D73C298" w14:textId="77777777" w:rsidR="007A3E1D" w:rsidRPr="00122A12" w:rsidRDefault="007A3E1D" w:rsidP="00122A12">
            <w:pPr>
              <w:pStyle w:val="TableParagraph"/>
              <w:spacing w:line="240" w:lineRule="auto"/>
              <w:ind w:left="1" w:right="1"/>
              <w:jc w:val="center"/>
              <w:rPr>
                <w:rFonts w:cs="Arial"/>
                <w:b/>
                <w:sz w:val="12"/>
                <w:szCs w:val="12"/>
              </w:rPr>
            </w:pPr>
            <w:r w:rsidRPr="00122A12">
              <w:rPr>
                <w:rFonts w:cs="Arial"/>
                <w:b/>
                <w:sz w:val="12"/>
                <w:szCs w:val="12"/>
              </w:rPr>
              <w:t>INODOROS, OVALINES Y LAVABOS DE CERÁMICA DE BUENA CALIDAD O IMPORTADOS</w:t>
            </w:r>
          </w:p>
          <w:p w14:paraId="7C517A58" w14:textId="7CFD01E1" w:rsidR="007A3E1D" w:rsidRPr="00122A12" w:rsidRDefault="007A3E1D" w:rsidP="00122A12">
            <w:pPr>
              <w:ind w:left="1" w:right="1"/>
              <w:jc w:val="center"/>
              <w:rPr>
                <w:rFonts w:ascii="Arial" w:hAnsi="Arial" w:cs="Arial"/>
                <w:b/>
                <w:sz w:val="12"/>
                <w:szCs w:val="12"/>
              </w:rPr>
            </w:pPr>
            <w:r w:rsidRPr="00122A12">
              <w:rPr>
                <w:rFonts w:ascii="Arial" w:hAnsi="Arial" w:cs="Arial"/>
                <w:b/>
                <w:sz w:val="12"/>
                <w:szCs w:val="12"/>
              </w:rPr>
              <w:t>TINAS DE FIERRO FUNDIDO ACABADO ESMALTADO MUEBLES DE BAÑO DE CERÁMICA DE BUENA CALIDAD TRES BAÑOS COMPLETOS</w:t>
            </w:r>
          </w:p>
        </w:tc>
      </w:tr>
      <w:tr w:rsidR="007A3E1D" w:rsidRPr="00122A12" w14:paraId="36B7C7DE" w14:textId="77777777" w:rsidTr="007A3E1D">
        <w:trPr>
          <w:trHeight w:val="1318"/>
        </w:trPr>
        <w:tc>
          <w:tcPr>
            <w:tcW w:w="994" w:type="pct"/>
            <w:shd w:val="clear" w:color="auto" w:fill="A6A6A6" w:themeFill="background1" w:themeFillShade="A6"/>
            <w:vAlign w:val="center"/>
          </w:tcPr>
          <w:p w14:paraId="0B57578E" w14:textId="62755FC9" w:rsidR="007A3E1D" w:rsidRPr="00122A12" w:rsidRDefault="007A3E1D" w:rsidP="00122A12">
            <w:pPr>
              <w:ind w:left="1" w:right="1"/>
              <w:jc w:val="center"/>
              <w:rPr>
                <w:rFonts w:ascii="Arial" w:hAnsi="Arial" w:cs="Arial"/>
                <w:sz w:val="16"/>
                <w:szCs w:val="16"/>
              </w:rPr>
            </w:pPr>
            <w:r w:rsidRPr="00122A12">
              <w:rPr>
                <w:rFonts w:ascii="Arial" w:hAnsi="Arial" w:cs="Arial"/>
                <w:b/>
                <w:color w:val="FFFFFF"/>
                <w:sz w:val="16"/>
                <w:szCs w:val="16"/>
              </w:rPr>
              <w:t>FACHADAS</w:t>
            </w:r>
          </w:p>
        </w:tc>
        <w:tc>
          <w:tcPr>
            <w:tcW w:w="1001" w:type="pct"/>
            <w:vAlign w:val="center"/>
          </w:tcPr>
          <w:p w14:paraId="30C6964A" w14:textId="2CDFB1E2" w:rsidR="007A3E1D" w:rsidRPr="00122A12" w:rsidRDefault="007A3E1D" w:rsidP="00122A12">
            <w:pPr>
              <w:ind w:left="1" w:right="1"/>
              <w:jc w:val="center"/>
              <w:rPr>
                <w:rFonts w:ascii="Arial" w:hAnsi="Arial" w:cs="Arial"/>
                <w:sz w:val="12"/>
                <w:szCs w:val="12"/>
              </w:rPr>
            </w:pPr>
            <w:r w:rsidRPr="00122A12">
              <w:rPr>
                <w:rFonts w:ascii="Arial" w:hAnsi="Arial" w:cs="Arial"/>
                <w:b/>
                <w:sz w:val="12"/>
                <w:szCs w:val="12"/>
              </w:rPr>
              <w:t>NATURALES</w:t>
            </w:r>
          </w:p>
        </w:tc>
        <w:tc>
          <w:tcPr>
            <w:tcW w:w="1002" w:type="pct"/>
            <w:vAlign w:val="center"/>
          </w:tcPr>
          <w:p w14:paraId="4D805519" w14:textId="1A65336E" w:rsidR="007A3E1D" w:rsidRPr="00122A12" w:rsidRDefault="007A3E1D" w:rsidP="00122A12">
            <w:pPr>
              <w:ind w:left="1" w:right="1"/>
              <w:jc w:val="center"/>
              <w:rPr>
                <w:rFonts w:ascii="Arial" w:hAnsi="Arial" w:cs="Arial"/>
                <w:sz w:val="12"/>
                <w:szCs w:val="12"/>
              </w:rPr>
            </w:pPr>
            <w:r w:rsidRPr="00122A12">
              <w:rPr>
                <w:rFonts w:ascii="Arial" w:hAnsi="Arial" w:cs="Arial"/>
                <w:b/>
                <w:sz w:val="12"/>
                <w:szCs w:val="12"/>
              </w:rPr>
              <w:t>APLANADO CON MORTERO DE CAL</w:t>
            </w:r>
          </w:p>
        </w:tc>
        <w:tc>
          <w:tcPr>
            <w:tcW w:w="1001" w:type="pct"/>
            <w:vAlign w:val="center"/>
          </w:tcPr>
          <w:p w14:paraId="68850E5E" w14:textId="77777777" w:rsidR="007A3E1D" w:rsidRPr="00122A12" w:rsidRDefault="007A3E1D" w:rsidP="00122A12">
            <w:pPr>
              <w:pStyle w:val="TableParagraph"/>
              <w:spacing w:line="240" w:lineRule="auto"/>
              <w:ind w:left="1" w:right="1"/>
              <w:jc w:val="center"/>
              <w:rPr>
                <w:rFonts w:cs="Arial"/>
                <w:b/>
                <w:sz w:val="12"/>
                <w:szCs w:val="12"/>
              </w:rPr>
            </w:pPr>
            <w:r w:rsidRPr="00122A12">
              <w:rPr>
                <w:rFonts w:cs="Arial"/>
                <w:b/>
                <w:sz w:val="12"/>
                <w:szCs w:val="12"/>
              </w:rPr>
              <w:t>APLANADOS CON MORTERO DE CAL JAMBAS Y DINTELES DE CANTERA LABRADA</w:t>
            </w:r>
          </w:p>
          <w:p w14:paraId="53851858" w14:textId="77777777" w:rsidR="007A3E1D" w:rsidRPr="00122A12" w:rsidRDefault="007A3E1D" w:rsidP="00122A12">
            <w:pPr>
              <w:pStyle w:val="TableParagraph"/>
              <w:spacing w:line="240" w:lineRule="auto"/>
              <w:ind w:left="1" w:right="1"/>
              <w:jc w:val="center"/>
              <w:rPr>
                <w:rFonts w:cs="Arial"/>
                <w:b/>
                <w:sz w:val="12"/>
                <w:szCs w:val="12"/>
              </w:rPr>
            </w:pPr>
            <w:r w:rsidRPr="00122A12">
              <w:rPr>
                <w:rFonts w:cs="Arial"/>
                <w:b/>
                <w:sz w:val="12"/>
                <w:szCs w:val="12"/>
              </w:rPr>
              <w:t>PRETILES Y CORNIZAS DE CANTERA LABRADA REPISONES DE CANTERA LABRADA</w:t>
            </w:r>
          </w:p>
          <w:p w14:paraId="4F4D6D1C" w14:textId="3403CCE6" w:rsidR="007A3E1D" w:rsidRPr="00122A12" w:rsidRDefault="007A3E1D" w:rsidP="00122A12">
            <w:pPr>
              <w:ind w:left="1" w:right="1"/>
              <w:jc w:val="center"/>
              <w:rPr>
                <w:rFonts w:ascii="Arial" w:hAnsi="Arial" w:cs="Arial"/>
                <w:b/>
                <w:sz w:val="12"/>
                <w:szCs w:val="12"/>
              </w:rPr>
            </w:pPr>
            <w:r w:rsidRPr="00122A12">
              <w:rPr>
                <w:rFonts w:ascii="Arial" w:hAnsi="Arial" w:cs="Arial"/>
                <w:b/>
                <w:sz w:val="12"/>
                <w:szCs w:val="12"/>
              </w:rPr>
              <w:t>RODAPIES DE LOSETA DE BARRO, LADRILLO O PINTURA</w:t>
            </w:r>
          </w:p>
        </w:tc>
        <w:tc>
          <w:tcPr>
            <w:tcW w:w="1002" w:type="pct"/>
            <w:vAlign w:val="center"/>
          </w:tcPr>
          <w:p w14:paraId="78BC544D" w14:textId="77777777" w:rsidR="007A3E1D" w:rsidRPr="00122A12" w:rsidRDefault="007A3E1D" w:rsidP="00122A12">
            <w:pPr>
              <w:pStyle w:val="TableParagraph"/>
              <w:spacing w:line="240" w:lineRule="auto"/>
              <w:ind w:left="1" w:right="1"/>
              <w:jc w:val="center"/>
              <w:rPr>
                <w:rFonts w:cs="Arial"/>
                <w:b/>
                <w:sz w:val="12"/>
                <w:szCs w:val="12"/>
              </w:rPr>
            </w:pPr>
            <w:r w:rsidRPr="00122A12">
              <w:rPr>
                <w:rFonts w:cs="Arial"/>
                <w:b/>
                <w:sz w:val="12"/>
                <w:szCs w:val="12"/>
              </w:rPr>
              <w:t>APLANADOS CON MORTERO DE CAL O CEMENTO JAMBAS Y DINTELES DE CANTERA LABRADA PRETILES Y CORNIZAS DE CANTERA LABRADA REPISONES DE CANTERA LABRADA BALAUSTRADAS DE CANTERA LABRADA GARGOLAS DE CANTERA LABRADA</w:t>
            </w:r>
          </w:p>
          <w:p w14:paraId="685F9A85" w14:textId="6BFB13CB" w:rsidR="007A3E1D" w:rsidRPr="00122A12" w:rsidRDefault="007A3E1D" w:rsidP="00122A12">
            <w:pPr>
              <w:ind w:left="1" w:right="1"/>
              <w:jc w:val="center"/>
              <w:rPr>
                <w:rFonts w:ascii="Arial" w:hAnsi="Arial" w:cs="Arial"/>
                <w:b/>
                <w:sz w:val="12"/>
                <w:szCs w:val="12"/>
              </w:rPr>
            </w:pPr>
            <w:r w:rsidRPr="00122A12">
              <w:rPr>
                <w:rFonts w:ascii="Arial" w:hAnsi="Arial" w:cs="Arial"/>
                <w:b/>
                <w:sz w:val="12"/>
                <w:szCs w:val="12"/>
              </w:rPr>
              <w:lastRenderedPageBreak/>
              <w:t>RODAPIES DE CANTERA, AZULEJO DE TALAVERA O LOSETA DE BARRO VIDRIADA</w:t>
            </w:r>
          </w:p>
        </w:tc>
      </w:tr>
      <w:tr w:rsidR="007A3E1D" w:rsidRPr="00122A12" w14:paraId="7C647822" w14:textId="77777777" w:rsidTr="007A3E1D">
        <w:trPr>
          <w:trHeight w:val="1318"/>
        </w:trPr>
        <w:tc>
          <w:tcPr>
            <w:tcW w:w="994" w:type="pct"/>
            <w:shd w:val="clear" w:color="auto" w:fill="A6A6A6" w:themeFill="background1" w:themeFillShade="A6"/>
            <w:vAlign w:val="center"/>
          </w:tcPr>
          <w:p w14:paraId="12BEA369" w14:textId="00C1BDB3" w:rsidR="007A3E1D" w:rsidRPr="00122A12" w:rsidRDefault="007A3E1D" w:rsidP="00122A12">
            <w:pPr>
              <w:ind w:left="1" w:right="1"/>
              <w:jc w:val="center"/>
              <w:rPr>
                <w:rFonts w:ascii="Arial" w:hAnsi="Arial" w:cs="Arial"/>
                <w:sz w:val="16"/>
                <w:szCs w:val="16"/>
              </w:rPr>
            </w:pPr>
            <w:r w:rsidRPr="00122A12">
              <w:rPr>
                <w:rFonts w:ascii="Arial" w:hAnsi="Arial" w:cs="Arial"/>
                <w:b/>
                <w:color w:val="FFFFFF"/>
                <w:sz w:val="16"/>
                <w:szCs w:val="16"/>
              </w:rPr>
              <w:lastRenderedPageBreak/>
              <w:t>CERRAJERÍA</w:t>
            </w:r>
          </w:p>
        </w:tc>
        <w:tc>
          <w:tcPr>
            <w:tcW w:w="1001" w:type="pct"/>
            <w:vAlign w:val="center"/>
          </w:tcPr>
          <w:p w14:paraId="368FA68C" w14:textId="1146499A" w:rsidR="007A3E1D" w:rsidRPr="00122A12" w:rsidRDefault="007A3E1D" w:rsidP="00122A12">
            <w:pPr>
              <w:ind w:left="1" w:right="1"/>
              <w:jc w:val="center"/>
              <w:rPr>
                <w:rFonts w:ascii="Arial" w:hAnsi="Arial" w:cs="Arial"/>
                <w:sz w:val="12"/>
                <w:szCs w:val="12"/>
              </w:rPr>
            </w:pPr>
            <w:r w:rsidRPr="00122A12">
              <w:rPr>
                <w:rFonts w:ascii="Arial" w:hAnsi="Arial" w:cs="Arial"/>
                <w:b/>
                <w:sz w:val="12"/>
                <w:szCs w:val="12"/>
              </w:rPr>
              <w:t>PORTACANDADO O ALDABA</w:t>
            </w:r>
          </w:p>
        </w:tc>
        <w:tc>
          <w:tcPr>
            <w:tcW w:w="1002" w:type="pct"/>
            <w:vAlign w:val="center"/>
          </w:tcPr>
          <w:p w14:paraId="3FF51390" w14:textId="17A05FB4" w:rsidR="007A3E1D" w:rsidRPr="00122A12" w:rsidRDefault="007A3E1D" w:rsidP="00122A12">
            <w:pPr>
              <w:ind w:left="1" w:right="1"/>
              <w:jc w:val="center"/>
              <w:rPr>
                <w:rFonts w:ascii="Arial" w:hAnsi="Arial" w:cs="Arial"/>
                <w:sz w:val="12"/>
                <w:szCs w:val="12"/>
              </w:rPr>
            </w:pPr>
            <w:r w:rsidRPr="00122A12">
              <w:rPr>
                <w:rFonts w:ascii="Arial" w:hAnsi="Arial" w:cs="Arial"/>
                <w:b/>
                <w:sz w:val="12"/>
                <w:szCs w:val="12"/>
              </w:rPr>
              <w:t>PORTACANDADOS, PICAPORTES Y ALDABAS DE HIERO FORJADO</w:t>
            </w:r>
          </w:p>
        </w:tc>
        <w:tc>
          <w:tcPr>
            <w:tcW w:w="1001" w:type="pct"/>
            <w:vAlign w:val="center"/>
          </w:tcPr>
          <w:p w14:paraId="37FC58D3" w14:textId="7EF00134" w:rsidR="007A3E1D" w:rsidRPr="00122A12" w:rsidRDefault="007A3E1D" w:rsidP="00122A12">
            <w:pPr>
              <w:ind w:left="1" w:right="1"/>
              <w:jc w:val="center"/>
              <w:rPr>
                <w:rFonts w:ascii="Arial" w:hAnsi="Arial" w:cs="Arial"/>
                <w:sz w:val="12"/>
                <w:szCs w:val="12"/>
              </w:rPr>
            </w:pPr>
            <w:r w:rsidRPr="00122A12">
              <w:rPr>
                <w:rFonts w:ascii="Arial" w:hAnsi="Arial" w:cs="Arial"/>
                <w:b/>
                <w:sz w:val="12"/>
                <w:szCs w:val="12"/>
              </w:rPr>
              <w:t>CHAPAS, PICAPORTES, CERROJOS DE BUENA CALIDAD EN BRONCE, LATON O HIERRO COLADO</w:t>
            </w:r>
          </w:p>
        </w:tc>
        <w:tc>
          <w:tcPr>
            <w:tcW w:w="1002" w:type="pct"/>
            <w:vAlign w:val="center"/>
          </w:tcPr>
          <w:p w14:paraId="66E86480" w14:textId="756D0792" w:rsidR="007A3E1D" w:rsidRPr="00122A12" w:rsidRDefault="007A3E1D" w:rsidP="00122A12">
            <w:pPr>
              <w:ind w:left="1" w:right="1"/>
              <w:jc w:val="center"/>
              <w:rPr>
                <w:rFonts w:ascii="Arial" w:hAnsi="Arial" w:cs="Arial"/>
                <w:sz w:val="12"/>
                <w:szCs w:val="12"/>
              </w:rPr>
            </w:pPr>
            <w:r w:rsidRPr="00122A12">
              <w:rPr>
                <w:rFonts w:ascii="Arial" w:hAnsi="Arial" w:cs="Arial"/>
                <w:b/>
                <w:sz w:val="12"/>
                <w:szCs w:val="12"/>
              </w:rPr>
              <w:t>CHAPAS, PICAPORTES, CERROJOS DE LUJO EN BRONCE, LATON O HIERRO COLADO</w:t>
            </w:r>
          </w:p>
        </w:tc>
      </w:tr>
      <w:tr w:rsidR="007A3E1D" w:rsidRPr="00122A12" w14:paraId="0294DA1B" w14:textId="77777777" w:rsidTr="0061379E">
        <w:trPr>
          <w:trHeight w:val="624"/>
        </w:trPr>
        <w:tc>
          <w:tcPr>
            <w:tcW w:w="994" w:type="pct"/>
            <w:shd w:val="clear" w:color="auto" w:fill="A6A6A6" w:themeFill="background1" w:themeFillShade="A6"/>
            <w:vAlign w:val="center"/>
          </w:tcPr>
          <w:p w14:paraId="6DC83C60" w14:textId="77777777" w:rsidR="007A3E1D" w:rsidRPr="00122A12" w:rsidRDefault="007A3E1D" w:rsidP="00122A12">
            <w:pPr>
              <w:pStyle w:val="TableParagraph"/>
              <w:spacing w:line="240" w:lineRule="auto"/>
              <w:ind w:left="1" w:right="1"/>
              <w:jc w:val="center"/>
              <w:rPr>
                <w:rFonts w:cs="Arial"/>
                <w:b/>
                <w:sz w:val="16"/>
                <w:szCs w:val="16"/>
              </w:rPr>
            </w:pPr>
            <w:r w:rsidRPr="00122A12">
              <w:rPr>
                <w:rFonts w:cs="Arial"/>
                <w:b/>
                <w:color w:val="FFFFFF"/>
                <w:sz w:val="16"/>
                <w:szCs w:val="16"/>
              </w:rPr>
              <w:t>INSTALACIONES ESPECIALES</w:t>
            </w:r>
          </w:p>
          <w:p w14:paraId="35C1214B" w14:textId="77777777" w:rsidR="007A3E1D" w:rsidRPr="00122A12" w:rsidRDefault="007A3E1D" w:rsidP="00122A12">
            <w:pPr>
              <w:pStyle w:val="TableParagraph"/>
              <w:spacing w:line="240" w:lineRule="auto"/>
              <w:ind w:left="1" w:right="1"/>
              <w:jc w:val="center"/>
              <w:rPr>
                <w:rFonts w:cs="Arial"/>
                <w:sz w:val="16"/>
                <w:szCs w:val="16"/>
              </w:rPr>
            </w:pPr>
          </w:p>
          <w:p w14:paraId="4D26FBCF" w14:textId="77777777" w:rsidR="007A3E1D" w:rsidRPr="00122A12" w:rsidRDefault="007A3E1D" w:rsidP="00122A12">
            <w:pPr>
              <w:pStyle w:val="TableParagraph"/>
              <w:spacing w:line="240" w:lineRule="auto"/>
              <w:ind w:left="1" w:right="1"/>
              <w:jc w:val="center"/>
              <w:rPr>
                <w:rFonts w:cs="Arial"/>
                <w:b/>
                <w:sz w:val="16"/>
                <w:szCs w:val="16"/>
              </w:rPr>
            </w:pPr>
            <w:r w:rsidRPr="00122A12">
              <w:rPr>
                <w:rFonts w:cs="Arial"/>
                <w:b/>
                <w:color w:val="FFFFFF"/>
                <w:sz w:val="16"/>
                <w:szCs w:val="16"/>
              </w:rPr>
              <w:t>ELEMENTOS ACCESORIOS</w:t>
            </w:r>
          </w:p>
          <w:p w14:paraId="6B970B90" w14:textId="77777777" w:rsidR="007A3E1D" w:rsidRPr="00122A12" w:rsidRDefault="007A3E1D" w:rsidP="00122A12">
            <w:pPr>
              <w:pStyle w:val="TableParagraph"/>
              <w:spacing w:line="240" w:lineRule="auto"/>
              <w:ind w:left="1" w:right="1"/>
              <w:jc w:val="center"/>
              <w:rPr>
                <w:rFonts w:cs="Arial"/>
                <w:sz w:val="16"/>
                <w:szCs w:val="16"/>
              </w:rPr>
            </w:pPr>
          </w:p>
          <w:p w14:paraId="01BDBD44" w14:textId="1CA38B93" w:rsidR="007A3E1D" w:rsidRPr="00122A12" w:rsidRDefault="007A3E1D" w:rsidP="00122A12">
            <w:pPr>
              <w:ind w:left="1" w:right="1"/>
              <w:jc w:val="center"/>
              <w:rPr>
                <w:rFonts w:ascii="Arial" w:hAnsi="Arial" w:cs="Arial"/>
                <w:sz w:val="16"/>
                <w:szCs w:val="16"/>
              </w:rPr>
            </w:pPr>
            <w:r w:rsidRPr="00122A12">
              <w:rPr>
                <w:rFonts w:ascii="Arial" w:hAnsi="Arial" w:cs="Arial"/>
                <w:b/>
                <w:color w:val="FFFFFF"/>
                <w:sz w:val="16"/>
                <w:szCs w:val="16"/>
              </w:rPr>
              <w:t>OBRAS COMPLEMENTARIAS</w:t>
            </w:r>
          </w:p>
        </w:tc>
        <w:tc>
          <w:tcPr>
            <w:tcW w:w="1001" w:type="pct"/>
            <w:vAlign w:val="center"/>
          </w:tcPr>
          <w:p w14:paraId="67127EA4" w14:textId="47A69275" w:rsidR="007A3E1D" w:rsidRPr="00122A12" w:rsidRDefault="007A3E1D" w:rsidP="00122A12">
            <w:pPr>
              <w:ind w:left="1" w:right="1"/>
              <w:jc w:val="center"/>
              <w:rPr>
                <w:rFonts w:ascii="Arial" w:hAnsi="Arial" w:cs="Arial"/>
                <w:sz w:val="12"/>
                <w:szCs w:val="12"/>
              </w:rPr>
            </w:pPr>
            <w:r w:rsidRPr="00122A12">
              <w:rPr>
                <w:rFonts w:ascii="Arial" w:hAnsi="Arial" w:cs="Arial"/>
                <w:b/>
                <w:sz w:val="12"/>
                <w:szCs w:val="12"/>
              </w:rPr>
              <w:t>NO TIENE</w:t>
            </w:r>
          </w:p>
        </w:tc>
        <w:tc>
          <w:tcPr>
            <w:tcW w:w="1002" w:type="pct"/>
            <w:vAlign w:val="center"/>
          </w:tcPr>
          <w:p w14:paraId="4B914879" w14:textId="3A71EC80" w:rsidR="007A3E1D" w:rsidRPr="00122A12" w:rsidRDefault="007A3E1D" w:rsidP="00122A12">
            <w:pPr>
              <w:ind w:left="1" w:right="1"/>
              <w:jc w:val="center"/>
              <w:rPr>
                <w:rFonts w:ascii="Arial" w:hAnsi="Arial" w:cs="Arial"/>
                <w:sz w:val="12"/>
                <w:szCs w:val="12"/>
              </w:rPr>
            </w:pPr>
            <w:r w:rsidRPr="00122A12">
              <w:rPr>
                <w:rFonts w:ascii="Arial" w:hAnsi="Arial" w:cs="Arial"/>
                <w:b/>
                <w:sz w:val="12"/>
                <w:szCs w:val="12"/>
              </w:rPr>
              <w:t>NO TIENE</w:t>
            </w:r>
          </w:p>
        </w:tc>
        <w:tc>
          <w:tcPr>
            <w:tcW w:w="1001" w:type="pct"/>
            <w:vAlign w:val="center"/>
          </w:tcPr>
          <w:p w14:paraId="035B23C3" w14:textId="77777777" w:rsidR="007A3E1D" w:rsidRPr="00122A12" w:rsidRDefault="007A3E1D" w:rsidP="00122A12">
            <w:pPr>
              <w:pStyle w:val="TableParagraph"/>
              <w:spacing w:line="240" w:lineRule="auto"/>
              <w:ind w:left="1" w:right="1"/>
              <w:jc w:val="center"/>
              <w:rPr>
                <w:rFonts w:cs="Arial"/>
                <w:b/>
                <w:sz w:val="12"/>
                <w:szCs w:val="12"/>
              </w:rPr>
            </w:pPr>
            <w:r w:rsidRPr="00122A12">
              <w:rPr>
                <w:rFonts w:cs="Arial"/>
                <w:b/>
                <w:sz w:val="12"/>
                <w:szCs w:val="12"/>
              </w:rPr>
              <w:t>FUENTES DE CANTERA</w:t>
            </w:r>
          </w:p>
          <w:p w14:paraId="5A77B06D" w14:textId="77777777" w:rsidR="007A3E1D" w:rsidRPr="00122A12" w:rsidRDefault="007A3E1D" w:rsidP="00122A12">
            <w:pPr>
              <w:pStyle w:val="TableParagraph"/>
              <w:spacing w:line="240" w:lineRule="auto"/>
              <w:ind w:left="1" w:right="1"/>
              <w:jc w:val="center"/>
              <w:rPr>
                <w:rFonts w:cs="Arial"/>
                <w:b/>
                <w:sz w:val="12"/>
                <w:szCs w:val="12"/>
              </w:rPr>
            </w:pPr>
            <w:r w:rsidRPr="00122A12">
              <w:rPr>
                <w:rFonts w:cs="Arial"/>
                <w:b/>
                <w:sz w:val="12"/>
                <w:szCs w:val="12"/>
              </w:rPr>
              <w:t>PAVIMENTOS EXTERIORES DE CANTERA O CEMENTO NICHOS FORJADOS CON MORTERO</w:t>
            </w:r>
          </w:p>
          <w:p w14:paraId="1F963435" w14:textId="3CB83577" w:rsidR="007A3E1D" w:rsidRPr="00122A12" w:rsidRDefault="007A3E1D" w:rsidP="00122A12">
            <w:pPr>
              <w:ind w:left="1" w:right="1"/>
              <w:jc w:val="center"/>
              <w:rPr>
                <w:rFonts w:ascii="Arial" w:hAnsi="Arial" w:cs="Arial"/>
                <w:sz w:val="12"/>
                <w:szCs w:val="12"/>
              </w:rPr>
            </w:pPr>
            <w:r w:rsidRPr="00122A12">
              <w:rPr>
                <w:rFonts w:ascii="Arial" w:hAnsi="Arial" w:cs="Arial"/>
                <w:b/>
                <w:sz w:val="12"/>
                <w:szCs w:val="12"/>
              </w:rPr>
              <w:t>COCINAS FORJADAS DE MAMPOSTERÍA RECUBIERTAS CON AZULEJOS O MOSAICOS DE PASTA</w:t>
            </w:r>
          </w:p>
        </w:tc>
        <w:tc>
          <w:tcPr>
            <w:tcW w:w="1002" w:type="pct"/>
            <w:vAlign w:val="center"/>
          </w:tcPr>
          <w:p w14:paraId="51497467" w14:textId="77777777" w:rsidR="007A3E1D" w:rsidRPr="00122A12" w:rsidRDefault="007A3E1D" w:rsidP="00122A12">
            <w:pPr>
              <w:pStyle w:val="TableParagraph"/>
              <w:spacing w:line="240" w:lineRule="auto"/>
              <w:ind w:left="1" w:right="1"/>
              <w:jc w:val="center"/>
              <w:rPr>
                <w:rFonts w:cs="Arial"/>
                <w:b/>
                <w:sz w:val="12"/>
                <w:szCs w:val="12"/>
              </w:rPr>
            </w:pPr>
            <w:r w:rsidRPr="00122A12">
              <w:rPr>
                <w:rFonts w:cs="Arial"/>
                <w:b/>
                <w:sz w:val="12"/>
                <w:szCs w:val="12"/>
              </w:rPr>
              <w:t>FUENTES DE CANTERA LABRADA CHIMENEAS DE CANTERA LABRADA O MARMOL</w:t>
            </w:r>
          </w:p>
          <w:p w14:paraId="0A0376A0" w14:textId="77777777" w:rsidR="007A3E1D" w:rsidRPr="00122A12" w:rsidRDefault="007A3E1D" w:rsidP="00122A12">
            <w:pPr>
              <w:pStyle w:val="TableParagraph"/>
              <w:spacing w:line="240" w:lineRule="auto"/>
              <w:ind w:left="1" w:right="1"/>
              <w:jc w:val="center"/>
              <w:rPr>
                <w:rFonts w:cs="Arial"/>
                <w:b/>
                <w:sz w:val="12"/>
                <w:szCs w:val="12"/>
              </w:rPr>
            </w:pPr>
            <w:r w:rsidRPr="00122A12">
              <w:rPr>
                <w:rFonts w:cs="Arial"/>
                <w:b/>
                <w:sz w:val="12"/>
                <w:szCs w:val="12"/>
              </w:rPr>
              <w:t>NICHOS DE CANTERA LABRADA O FORJADOS CON MORTERO</w:t>
            </w:r>
          </w:p>
          <w:p w14:paraId="41EA9E7C" w14:textId="77777777" w:rsidR="007A3E1D" w:rsidRPr="00122A12" w:rsidRDefault="007A3E1D" w:rsidP="00122A12">
            <w:pPr>
              <w:pStyle w:val="TableParagraph"/>
              <w:spacing w:line="240" w:lineRule="auto"/>
              <w:ind w:left="1" w:right="1"/>
              <w:jc w:val="center"/>
              <w:rPr>
                <w:rFonts w:cs="Arial"/>
                <w:b/>
                <w:sz w:val="12"/>
                <w:szCs w:val="12"/>
              </w:rPr>
            </w:pPr>
            <w:r w:rsidRPr="00122A12">
              <w:rPr>
                <w:rFonts w:cs="Arial"/>
                <w:b/>
                <w:sz w:val="12"/>
                <w:szCs w:val="12"/>
              </w:rPr>
              <w:t>COCINAS FORJADAS DE MAMPOSTERÍA RECUBIERTAS CON AZULEJOS DE TALAVERA O LOSETAS CERÁMICAS RETABLOS DE MADERA CON CHAPA DE ORO CISTERNA Y BOMBA ELECTROMECANICA</w:t>
            </w:r>
          </w:p>
          <w:p w14:paraId="60CEC406" w14:textId="77777777" w:rsidR="007A3E1D" w:rsidRPr="00122A12" w:rsidRDefault="007A3E1D" w:rsidP="00122A12">
            <w:pPr>
              <w:pStyle w:val="TableParagraph"/>
              <w:spacing w:line="240" w:lineRule="auto"/>
              <w:ind w:left="1" w:right="1"/>
              <w:jc w:val="center"/>
              <w:rPr>
                <w:rFonts w:cs="Arial"/>
                <w:b/>
                <w:sz w:val="12"/>
                <w:szCs w:val="12"/>
              </w:rPr>
            </w:pPr>
            <w:r w:rsidRPr="00122A12">
              <w:rPr>
                <w:rFonts w:cs="Arial"/>
                <w:b/>
                <w:sz w:val="12"/>
                <w:szCs w:val="12"/>
              </w:rPr>
              <w:t>AIRE ACONDICIONADO SISTEMA HIDRONEUMATICO</w:t>
            </w:r>
          </w:p>
          <w:p w14:paraId="7743173B" w14:textId="77777777" w:rsidR="007A3E1D" w:rsidRPr="00122A12" w:rsidRDefault="007A3E1D" w:rsidP="00122A12">
            <w:pPr>
              <w:pStyle w:val="TableParagraph"/>
              <w:spacing w:line="240" w:lineRule="auto"/>
              <w:ind w:left="1" w:right="1"/>
              <w:jc w:val="center"/>
              <w:rPr>
                <w:rFonts w:cs="Arial"/>
                <w:b/>
                <w:sz w:val="12"/>
                <w:szCs w:val="12"/>
              </w:rPr>
            </w:pPr>
            <w:r w:rsidRPr="00122A12">
              <w:rPr>
                <w:rFonts w:cs="Arial"/>
                <w:b/>
                <w:sz w:val="12"/>
                <w:szCs w:val="12"/>
              </w:rPr>
              <w:t>ALBERCA, CHAPOTEADERO O JACUZZI CALEFACCIÓN</w:t>
            </w:r>
          </w:p>
          <w:p w14:paraId="605D9E75" w14:textId="63DF38B4" w:rsidR="007A3E1D" w:rsidRPr="00122A12" w:rsidRDefault="007A3E1D" w:rsidP="00122A12">
            <w:pPr>
              <w:ind w:left="1" w:right="1"/>
              <w:jc w:val="center"/>
              <w:rPr>
                <w:rFonts w:ascii="Arial" w:hAnsi="Arial" w:cs="Arial"/>
                <w:sz w:val="12"/>
                <w:szCs w:val="12"/>
              </w:rPr>
            </w:pPr>
            <w:r w:rsidRPr="00122A12">
              <w:rPr>
                <w:rFonts w:ascii="Arial" w:hAnsi="Arial" w:cs="Arial"/>
                <w:b/>
                <w:sz w:val="12"/>
                <w:szCs w:val="12"/>
              </w:rPr>
              <w:t>SISTEMAS DE INTERCOMUNICACIÓN Y SEGURIDAD TANQUE ESTACIONARIO DE GAS</w:t>
            </w:r>
          </w:p>
        </w:tc>
      </w:tr>
    </w:tbl>
    <w:p w14:paraId="524E5526" w14:textId="77777777" w:rsidR="001C251E" w:rsidRDefault="001C251E" w:rsidP="00F44324">
      <w:pPr>
        <w:pStyle w:val="Textoindependiente"/>
        <w:widowControl w:val="0"/>
        <w:tabs>
          <w:tab w:val="left" w:pos="462"/>
        </w:tabs>
        <w:autoSpaceDE/>
        <w:autoSpaceDN/>
        <w:adjustRightInd/>
        <w:ind w:right="121"/>
        <w:rPr>
          <w:szCs w:val="20"/>
        </w:rPr>
      </w:pPr>
    </w:p>
    <w:p w14:paraId="3D9D8B7B" w14:textId="5FF084B5" w:rsidR="0046415D" w:rsidRDefault="0046415D" w:rsidP="00F44324">
      <w:pPr>
        <w:pStyle w:val="Textoindependiente"/>
        <w:widowControl w:val="0"/>
        <w:tabs>
          <w:tab w:val="left" w:pos="462"/>
        </w:tabs>
        <w:autoSpaceDE/>
        <w:autoSpaceDN/>
        <w:adjustRightInd/>
        <w:ind w:right="121"/>
        <w:rPr>
          <w:szCs w:val="20"/>
        </w:rPr>
      </w:pPr>
    </w:p>
    <w:tbl>
      <w:tblPr>
        <w:tblStyle w:val="TableNormal"/>
        <w:tblW w:w="5000" w:type="pct"/>
        <w:tblLook w:val="01E0" w:firstRow="1" w:lastRow="1" w:firstColumn="1" w:lastColumn="1" w:noHBand="0" w:noVBand="0"/>
      </w:tblPr>
      <w:tblGrid>
        <w:gridCol w:w="1985"/>
        <w:gridCol w:w="1997"/>
        <w:gridCol w:w="1997"/>
        <w:gridCol w:w="1997"/>
        <w:gridCol w:w="1996"/>
      </w:tblGrid>
      <w:tr w:rsidR="004424FD" w:rsidRPr="00122A12" w14:paraId="64E1B740" w14:textId="77777777" w:rsidTr="004424FD">
        <w:trPr>
          <w:trHeight w:val="436"/>
          <w:tblHeader/>
        </w:trPr>
        <w:tc>
          <w:tcPr>
            <w:tcW w:w="995" w:type="pct"/>
            <w:shd w:val="clear" w:color="auto" w:fill="000000" w:themeFill="text1"/>
            <w:vAlign w:val="center"/>
          </w:tcPr>
          <w:p w14:paraId="65F3B875" w14:textId="77777777" w:rsidR="004424FD" w:rsidRPr="00122A12" w:rsidRDefault="004424FD" w:rsidP="00122A12">
            <w:pPr>
              <w:pStyle w:val="TableParagraph"/>
              <w:shd w:val="clear" w:color="auto" w:fill="000000" w:themeFill="text1"/>
              <w:spacing w:line="240" w:lineRule="auto"/>
              <w:ind w:left="1" w:right="1"/>
              <w:jc w:val="center"/>
              <w:rPr>
                <w:rFonts w:cs="Arial"/>
                <w:b/>
                <w:sz w:val="16"/>
                <w:szCs w:val="16"/>
              </w:rPr>
            </w:pPr>
            <w:r w:rsidRPr="00122A12">
              <w:rPr>
                <w:rFonts w:cs="Arial"/>
                <w:b/>
                <w:color w:val="FFFFFF"/>
                <w:sz w:val="16"/>
                <w:szCs w:val="16"/>
              </w:rPr>
              <w:t>CONCEPTO</w:t>
            </w:r>
          </w:p>
        </w:tc>
        <w:tc>
          <w:tcPr>
            <w:tcW w:w="1001" w:type="pct"/>
            <w:shd w:val="clear" w:color="auto" w:fill="A6A6A6" w:themeFill="background1" w:themeFillShade="A6"/>
            <w:vAlign w:val="center"/>
          </w:tcPr>
          <w:p w14:paraId="4E66A54B" w14:textId="77777777" w:rsidR="004424FD" w:rsidRPr="00122A12" w:rsidRDefault="004424FD" w:rsidP="00122A12">
            <w:pPr>
              <w:pStyle w:val="TableParagraph"/>
              <w:spacing w:line="240" w:lineRule="auto"/>
              <w:ind w:left="1" w:right="1"/>
              <w:jc w:val="center"/>
              <w:rPr>
                <w:rFonts w:cs="Arial"/>
                <w:b/>
                <w:sz w:val="16"/>
                <w:szCs w:val="16"/>
              </w:rPr>
            </w:pPr>
            <w:r w:rsidRPr="00122A12">
              <w:rPr>
                <w:rFonts w:cs="Arial"/>
                <w:b/>
                <w:color w:val="FFFFFF"/>
                <w:sz w:val="16"/>
                <w:szCs w:val="16"/>
              </w:rPr>
              <w:t>MODERNO ECONÓMICO</w:t>
            </w:r>
          </w:p>
          <w:p w14:paraId="51F8523F" w14:textId="52E019EB" w:rsidR="004424FD" w:rsidRPr="00122A12" w:rsidRDefault="004424FD" w:rsidP="00122A12">
            <w:pPr>
              <w:pStyle w:val="TableParagraph"/>
              <w:spacing w:line="240" w:lineRule="auto"/>
              <w:ind w:left="1" w:right="1"/>
              <w:jc w:val="center"/>
              <w:rPr>
                <w:rFonts w:cs="Arial"/>
                <w:b/>
                <w:sz w:val="16"/>
                <w:szCs w:val="16"/>
              </w:rPr>
            </w:pPr>
            <w:r w:rsidRPr="00122A12">
              <w:rPr>
                <w:rFonts w:cs="Arial"/>
                <w:b/>
                <w:color w:val="FFFFFF"/>
                <w:sz w:val="16"/>
                <w:szCs w:val="16"/>
              </w:rPr>
              <w:t>16</w:t>
            </w:r>
          </w:p>
        </w:tc>
        <w:tc>
          <w:tcPr>
            <w:tcW w:w="1001" w:type="pct"/>
            <w:shd w:val="clear" w:color="auto" w:fill="A6A6A6" w:themeFill="background1" w:themeFillShade="A6"/>
            <w:vAlign w:val="center"/>
          </w:tcPr>
          <w:p w14:paraId="4F673CC8" w14:textId="77777777" w:rsidR="004424FD" w:rsidRPr="00122A12" w:rsidRDefault="004424FD" w:rsidP="00122A12">
            <w:pPr>
              <w:pStyle w:val="TableParagraph"/>
              <w:spacing w:line="240" w:lineRule="auto"/>
              <w:ind w:left="1" w:right="1"/>
              <w:jc w:val="center"/>
              <w:rPr>
                <w:rFonts w:cs="Arial"/>
                <w:b/>
                <w:sz w:val="16"/>
                <w:szCs w:val="16"/>
              </w:rPr>
            </w:pPr>
            <w:r w:rsidRPr="00122A12">
              <w:rPr>
                <w:rFonts w:cs="Arial"/>
                <w:b/>
                <w:color w:val="FFFFFF"/>
                <w:sz w:val="16"/>
                <w:szCs w:val="16"/>
              </w:rPr>
              <w:t>MODERNO MEDIANO</w:t>
            </w:r>
          </w:p>
          <w:p w14:paraId="3E780A63" w14:textId="4693A2C4" w:rsidR="004424FD" w:rsidRPr="00122A12" w:rsidRDefault="004424FD" w:rsidP="00122A12">
            <w:pPr>
              <w:pStyle w:val="TableParagraph"/>
              <w:spacing w:line="240" w:lineRule="auto"/>
              <w:ind w:left="1" w:right="1"/>
              <w:jc w:val="center"/>
              <w:rPr>
                <w:rFonts w:cs="Arial"/>
                <w:b/>
                <w:sz w:val="16"/>
                <w:szCs w:val="16"/>
              </w:rPr>
            </w:pPr>
            <w:r w:rsidRPr="00122A12">
              <w:rPr>
                <w:rFonts w:cs="Arial"/>
                <w:b/>
                <w:color w:val="FFFFFF"/>
                <w:sz w:val="16"/>
                <w:szCs w:val="16"/>
              </w:rPr>
              <w:t>18</w:t>
            </w:r>
          </w:p>
        </w:tc>
        <w:tc>
          <w:tcPr>
            <w:tcW w:w="1001" w:type="pct"/>
            <w:shd w:val="clear" w:color="auto" w:fill="A6A6A6" w:themeFill="background1" w:themeFillShade="A6"/>
            <w:vAlign w:val="center"/>
          </w:tcPr>
          <w:p w14:paraId="15B58681" w14:textId="77777777" w:rsidR="004424FD" w:rsidRPr="00122A12" w:rsidRDefault="004424FD" w:rsidP="00122A12">
            <w:pPr>
              <w:pStyle w:val="TableParagraph"/>
              <w:spacing w:line="240" w:lineRule="auto"/>
              <w:ind w:left="1" w:right="1"/>
              <w:jc w:val="center"/>
              <w:rPr>
                <w:rFonts w:cs="Arial"/>
                <w:b/>
                <w:sz w:val="16"/>
                <w:szCs w:val="16"/>
              </w:rPr>
            </w:pPr>
            <w:r w:rsidRPr="00122A12">
              <w:rPr>
                <w:rFonts w:cs="Arial"/>
                <w:b/>
                <w:color w:val="FFFFFF"/>
                <w:sz w:val="16"/>
                <w:szCs w:val="16"/>
              </w:rPr>
              <w:t>MODERNO DE CALIDAD</w:t>
            </w:r>
          </w:p>
          <w:p w14:paraId="1E334717" w14:textId="6FF5CDA4" w:rsidR="004424FD" w:rsidRPr="00122A12" w:rsidRDefault="004424FD" w:rsidP="00122A12">
            <w:pPr>
              <w:pStyle w:val="TableParagraph"/>
              <w:spacing w:line="240" w:lineRule="auto"/>
              <w:ind w:left="1" w:right="1"/>
              <w:jc w:val="center"/>
              <w:rPr>
                <w:rFonts w:cs="Arial"/>
                <w:b/>
                <w:sz w:val="16"/>
                <w:szCs w:val="16"/>
              </w:rPr>
            </w:pPr>
            <w:r w:rsidRPr="00122A12">
              <w:rPr>
                <w:rFonts w:cs="Arial"/>
                <w:b/>
                <w:color w:val="FFFFFF"/>
                <w:sz w:val="16"/>
                <w:szCs w:val="16"/>
              </w:rPr>
              <w:t>20</w:t>
            </w:r>
          </w:p>
        </w:tc>
        <w:tc>
          <w:tcPr>
            <w:tcW w:w="1001" w:type="pct"/>
            <w:shd w:val="clear" w:color="auto" w:fill="A6A6A6" w:themeFill="background1" w:themeFillShade="A6"/>
            <w:vAlign w:val="center"/>
          </w:tcPr>
          <w:p w14:paraId="6BDD4141" w14:textId="77777777" w:rsidR="004424FD" w:rsidRPr="00122A12" w:rsidRDefault="004424FD" w:rsidP="00122A12">
            <w:pPr>
              <w:pStyle w:val="TableParagraph"/>
              <w:spacing w:line="240" w:lineRule="auto"/>
              <w:ind w:left="1" w:right="1"/>
              <w:jc w:val="center"/>
              <w:rPr>
                <w:rFonts w:cs="Arial"/>
                <w:b/>
                <w:sz w:val="16"/>
                <w:szCs w:val="16"/>
              </w:rPr>
            </w:pPr>
            <w:r w:rsidRPr="00122A12">
              <w:rPr>
                <w:rFonts w:cs="Arial"/>
                <w:b/>
                <w:color w:val="FFFFFF"/>
                <w:sz w:val="16"/>
                <w:szCs w:val="16"/>
              </w:rPr>
              <w:t>MODERNO DE LUJO</w:t>
            </w:r>
          </w:p>
          <w:p w14:paraId="303B1001" w14:textId="221D5499" w:rsidR="004424FD" w:rsidRPr="00122A12" w:rsidRDefault="004424FD" w:rsidP="00122A12">
            <w:pPr>
              <w:pStyle w:val="TableParagraph"/>
              <w:spacing w:line="240" w:lineRule="auto"/>
              <w:ind w:left="1" w:right="1"/>
              <w:jc w:val="center"/>
              <w:rPr>
                <w:rFonts w:cs="Arial"/>
                <w:b/>
                <w:sz w:val="16"/>
                <w:szCs w:val="16"/>
              </w:rPr>
            </w:pPr>
            <w:r w:rsidRPr="00122A12">
              <w:rPr>
                <w:rFonts w:cs="Arial"/>
                <w:b/>
                <w:color w:val="FFFFFF"/>
                <w:sz w:val="16"/>
                <w:szCs w:val="16"/>
              </w:rPr>
              <w:t>22</w:t>
            </w:r>
          </w:p>
        </w:tc>
      </w:tr>
      <w:tr w:rsidR="004424FD" w:rsidRPr="00122A12" w14:paraId="43059B9F" w14:textId="77777777" w:rsidTr="004424FD">
        <w:trPr>
          <w:trHeight w:val="1176"/>
        </w:trPr>
        <w:tc>
          <w:tcPr>
            <w:tcW w:w="995" w:type="pct"/>
            <w:shd w:val="clear" w:color="auto" w:fill="A6A6A6" w:themeFill="background1" w:themeFillShade="A6"/>
            <w:vAlign w:val="center"/>
          </w:tcPr>
          <w:p w14:paraId="75D5B335" w14:textId="77777777" w:rsidR="004424FD" w:rsidRPr="00122A12" w:rsidRDefault="004424FD" w:rsidP="00122A12">
            <w:pPr>
              <w:pStyle w:val="TableParagraph"/>
              <w:spacing w:line="240" w:lineRule="auto"/>
              <w:ind w:left="1" w:right="1"/>
              <w:jc w:val="center"/>
              <w:rPr>
                <w:rFonts w:cs="Arial"/>
                <w:b/>
                <w:sz w:val="16"/>
                <w:szCs w:val="16"/>
              </w:rPr>
            </w:pPr>
            <w:r w:rsidRPr="00122A12">
              <w:rPr>
                <w:rFonts w:cs="Arial"/>
                <w:b/>
                <w:color w:val="FFFFFF"/>
                <w:sz w:val="16"/>
                <w:szCs w:val="16"/>
              </w:rPr>
              <w:t>CIMENTACIÓN</w:t>
            </w:r>
          </w:p>
        </w:tc>
        <w:tc>
          <w:tcPr>
            <w:tcW w:w="1001" w:type="pct"/>
            <w:vAlign w:val="center"/>
          </w:tcPr>
          <w:p w14:paraId="13A1C172" w14:textId="77777777" w:rsidR="004424FD" w:rsidRPr="00122A12" w:rsidRDefault="004424FD" w:rsidP="00122A12">
            <w:pPr>
              <w:pStyle w:val="TableParagraph"/>
              <w:spacing w:line="240" w:lineRule="auto"/>
              <w:ind w:left="1" w:right="1"/>
              <w:jc w:val="center"/>
              <w:rPr>
                <w:rFonts w:cs="Arial"/>
                <w:b/>
                <w:sz w:val="12"/>
                <w:szCs w:val="12"/>
              </w:rPr>
            </w:pPr>
            <w:r w:rsidRPr="00122A12">
              <w:rPr>
                <w:rFonts w:cs="Arial"/>
                <w:b/>
                <w:sz w:val="12"/>
                <w:szCs w:val="12"/>
              </w:rPr>
              <w:t>MAMPOSTERIA DE PIEDRA BRAZA CONCRETO CICLÓPEO CONGLOMERADO DE PIEDRA Y LODO</w:t>
            </w:r>
          </w:p>
        </w:tc>
        <w:tc>
          <w:tcPr>
            <w:tcW w:w="1001" w:type="pct"/>
            <w:vAlign w:val="center"/>
          </w:tcPr>
          <w:p w14:paraId="268FA5A6" w14:textId="77777777" w:rsidR="004424FD" w:rsidRPr="00122A12" w:rsidRDefault="004424FD" w:rsidP="00122A12">
            <w:pPr>
              <w:pStyle w:val="TableParagraph"/>
              <w:spacing w:line="240" w:lineRule="auto"/>
              <w:ind w:left="1" w:right="1"/>
              <w:jc w:val="center"/>
              <w:rPr>
                <w:rFonts w:cs="Arial"/>
                <w:b/>
                <w:sz w:val="12"/>
                <w:szCs w:val="12"/>
              </w:rPr>
            </w:pPr>
            <w:r w:rsidRPr="00122A12">
              <w:rPr>
                <w:rFonts w:cs="Arial"/>
                <w:b/>
                <w:sz w:val="12"/>
                <w:szCs w:val="12"/>
              </w:rPr>
              <w:t>MAMPOSTERIA DE PIEDRA BRAZA</w:t>
            </w:r>
          </w:p>
          <w:p w14:paraId="6FD29616" w14:textId="77777777" w:rsidR="004424FD" w:rsidRPr="00122A12" w:rsidRDefault="004424FD" w:rsidP="00122A12">
            <w:pPr>
              <w:pStyle w:val="TableParagraph"/>
              <w:spacing w:line="240" w:lineRule="auto"/>
              <w:ind w:left="1" w:right="1"/>
              <w:jc w:val="center"/>
              <w:rPr>
                <w:rFonts w:cs="Arial"/>
                <w:b/>
                <w:sz w:val="12"/>
                <w:szCs w:val="12"/>
              </w:rPr>
            </w:pPr>
            <w:r w:rsidRPr="00122A12">
              <w:rPr>
                <w:rFonts w:cs="Arial"/>
                <w:b/>
                <w:sz w:val="12"/>
                <w:szCs w:val="12"/>
              </w:rPr>
              <w:t>ZAPATAS CORRIDAS DE CONCRETO ARMADO LOSA DE CIMENTACIÓN DE CONCRETO ARMADO</w:t>
            </w:r>
          </w:p>
        </w:tc>
        <w:tc>
          <w:tcPr>
            <w:tcW w:w="1001" w:type="pct"/>
            <w:vAlign w:val="center"/>
          </w:tcPr>
          <w:p w14:paraId="4A8CDBA4" w14:textId="77777777" w:rsidR="004424FD" w:rsidRPr="00122A12" w:rsidRDefault="004424FD" w:rsidP="00122A12">
            <w:pPr>
              <w:pStyle w:val="TableParagraph"/>
              <w:spacing w:line="240" w:lineRule="auto"/>
              <w:ind w:left="1" w:right="1"/>
              <w:jc w:val="center"/>
              <w:rPr>
                <w:rFonts w:cs="Arial"/>
                <w:b/>
                <w:sz w:val="12"/>
                <w:szCs w:val="12"/>
              </w:rPr>
            </w:pPr>
            <w:r w:rsidRPr="00122A12">
              <w:rPr>
                <w:rFonts w:cs="Arial"/>
                <w:b/>
                <w:sz w:val="12"/>
                <w:szCs w:val="12"/>
              </w:rPr>
              <w:t>MAMPOSTERIA DE PIEDRA BRAZA</w:t>
            </w:r>
          </w:p>
          <w:p w14:paraId="18D30B08" w14:textId="77777777" w:rsidR="004424FD" w:rsidRPr="00122A12" w:rsidRDefault="004424FD" w:rsidP="00122A12">
            <w:pPr>
              <w:pStyle w:val="TableParagraph"/>
              <w:spacing w:line="240" w:lineRule="auto"/>
              <w:ind w:left="1" w:right="1"/>
              <w:jc w:val="center"/>
              <w:rPr>
                <w:rFonts w:cs="Arial"/>
                <w:b/>
                <w:sz w:val="12"/>
                <w:szCs w:val="12"/>
              </w:rPr>
            </w:pPr>
            <w:r w:rsidRPr="00122A12">
              <w:rPr>
                <w:rFonts w:cs="Arial"/>
                <w:b/>
                <w:sz w:val="12"/>
                <w:szCs w:val="12"/>
              </w:rPr>
              <w:t>ZAPATAS CORRIDAS DE CONCRETO ARMADO LOSA DE CIMENTACIÓN DE CONCRETO ARMADO PILOTES DE CONCRETO ARMADO</w:t>
            </w:r>
          </w:p>
        </w:tc>
        <w:tc>
          <w:tcPr>
            <w:tcW w:w="1001" w:type="pct"/>
            <w:vAlign w:val="center"/>
          </w:tcPr>
          <w:p w14:paraId="3AD1D93B" w14:textId="77777777" w:rsidR="004424FD" w:rsidRPr="00122A12" w:rsidRDefault="004424FD" w:rsidP="00122A12">
            <w:pPr>
              <w:pStyle w:val="TableParagraph"/>
              <w:spacing w:line="240" w:lineRule="auto"/>
              <w:ind w:left="1" w:right="1"/>
              <w:jc w:val="center"/>
              <w:rPr>
                <w:rFonts w:cs="Arial"/>
                <w:b/>
                <w:sz w:val="12"/>
                <w:szCs w:val="12"/>
              </w:rPr>
            </w:pPr>
            <w:r w:rsidRPr="00122A12">
              <w:rPr>
                <w:rFonts w:cs="Arial"/>
                <w:b/>
                <w:sz w:val="12"/>
                <w:szCs w:val="12"/>
              </w:rPr>
              <w:t>MAMPOSTERIA DE PIEDRA BRAZA</w:t>
            </w:r>
          </w:p>
          <w:p w14:paraId="1F877C03" w14:textId="77777777" w:rsidR="004424FD" w:rsidRPr="00122A12" w:rsidRDefault="004424FD" w:rsidP="00122A12">
            <w:pPr>
              <w:pStyle w:val="TableParagraph"/>
              <w:spacing w:line="240" w:lineRule="auto"/>
              <w:ind w:left="1" w:right="1"/>
              <w:jc w:val="center"/>
              <w:rPr>
                <w:rFonts w:cs="Arial"/>
                <w:b/>
                <w:sz w:val="12"/>
                <w:szCs w:val="12"/>
              </w:rPr>
            </w:pPr>
            <w:r w:rsidRPr="00122A12">
              <w:rPr>
                <w:rFonts w:cs="Arial"/>
                <w:b/>
                <w:sz w:val="12"/>
                <w:szCs w:val="12"/>
              </w:rPr>
              <w:t>ZAPATAS AISLADAS Y CORRIDAS DE CONCRETO ARMADO</w:t>
            </w:r>
          </w:p>
          <w:p w14:paraId="2BAD45D3" w14:textId="77777777" w:rsidR="004424FD" w:rsidRPr="00122A12" w:rsidRDefault="004424FD" w:rsidP="00122A12">
            <w:pPr>
              <w:pStyle w:val="TableParagraph"/>
              <w:spacing w:line="240" w:lineRule="auto"/>
              <w:ind w:left="1" w:right="1"/>
              <w:jc w:val="center"/>
              <w:rPr>
                <w:rFonts w:cs="Arial"/>
                <w:b/>
                <w:sz w:val="12"/>
                <w:szCs w:val="12"/>
              </w:rPr>
            </w:pPr>
            <w:r w:rsidRPr="00122A12">
              <w:rPr>
                <w:rFonts w:cs="Arial"/>
                <w:b/>
                <w:sz w:val="12"/>
                <w:szCs w:val="12"/>
              </w:rPr>
              <w:t>LOSA DE CIMENTACIÓN DE CONCRETO ARMADO PILOTES DE CONCRETO ARMADO</w:t>
            </w:r>
          </w:p>
          <w:p w14:paraId="315C751D" w14:textId="77777777" w:rsidR="004424FD" w:rsidRPr="00122A12" w:rsidRDefault="004424FD" w:rsidP="00122A12">
            <w:pPr>
              <w:pStyle w:val="TableParagraph"/>
              <w:spacing w:line="240" w:lineRule="auto"/>
              <w:ind w:left="1" w:right="1"/>
              <w:jc w:val="center"/>
              <w:rPr>
                <w:rFonts w:cs="Arial"/>
                <w:b/>
                <w:sz w:val="12"/>
                <w:szCs w:val="12"/>
              </w:rPr>
            </w:pPr>
            <w:r w:rsidRPr="00122A12">
              <w:rPr>
                <w:rFonts w:cs="Arial"/>
                <w:b/>
                <w:sz w:val="12"/>
                <w:szCs w:val="12"/>
              </w:rPr>
              <w:t>CAJÓN DE CIMENTACIÓN DE CONCRETO ARMADO</w:t>
            </w:r>
          </w:p>
        </w:tc>
      </w:tr>
      <w:tr w:rsidR="004424FD" w:rsidRPr="00122A12" w14:paraId="3E3DFF5D" w14:textId="77777777" w:rsidTr="004424FD">
        <w:trPr>
          <w:trHeight w:val="1839"/>
        </w:trPr>
        <w:tc>
          <w:tcPr>
            <w:tcW w:w="995" w:type="pct"/>
            <w:shd w:val="clear" w:color="auto" w:fill="A6A6A6" w:themeFill="background1" w:themeFillShade="A6"/>
            <w:vAlign w:val="center"/>
          </w:tcPr>
          <w:p w14:paraId="395963A8" w14:textId="77777777" w:rsidR="004424FD" w:rsidRPr="00122A12" w:rsidRDefault="004424FD" w:rsidP="00122A12">
            <w:pPr>
              <w:pStyle w:val="TableParagraph"/>
              <w:spacing w:line="240" w:lineRule="auto"/>
              <w:ind w:left="1" w:right="1"/>
              <w:jc w:val="center"/>
              <w:rPr>
                <w:rFonts w:cs="Arial"/>
                <w:b/>
                <w:sz w:val="16"/>
                <w:szCs w:val="16"/>
              </w:rPr>
            </w:pPr>
            <w:r w:rsidRPr="00122A12">
              <w:rPr>
                <w:rFonts w:cs="Arial"/>
                <w:b/>
                <w:color w:val="FFFFFF"/>
                <w:sz w:val="16"/>
                <w:szCs w:val="16"/>
              </w:rPr>
              <w:t>ESTRUCTURA</w:t>
            </w:r>
          </w:p>
        </w:tc>
        <w:tc>
          <w:tcPr>
            <w:tcW w:w="1001" w:type="pct"/>
            <w:vAlign w:val="center"/>
          </w:tcPr>
          <w:p w14:paraId="372B28F6" w14:textId="77777777" w:rsidR="004424FD" w:rsidRPr="00122A12" w:rsidRDefault="004424FD" w:rsidP="00122A12">
            <w:pPr>
              <w:pStyle w:val="TableParagraph"/>
              <w:spacing w:line="240" w:lineRule="auto"/>
              <w:ind w:left="1" w:right="1"/>
              <w:jc w:val="center"/>
              <w:rPr>
                <w:rFonts w:cs="Arial"/>
                <w:b/>
                <w:sz w:val="12"/>
                <w:szCs w:val="12"/>
              </w:rPr>
            </w:pPr>
            <w:r w:rsidRPr="00122A12">
              <w:rPr>
                <w:rFonts w:cs="Arial"/>
                <w:b/>
                <w:sz w:val="12"/>
                <w:szCs w:val="12"/>
              </w:rPr>
              <w:t>MUROS DE CARGA DE MAPOSTERIA CLAROS MENORES DE 4 M</w:t>
            </w:r>
          </w:p>
        </w:tc>
        <w:tc>
          <w:tcPr>
            <w:tcW w:w="1001" w:type="pct"/>
            <w:vAlign w:val="center"/>
          </w:tcPr>
          <w:p w14:paraId="6108FC0F" w14:textId="77777777" w:rsidR="004424FD" w:rsidRPr="00122A12" w:rsidRDefault="004424FD" w:rsidP="00122A12">
            <w:pPr>
              <w:pStyle w:val="TableParagraph"/>
              <w:spacing w:line="240" w:lineRule="auto"/>
              <w:ind w:left="1" w:right="1"/>
              <w:jc w:val="center"/>
              <w:rPr>
                <w:rFonts w:cs="Arial"/>
                <w:b/>
                <w:sz w:val="12"/>
                <w:szCs w:val="12"/>
              </w:rPr>
            </w:pPr>
            <w:r w:rsidRPr="00122A12">
              <w:rPr>
                <w:rFonts w:cs="Arial"/>
                <w:b/>
                <w:sz w:val="12"/>
                <w:szCs w:val="12"/>
              </w:rPr>
              <w:t>MUROS DE CARGA DE MAMPOSTERIA CON REFUERZOS DE CONCRETO ARMADO</w:t>
            </w:r>
          </w:p>
          <w:p w14:paraId="30BAAB82" w14:textId="77777777" w:rsidR="004424FD" w:rsidRPr="00122A12" w:rsidRDefault="004424FD" w:rsidP="00122A12">
            <w:pPr>
              <w:pStyle w:val="TableParagraph"/>
              <w:spacing w:line="240" w:lineRule="auto"/>
              <w:ind w:left="1" w:right="1"/>
              <w:jc w:val="center"/>
              <w:rPr>
                <w:rFonts w:cs="Arial"/>
                <w:b/>
                <w:sz w:val="12"/>
                <w:szCs w:val="12"/>
              </w:rPr>
            </w:pPr>
            <w:r w:rsidRPr="00122A12">
              <w:rPr>
                <w:rFonts w:cs="Arial"/>
                <w:b/>
                <w:sz w:val="12"/>
                <w:szCs w:val="12"/>
              </w:rPr>
              <w:t>CLAROS MENORES DE APROXIMADAMENTE 4 M</w:t>
            </w:r>
          </w:p>
        </w:tc>
        <w:tc>
          <w:tcPr>
            <w:tcW w:w="1001" w:type="pct"/>
            <w:vAlign w:val="center"/>
          </w:tcPr>
          <w:p w14:paraId="61BBA92E" w14:textId="77777777" w:rsidR="004424FD" w:rsidRPr="00122A12" w:rsidRDefault="004424FD" w:rsidP="00122A12">
            <w:pPr>
              <w:pStyle w:val="TableParagraph"/>
              <w:spacing w:line="240" w:lineRule="auto"/>
              <w:ind w:left="1" w:right="1"/>
              <w:jc w:val="center"/>
              <w:rPr>
                <w:rFonts w:cs="Arial"/>
                <w:b/>
                <w:sz w:val="12"/>
                <w:szCs w:val="12"/>
              </w:rPr>
            </w:pPr>
            <w:r w:rsidRPr="00122A12">
              <w:rPr>
                <w:rFonts w:cs="Arial"/>
                <w:b/>
                <w:sz w:val="12"/>
                <w:szCs w:val="12"/>
              </w:rPr>
              <w:t>MUROS DE CARGA DE MAPOSTERIA CLAROS MENORES DE 6 M</w:t>
            </w:r>
          </w:p>
          <w:p w14:paraId="77564544" w14:textId="77777777" w:rsidR="004424FD" w:rsidRPr="00122A12" w:rsidRDefault="004424FD" w:rsidP="00122A12">
            <w:pPr>
              <w:pStyle w:val="TableParagraph"/>
              <w:spacing w:line="240" w:lineRule="auto"/>
              <w:ind w:left="1" w:right="1"/>
              <w:jc w:val="center"/>
              <w:rPr>
                <w:rFonts w:cs="Arial"/>
                <w:b/>
                <w:sz w:val="12"/>
                <w:szCs w:val="12"/>
              </w:rPr>
            </w:pPr>
            <w:r w:rsidRPr="00122A12">
              <w:rPr>
                <w:rFonts w:cs="Arial"/>
                <w:b/>
                <w:sz w:val="12"/>
                <w:szCs w:val="12"/>
              </w:rPr>
              <w:t>COLUMNAS Y TRABES DE CONCRETO ARMADO COLUMNAS Y TRABES DE ACERO CONTENEDORES SECOS ESTÁNDAR O HC</w:t>
            </w:r>
          </w:p>
        </w:tc>
        <w:tc>
          <w:tcPr>
            <w:tcW w:w="1001" w:type="pct"/>
            <w:vAlign w:val="center"/>
          </w:tcPr>
          <w:p w14:paraId="6B870945" w14:textId="77777777" w:rsidR="004424FD" w:rsidRPr="00122A12" w:rsidRDefault="004424FD" w:rsidP="00122A12">
            <w:pPr>
              <w:pStyle w:val="TableParagraph"/>
              <w:spacing w:line="240" w:lineRule="auto"/>
              <w:ind w:left="1" w:right="1"/>
              <w:jc w:val="center"/>
              <w:rPr>
                <w:rFonts w:cs="Arial"/>
                <w:b/>
                <w:sz w:val="12"/>
                <w:szCs w:val="12"/>
              </w:rPr>
            </w:pPr>
            <w:r w:rsidRPr="00122A12">
              <w:rPr>
                <w:rFonts w:cs="Arial"/>
                <w:b/>
                <w:sz w:val="12"/>
                <w:szCs w:val="12"/>
              </w:rPr>
              <w:t>MUROS DE CARGA DE MAPOSTERIA CLAROS DE 6 M O MAS</w:t>
            </w:r>
          </w:p>
          <w:p w14:paraId="367B9633" w14:textId="77777777" w:rsidR="004424FD" w:rsidRPr="00122A12" w:rsidRDefault="004424FD" w:rsidP="00122A12">
            <w:pPr>
              <w:pStyle w:val="TableParagraph"/>
              <w:spacing w:line="240" w:lineRule="auto"/>
              <w:ind w:left="1" w:right="1"/>
              <w:jc w:val="center"/>
              <w:rPr>
                <w:rFonts w:cs="Arial"/>
                <w:b/>
                <w:sz w:val="12"/>
                <w:szCs w:val="12"/>
              </w:rPr>
            </w:pPr>
            <w:r w:rsidRPr="00122A12">
              <w:rPr>
                <w:rFonts w:cs="Arial"/>
                <w:b/>
                <w:sz w:val="12"/>
                <w:szCs w:val="12"/>
              </w:rPr>
              <w:t>COLUMNAS Y TRABES DE CONCRETO ARMADO COLUMNAS Y TRABES DE ACERO</w:t>
            </w:r>
          </w:p>
        </w:tc>
      </w:tr>
      <w:tr w:rsidR="004424FD" w:rsidRPr="00122A12" w14:paraId="3EB722B1" w14:textId="77777777" w:rsidTr="004424FD">
        <w:trPr>
          <w:trHeight w:val="1838"/>
        </w:trPr>
        <w:tc>
          <w:tcPr>
            <w:tcW w:w="995" w:type="pct"/>
            <w:shd w:val="clear" w:color="auto" w:fill="A6A6A6" w:themeFill="background1" w:themeFillShade="A6"/>
            <w:vAlign w:val="center"/>
          </w:tcPr>
          <w:p w14:paraId="13FD9F49" w14:textId="77777777" w:rsidR="004424FD" w:rsidRPr="00122A12" w:rsidRDefault="004424FD" w:rsidP="00122A12">
            <w:pPr>
              <w:pStyle w:val="TableParagraph"/>
              <w:spacing w:line="240" w:lineRule="auto"/>
              <w:ind w:left="1" w:right="1"/>
              <w:jc w:val="center"/>
              <w:rPr>
                <w:rFonts w:cs="Arial"/>
                <w:b/>
                <w:sz w:val="16"/>
                <w:szCs w:val="16"/>
              </w:rPr>
            </w:pPr>
            <w:r w:rsidRPr="00122A12">
              <w:rPr>
                <w:rFonts w:cs="Arial"/>
                <w:b/>
                <w:color w:val="FFFFFF"/>
                <w:sz w:val="16"/>
                <w:szCs w:val="16"/>
              </w:rPr>
              <w:lastRenderedPageBreak/>
              <w:t>MUROS</w:t>
            </w:r>
          </w:p>
        </w:tc>
        <w:tc>
          <w:tcPr>
            <w:tcW w:w="1001" w:type="pct"/>
            <w:vAlign w:val="center"/>
          </w:tcPr>
          <w:p w14:paraId="2C84E8FE" w14:textId="77777777" w:rsidR="004424FD" w:rsidRPr="00122A12" w:rsidRDefault="004424FD" w:rsidP="00122A12">
            <w:pPr>
              <w:pStyle w:val="TableParagraph"/>
              <w:spacing w:line="240" w:lineRule="auto"/>
              <w:ind w:left="1" w:right="1"/>
              <w:jc w:val="center"/>
              <w:rPr>
                <w:rFonts w:cs="Arial"/>
                <w:b/>
                <w:sz w:val="12"/>
                <w:szCs w:val="12"/>
              </w:rPr>
            </w:pPr>
            <w:r w:rsidRPr="00122A12">
              <w:rPr>
                <w:rFonts w:cs="Arial"/>
                <w:b/>
                <w:sz w:val="12"/>
                <w:szCs w:val="12"/>
              </w:rPr>
              <w:t>A BASE DE BLOCK, BLOCK HUECO, TABICÓN O TABIQUE, DE 10 A 20 CM DE ESPESOR</w:t>
            </w:r>
          </w:p>
        </w:tc>
        <w:tc>
          <w:tcPr>
            <w:tcW w:w="1001" w:type="pct"/>
            <w:vAlign w:val="center"/>
          </w:tcPr>
          <w:p w14:paraId="46F3CE7B" w14:textId="77777777" w:rsidR="004424FD" w:rsidRPr="00122A12" w:rsidRDefault="004424FD" w:rsidP="00122A12">
            <w:pPr>
              <w:pStyle w:val="TableParagraph"/>
              <w:spacing w:line="240" w:lineRule="auto"/>
              <w:ind w:left="1" w:right="1"/>
              <w:jc w:val="center"/>
              <w:rPr>
                <w:rFonts w:cs="Arial"/>
                <w:b/>
                <w:sz w:val="12"/>
                <w:szCs w:val="12"/>
              </w:rPr>
            </w:pPr>
            <w:r w:rsidRPr="00122A12">
              <w:rPr>
                <w:rFonts w:cs="Arial"/>
                <w:b/>
                <w:sz w:val="12"/>
                <w:szCs w:val="12"/>
              </w:rPr>
              <w:t>A BASE DE BLOCK, BLOCK HUECO, TABICÓN O TABIQUE PANEL ESTRUCTURAL DE POLIESTIRENO EXPANDIDO (EPS) CON ELECTROMALLA DE ACERO Y MORTERO LANZADO O GUNITADO</w:t>
            </w:r>
          </w:p>
          <w:p w14:paraId="12452EEF" w14:textId="77777777" w:rsidR="004424FD" w:rsidRPr="00122A12" w:rsidRDefault="004424FD" w:rsidP="00122A12">
            <w:pPr>
              <w:pStyle w:val="TableParagraph"/>
              <w:spacing w:line="240" w:lineRule="auto"/>
              <w:ind w:left="1" w:right="1"/>
              <w:jc w:val="center"/>
              <w:rPr>
                <w:rFonts w:cs="Arial"/>
                <w:b/>
                <w:sz w:val="12"/>
                <w:szCs w:val="12"/>
              </w:rPr>
            </w:pPr>
            <w:r w:rsidRPr="00122A12">
              <w:rPr>
                <w:rFonts w:cs="Arial"/>
                <w:b/>
                <w:sz w:val="12"/>
                <w:szCs w:val="12"/>
              </w:rPr>
              <w:t>MURO DE CONCRETO ARMADO PREFABRICADO Y COLADO EN SITIO</w:t>
            </w:r>
          </w:p>
          <w:p w14:paraId="03265008" w14:textId="77777777" w:rsidR="004424FD" w:rsidRPr="00122A12" w:rsidRDefault="004424FD" w:rsidP="00122A12">
            <w:pPr>
              <w:pStyle w:val="TableParagraph"/>
              <w:spacing w:line="240" w:lineRule="auto"/>
              <w:ind w:left="1" w:right="1"/>
              <w:jc w:val="center"/>
              <w:rPr>
                <w:rFonts w:cs="Arial"/>
                <w:b/>
                <w:sz w:val="12"/>
                <w:szCs w:val="12"/>
              </w:rPr>
            </w:pPr>
            <w:r w:rsidRPr="00122A12">
              <w:rPr>
                <w:rFonts w:cs="Arial"/>
                <w:b/>
                <w:sz w:val="12"/>
                <w:szCs w:val="12"/>
              </w:rPr>
              <w:t>DE 10 A 20 CM DE ESPESOR</w:t>
            </w:r>
          </w:p>
        </w:tc>
        <w:tc>
          <w:tcPr>
            <w:tcW w:w="1001" w:type="pct"/>
            <w:vAlign w:val="center"/>
          </w:tcPr>
          <w:p w14:paraId="348ACBDF" w14:textId="77777777" w:rsidR="004424FD" w:rsidRPr="00122A12" w:rsidRDefault="004424FD" w:rsidP="00122A12">
            <w:pPr>
              <w:pStyle w:val="TableParagraph"/>
              <w:spacing w:line="240" w:lineRule="auto"/>
              <w:ind w:left="1" w:right="1"/>
              <w:jc w:val="center"/>
              <w:rPr>
                <w:rFonts w:cs="Arial"/>
                <w:b/>
                <w:sz w:val="12"/>
                <w:szCs w:val="12"/>
              </w:rPr>
            </w:pPr>
            <w:r w:rsidRPr="00122A12">
              <w:rPr>
                <w:rFonts w:cs="Arial"/>
                <w:b/>
                <w:sz w:val="12"/>
                <w:szCs w:val="12"/>
              </w:rPr>
              <w:t>A BASE DE BLOCK, BLOCK HUECO, TABICÓN, TABIQUE O SILLAR; DE 14 A 28 CM DE ESPESOR</w:t>
            </w:r>
          </w:p>
          <w:p w14:paraId="4BBBE6DA" w14:textId="77777777" w:rsidR="004424FD" w:rsidRPr="00122A12" w:rsidRDefault="004424FD" w:rsidP="00122A12">
            <w:pPr>
              <w:pStyle w:val="TableParagraph"/>
              <w:spacing w:line="240" w:lineRule="auto"/>
              <w:ind w:left="1" w:right="1"/>
              <w:jc w:val="center"/>
              <w:rPr>
                <w:rFonts w:cs="Arial"/>
                <w:b/>
                <w:sz w:val="12"/>
                <w:szCs w:val="12"/>
              </w:rPr>
            </w:pPr>
            <w:r w:rsidRPr="00122A12">
              <w:rPr>
                <w:rFonts w:cs="Arial"/>
                <w:b/>
                <w:sz w:val="12"/>
                <w:szCs w:val="12"/>
              </w:rPr>
              <w:t>DECORATIVOS DE PIEDRA NATURAL O ARTIFICIAL DIVISORIOS A BASE DE ELEMENTOS LIGEROS CONTENEDORES SECOS ESTÁNDAR O HC</w:t>
            </w:r>
          </w:p>
        </w:tc>
        <w:tc>
          <w:tcPr>
            <w:tcW w:w="1001" w:type="pct"/>
            <w:vAlign w:val="center"/>
          </w:tcPr>
          <w:p w14:paraId="029425EC" w14:textId="77777777" w:rsidR="004424FD" w:rsidRPr="00122A12" w:rsidRDefault="004424FD" w:rsidP="00122A12">
            <w:pPr>
              <w:pStyle w:val="TableParagraph"/>
              <w:spacing w:line="240" w:lineRule="auto"/>
              <w:ind w:left="1" w:right="1"/>
              <w:jc w:val="center"/>
              <w:rPr>
                <w:rFonts w:cs="Arial"/>
                <w:sz w:val="12"/>
                <w:szCs w:val="12"/>
              </w:rPr>
            </w:pPr>
          </w:p>
          <w:p w14:paraId="25C21C51" w14:textId="77777777" w:rsidR="004424FD" w:rsidRPr="00122A12" w:rsidRDefault="004424FD" w:rsidP="00122A12">
            <w:pPr>
              <w:pStyle w:val="TableParagraph"/>
              <w:spacing w:line="240" w:lineRule="auto"/>
              <w:ind w:left="1" w:right="1"/>
              <w:jc w:val="center"/>
              <w:rPr>
                <w:rFonts w:cs="Arial"/>
                <w:b/>
                <w:sz w:val="12"/>
                <w:szCs w:val="12"/>
              </w:rPr>
            </w:pPr>
            <w:r w:rsidRPr="00122A12">
              <w:rPr>
                <w:rFonts w:cs="Arial"/>
                <w:b/>
                <w:sz w:val="12"/>
                <w:szCs w:val="12"/>
              </w:rPr>
              <w:t>A BASE DE BLOCK, BLOCK HUECO, TABICÓN, TABIQUE O SILLAR; DE 15 A 28 CM DE ESPESOR</w:t>
            </w:r>
          </w:p>
          <w:p w14:paraId="22C510FD" w14:textId="77777777" w:rsidR="004424FD" w:rsidRPr="00122A12" w:rsidRDefault="004424FD" w:rsidP="00122A12">
            <w:pPr>
              <w:pStyle w:val="TableParagraph"/>
              <w:spacing w:line="240" w:lineRule="auto"/>
              <w:ind w:left="1" w:right="1"/>
              <w:jc w:val="center"/>
              <w:rPr>
                <w:rFonts w:cs="Arial"/>
                <w:b/>
                <w:sz w:val="12"/>
                <w:szCs w:val="12"/>
              </w:rPr>
            </w:pPr>
            <w:r w:rsidRPr="00122A12">
              <w:rPr>
                <w:rFonts w:cs="Arial"/>
                <w:b/>
                <w:sz w:val="12"/>
                <w:szCs w:val="12"/>
              </w:rPr>
              <w:t>DECORATIVOS A BASE DE PIEDRA NATURAL O ARTIFICIAL</w:t>
            </w:r>
          </w:p>
          <w:p w14:paraId="7D299146" w14:textId="77777777" w:rsidR="004424FD" w:rsidRPr="00122A12" w:rsidRDefault="004424FD" w:rsidP="00122A12">
            <w:pPr>
              <w:pStyle w:val="TableParagraph"/>
              <w:spacing w:line="240" w:lineRule="auto"/>
              <w:ind w:left="1" w:right="1"/>
              <w:jc w:val="center"/>
              <w:rPr>
                <w:rFonts w:cs="Arial"/>
                <w:b/>
                <w:sz w:val="12"/>
                <w:szCs w:val="12"/>
              </w:rPr>
            </w:pPr>
            <w:r w:rsidRPr="00122A12">
              <w:rPr>
                <w:rFonts w:cs="Arial"/>
                <w:b/>
                <w:sz w:val="12"/>
                <w:szCs w:val="12"/>
              </w:rPr>
              <w:t>DIVISORIOS A BASE DE ELEMENTOS LIGEROS O CONCRETO TRANSLÚCIDO</w:t>
            </w:r>
          </w:p>
        </w:tc>
      </w:tr>
      <w:tr w:rsidR="004424FD" w:rsidRPr="00122A12" w14:paraId="1073FC7A" w14:textId="77777777" w:rsidTr="004424FD">
        <w:trPr>
          <w:trHeight w:val="1745"/>
        </w:trPr>
        <w:tc>
          <w:tcPr>
            <w:tcW w:w="995" w:type="pct"/>
            <w:shd w:val="clear" w:color="auto" w:fill="A6A6A6" w:themeFill="background1" w:themeFillShade="A6"/>
            <w:vAlign w:val="center"/>
          </w:tcPr>
          <w:p w14:paraId="2E584458" w14:textId="77777777" w:rsidR="004424FD" w:rsidRPr="00122A12" w:rsidRDefault="004424FD" w:rsidP="00122A12">
            <w:pPr>
              <w:pStyle w:val="TableParagraph"/>
              <w:spacing w:line="240" w:lineRule="auto"/>
              <w:ind w:left="1" w:right="1"/>
              <w:jc w:val="center"/>
              <w:rPr>
                <w:rFonts w:cs="Arial"/>
                <w:b/>
                <w:sz w:val="16"/>
                <w:szCs w:val="16"/>
              </w:rPr>
            </w:pPr>
            <w:r w:rsidRPr="00122A12">
              <w:rPr>
                <w:rFonts w:cs="Arial"/>
                <w:b/>
                <w:color w:val="FFFFFF"/>
                <w:sz w:val="16"/>
                <w:szCs w:val="16"/>
              </w:rPr>
              <w:t>TECHOS</w:t>
            </w:r>
          </w:p>
        </w:tc>
        <w:tc>
          <w:tcPr>
            <w:tcW w:w="1001" w:type="pct"/>
            <w:vAlign w:val="center"/>
          </w:tcPr>
          <w:p w14:paraId="0FB69074" w14:textId="77777777" w:rsidR="004424FD" w:rsidRPr="00122A12" w:rsidRDefault="004424FD" w:rsidP="00122A12">
            <w:pPr>
              <w:pStyle w:val="TableParagraph"/>
              <w:spacing w:line="240" w:lineRule="auto"/>
              <w:ind w:left="1" w:right="1"/>
              <w:jc w:val="center"/>
              <w:rPr>
                <w:rFonts w:cs="Arial"/>
                <w:b/>
                <w:sz w:val="12"/>
                <w:szCs w:val="12"/>
              </w:rPr>
            </w:pPr>
            <w:r w:rsidRPr="00122A12">
              <w:rPr>
                <w:rFonts w:cs="Arial"/>
                <w:b/>
                <w:sz w:val="12"/>
                <w:szCs w:val="12"/>
              </w:rPr>
              <w:t>LÁMINA DE ACERO GALVANIZADO LÁMINA DE ASBESTO-CEMENTO LÁMINA DE FIBROCEMENTO LÁMINA DE CARTON ASFALTADO TEJA DE BARRO</w:t>
            </w:r>
          </w:p>
          <w:p w14:paraId="69D066E3" w14:textId="77777777" w:rsidR="004424FD" w:rsidRPr="00122A12" w:rsidRDefault="004424FD" w:rsidP="00122A12">
            <w:pPr>
              <w:pStyle w:val="TableParagraph"/>
              <w:spacing w:line="240" w:lineRule="auto"/>
              <w:ind w:left="1" w:right="1"/>
              <w:jc w:val="center"/>
              <w:rPr>
                <w:rFonts w:cs="Arial"/>
                <w:b/>
                <w:sz w:val="12"/>
                <w:szCs w:val="12"/>
              </w:rPr>
            </w:pPr>
            <w:r w:rsidRPr="00122A12">
              <w:rPr>
                <w:rFonts w:cs="Arial"/>
                <w:b/>
                <w:sz w:val="12"/>
                <w:szCs w:val="12"/>
              </w:rPr>
              <w:t>LARGUEROS DE MADERA</w:t>
            </w:r>
          </w:p>
          <w:p w14:paraId="7B080DDE" w14:textId="77777777" w:rsidR="004424FD" w:rsidRPr="00122A12" w:rsidRDefault="004424FD" w:rsidP="00122A12">
            <w:pPr>
              <w:pStyle w:val="TableParagraph"/>
              <w:spacing w:line="240" w:lineRule="auto"/>
              <w:ind w:left="1" w:right="1"/>
              <w:jc w:val="center"/>
              <w:rPr>
                <w:rFonts w:cs="Arial"/>
                <w:b/>
                <w:sz w:val="12"/>
                <w:szCs w:val="12"/>
              </w:rPr>
            </w:pPr>
            <w:r w:rsidRPr="00122A12">
              <w:rPr>
                <w:rFonts w:cs="Arial"/>
                <w:b/>
                <w:sz w:val="12"/>
                <w:szCs w:val="12"/>
              </w:rPr>
              <w:t>LARGUEROS CON PERFILES TUBULARES COMERCIALES LARGUEROS CON PERFILES ESTRUCTURALES LIGEROS</w:t>
            </w:r>
          </w:p>
        </w:tc>
        <w:tc>
          <w:tcPr>
            <w:tcW w:w="1001" w:type="pct"/>
            <w:vAlign w:val="center"/>
          </w:tcPr>
          <w:p w14:paraId="00FCC001" w14:textId="77777777" w:rsidR="004424FD" w:rsidRPr="00122A12" w:rsidRDefault="004424FD" w:rsidP="00122A12">
            <w:pPr>
              <w:pStyle w:val="TableParagraph"/>
              <w:spacing w:line="240" w:lineRule="auto"/>
              <w:ind w:left="1" w:right="1"/>
              <w:jc w:val="center"/>
              <w:rPr>
                <w:rFonts w:cs="Arial"/>
                <w:b/>
                <w:sz w:val="12"/>
                <w:szCs w:val="12"/>
              </w:rPr>
            </w:pPr>
            <w:r w:rsidRPr="00122A12">
              <w:rPr>
                <w:rFonts w:cs="Arial"/>
                <w:b/>
                <w:sz w:val="12"/>
                <w:szCs w:val="12"/>
              </w:rPr>
              <w:t>LOSA MACIZA DE CONCRETO ARMADO DE 7 A 12 CM LOSA ALIGERADA DE VIGUETA - BOVEDILLA</w:t>
            </w:r>
          </w:p>
          <w:p w14:paraId="7B5E9C88" w14:textId="77777777" w:rsidR="004424FD" w:rsidRPr="00122A12" w:rsidRDefault="004424FD" w:rsidP="00122A12">
            <w:pPr>
              <w:pStyle w:val="TableParagraph"/>
              <w:spacing w:line="240" w:lineRule="auto"/>
              <w:ind w:left="1" w:right="1"/>
              <w:jc w:val="center"/>
              <w:rPr>
                <w:rFonts w:cs="Arial"/>
                <w:b/>
                <w:sz w:val="12"/>
                <w:szCs w:val="12"/>
              </w:rPr>
            </w:pPr>
            <w:r w:rsidRPr="00122A12">
              <w:rPr>
                <w:rFonts w:cs="Arial"/>
                <w:b/>
                <w:sz w:val="12"/>
                <w:szCs w:val="12"/>
              </w:rPr>
              <w:t>LOSA ALIGERADA DE PANEL ESTRUCTURAL DE POLIESTIRENO EXPANDIDO (EPS) CON ELECTROMALLA DE ACERO Y MORTERO LANZADO O GUNITADO BÓVEDA CATALANA CON VIGA DE CONCRETO O MADERA</w:t>
            </w:r>
          </w:p>
        </w:tc>
        <w:tc>
          <w:tcPr>
            <w:tcW w:w="1001" w:type="pct"/>
            <w:vAlign w:val="center"/>
          </w:tcPr>
          <w:p w14:paraId="7FE12841" w14:textId="77777777" w:rsidR="004424FD" w:rsidRPr="00122A12" w:rsidRDefault="004424FD" w:rsidP="00122A12">
            <w:pPr>
              <w:pStyle w:val="TableParagraph"/>
              <w:spacing w:line="240" w:lineRule="auto"/>
              <w:ind w:left="1" w:right="1"/>
              <w:jc w:val="center"/>
              <w:rPr>
                <w:rFonts w:cs="Arial"/>
                <w:b/>
                <w:sz w:val="12"/>
                <w:szCs w:val="12"/>
              </w:rPr>
            </w:pPr>
            <w:r w:rsidRPr="00122A12">
              <w:rPr>
                <w:rFonts w:cs="Arial"/>
                <w:b/>
                <w:sz w:val="12"/>
                <w:szCs w:val="12"/>
              </w:rPr>
              <w:t>LOSA ALIGERADA PLANAS O INCLINADAS, CON NERVADURA DE CONCRETO ARMADO Y CASETON DE DIVERSOS MATERIALES</w:t>
            </w:r>
          </w:p>
          <w:p w14:paraId="7BD2448A" w14:textId="77777777" w:rsidR="004424FD" w:rsidRPr="00122A12" w:rsidRDefault="004424FD" w:rsidP="00122A12">
            <w:pPr>
              <w:pStyle w:val="TableParagraph"/>
              <w:spacing w:line="240" w:lineRule="auto"/>
              <w:ind w:left="1" w:right="1"/>
              <w:jc w:val="center"/>
              <w:rPr>
                <w:rFonts w:cs="Arial"/>
                <w:b/>
                <w:sz w:val="12"/>
                <w:szCs w:val="12"/>
              </w:rPr>
            </w:pPr>
            <w:r w:rsidRPr="00122A12">
              <w:rPr>
                <w:rFonts w:cs="Arial"/>
                <w:b/>
                <w:sz w:val="12"/>
                <w:szCs w:val="12"/>
              </w:rPr>
              <w:t>LOSA MACIZA PLANAS O INCLINADAS, DE CONCRETO ARMADO DE 10 A 15 CM</w:t>
            </w:r>
          </w:p>
          <w:p w14:paraId="4C9C56F2" w14:textId="77777777" w:rsidR="004424FD" w:rsidRPr="00122A12" w:rsidRDefault="004424FD" w:rsidP="00122A12">
            <w:pPr>
              <w:pStyle w:val="TableParagraph"/>
              <w:spacing w:line="240" w:lineRule="auto"/>
              <w:ind w:left="1" w:right="1"/>
              <w:jc w:val="center"/>
              <w:rPr>
                <w:rFonts w:cs="Arial"/>
                <w:b/>
                <w:sz w:val="12"/>
                <w:szCs w:val="12"/>
              </w:rPr>
            </w:pPr>
            <w:r w:rsidRPr="00122A12">
              <w:rPr>
                <w:rFonts w:cs="Arial"/>
                <w:b/>
                <w:sz w:val="12"/>
                <w:szCs w:val="12"/>
              </w:rPr>
              <w:t>BOVEDA DE CUÑA DE BARRO RECOCIDO ACABADO NATURAL</w:t>
            </w:r>
          </w:p>
          <w:p w14:paraId="24C062A6" w14:textId="77777777" w:rsidR="004424FD" w:rsidRPr="00122A12" w:rsidRDefault="004424FD" w:rsidP="00122A12">
            <w:pPr>
              <w:pStyle w:val="TableParagraph"/>
              <w:spacing w:line="240" w:lineRule="auto"/>
              <w:ind w:left="1" w:right="1"/>
              <w:jc w:val="center"/>
              <w:rPr>
                <w:rFonts w:cs="Arial"/>
                <w:b/>
                <w:sz w:val="12"/>
                <w:szCs w:val="12"/>
              </w:rPr>
            </w:pPr>
            <w:r w:rsidRPr="00122A12">
              <w:rPr>
                <w:rFonts w:cs="Arial"/>
                <w:b/>
                <w:sz w:val="12"/>
                <w:szCs w:val="12"/>
              </w:rPr>
              <w:t>BOVEDA CATALANA CON VIGA DE MADERA</w:t>
            </w:r>
          </w:p>
          <w:p w14:paraId="039540E4" w14:textId="77777777" w:rsidR="004424FD" w:rsidRPr="00122A12" w:rsidRDefault="004424FD" w:rsidP="00122A12">
            <w:pPr>
              <w:pStyle w:val="TableParagraph"/>
              <w:spacing w:line="240" w:lineRule="auto"/>
              <w:ind w:left="1" w:right="1"/>
              <w:jc w:val="center"/>
              <w:rPr>
                <w:rFonts w:cs="Arial"/>
                <w:b/>
                <w:sz w:val="12"/>
                <w:szCs w:val="12"/>
              </w:rPr>
            </w:pPr>
            <w:r w:rsidRPr="00122A12">
              <w:rPr>
                <w:rFonts w:cs="Arial"/>
                <w:b/>
                <w:sz w:val="12"/>
                <w:szCs w:val="12"/>
              </w:rPr>
              <w:t>LOSA DE CONCRETO SOBRE DUELA MACHIHEMBRADA Y VIGAS DE MADERA</w:t>
            </w:r>
          </w:p>
          <w:p w14:paraId="0FE7225A" w14:textId="77777777" w:rsidR="004424FD" w:rsidRPr="00122A12" w:rsidRDefault="004424FD" w:rsidP="00122A12">
            <w:pPr>
              <w:pStyle w:val="TableParagraph"/>
              <w:spacing w:line="240" w:lineRule="auto"/>
              <w:ind w:left="1" w:right="1"/>
              <w:jc w:val="center"/>
              <w:rPr>
                <w:rFonts w:cs="Arial"/>
                <w:b/>
                <w:sz w:val="12"/>
                <w:szCs w:val="12"/>
              </w:rPr>
            </w:pPr>
            <w:r w:rsidRPr="00122A12">
              <w:rPr>
                <w:rFonts w:cs="Arial"/>
                <w:b/>
                <w:sz w:val="12"/>
                <w:szCs w:val="12"/>
              </w:rPr>
              <w:t>CONTENEDORES SECOS ESTÁNDAR O HC</w:t>
            </w:r>
          </w:p>
        </w:tc>
        <w:tc>
          <w:tcPr>
            <w:tcW w:w="1001" w:type="pct"/>
            <w:vAlign w:val="center"/>
          </w:tcPr>
          <w:p w14:paraId="09C0AE14" w14:textId="77777777" w:rsidR="004424FD" w:rsidRPr="00122A12" w:rsidRDefault="004424FD" w:rsidP="00122A12">
            <w:pPr>
              <w:pStyle w:val="TableParagraph"/>
              <w:spacing w:line="240" w:lineRule="auto"/>
              <w:ind w:left="1" w:right="1"/>
              <w:jc w:val="center"/>
              <w:rPr>
                <w:rFonts w:cs="Arial"/>
                <w:b/>
                <w:sz w:val="12"/>
                <w:szCs w:val="12"/>
              </w:rPr>
            </w:pPr>
            <w:r w:rsidRPr="00122A12">
              <w:rPr>
                <w:rFonts w:cs="Arial"/>
                <w:b/>
                <w:sz w:val="12"/>
                <w:szCs w:val="12"/>
              </w:rPr>
              <w:t>LOSA ALIGERADA PLANAS O INCLINADAS, CON NERVADURA DE CONCRETO ARMADO Y CASETON DE DIVERSOS MATERIALES</w:t>
            </w:r>
          </w:p>
          <w:p w14:paraId="3FE2DC4E" w14:textId="77777777" w:rsidR="004424FD" w:rsidRPr="00122A12" w:rsidRDefault="004424FD" w:rsidP="00122A12">
            <w:pPr>
              <w:pStyle w:val="TableParagraph"/>
              <w:spacing w:line="240" w:lineRule="auto"/>
              <w:ind w:left="1" w:right="1"/>
              <w:jc w:val="center"/>
              <w:rPr>
                <w:rFonts w:cs="Arial"/>
                <w:b/>
                <w:sz w:val="12"/>
                <w:szCs w:val="12"/>
              </w:rPr>
            </w:pPr>
            <w:r w:rsidRPr="00122A12">
              <w:rPr>
                <w:rFonts w:cs="Arial"/>
                <w:b/>
                <w:sz w:val="12"/>
                <w:szCs w:val="12"/>
              </w:rPr>
              <w:t>LOSA MACIZA PLANAS O INCLINADAS, DE CONCRETO ARMADO DE 10 A 15 CM</w:t>
            </w:r>
          </w:p>
          <w:p w14:paraId="7D2A6829" w14:textId="77777777" w:rsidR="004424FD" w:rsidRPr="00122A12" w:rsidRDefault="004424FD" w:rsidP="00122A12">
            <w:pPr>
              <w:pStyle w:val="TableParagraph"/>
              <w:spacing w:line="240" w:lineRule="auto"/>
              <w:ind w:left="1" w:right="1"/>
              <w:jc w:val="center"/>
              <w:rPr>
                <w:rFonts w:cs="Arial"/>
                <w:b/>
                <w:sz w:val="12"/>
                <w:szCs w:val="12"/>
              </w:rPr>
            </w:pPr>
            <w:r w:rsidRPr="00122A12">
              <w:rPr>
                <w:rFonts w:cs="Arial"/>
                <w:b/>
                <w:sz w:val="12"/>
                <w:szCs w:val="12"/>
              </w:rPr>
              <w:t>BOVEDA DE CUÑA DE BARRO RECOCIDO ACABADO NATURAL</w:t>
            </w:r>
          </w:p>
          <w:p w14:paraId="5EEAE634" w14:textId="77777777" w:rsidR="004424FD" w:rsidRPr="00122A12" w:rsidRDefault="004424FD" w:rsidP="00122A12">
            <w:pPr>
              <w:pStyle w:val="TableParagraph"/>
              <w:spacing w:line="240" w:lineRule="auto"/>
              <w:ind w:left="1" w:right="1"/>
              <w:jc w:val="center"/>
              <w:rPr>
                <w:rFonts w:cs="Arial"/>
                <w:b/>
                <w:sz w:val="12"/>
                <w:szCs w:val="12"/>
              </w:rPr>
            </w:pPr>
            <w:r w:rsidRPr="00122A12">
              <w:rPr>
                <w:rFonts w:cs="Arial"/>
                <w:b/>
                <w:sz w:val="12"/>
                <w:szCs w:val="12"/>
              </w:rPr>
              <w:t>BOVEDA CATALANA CON VIGA DE MADERA</w:t>
            </w:r>
          </w:p>
          <w:p w14:paraId="748E35B9" w14:textId="77777777" w:rsidR="004424FD" w:rsidRPr="00122A12" w:rsidRDefault="004424FD" w:rsidP="00122A12">
            <w:pPr>
              <w:pStyle w:val="TableParagraph"/>
              <w:spacing w:line="240" w:lineRule="auto"/>
              <w:ind w:left="1" w:right="1"/>
              <w:jc w:val="center"/>
              <w:rPr>
                <w:rFonts w:cs="Arial"/>
                <w:b/>
                <w:sz w:val="12"/>
                <w:szCs w:val="12"/>
              </w:rPr>
            </w:pPr>
            <w:r w:rsidRPr="00122A12">
              <w:rPr>
                <w:rFonts w:cs="Arial"/>
                <w:b/>
                <w:sz w:val="12"/>
                <w:szCs w:val="12"/>
              </w:rPr>
              <w:t>LOSA DE CONCRETO SOBRE DUELA MACHIHEMBRADA Y VIGAS DE MADERA</w:t>
            </w:r>
          </w:p>
          <w:p w14:paraId="0EAFFC70" w14:textId="77777777" w:rsidR="004424FD" w:rsidRPr="00122A12" w:rsidRDefault="004424FD" w:rsidP="00122A12">
            <w:pPr>
              <w:pStyle w:val="TableParagraph"/>
              <w:spacing w:line="240" w:lineRule="auto"/>
              <w:ind w:left="1" w:right="1"/>
              <w:jc w:val="center"/>
              <w:rPr>
                <w:rFonts w:cs="Arial"/>
                <w:b/>
                <w:sz w:val="12"/>
                <w:szCs w:val="12"/>
              </w:rPr>
            </w:pPr>
            <w:r w:rsidRPr="00122A12">
              <w:rPr>
                <w:rFonts w:cs="Arial"/>
                <w:b/>
                <w:sz w:val="12"/>
                <w:szCs w:val="12"/>
              </w:rPr>
              <w:t>LOSA DE CONCRETO TRANSLÚCIDO</w:t>
            </w:r>
          </w:p>
        </w:tc>
      </w:tr>
      <w:tr w:rsidR="004424FD" w:rsidRPr="00122A12" w14:paraId="19D9A17C" w14:textId="77777777" w:rsidTr="004424FD">
        <w:trPr>
          <w:trHeight w:val="555"/>
        </w:trPr>
        <w:tc>
          <w:tcPr>
            <w:tcW w:w="995" w:type="pct"/>
            <w:shd w:val="clear" w:color="auto" w:fill="A6A6A6" w:themeFill="background1" w:themeFillShade="A6"/>
            <w:vAlign w:val="center"/>
          </w:tcPr>
          <w:p w14:paraId="216370E9" w14:textId="77777777" w:rsidR="004424FD" w:rsidRPr="00122A12" w:rsidRDefault="004424FD" w:rsidP="00122A12">
            <w:pPr>
              <w:pStyle w:val="TableParagraph"/>
              <w:spacing w:line="240" w:lineRule="auto"/>
              <w:ind w:left="1" w:right="1"/>
              <w:jc w:val="center"/>
              <w:rPr>
                <w:rFonts w:cs="Arial"/>
                <w:b/>
                <w:sz w:val="16"/>
                <w:szCs w:val="16"/>
              </w:rPr>
            </w:pPr>
            <w:r w:rsidRPr="00122A12">
              <w:rPr>
                <w:rFonts w:cs="Arial"/>
                <w:b/>
                <w:color w:val="FFFFFF"/>
                <w:sz w:val="16"/>
                <w:szCs w:val="16"/>
              </w:rPr>
              <w:t>ENTREPISOS</w:t>
            </w:r>
          </w:p>
        </w:tc>
        <w:tc>
          <w:tcPr>
            <w:tcW w:w="1001" w:type="pct"/>
            <w:vAlign w:val="center"/>
          </w:tcPr>
          <w:p w14:paraId="6701968E" w14:textId="77777777" w:rsidR="004424FD" w:rsidRPr="00122A12" w:rsidRDefault="004424FD" w:rsidP="00122A12">
            <w:pPr>
              <w:pStyle w:val="TableParagraph"/>
              <w:spacing w:line="240" w:lineRule="auto"/>
              <w:ind w:left="1" w:right="1"/>
              <w:jc w:val="center"/>
              <w:rPr>
                <w:rFonts w:cs="Arial"/>
                <w:b/>
                <w:sz w:val="12"/>
                <w:szCs w:val="12"/>
              </w:rPr>
            </w:pPr>
            <w:r w:rsidRPr="00122A12">
              <w:rPr>
                <w:rFonts w:cs="Arial"/>
                <w:b/>
                <w:sz w:val="12"/>
                <w:szCs w:val="12"/>
              </w:rPr>
              <w:t>NO TIENE</w:t>
            </w:r>
          </w:p>
        </w:tc>
        <w:tc>
          <w:tcPr>
            <w:tcW w:w="1001" w:type="pct"/>
            <w:vAlign w:val="center"/>
          </w:tcPr>
          <w:p w14:paraId="42F9BC1F" w14:textId="77777777" w:rsidR="004424FD" w:rsidRPr="00122A12" w:rsidRDefault="004424FD" w:rsidP="00122A12">
            <w:pPr>
              <w:pStyle w:val="TableParagraph"/>
              <w:spacing w:line="240" w:lineRule="auto"/>
              <w:ind w:left="1" w:right="1"/>
              <w:jc w:val="center"/>
              <w:rPr>
                <w:rFonts w:cs="Arial"/>
                <w:b/>
                <w:sz w:val="12"/>
                <w:szCs w:val="12"/>
              </w:rPr>
            </w:pPr>
            <w:r w:rsidRPr="00122A12">
              <w:rPr>
                <w:rFonts w:cs="Arial"/>
                <w:b/>
                <w:sz w:val="12"/>
                <w:szCs w:val="12"/>
              </w:rPr>
              <w:t>LOSA MACIZA DE CONCRETO ARMADO DE 10 A 12 CM LOSA ALIGERADA DE VIGUETA - BOVEDILLA</w:t>
            </w:r>
          </w:p>
          <w:p w14:paraId="01B2D8BE" w14:textId="77777777" w:rsidR="004424FD" w:rsidRPr="00122A12" w:rsidRDefault="004424FD" w:rsidP="00122A12">
            <w:pPr>
              <w:pStyle w:val="TableParagraph"/>
              <w:spacing w:line="240" w:lineRule="auto"/>
              <w:ind w:left="1" w:right="1"/>
              <w:jc w:val="center"/>
              <w:rPr>
                <w:rFonts w:cs="Arial"/>
                <w:b/>
                <w:sz w:val="12"/>
                <w:szCs w:val="12"/>
              </w:rPr>
            </w:pPr>
            <w:r w:rsidRPr="00122A12">
              <w:rPr>
                <w:rFonts w:cs="Arial"/>
                <w:b/>
                <w:sz w:val="12"/>
                <w:szCs w:val="12"/>
              </w:rPr>
              <w:t>LOSA ALIGERADA DE PANEL DE CONCRETO LANZADO</w:t>
            </w:r>
          </w:p>
          <w:p w14:paraId="45319E94" w14:textId="77777777" w:rsidR="004424FD" w:rsidRPr="00122A12" w:rsidRDefault="004424FD" w:rsidP="00122A12">
            <w:pPr>
              <w:pStyle w:val="TableParagraph"/>
              <w:spacing w:line="240" w:lineRule="auto"/>
              <w:ind w:left="1" w:right="1"/>
              <w:jc w:val="center"/>
              <w:rPr>
                <w:rFonts w:cs="Arial"/>
                <w:b/>
                <w:sz w:val="12"/>
                <w:szCs w:val="12"/>
              </w:rPr>
            </w:pPr>
            <w:r w:rsidRPr="00122A12">
              <w:rPr>
                <w:rFonts w:cs="Arial"/>
                <w:b/>
                <w:sz w:val="12"/>
                <w:szCs w:val="12"/>
              </w:rPr>
              <w:t>CON NUCLEO DE POLIESTIRENO O POLIURETANO Y ESTRUCTURA TRIDIMENSIONAL DE ACERO</w:t>
            </w:r>
          </w:p>
        </w:tc>
        <w:tc>
          <w:tcPr>
            <w:tcW w:w="1001" w:type="pct"/>
            <w:vAlign w:val="center"/>
          </w:tcPr>
          <w:p w14:paraId="1B9D7E65" w14:textId="77777777" w:rsidR="004424FD" w:rsidRPr="00122A12" w:rsidRDefault="004424FD" w:rsidP="00122A12">
            <w:pPr>
              <w:pStyle w:val="TableParagraph"/>
              <w:spacing w:line="240" w:lineRule="auto"/>
              <w:ind w:left="1" w:right="1"/>
              <w:jc w:val="center"/>
              <w:rPr>
                <w:rFonts w:cs="Arial"/>
                <w:b/>
                <w:sz w:val="12"/>
                <w:szCs w:val="12"/>
              </w:rPr>
            </w:pPr>
            <w:r w:rsidRPr="00122A12">
              <w:rPr>
                <w:rFonts w:cs="Arial"/>
                <w:b/>
                <w:sz w:val="12"/>
                <w:szCs w:val="12"/>
              </w:rPr>
              <w:t>LOSA ALIGERADA CON NERVADURA DE CONCRETO ARMADO Y CASETON DE DIVERSOS MATERIALES LOSA MACIZA DE CONCRETO ARMADO DE 10 A 15 CM CONTENEDORES SECOS ESTÁNDAR O HC</w:t>
            </w:r>
          </w:p>
        </w:tc>
        <w:tc>
          <w:tcPr>
            <w:tcW w:w="1001" w:type="pct"/>
            <w:vAlign w:val="center"/>
          </w:tcPr>
          <w:p w14:paraId="0D0F2A62" w14:textId="77777777" w:rsidR="004424FD" w:rsidRPr="00122A12" w:rsidRDefault="004424FD" w:rsidP="00122A12">
            <w:pPr>
              <w:pStyle w:val="TableParagraph"/>
              <w:spacing w:line="240" w:lineRule="auto"/>
              <w:ind w:left="1" w:right="1"/>
              <w:jc w:val="center"/>
              <w:rPr>
                <w:rFonts w:cs="Arial"/>
                <w:b/>
                <w:sz w:val="12"/>
                <w:szCs w:val="12"/>
              </w:rPr>
            </w:pPr>
            <w:r w:rsidRPr="00122A12">
              <w:rPr>
                <w:rFonts w:cs="Arial"/>
                <w:b/>
                <w:sz w:val="12"/>
                <w:szCs w:val="12"/>
              </w:rPr>
              <w:t>LOSA ALIGERADA CON NERVADURA DE CONCRETO ARMADO Y CASETON DE DIVERSOS MATERIALES LOSA MACIZA DE CONCRETO ARMADO DE 10 A 15 CM</w:t>
            </w:r>
          </w:p>
        </w:tc>
      </w:tr>
      <w:tr w:rsidR="004424FD" w:rsidRPr="00122A12" w14:paraId="107C13AF" w14:textId="77777777" w:rsidTr="004424FD">
        <w:trPr>
          <w:trHeight w:val="646"/>
        </w:trPr>
        <w:tc>
          <w:tcPr>
            <w:tcW w:w="995" w:type="pct"/>
            <w:shd w:val="clear" w:color="auto" w:fill="A6A6A6" w:themeFill="background1" w:themeFillShade="A6"/>
            <w:vAlign w:val="center"/>
          </w:tcPr>
          <w:p w14:paraId="314F12D4" w14:textId="77777777" w:rsidR="004424FD" w:rsidRPr="00122A12" w:rsidRDefault="004424FD" w:rsidP="00122A12">
            <w:pPr>
              <w:pStyle w:val="TableParagraph"/>
              <w:spacing w:line="240" w:lineRule="auto"/>
              <w:ind w:left="1" w:right="1"/>
              <w:jc w:val="center"/>
              <w:rPr>
                <w:rFonts w:cs="Arial"/>
                <w:b/>
                <w:sz w:val="16"/>
                <w:szCs w:val="16"/>
              </w:rPr>
            </w:pPr>
            <w:r w:rsidRPr="00122A12">
              <w:rPr>
                <w:rFonts w:cs="Arial"/>
                <w:b/>
                <w:color w:val="FFFFFF"/>
                <w:sz w:val="16"/>
                <w:szCs w:val="16"/>
              </w:rPr>
              <w:t>AZOTEA</w:t>
            </w:r>
          </w:p>
        </w:tc>
        <w:tc>
          <w:tcPr>
            <w:tcW w:w="1001" w:type="pct"/>
            <w:vAlign w:val="center"/>
          </w:tcPr>
          <w:p w14:paraId="27B45FC9" w14:textId="77777777" w:rsidR="004424FD" w:rsidRPr="00122A12" w:rsidRDefault="004424FD" w:rsidP="00122A12">
            <w:pPr>
              <w:pStyle w:val="TableParagraph"/>
              <w:spacing w:line="240" w:lineRule="auto"/>
              <w:ind w:left="1" w:right="1"/>
              <w:jc w:val="center"/>
              <w:rPr>
                <w:rFonts w:cs="Arial"/>
                <w:b/>
                <w:sz w:val="12"/>
                <w:szCs w:val="12"/>
              </w:rPr>
            </w:pPr>
            <w:r w:rsidRPr="00122A12">
              <w:rPr>
                <w:rFonts w:cs="Arial"/>
                <w:b/>
                <w:sz w:val="12"/>
                <w:szCs w:val="12"/>
              </w:rPr>
              <w:t>NATURAL</w:t>
            </w:r>
          </w:p>
        </w:tc>
        <w:tc>
          <w:tcPr>
            <w:tcW w:w="1001" w:type="pct"/>
            <w:vAlign w:val="center"/>
          </w:tcPr>
          <w:p w14:paraId="11BD5FB6" w14:textId="77777777" w:rsidR="004424FD" w:rsidRPr="00122A12" w:rsidRDefault="004424FD" w:rsidP="00122A12">
            <w:pPr>
              <w:pStyle w:val="TableParagraph"/>
              <w:spacing w:line="240" w:lineRule="auto"/>
              <w:ind w:left="1" w:right="1"/>
              <w:jc w:val="center"/>
              <w:rPr>
                <w:rFonts w:cs="Arial"/>
                <w:b/>
                <w:sz w:val="12"/>
                <w:szCs w:val="12"/>
              </w:rPr>
            </w:pPr>
            <w:r w:rsidRPr="00122A12">
              <w:rPr>
                <w:rFonts w:cs="Arial"/>
                <w:b/>
                <w:sz w:val="12"/>
                <w:szCs w:val="12"/>
              </w:rPr>
              <w:t>RELLENO Y ENTORTADO</w:t>
            </w:r>
          </w:p>
          <w:p w14:paraId="290D78A0" w14:textId="77777777" w:rsidR="004424FD" w:rsidRPr="00122A12" w:rsidRDefault="004424FD" w:rsidP="00122A12">
            <w:pPr>
              <w:pStyle w:val="TableParagraph"/>
              <w:spacing w:line="240" w:lineRule="auto"/>
              <w:ind w:left="1" w:right="1"/>
              <w:jc w:val="center"/>
              <w:rPr>
                <w:rFonts w:cs="Arial"/>
                <w:b/>
                <w:sz w:val="12"/>
                <w:szCs w:val="12"/>
              </w:rPr>
            </w:pPr>
            <w:r w:rsidRPr="00122A12">
              <w:rPr>
                <w:rFonts w:cs="Arial"/>
                <w:b/>
                <w:sz w:val="12"/>
                <w:szCs w:val="12"/>
              </w:rPr>
              <w:t>RELLENO, ENTORTADO, ENLADRILLADO Y LECHADEADO IMPERMEABILIZACIÓN ASFÁLTICA</w:t>
            </w:r>
          </w:p>
        </w:tc>
        <w:tc>
          <w:tcPr>
            <w:tcW w:w="1001" w:type="pct"/>
            <w:vAlign w:val="center"/>
          </w:tcPr>
          <w:p w14:paraId="04D94BC0" w14:textId="77777777" w:rsidR="004424FD" w:rsidRPr="00122A12" w:rsidRDefault="004424FD" w:rsidP="00122A12">
            <w:pPr>
              <w:pStyle w:val="TableParagraph"/>
              <w:spacing w:line="240" w:lineRule="auto"/>
              <w:ind w:left="1" w:right="1"/>
              <w:jc w:val="center"/>
              <w:rPr>
                <w:rFonts w:cs="Arial"/>
                <w:b/>
                <w:sz w:val="12"/>
                <w:szCs w:val="12"/>
              </w:rPr>
            </w:pPr>
            <w:r w:rsidRPr="00122A12">
              <w:rPr>
                <w:rFonts w:cs="Arial"/>
                <w:b/>
                <w:sz w:val="12"/>
                <w:szCs w:val="12"/>
              </w:rPr>
              <w:t>ENTORTADO ENLADRILLADO Y LECHADEADO IMPERMEABILIZACIÓN ASFÁLTICA O BASE DE ELASTOMÉRICOS, DE TRES CAPAS</w:t>
            </w:r>
          </w:p>
          <w:p w14:paraId="1F3BAC04" w14:textId="77777777" w:rsidR="004424FD" w:rsidRPr="00122A12" w:rsidRDefault="004424FD" w:rsidP="00122A12">
            <w:pPr>
              <w:pStyle w:val="TableParagraph"/>
              <w:spacing w:line="240" w:lineRule="auto"/>
              <w:ind w:left="1" w:right="1"/>
              <w:jc w:val="center"/>
              <w:rPr>
                <w:rFonts w:cs="Arial"/>
                <w:b/>
                <w:sz w:val="12"/>
                <w:szCs w:val="12"/>
              </w:rPr>
            </w:pPr>
            <w:r w:rsidRPr="00122A12">
              <w:rPr>
                <w:rFonts w:cs="Arial"/>
                <w:b/>
                <w:sz w:val="12"/>
                <w:szCs w:val="12"/>
              </w:rPr>
              <w:t>TEJA DE BARRO NATURAL O VIDRIADA LADRILLO DE BARRO RECOCIDO TRASLAPADO</w:t>
            </w:r>
          </w:p>
        </w:tc>
        <w:tc>
          <w:tcPr>
            <w:tcW w:w="1001" w:type="pct"/>
            <w:vAlign w:val="center"/>
          </w:tcPr>
          <w:p w14:paraId="4F42CFD2" w14:textId="77777777" w:rsidR="004424FD" w:rsidRPr="00122A12" w:rsidRDefault="004424FD" w:rsidP="00122A12">
            <w:pPr>
              <w:pStyle w:val="TableParagraph"/>
              <w:spacing w:line="240" w:lineRule="auto"/>
              <w:ind w:left="1" w:right="1"/>
              <w:jc w:val="center"/>
              <w:rPr>
                <w:rFonts w:cs="Arial"/>
                <w:b/>
                <w:sz w:val="12"/>
                <w:szCs w:val="12"/>
              </w:rPr>
            </w:pPr>
            <w:r w:rsidRPr="00122A12">
              <w:rPr>
                <w:rFonts w:cs="Arial"/>
                <w:b/>
                <w:sz w:val="12"/>
                <w:szCs w:val="12"/>
              </w:rPr>
              <w:t>ENTORTADO ENLADRILLADO Y LECHADEADO IMPERMEABILIZACIÓN ASFÁLTICA O BASE DE ELASTOMÉRICOS, DE TRES CAPAS</w:t>
            </w:r>
          </w:p>
          <w:p w14:paraId="512B983C" w14:textId="77777777" w:rsidR="004424FD" w:rsidRPr="00122A12" w:rsidRDefault="004424FD" w:rsidP="00122A12">
            <w:pPr>
              <w:pStyle w:val="TableParagraph"/>
              <w:spacing w:line="240" w:lineRule="auto"/>
              <w:ind w:left="1" w:right="1"/>
              <w:jc w:val="center"/>
              <w:rPr>
                <w:rFonts w:cs="Arial"/>
                <w:b/>
                <w:sz w:val="12"/>
                <w:szCs w:val="12"/>
              </w:rPr>
            </w:pPr>
            <w:r w:rsidRPr="00122A12">
              <w:rPr>
                <w:rFonts w:cs="Arial"/>
                <w:b/>
                <w:sz w:val="12"/>
                <w:szCs w:val="12"/>
              </w:rPr>
              <w:t>TEJA DE BARRO NATURAL O VIDRIADA LADRILLO DE BARRO RECOCIDO TRASLAPADO</w:t>
            </w:r>
          </w:p>
        </w:tc>
      </w:tr>
      <w:tr w:rsidR="004424FD" w:rsidRPr="00122A12" w14:paraId="6B4FAC85" w14:textId="77777777" w:rsidTr="004424FD">
        <w:trPr>
          <w:trHeight w:val="1207"/>
        </w:trPr>
        <w:tc>
          <w:tcPr>
            <w:tcW w:w="995" w:type="pct"/>
            <w:shd w:val="clear" w:color="auto" w:fill="A6A6A6" w:themeFill="background1" w:themeFillShade="A6"/>
            <w:vAlign w:val="center"/>
          </w:tcPr>
          <w:p w14:paraId="73B52CC6" w14:textId="77777777" w:rsidR="004424FD" w:rsidRPr="00122A12" w:rsidRDefault="004424FD" w:rsidP="00122A12">
            <w:pPr>
              <w:pStyle w:val="TableParagraph"/>
              <w:spacing w:line="240" w:lineRule="auto"/>
              <w:ind w:left="1" w:right="1"/>
              <w:jc w:val="center"/>
              <w:rPr>
                <w:rFonts w:cs="Arial"/>
                <w:b/>
                <w:sz w:val="16"/>
                <w:szCs w:val="16"/>
              </w:rPr>
            </w:pPr>
            <w:r w:rsidRPr="00122A12">
              <w:rPr>
                <w:rFonts w:cs="Arial"/>
                <w:b/>
                <w:color w:val="FFFFFF"/>
                <w:sz w:val="16"/>
                <w:szCs w:val="16"/>
              </w:rPr>
              <w:t>ESCALERAS</w:t>
            </w:r>
          </w:p>
        </w:tc>
        <w:tc>
          <w:tcPr>
            <w:tcW w:w="1001" w:type="pct"/>
            <w:vAlign w:val="center"/>
          </w:tcPr>
          <w:p w14:paraId="0C86B25C" w14:textId="77777777" w:rsidR="004424FD" w:rsidRPr="00122A12" w:rsidRDefault="004424FD" w:rsidP="00122A12">
            <w:pPr>
              <w:pStyle w:val="TableParagraph"/>
              <w:spacing w:line="240" w:lineRule="auto"/>
              <w:ind w:left="1" w:right="1"/>
              <w:jc w:val="center"/>
              <w:rPr>
                <w:rFonts w:cs="Arial"/>
                <w:b/>
                <w:sz w:val="12"/>
                <w:szCs w:val="12"/>
              </w:rPr>
            </w:pPr>
            <w:r w:rsidRPr="00122A12">
              <w:rPr>
                <w:rFonts w:cs="Arial"/>
                <w:b/>
                <w:sz w:val="12"/>
                <w:szCs w:val="12"/>
              </w:rPr>
              <w:t>NO TIENE</w:t>
            </w:r>
          </w:p>
        </w:tc>
        <w:tc>
          <w:tcPr>
            <w:tcW w:w="1001" w:type="pct"/>
            <w:vAlign w:val="center"/>
          </w:tcPr>
          <w:p w14:paraId="094BC68A" w14:textId="77777777" w:rsidR="004424FD" w:rsidRPr="00122A12" w:rsidRDefault="004424FD" w:rsidP="00122A12">
            <w:pPr>
              <w:pStyle w:val="TableParagraph"/>
              <w:spacing w:line="240" w:lineRule="auto"/>
              <w:ind w:left="1" w:right="1"/>
              <w:jc w:val="center"/>
              <w:rPr>
                <w:rFonts w:cs="Arial"/>
                <w:b/>
                <w:sz w:val="12"/>
                <w:szCs w:val="12"/>
              </w:rPr>
            </w:pPr>
            <w:r w:rsidRPr="00122A12">
              <w:rPr>
                <w:rFonts w:cs="Arial"/>
                <w:b/>
                <w:sz w:val="12"/>
                <w:szCs w:val="12"/>
              </w:rPr>
              <w:t>LOSA DE CONCRETO ARMADO CON ESCALONES FORJADOS DE MAMPOSTERIA (TABIQUE) RECUBIERTO CON MATERIAL DE PISO O ACABADO DE CONCRETO MARTELINADO O ESCOBILLADO</w:t>
            </w:r>
          </w:p>
          <w:p w14:paraId="3B0C5AEC" w14:textId="77777777" w:rsidR="004424FD" w:rsidRPr="00122A12" w:rsidRDefault="004424FD" w:rsidP="00122A12">
            <w:pPr>
              <w:pStyle w:val="TableParagraph"/>
              <w:spacing w:line="240" w:lineRule="auto"/>
              <w:ind w:left="1" w:right="1"/>
              <w:jc w:val="center"/>
              <w:rPr>
                <w:rFonts w:cs="Arial"/>
                <w:b/>
                <w:sz w:val="12"/>
                <w:szCs w:val="12"/>
              </w:rPr>
            </w:pPr>
            <w:r w:rsidRPr="00122A12">
              <w:rPr>
                <w:rFonts w:cs="Arial"/>
                <w:b/>
                <w:sz w:val="12"/>
                <w:szCs w:val="12"/>
              </w:rPr>
              <w:t>METÁLICA CON PERFILES ESTRUCTURALES LIGEROS</w:t>
            </w:r>
          </w:p>
        </w:tc>
        <w:tc>
          <w:tcPr>
            <w:tcW w:w="1001" w:type="pct"/>
            <w:vAlign w:val="center"/>
          </w:tcPr>
          <w:p w14:paraId="7B33F843" w14:textId="77777777" w:rsidR="004424FD" w:rsidRPr="00122A12" w:rsidRDefault="004424FD" w:rsidP="00122A12">
            <w:pPr>
              <w:pStyle w:val="TableParagraph"/>
              <w:spacing w:line="240" w:lineRule="auto"/>
              <w:ind w:left="1" w:right="1"/>
              <w:jc w:val="center"/>
              <w:rPr>
                <w:rFonts w:cs="Arial"/>
                <w:b/>
                <w:sz w:val="12"/>
                <w:szCs w:val="12"/>
              </w:rPr>
            </w:pPr>
            <w:r w:rsidRPr="00122A12">
              <w:rPr>
                <w:rFonts w:cs="Arial"/>
                <w:b/>
                <w:sz w:val="12"/>
                <w:szCs w:val="12"/>
              </w:rPr>
              <w:t>LOSA DE CONCRETO ARMADO CON ESCALONES FORJADOS DE MAMPOSTERIA (TABIQUE) RECUBIERTO CON MATERIAL DE PISO, MADERA DE PINO, PARKET ESCALONES PREFABRICADOS DIVERSOS MATERIALES A BASE GRANO DE MARMOL O GRAVA DE RIO DESLAVADA ESTRUCTURA DE MADERA O PERFILES ESTRUCTURALES</w:t>
            </w:r>
          </w:p>
        </w:tc>
        <w:tc>
          <w:tcPr>
            <w:tcW w:w="1001" w:type="pct"/>
            <w:vAlign w:val="center"/>
          </w:tcPr>
          <w:p w14:paraId="13C819C7" w14:textId="77777777" w:rsidR="004424FD" w:rsidRPr="00122A12" w:rsidRDefault="004424FD" w:rsidP="00122A12">
            <w:pPr>
              <w:pStyle w:val="TableParagraph"/>
              <w:spacing w:line="240" w:lineRule="auto"/>
              <w:ind w:left="1" w:right="1"/>
              <w:jc w:val="center"/>
              <w:rPr>
                <w:rFonts w:cs="Arial"/>
                <w:sz w:val="12"/>
                <w:szCs w:val="12"/>
              </w:rPr>
            </w:pPr>
          </w:p>
          <w:p w14:paraId="7E91AF72" w14:textId="77777777" w:rsidR="004424FD" w:rsidRPr="00122A12" w:rsidRDefault="004424FD" w:rsidP="00122A12">
            <w:pPr>
              <w:pStyle w:val="TableParagraph"/>
              <w:spacing w:line="240" w:lineRule="auto"/>
              <w:ind w:left="1" w:right="1"/>
              <w:jc w:val="center"/>
              <w:rPr>
                <w:rFonts w:cs="Arial"/>
                <w:b/>
                <w:sz w:val="12"/>
                <w:szCs w:val="12"/>
              </w:rPr>
            </w:pPr>
            <w:r w:rsidRPr="00122A12">
              <w:rPr>
                <w:rFonts w:cs="Arial"/>
                <w:b/>
                <w:sz w:val="12"/>
                <w:szCs w:val="12"/>
              </w:rPr>
              <w:t>LOSA DE CONCRETO ARMADO CON ESCALONES FORJADOS DE MAMPOSTERIA (TABIQUE) RECUBIERTO CON MATERIAL DE PISO, MADERA DE FINAS, PARKET ESCALONES PREFABRICADOS DIVERSOS MATERIALES A BASE GRANO DE MARMOL, GRAVA DE RIO DESLAVADA, PLACA DE MARMOL, CRISTAL</w:t>
            </w:r>
          </w:p>
          <w:p w14:paraId="3604A58C" w14:textId="77777777" w:rsidR="004424FD" w:rsidRPr="00122A12" w:rsidRDefault="004424FD" w:rsidP="00122A12">
            <w:pPr>
              <w:pStyle w:val="TableParagraph"/>
              <w:spacing w:line="240" w:lineRule="auto"/>
              <w:ind w:left="1" w:right="1"/>
              <w:jc w:val="center"/>
              <w:rPr>
                <w:rFonts w:cs="Arial"/>
                <w:b/>
                <w:sz w:val="12"/>
                <w:szCs w:val="12"/>
              </w:rPr>
            </w:pPr>
            <w:r w:rsidRPr="00122A12">
              <w:rPr>
                <w:rFonts w:cs="Arial"/>
                <w:b/>
                <w:sz w:val="12"/>
                <w:szCs w:val="12"/>
              </w:rPr>
              <w:t>ESTRUCTURA DE MADERA O ACERO ESTRUCTURAL BARANDALES DE MADERA LABRADA, CRISTAL CON SISTEMA DE SOPORTE PUNTUAL O CABLES COLGANTES</w:t>
            </w:r>
          </w:p>
        </w:tc>
      </w:tr>
      <w:tr w:rsidR="004424FD" w:rsidRPr="00122A12" w14:paraId="1FB7478F" w14:textId="77777777" w:rsidTr="004424FD">
        <w:trPr>
          <w:trHeight w:val="646"/>
        </w:trPr>
        <w:tc>
          <w:tcPr>
            <w:tcW w:w="995" w:type="pct"/>
            <w:shd w:val="clear" w:color="auto" w:fill="A6A6A6" w:themeFill="background1" w:themeFillShade="A6"/>
            <w:vAlign w:val="center"/>
          </w:tcPr>
          <w:p w14:paraId="3F8DF24E" w14:textId="77777777" w:rsidR="004424FD" w:rsidRPr="00122A12" w:rsidRDefault="004424FD" w:rsidP="00122A12">
            <w:pPr>
              <w:pStyle w:val="TableParagraph"/>
              <w:spacing w:line="240" w:lineRule="auto"/>
              <w:ind w:left="1" w:right="1"/>
              <w:jc w:val="center"/>
              <w:rPr>
                <w:rFonts w:cs="Arial"/>
                <w:b/>
                <w:sz w:val="16"/>
                <w:szCs w:val="16"/>
              </w:rPr>
            </w:pPr>
            <w:r w:rsidRPr="00122A12">
              <w:rPr>
                <w:rFonts w:cs="Arial"/>
                <w:b/>
                <w:color w:val="FFFFFF"/>
                <w:sz w:val="16"/>
                <w:szCs w:val="16"/>
              </w:rPr>
              <w:t>APLANADOS</w:t>
            </w:r>
          </w:p>
        </w:tc>
        <w:tc>
          <w:tcPr>
            <w:tcW w:w="1001" w:type="pct"/>
            <w:vAlign w:val="center"/>
          </w:tcPr>
          <w:p w14:paraId="53434191" w14:textId="77777777" w:rsidR="004424FD" w:rsidRPr="00122A12" w:rsidRDefault="004424FD" w:rsidP="00122A12">
            <w:pPr>
              <w:pStyle w:val="TableParagraph"/>
              <w:spacing w:line="240" w:lineRule="auto"/>
              <w:ind w:left="1" w:right="1"/>
              <w:jc w:val="center"/>
              <w:rPr>
                <w:rFonts w:cs="Arial"/>
                <w:b/>
                <w:sz w:val="12"/>
                <w:szCs w:val="12"/>
              </w:rPr>
            </w:pPr>
            <w:r w:rsidRPr="00122A12">
              <w:rPr>
                <w:rFonts w:cs="Arial"/>
                <w:b/>
                <w:sz w:val="12"/>
                <w:szCs w:val="12"/>
              </w:rPr>
              <w:t>NATURAL O COMÚN</w:t>
            </w:r>
          </w:p>
        </w:tc>
        <w:tc>
          <w:tcPr>
            <w:tcW w:w="1001" w:type="pct"/>
            <w:vAlign w:val="center"/>
          </w:tcPr>
          <w:p w14:paraId="1E7C063D" w14:textId="77777777" w:rsidR="004424FD" w:rsidRPr="00122A12" w:rsidRDefault="004424FD" w:rsidP="00122A12">
            <w:pPr>
              <w:pStyle w:val="TableParagraph"/>
              <w:spacing w:line="240" w:lineRule="auto"/>
              <w:ind w:left="1" w:right="1"/>
              <w:jc w:val="center"/>
              <w:rPr>
                <w:rFonts w:cs="Arial"/>
                <w:b/>
                <w:sz w:val="12"/>
                <w:szCs w:val="12"/>
              </w:rPr>
            </w:pPr>
            <w:r w:rsidRPr="00122A12">
              <w:rPr>
                <w:rFonts w:cs="Arial"/>
                <w:b/>
                <w:sz w:val="12"/>
                <w:szCs w:val="12"/>
              </w:rPr>
              <w:t>APLANADO DE MEZCLA DE MORTERO APLANADO DE YESO O PASTA ACABADO EN TIROL PLANCHADO</w:t>
            </w:r>
          </w:p>
        </w:tc>
        <w:tc>
          <w:tcPr>
            <w:tcW w:w="1001" w:type="pct"/>
            <w:vAlign w:val="center"/>
          </w:tcPr>
          <w:p w14:paraId="2DA143CA" w14:textId="77777777" w:rsidR="004424FD" w:rsidRPr="00122A12" w:rsidRDefault="004424FD" w:rsidP="00122A12">
            <w:pPr>
              <w:pStyle w:val="TableParagraph"/>
              <w:spacing w:line="240" w:lineRule="auto"/>
              <w:ind w:left="1" w:right="1"/>
              <w:jc w:val="center"/>
              <w:rPr>
                <w:rFonts w:cs="Arial"/>
                <w:b/>
                <w:sz w:val="12"/>
                <w:szCs w:val="12"/>
              </w:rPr>
            </w:pPr>
            <w:r w:rsidRPr="00122A12">
              <w:rPr>
                <w:rFonts w:cs="Arial"/>
                <w:b/>
                <w:sz w:val="12"/>
                <w:szCs w:val="12"/>
              </w:rPr>
              <w:t>APLANADO DE MEZCLA DE MORTERO</w:t>
            </w:r>
          </w:p>
          <w:p w14:paraId="1EB25D93" w14:textId="77777777" w:rsidR="004424FD" w:rsidRPr="00122A12" w:rsidRDefault="004424FD" w:rsidP="00122A12">
            <w:pPr>
              <w:pStyle w:val="TableParagraph"/>
              <w:spacing w:line="240" w:lineRule="auto"/>
              <w:ind w:left="1" w:right="1"/>
              <w:jc w:val="center"/>
              <w:rPr>
                <w:rFonts w:cs="Arial"/>
                <w:b/>
                <w:sz w:val="12"/>
                <w:szCs w:val="12"/>
              </w:rPr>
            </w:pPr>
            <w:r w:rsidRPr="00122A12">
              <w:rPr>
                <w:rFonts w:cs="Arial"/>
                <w:b/>
                <w:sz w:val="12"/>
                <w:szCs w:val="12"/>
              </w:rPr>
              <w:t>APLANADO DE YESO O PASTA DE BUENA CALIDAD ACABADO EN TIROL PLANCHADO</w:t>
            </w:r>
          </w:p>
        </w:tc>
        <w:tc>
          <w:tcPr>
            <w:tcW w:w="1001" w:type="pct"/>
            <w:vAlign w:val="center"/>
          </w:tcPr>
          <w:p w14:paraId="3BBC84ED" w14:textId="77777777" w:rsidR="004424FD" w:rsidRPr="00122A12" w:rsidRDefault="004424FD" w:rsidP="00122A12">
            <w:pPr>
              <w:pStyle w:val="TableParagraph"/>
              <w:spacing w:line="240" w:lineRule="auto"/>
              <w:ind w:left="1" w:right="1"/>
              <w:jc w:val="center"/>
              <w:rPr>
                <w:rFonts w:cs="Arial"/>
                <w:b/>
                <w:sz w:val="12"/>
                <w:szCs w:val="12"/>
              </w:rPr>
            </w:pPr>
            <w:r w:rsidRPr="00122A12">
              <w:rPr>
                <w:rFonts w:cs="Arial"/>
                <w:b/>
                <w:sz w:val="12"/>
                <w:szCs w:val="12"/>
              </w:rPr>
              <w:t>APLANADO DE MEZCLA DE MORTERO</w:t>
            </w:r>
          </w:p>
          <w:p w14:paraId="4A445E99" w14:textId="77777777" w:rsidR="004424FD" w:rsidRPr="00122A12" w:rsidRDefault="004424FD" w:rsidP="00122A12">
            <w:pPr>
              <w:pStyle w:val="TableParagraph"/>
              <w:spacing w:line="240" w:lineRule="auto"/>
              <w:ind w:left="1" w:right="1"/>
              <w:jc w:val="center"/>
              <w:rPr>
                <w:rFonts w:cs="Arial"/>
                <w:b/>
                <w:sz w:val="12"/>
                <w:szCs w:val="12"/>
              </w:rPr>
            </w:pPr>
            <w:r w:rsidRPr="00122A12">
              <w:rPr>
                <w:rFonts w:cs="Arial"/>
                <w:b/>
                <w:sz w:val="12"/>
                <w:szCs w:val="12"/>
              </w:rPr>
              <w:t>APLANADO DE YESO O PASTA DE MUY BUENA CALIDAD O ACRÍLICA</w:t>
            </w:r>
          </w:p>
          <w:p w14:paraId="3BEE0001" w14:textId="77777777" w:rsidR="004424FD" w:rsidRPr="00122A12" w:rsidRDefault="004424FD" w:rsidP="00122A12">
            <w:pPr>
              <w:pStyle w:val="TableParagraph"/>
              <w:spacing w:line="240" w:lineRule="auto"/>
              <w:ind w:left="1" w:right="1"/>
              <w:jc w:val="center"/>
              <w:rPr>
                <w:rFonts w:cs="Arial"/>
                <w:b/>
                <w:sz w:val="12"/>
                <w:szCs w:val="12"/>
              </w:rPr>
            </w:pPr>
            <w:r w:rsidRPr="00122A12">
              <w:rPr>
                <w:rFonts w:cs="Arial"/>
                <w:b/>
                <w:sz w:val="12"/>
                <w:szCs w:val="12"/>
              </w:rPr>
              <w:t>ACABADO EN TIROL PLANCHADO</w:t>
            </w:r>
          </w:p>
          <w:p w14:paraId="3482F9D6" w14:textId="77777777" w:rsidR="004424FD" w:rsidRPr="00122A12" w:rsidRDefault="004424FD" w:rsidP="00122A12">
            <w:pPr>
              <w:pStyle w:val="TableParagraph"/>
              <w:spacing w:line="240" w:lineRule="auto"/>
              <w:ind w:left="1" w:right="1"/>
              <w:jc w:val="center"/>
              <w:rPr>
                <w:rFonts w:cs="Arial"/>
                <w:b/>
                <w:sz w:val="12"/>
                <w:szCs w:val="12"/>
              </w:rPr>
            </w:pPr>
            <w:r w:rsidRPr="00122A12">
              <w:rPr>
                <w:rFonts w:cs="Arial"/>
                <w:b/>
                <w:sz w:val="12"/>
                <w:szCs w:val="12"/>
              </w:rPr>
              <w:t>RESINAS EPOXICAS O TAPICES DE BUENA CALIDAD</w:t>
            </w:r>
          </w:p>
        </w:tc>
      </w:tr>
      <w:tr w:rsidR="004424FD" w:rsidRPr="00122A12" w14:paraId="3AA5E424" w14:textId="77777777" w:rsidTr="004424FD">
        <w:trPr>
          <w:trHeight w:val="1095"/>
        </w:trPr>
        <w:tc>
          <w:tcPr>
            <w:tcW w:w="995" w:type="pct"/>
            <w:shd w:val="clear" w:color="auto" w:fill="A6A6A6" w:themeFill="background1" w:themeFillShade="A6"/>
            <w:vAlign w:val="center"/>
          </w:tcPr>
          <w:p w14:paraId="7C2D1E18" w14:textId="77777777" w:rsidR="004424FD" w:rsidRPr="00122A12" w:rsidRDefault="004424FD" w:rsidP="00122A12">
            <w:pPr>
              <w:pStyle w:val="TableParagraph"/>
              <w:spacing w:line="240" w:lineRule="auto"/>
              <w:ind w:left="1" w:right="1"/>
              <w:jc w:val="center"/>
              <w:rPr>
                <w:rFonts w:cs="Arial"/>
                <w:b/>
                <w:sz w:val="16"/>
                <w:szCs w:val="16"/>
              </w:rPr>
            </w:pPr>
            <w:r w:rsidRPr="00122A12">
              <w:rPr>
                <w:rFonts w:cs="Arial"/>
                <w:b/>
                <w:color w:val="FFFFFF"/>
                <w:sz w:val="16"/>
                <w:szCs w:val="16"/>
              </w:rPr>
              <w:lastRenderedPageBreak/>
              <w:t>PLAFONES</w:t>
            </w:r>
          </w:p>
        </w:tc>
        <w:tc>
          <w:tcPr>
            <w:tcW w:w="1001" w:type="pct"/>
            <w:vAlign w:val="center"/>
          </w:tcPr>
          <w:p w14:paraId="22C2C5BA" w14:textId="77777777" w:rsidR="004424FD" w:rsidRPr="00122A12" w:rsidRDefault="004424FD" w:rsidP="00122A12">
            <w:pPr>
              <w:pStyle w:val="TableParagraph"/>
              <w:spacing w:line="240" w:lineRule="auto"/>
              <w:ind w:left="1" w:right="1"/>
              <w:jc w:val="center"/>
              <w:rPr>
                <w:rFonts w:cs="Arial"/>
                <w:b/>
                <w:sz w:val="12"/>
                <w:szCs w:val="12"/>
              </w:rPr>
            </w:pPr>
            <w:r w:rsidRPr="00122A12">
              <w:rPr>
                <w:rFonts w:cs="Arial"/>
                <w:b/>
                <w:sz w:val="12"/>
                <w:szCs w:val="12"/>
              </w:rPr>
              <w:t>NATURALES</w:t>
            </w:r>
          </w:p>
        </w:tc>
        <w:tc>
          <w:tcPr>
            <w:tcW w:w="1001" w:type="pct"/>
            <w:vAlign w:val="center"/>
          </w:tcPr>
          <w:p w14:paraId="2EBF7634" w14:textId="77777777" w:rsidR="004424FD" w:rsidRPr="00122A12" w:rsidRDefault="004424FD" w:rsidP="00122A12">
            <w:pPr>
              <w:pStyle w:val="TableParagraph"/>
              <w:spacing w:line="240" w:lineRule="auto"/>
              <w:ind w:left="1" w:right="1"/>
              <w:jc w:val="center"/>
              <w:rPr>
                <w:rFonts w:cs="Arial"/>
                <w:b/>
                <w:sz w:val="12"/>
                <w:szCs w:val="12"/>
              </w:rPr>
            </w:pPr>
            <w:r w:rsidRPr="00122A12">
              <w:rPr>
                <w:rFonts w:cs="Arial"/>
                <w:b/>
                <w:sz w:val="12"/>
                <w:szCs w:val="12"/>
              </w:rPr>
              <w:t>APLANADO DE MEZCLA DE MORTERO</w:t>
            </w:r>
          </w:p>
          <w:p w14:paraId="02266716" w14:textId="77777777" w:rsidR="004424FD" w:rsidRPr="00122A12" w:rsidRDefault="004424FD" w:rsidP="00122A12">
            <w:pPr>
              <w:pStyle w:val="TableParagraph"/>
              <w:spacing w:line="240" w:lineRule="auto"/>
              <w:ind w:left="1" w:right="1"/>
              <w:jc w:val="center"/>
              <w:rPr>
                <w:rFonts w:cs="Arial"/>
                <w:b/>
                <w:sz w:val="12"/>
                <w:szCs w:val="12"/>
              </w:rPr>
            </w:pPr>
            <w:r w:rsidRPr="00122A12">
              <w:rPr>
                <w:rFonts w:cs="Arial"/>
                <w:b/>
                <w:sz w:val="12"/>
                <w:szCs w:val="12"/>
              </w:rPr>
              <w:t>APLANADO DE YESO O PASTAACABADO EN TIROL RÚSTICO O PLANCHADO</w:t>
            </w:r>
          </w:p>
        </w:tc>
        <w:tc>
          <w:tcPr>
            <w:tcW w:w="1001" w:type="pct"/>
            <w:vAlign w:val="center"/>
          </w:tcPr>
          <w:p w14:paraId="5C28DC15" w14:textId="77777777" w:rsidR="004424FD" w:rsidRPr="00122A12" w:rsidRDefault="004424FD" w:rsidP="00122A12">
            <w:pPr>
              <w:pStyle w:val="TableParagraph"/>
              <w:spacing w:line="240" w:lineRule="auto"/>
              <w:ind w:left="1" w:right="1"/>
              <w:jc w:val="center"/>
              <w:rPr>
                <w:rFonts w:cs="Arial"/>
                <w:b/>
                <w:sz w:val="12"/>
                <w:szCs w:val="12"/>
              </w:rPr>
            </w:pPr>
            <w:r w:rsidRPr="00122A12">
              <w:rPr>
                <w:rFonts w:cs="Arial"/>
                <w:b/>
                <w:sz w:val="12"/>
                <w:szCs w:val="12"/>
              </w:rPr>
              <w:t>APLANADO DE MEZCLA DE CEMENTO APLANADO DE YESO O PASTA DE BUENA CALIDAD</w:t>
            </w:r>
          </w:p>
          <w:p w14:paraId="268FF1C4" w14:textId="77777777" w:rsidR="004424FD" w:rsidRPr="00122A12" w:rsidRDefault="004424FD" w:rsidP="00122A12">
            <w:pPr>
              <w:pStyle w:val="TableParagraph"/>
              <w:spacing w:line="240" w:lineRule="auto"/>
              <w:ind w:left="1" w:right="1"/>
              <w:jc w:val="center"/>
              <w:rPr>
                <w:rFonts w:cs="Arial"/>
                <w:b/>
                <w:sz w:val="12"/>
                <w:szCs w:val="12"/>
              </w:rPr>
            </w:pPr>
            <w:r w:rsidRPr="00122A12">
              <w:rPr>
                <w:rFonts w:cs="Arial"/>
                <w:b/>
                <w:sz w:val="12"/>
                <w:szCs w:val="12"/>
              </w:rPr>
              <w:t>ACABADO EN TIROL RÚSTICO O PLANCHADO</w:t>
            </w:r>
          </w:p>
        </w:tc>
        <w:tc>
          <w:tcPr>
            <w:tcW w:w="1001" w:type="pct"/>
            <w:vAlign w:val="center"/>
          </w:tcPr>
          <w:p w14:paraId="7B3AA166" w14:textId="77777777" w:rsidR="004424FD" w:rsidRPr="00122A12" w:rsidRDefault="004424FD" w:rsidP="00122A12">
            <w:pPr>
              <w:pStyle w:val="TableParagraph"/>
              <w:spacing w:line="240" w:lineRule="auto"/>
              <w:ind w:left="1" w:right="1"/>
              <w:jc w:val="center"/>
              <w:rPr>
                <w:rFonts w:cs="Arial"/>
                <w:b/>
                <w:sz w:val="12"/>
                <w:szCs w:val="12"/>
              </w:rPr>
            </w:pPr>
            <w:r w:rsidRPr="00122A12">
              <w:rPr>
                <w:rFonts w:cs="Arial"/>
                <w:b/>
                <w:sz w:val="12"/>
                <w:szCs w:val="12"/>
              </w:rPr>
              <w:t>APLANADO DE MEZCLA DE MORTERO</w:t>
            </w:r>
          </w:p>
          <w:p w14:paraId="134EC4E9" w14:textId="77777777" w:rsidR="004424FD" w:rsidRPr="00122A12" w:rsidRDefault="004424FD" w:rsidP="00122A12">
            <w:pPr>
              <w:pStyle w:val="TableParagraph"/>
              <w:spacing w:line="240" w:lineRule="auto"/>
              <w:ind w:left="1" w:right="1"/>
              <w:jc w:val="center"/>
              <w:rPr>
                <w:rFonts w:cs="Arial"/>
                <w:b/>
                <w:sz w:val="12"/>
                <w:szCs w:val="12"/>
              </w:rPr>
            </w:pPr>
            <w:r w:rsidRPr="00122A12">
              <w:rPr>
                <w:rFonts w:cs="Arial"/>
                <w:b/>
                <w:sz w:val="12"/>
                <w:szCs w:val="12"/>
              </w:rPr>
              <w:t>APLANADO DE YESO O PASTA DE MUY BUENA CALIDAD O ACRÍLICA</w:t>
            </w:r>
          </w:p>
          <w:p w14:paraId="4FE4E60D" w14:textId="77777777" w:rsidR="004424FD" w:rsidRPr="00122A12" w:rsidRDefault="004424FD" w:rsidP="00122A12">
            <w:pPr>
              <w:pStyle w:val="TableParagraph"/>
              <w:spacing w:line="240" w:lineRule="auto"/>
              <w:ind w:left="1" w:right="1"/>
              <w:jc w:val="center"/>
              <w:rPr>
                <w:rFonts w:cs="Arial"/>
                <w:b/>
                <w:sz w:val="12"/>
                <w:szCs w:val="12"/>
              </w:rPr>
            </w:pPr>
            <w:r w:rsidRPr="00122A12">
              <w:rPr>
                <w:rFonts w:cs="Arial"/>
                <w:b/>
                <w:sz w:val="12"/>
                <w:szCs w:val="12"/>
              </w:rPr>
              <w:t>ACABADO EN TIROL RUSTICO O PLANCHADO CENEFAS, MOLDURAS Y FLORONES DE YESO</w:t>
            </w:r>
          </w:p>
          <w:p w14:paraId="1B5A5E89" w14:textId="77777777" w:rsidR="004424FD" w:rsidRPr="00122A12" w:rsidRDefault="004424FD" w:rsidP="00122A12">
            <w:pPr>
              <w:pStyle w:val="TableParagraph"/>
              <w:spacing w:line="240" w:lineRule="auto"/>
              <w:ind w:left="1" w:right="1"/>
              <w:jc w:val="center"/>
              <w:rPr>
                <w:rFonts w:cs="Arial"/>
                <w:b/>
                <w:sz w:val="12"/>
                <w:szCs w:val="12"/>
              </w:rPr>
            </w:pPr>
            <w:r w:rsidRPr="00122A12">
              <w:rPr>
                <w:rFonts w:cs="Arial"/>
                <w:b/>
                <w:sz w:val="12"/>
                <w:szCs w:val="12"/>
              </w:rPr>
              <w:t>FALSO PLAFON DE PLACA DE YESO, FIBRA MINERAL, METÁLICO, PERLITA VOLCÁNICA, MDF O FIBRA DE VIDRIO U OTROS MATERIALES LIGEROS, SISTEMA DE SUSPENSIÓN CON PERFILES DE ACERO GALVANIZADO O</w:t>
            </w:r>
          </w:p>
          <w:p w14:paraId="74E97121" w14:textId="77777777" w:rsidR="004424FD" w:rsidRPr="00122A12" w:rsidRDefault="004424FD" w:rsidP="00122A12">
            <w:pPr>
              <w:pStyle w:val="TableParagraph"/>
              <w:spacing w:line="240" w:lineRule="auto"/>
              <w:ind w:left="1" w:right="1"/>
              <w:jc w:val="center"/>
              <w:rPr>
                <w:rFonts w:cs="Arial"/>
                <w:b/>
                <w:sz w:val="12"/>
                <w:szCs w:val="12"/>
              </w:rPr>
            </w:pPr>
            <w:r w:rsidRPr="00122A12">
              <w:rPr>
                <w:rFonts w:cs="Arial"/>
                <w:b/>
                <w:sz w:val="12"/>
                <w:szCs w:val="12"/>
              </w:rPr>
              <w:t>ALUMINIO</w:t>
            </w:r>
          </w:p>
        </w:tc>
      </w:tr>
      <w:tr w:rsidR="004424FD" w:rsidRPr="00122A12" w14:paraId="4F4BB079" w14:textId="77777777" w:rsidTr="004424FD">
        <w:trPr>
          <w:trHeight w:val="1318"/>
        </w:trPr>
        <w:tc>
          <w:tcPr>
            <w:tcW w:w="995" w:type="pct"/>
            <w:shd w:val="clear" w:color="auto" w:fill="A6A6A6" w:themeFill="background1" w:themeFillShade="A6"/>
            <w:vAlign w:val="center"/>
          </w:tcPr>
          <w:p w14:paraId="69CC86E2" w14:textId="77777777" w:rsidR="004424FD" w:rsidRPr="00122A12" w:rsidRDefault="004424FD" w:rsidP="00122A12">
            <w:pPr>
              <w:pStyle w:val="TableParagraph"/>
              <w:spacing w:line="240" w:lineRule="auto"/>
              <w:ind w:left="1" w:right="1"/>
              <w:jc w:val="center"/>
              <w:rPr>
                <w:rFonts w:cs="Arial"/>
                <w:b/>
                <w:sz w:val="16"/>
                <w:szCs w:val="16"/>
              </w:rPr>
            </w:pPr>
            <w:r w:rsidRPr="00122A12">
              <w:rPr>
                <w:rFonts w:cs="Arial"/>
                <w:b/>
                <w:color w:val="FFFFFF"/>
                <w:sz w:val="16"/>
                <w:szCs w:val="16"/>
              </w:rPr>
              <w:t>PISOS</w:t>
            </w:r>
          </w:p>
        </w:tc>
        <w:tc>
          <w:tcPr>
            <w:tcW w:w="1001" w:type="pct"/>
            <w:vAlign w:val="center"/>
          </w:tcPr>
          <w:p w14:paraId="67088AB7" w14:textId="77777777" w:rsidR="004424FD" w:rsidRPr="00122A12" w:rsidRDefault="004424FD" w:rsidP="00122A12">
            <w:pPr>
              <w:pStyle w:val="TableParagraph"/>
              <w:spacing w:line="240" w:lineRule="auto"/>
              <w:ind w:left="1" w:right="1"/>
              <w:jc w:val="center"/>
              <w:rPr>
                <w:rFonts w:cs="Arial"/>
                <w:b/>
                <w:sz w:val="12"/>
                <w:szCs w:val="12"/>
              </w:rPr>
            </w:pPr>
            <w:r w:rsidRPr="00122A12">
              <w:rPr>
                <w:rFonts w:cs="Arial"/>
                <w:b/>
                <w:sz w:val="12"/>
                <w:szCs w:val="12"/>
              </w:rPr>
              <w:t>FIRMES DE CONCRETO</w:t>
            </w:r>
          </w:p>
        </w:tc>
        <w:tc>
          <w:tcPr>
            <w:tcW w:w="1001" w:type="pct"/>
            <w:vAlign w:val="center"/>
          </w:tcPr>
          <w:p w14:paraId="4456573D" w14:textId="77777777" w:rsidR="004424FD" w:rsidRPr="00122A12" w:rsidRDefault="004424FD" w:rsidP="00122A12">
            <w:pPr>
              <w:pStyle w:val="TableParagraph"/>
              <w:spacing w:line="240" w:lineRule="auto"/>
              <w:ind w:left="1" w:right="1"/>
              <w:jc w:val="center"/>
              <w:rPr>
                <w:rFonts w:cs="Arial"/>
                <w:b/>
                <w:sz w:val="12"/>
                <w:szCs w:val="12"/>
              </w:rPr>
            </w:pPr>
            <w:r w:rsidRPr="00122A12">
              <w:rPr>
                <w:rFonts w:cs="Arial"/>
                <w:b/>
                <w:sz w:val="12"/>
                <w:szCs w:val="12"/>
              </w:rPr>
              <w:t>MOSAICO DE PASTA</w:t>
            </w:r>
          </w:p>
          <w:p w14:paraId="3F5D8C7D" w14:textId="77777777" w:rsidR="004424FD" w:rsidRPr="00122A12" w:rsidRDefault="004424FD" w:rsidP="00122A12">
            <w:pPr>
              <w:pStyle w:val="TableParagraph"/>
              <w:spacing w:line="240" w:lineRule="auto"/>
              <w:ind w:left="1" w:right="1"/>
              <w:jc w:val="center"/>
              <w:rPr>
                <w:rFonts w:cs="Arial"/>
                <w:b/>
                <w:sz w:val="12"/>
                <w:szCs w:val="12"/>
              </w:rPr>
            </w:pPr>
            <w:r w:rsidRPr="00122A12">
              <w:rPr>
                <w:rFonts w:cs="Arial"/>
                <w:b/>
                <w:sz w:val="12"/>
                <w:szCs w:val="12"/>
              </w:rPr>
              <w:t>LOSETA CERAMICA DE CALIDAD COMERCIAL LOSETA VINILICA O CONGOLEUM</w:t>
            </w:r>
          </w:p>
          <w:p w14:paraId="02E35C46" w14:textId="77777777" w:rsidR="004424FD" w:rsidRPr="00122A12" w:rsidRDefault="004424FD" w:rsidP="00122A12">
            <w:pPr>
              <w:pStyle w:val="TableParagraph"/>
              <w:spacing w:line="240" w:lineRule="auto"/>
              <w:ind w:left="1" w:right="1"/>
              <w:jc w:val="center"/>
              <w:rPr>
                <w:rFonts w:cs="Arial"/>
                <w:b/>
                <w:sz w:val="12"/>
                <w:szCs w:val="12"/>
              </w:rPr>
            </w:pPr>
            <w:r w:rsidRPr="00122A12">
              <w:rPr>
                <w:rFonts w:cs="Arial"/>
                <w:b/>
                <w:sz w:val="12"/>
                <w:szCs w:val="12"/>
              </w:rPr>
              <w:t>TERRAZOS</w:t>
            </w:r>
          </w:p>
        </w:tc>
        <w:tc>
          <w:tcPr>
            <w:tcW w:w="1001" w:type="pct"/>
            <w:vAlign w:val="center"/>
          </w:tcPr>
          <w:p w14:paraId="26C0E6BE" w14:textId="77777777" w:rsidR="004424FD" w:rsidRPr="00122A12" w:rsidRDefault="004424FD" w:rsidP="00122A12">
            <w:pPr>
              <w:pStyle w:val="TableParagraph"/>
              <w:spacing w:line="240" w:lineRule="auto"/>
              <w:ind w:left="1" w:right="1"/>
              <w:jc w:val="center"/>
              <w:rPr>
                <w:rFonts w:cs="Arial"/>
                <w:b/>
                <w:sz w:val="12"/>
                <w:szCs w:val="12"/>
              </w:rPr>
            </w:pPr>
            <w:r w:rsidRPr="00122A12">
              <w:rPr>
                <w:rFonts w:cs="Arial"/>
                <w:b/>
                <w:sz w:val="12"/>
                <w:szCs w:val="12"/>
              </w:rPr>
              <w:t>TERRAZOS</w:t>
            </w:r>
          </w:p>
          <w:p w14:paraId="5160D014" w14:textId="77777777" w:rsidR="004424FD" w:rsidRPr="00122A12" w:rsidRDefault="004424FD" w:rsidP="00122A12">
            <w:pPr>
              <w:pStyle w:val="TableParagraph"/>
              <w:spacing w:line="240" w:lineRule="auto"/>
              <w:ind w:left="1" w:right="1"/>
              <w:jc w:val="center"/>
              <w:rPr>
                <w:rFonts w:cs="Arial"/>
                <w:b/>
                <w:sz w:val="12"/>
                <w:szCs w:val="12"/>
              </w:rPr>
            </w:pPr>
            <w:r w:rsidRPr="00122A12">
              <w:rPr>
                <w:rFonts w:cs="Arial"/>
                <w:b/>
                <w:sz w:val="12"/>
                <w:szCs w:val="12"/>
              </w:rPr>
              <w:t>LOSETA CERAMICA DE BUENA CALIDAD</w:t>
            </w:r>
          </w:p>
          <w:p w14:paraId="0A1B6CEE" w14:textId="77777777" w:rsidR="004424FD" w:rsidRPr="00122A12" w:rsidRDefault="004424FD" w:rsidP="00122A12">
            <w:pPr>
              <w:pStyle w:val="TableParagraph"/>
              <w:tabs>
                <w:tab w:val="left" w:pos="1876"/>
              </w:tabs>
              <w:spacing w:line="240" w:lineRule="auto"/>
              <w:ind w:left="1" w:right="1"/>
              <w:jc w:val="center"/>
              <w:rPr>
                <w:rFonts w:cs="Arial"/>
                <w:b/>
                <w:sz w:val="12"/>
                <w:szCs w:val="12"/>
              </w:rPr>
            </w:pPr>
            <w:r w:rsidRPr="00122A12">
              <w:rPr>
                <w:rFonts w:cs="Arial"/>
                <w:b/>
                <w:sz w:val="12"/>
                <w:szCs w:val="12"/>
              </w:rPr>
              <w:t>PARQUET DE MARMOL</w:t>
            </w:r>
            <w:r w:rsidRPr="00122A12">
              <w:rPr>
                <w:rFonts w:cs="Arial"/>
                <w:b/>
                <w:sz w:val="12"/>
                <w:szCs w:val="12"/>
              </w:rPr>
              <w:tab/>
              <w:t>CEMENTO PULIDO CON ACABADO ESTAMPADO U OXIDADO ALFOMBRA BUENA CALIDAD</w:t>
            </w:r>
          </w:p>
          <w:p w14:paraId="592E9BE2" w14:textId="77777777" w:rsidR="004424FD" w:rsidRPr="00122A12" w:rsidRDefault="004424FD" w:rsidP="00122A12">
            <w:pPr>
              <w:pStyle w:val="TableParagraph"/>
              <w:spacing w:line="240" w:lineRule="auto"/>
              <w:ind w:left="1" w:right="1"/>
              <w:jc w:val="center"/>
              <w:rPr>
                <w:rFonts w:cs="Arial"/>
                <w:b/>
                <w:sz w:val="12"/>
                <w:szCs w:val="12"/>
              </w:rPr>
            </w:pPr>
            <w:r w:rsidRPr="00122A12">
              <w:rPr>
                <w:rFonts w:cs="Arial"/>
                <w:b/>
                <w:sz w:val="12"/>
                <w:szCs w:val="12"/>
              </w:rPr>
              <w:t>LOSETAS DE CANTERA NATURAL PISO LAMINADO COMERCIAL PISO FLOTANTE DE MELAMINA PISO MARMOLIZADO</w:t>
            </w:r>
          </w:p>
        </w:tc>
        <w:tc>
          <w:tcPr>
            <w:tcW w:w="1001" w:type="pct"/>
            <w:vAlign w:val="center"/>
          </w:tcPr>
          <w:p w14:paraId="00485B79" w14:textId="77777777" w:rsidR="004424FD" w:rsidRPr="00122A12" w:rsidRDefault="004424FD" w:rsidP="00122A12">
            <w:pPr>
              <w:pStyle w:val="TableParagraph"/>
              <w:spacing w:line="240" w:lineRule="auto"/>
              <w:ind w:left="1" w:right="1"/>
              <w:jc w:val="center"/>
              <w:rPr>
                <w:rFonts w:cs="Arial"/>
                <w:b/>
                <w:sz w:val="12"/>
                <w:szCs w:val="12"/>
              </w:rPr>
            </w:pPr>
            <w:r w:rsidRPr="00122A12">
              <w:rPr>
                <w:rFonts w:cs="Arial"/>
                <w:b/>
                <w:sz w:val="12"/>
                <w:szCs w:val="12"/>
              </w:rPr>
              <w:t>LOSETA CERAMICA DE PRIMERA O IMPORTADA PLACA DE MARMOL</w:t>
            </w:r>
          </w:p>
          <w:p w14:paraId="72E9E2A2" w14:textId="77777777" w:rsidR="004424FD" w:rsidRPr="00122A12" w:rsidRDefault="004424FD" w:rsidP="00122A12">
            <w:pPr>
              <w:pStyle w:val="TableParagraph"/>
              <w:spacing w:line="240" w:lineRule="auto"/>
              <w:ind w:left="1" w:right="1"/>
              <w:jc w:val="center"/>
              <w:rPr>
                <w:rFonts w:cs="Arial"/>
                <w:b/>
                <w:sz w:val="12"/>
                <w:szCs w:val="12"/>
              </w:rPr>
            </w:pPr>
            <w:r w:rsidRPr="00122A12">
              <w:rPr>
                <w:rFonts w:cs="Arial"/>
                <w:b/>
                <w:sz w:val="12"/>
                <w:szCs w:val="12"/>
              </w:rPr>
              <w:t>CEMENTO PULIDO CON ACABADO ESTAMPADO U OXIDADO</w:t>
            </w:r>
          </w:p>
          <w:p w14:paraId="11A84B1B" w14:textId="77777777" w:rsidR="004424FD" w:rsidRPr="00122A12" w:rsidRDefault="004424FD" w:rsidP="00122A12">
            <w:pPr>
              <w:pStyle w:val="TableParagraph"/>
              <w:spacing w:line="240" w:lineRule="auto"/>
              <w:ind w:left="1" w:right="1"/>
              <w:jc w:val="center"/>
              <w:rPr>
                <w:rFonts w:cs="Arial"/>
                <w:b/>
                <w:sz w:val="12"/>
                <w:szCs w:val="12"/>
              </w:rPr>
            </w:pPr>
            <w:r w:rsidRPr="00122A12">
              <w:rPr>
                <w:rFonts w:cs="Arial"/>
                <w:b/>
                <w:sz w:val="12"/>
                <w:szCs w:val="12"/>
              </w:rPr>
              <w:t>ALFOMBRA BUENA CALIDAD LOSETAS DE CANTERA NATURAL</w:t>
            </w:r>
          </w:p>
          <w:p w14:paraId="0055FC0A" w14:textId="77777777" w:rsidR="004424FD" w:rsidRPr="00122A12" w:rsidRDefault="004424FD" w:rsidP="00122A12">
            <w:pPr>
              <w:pStyle w:val="TableParagraph"/>
              <w:spacing w:line="240" w:lineRule="auto"/>
              <w:ind w:left="1" w:right="1"/>
              <w:jc w:val="center"/>
              <w:rPr>
                <w:rFonts w:cs="Arial"/>
                <w:b/>
                <w:sz w:val="12"/>
                <w:szCs w:val="12"/>
              </w:rPr>
            </w:pPr>
            <w:r w:rsidRPr="00122A12">
              <w:rPr>
                <w:rFonts w:cs="Arial"/>
                <w:b/>
                <w:sz w:val="12"/>
                <w:szCs w:val="12"/>
              </w:rPr>
              <w:t>RECINTO NATURAL ( PIEDRA VOLCANICA ) PISO DE PORCELANATO</w:t>
            </w:r>
          </w:p>
          <w:p w14:paraId="7DB2CC11" w14:textId="77777777" w:rsidR="004424FD" w:rsidRPr="00122A12" w:rsidRDefault="004424FD" w:rsidP="00122A12">
            <w:pPr>
              <w:pStyle w:val="TableParagraph"/>
              <w:spacing w:line="240" w:lineRule="auto"/>
              <w:ind w:left="1" w:right="1"/>
              <w:jc w:val="center"/>
              <w:rPr>
                <w:rFonts w:cs="Arial"/>
                <w:b/>
                <w:sz w:val="12"/>
                <w:szCs w:val="12"/>
              </w:rPr>
            </w:pPr>
            <w:r w:rsidRPr="00122A12">
              <w:rPr>
                <w:rFonts w:cs="Arial"/>
                <w:b/>
                <w:sz w:val="12"/>
                <w:szCs w:val="12"/>
              </w:rPr>
              <w:t>PISO FLOTANTE DE MELAMINA</w:t>
            </w:r>
          </w:p>
        </w:tc>
      </w:tr>
      <w:tr w:rsidR="004424FD" w:rsidRPr="00122A12" w14:paraId="0CFFC967" w14:textId="77777777" w:rsidTr="004424FD">
        <w:trPr>
          <w:trHeight w:val="1318"/>
        </w:trPr>
        <w:tc>
          <w:tcPr>
            <w:tcW w:w="995" w:type="pct"/>
            <w:shd w:val="clear" w:color="auto" w:fill="A6A6A6" w:themeFill="background1" w:themeFillShade="A6"/>
            <w:vAlign w:val="center"/>
          </w:tcPr>
          <w:p w14:paraId="562BB42E" w14:textId="0C6EE330" w:rsidR="004424FD" w:rsidRPr="00122A12" w:rsidRDefault="004424FD" w:rsidP="00122A12">
            <w:pPr>
              <w:pStyle w:val="TableParagraph"/>
              <w:spacing w:line="240" w:lineRule="auto"/>
              <w:ind w:left="1" w:right="1"/>
              <w:jc w:val="center"/>
              <w:rPr>
                <w:rFonts w:cs="Arial"/>
                <w:sz w:val="16"/>
                <w:szCs w:val="16"/>
              </w:rPr>
            </w:pPr>
            <w:r w:rsidRPr="00122A12">
              <w:rPr>
                <w:rFonts w:cs="Arial"/>
                <w:b/>
                <w:color w:val="FFFFFF"/>
                <w:sz w:val="16"/>
                <w:szCs w:val="16"/>
              </w:rPr>
              <w:t>LAMBRINES</w:t>
            </w:r>
          </w:p>
        </w:tc>
        <w:tc>
          <w:tcPr>
            <w:tcW w:w="1001" w:type="pct"/>
            <w:vAlign w:val="center"/>
          </w:tcPr>
          <w:p w14:paraId="65AC2ACA" w14:textId="11B0E706" w:rsidR="004424FD" w:rsidRPr="00122A12" w:rsidRDefault="004424FD" w:rsidP="00122A12">
            <w:pPr>
              <w:pStyle w:val="TableParagraph"/>
              <w:spacing w:line="240" w:lineRule="auto"/>
              <w:ind w:left="1" w:right="1"/>
              <w:jc w:val="center"/>
              <w:rPr>
                <w:rFonts w:cs="Arial"/>
                <w:sz w:val="12"/>
                <w:szCs w:val="12"/>
              </w:rPr>
            </w:pPr>
            <w:r w:rsidRPr="00122A12">
              <w:rPr>
                <w:rFonts w:cs="Arial"/>
                <w:b/>
                <w:sz w:val="12"/>
                <w:szCs w:val="12"/>
              </w:rPr>
              <w:t>NO TIENE</w:t>
            </w:r>
          </w:p>
        </w:tc>
        <w:tc>
          <w:tcPr>
            <w:tcW w:w="1001" w:type="pct"/>
            <w:vAlign w:val="center"/>
          </w:tcPr>
          <w:p w14:paraId="591E188A" w14:textId="77777777" w:rsidR="004424FD" w:rsidRPr="00122A12" w:rsidRDefault="004424FD" w:rsidP="00122A12">
            <w:pPr>
              <w:pStyle w:val="TableParagraph"/>
              <w:spacing w:line="240" w:lineRule="auto"/>
              <w:ind w:left="1" w:right="1"/>
              <w:jc w:val="center"/>
              <w:rPr>
                <w:rFonts w:cs="Arial"/>
                <w:b/>
                <w:sz w:val="12"/>
                <w:szCs w:val="12"/>
              </w:rPr>
            </w:pPr>
            <w:r w:rsidRPr="00122A12">
              <w:rPr>
                <w:rFonts w:cs="Arial"/>
                <w:b/>
                <w:sz w:val="12"/>
                <w:szCs w:val="12"/>
              </w:rPr>
              <w:t>LOSETA DE CERAMICA CALIDAD COMERCIAL O AZULEJO EN ZONA HUMEDA DE COCINA Y BAÑO</w:t>
            </w:r>
          </w:p>
          <w:p w14:paraId="18F27EAC" w14:textId="72A04C08" w:rsidR="004424FD" w:rsidRPr="00122A12" w:rsidRDefault="004424FD" w:rsidP="00122A12">
            <w:pPr>
              <w:pStyle w:val="TableParagraph"/>
              <w:spacing w:line="240" w:lineRule="auto"/>
              <w:ind w:left="1" w:right="1"/>
              <w:jc w:val="center"/>
              <w:rPr>
                <w:rFonts w:cs="Arial"/>
                <w:sz w:val="12"/>
                <w:szCs w:val="12"/>
              </w:rPr>
            </w:pPr>
            <w:r w:rsidRPr="00122A12">
              <w:rPr>
                <w:rFonts w:cs="Arial"/>
                <w:b/>
                <w:sz w:val="12"/>
                <w:szCs w:val="12"/>
              </w:rPr>
              <w:t>PARQUET DE MARMOL EN ZONAS HUMEDAS</w:t>
            </w:r>
          </w:p>
        </w:tc>
        <w:tc>
          <w:tcPr>
            <w:tcW w:w="1001" w:type="pct"/>
            <w:vAlign w:val="center"/>
          </w:tcPr>
          <w:p w14:paraId="29F2468E" w14:textId="1BF39449" w:rsidR="004424FD" w:rsidRPr="00122A12" w:rsidRDefault="004424FD" w:rsidP="00122A12">
            <w:pPr>
              <w:pStyle w:val="TableParagraph"/>
              <w:spacing w:line="240" w:lineRule="auto"/>
              <w:ind w:left="1" w:right="1"/>
              <w:jc w:val="center"/>
              <w:rPr>
                <w:rFonts w:cs="Arial"/>
                <w:sz w:val="12"/>
                <w:szCs w:val="12"/>
              </w:rPr>
            </w:pPr>
            <w:r w:rsidRPr="00122A12">
              <w:rPr>
                <w:rFonts w:cs="Arial"/>
                <w:b/>
                <w:sz w:val="12"/>
                <w:szCs w:val="12"/>
              </w:rPr>
              <w:t>LOSETA DE CERAMICA DE BUENA CALIDAD EN ZONA HUMEDA O DE PISO A TECHO EN COCINA Y BAÑO PARQUET DE MARMOL EN ZONAS HUMEDAS O DE PISO A TECHO</w:t>
            </w:r>
          </w:p>
        </w:tc>
        <w:tc>
          <w:tcPr>
            <w:tcW w:w="1001" w:type="pct"/>
            <w:vAlign w:val="center"/>
          </w:tcPr>
          <w:p w14:paraId="0F95475C" w14:textId="77777777" w:rsidR="004424FD" w:rsidRPr="00122A12" w:rsidRDefault="004424FD" w:rsidP="00122A12">
            <w:pPr>
              <w:pStyle w:val="TableParagraph"/>
              <w:spacing w:line="240" w:lineRule="auto"/>
              <w:ind w:left="1" w:right="1"/>
              <w:jc w:val="center"/>
              <w:rPr>
                <w:rFonts w:cs="Arial"/>
                <w:b/>
                <w:sz w:val="12"/>
                <w:szCs w:val="12"/>
              </w:rPr>
            </w:pPr>
            <w:r w:rsidRPr="00122A12">
              <w:rPr>
                <w:rFonts w:cs="Arial"/>
                <w:b/>
                <w:sz w:val="12"/>
                <w:szCs w:val="12"/>
              </w:rPr>
              <w:t>LOSETA DE CERAMICA DE PRIMERA O IMPORTADA EN ZONA HUMEDA O DE PISO A TECHO EN COCINA Y BAÑO PARQUET DE MARMOL EN ZONAS HUMEDAS O DE PISO A TECHO</w:t>
            </w:r>
          </w:p>
          <w:p w14:paraId="4E8986A8" w14:textId="6CDF5DA0" w:rsidR="004424FD" w:rsidRPr="00122A12" w:rsidRDefault="004424FD" w:rsidP="00122A12">
            <w:pPr>
              <w:pStyle w:val="TableParagraph"/>
              <w:spacing w:line="240" w:lineRule="auto"/>
              <w:ind w:left="1" w:right="1"/>
              <w:jc w:val="center"/>
              <w:rPr>
                <w:rFonts w:cs="Arial"/>
                <w:sz w:val="12"/>
                <w:szCs w:val="12"/>
              </w:rPr>
            </w:pPr>
            <w:r w:rsidRPr="00122A12">
              <w:rPr>
                <w:rFonts w:cs="Arial"/>
                <w:b/>
                <w:sz w:val="12"/>
                <w:szCs w:val="12"/>
              </w:rPr>
              <w:t>GRANITO O PORCELANATO</w:t>
            </w:r>
          </w:p>
        </w:tc>
      </w:tr>
      <w:tr w:rsidR="004424FD" w:rsidRPr="00122A12" w14:paraId="30AA6EC5" w14:textId="77777777" w:rsidTr="004424FD">
        <w:trPr>
          <w:trHeight w:val="1318"/>
        </w:trPr>
        <w:tc>
          <w:tcPr>
            <w:tcW w:w="995" w:type="pct"/>
            <w:shd w:val="clear" w:color="auto" w:fill="A6A6A6" w:themeFill="background1" w:themeFillShade="A6"/>
            <w:vAlign w:val="center"/>
          </w:tcPr>
          <w:p w14:paraId="480B9A80" w14:textId="15685B67" w:rsidR="004424FD" w:rsidRPr="00122A12" w:rsidRDefault="004424FD" w:rsidP="00122A12">
            <w:pPr>
              <w:ind w:left="1" w:right="1"/>
              <w:jc w:val="center"/>
              <w:rPr>
                <w:rFonts w:ascii="Arial" w:hAnsi="Arial" w:cs="Arial"/>
                <w:sz w:val="16"/>
                <w:szCs w:val="16"/>
              </w:rPr>
            </w:pPr>
            <w:r w:rsidRPr="00122A12">
              <w:rPr>
                <w:rFonts w:ascii="Arial" w:hAnsi="Arial" w:cs="Arial"/>
                <w:b/>
                <w:color w:val="FFFFFF"/>
                <w:sz w:val="16"/>
                <w:szCs w:val="16"/>
              </w:rPr>
              <w:t>ZOCLO</w:t>
            </w:r>
          </w:p>
        </w:tc>
        <w:tc>
          <w:tcPr>
            <w:tcW w:w="1001" w:type="pct"/>
            <w:vAlign w:val="center"/>
          </w:tcPr>
          <w:p w14:paraId="0032F0FA" w14:textId="62667AC8" w:rsidR="004424FD" w:rsidRPr="00122A12" w:rsidRDefault="004424FD" w:rsidP="00122A12">
            <w:pPr>
              <w:ind w:left="1" w:right="1"/>
              <w:jc w:val="center"/>
              <w:rPr>
                <w:rFonts w:ascii="Arial" w:hAnsi="Arial" w:cs="Arial"/>
                <w:sz w:val="12"/>
                <w:szCs w:val="12"/>
              </w:rPr>
            </w:pPr>
            <w:r w:rsidRPr="00122A12">
              <w:rPr>
                <w:rFonts w:ascii="Arial" w:hAnsi="Arial" w:cs="Arial"/>
                <w:b/>
                <w:sz w:val="12"/>
                <w:szCs w:val="12"/>
              </w:rPr>
              <w:t>NO TIENE</w:t>
            </w:r>
          </w:p>
        </w:tc>
        <w:tc>
          <w:tcPr>
            <w:tcW w:w="1001" w:type="pct"/>
            <w:vAlign w:val="center"/>
          </w:tcPr>
          <w:p w14:paraId="3D535D72" w14:textId="108136DB" w:rsidR="004424FD" w:rsidRPr="00122A12" w:rsidRDefault="004424FD" w:rsidP="00122A12">
            <w:pPr>
              <w:ind w:left="1" w:right="1"/>
              <w:jc w:val="center"/>
              <w:rPr>
                <w:rFonts w:ascii="Arial" w:hAnsi="Arial" w:cs="Arial"/>
                <w:sz w:val="12"/>
                <w:szCs w:val="12"/>
              </w:rPr>
            </w:pPr>
            <w:r w:rsidRPr="00122A12">
              <w:rPr>
                <w:rFonts w:ascii="Arial" w:hAnsi="Arial" w:cs="Arial"/>
                <w:b/>
                <w:sz w:val="12"/>
                <w:szCs w:val="12"/>
              </w:rPr>
              <w:t>MATERIAL DE PISO VINILICO</w:t>
            </w:r>
          </w:p>
        </w:tc>
        <w:tc>
          <w:tcPr>
            <w:tcW w:w="1001" w:type="pct"/>
            <w:vAlign w:val="center"/>
          </w:tcPr>
          <w:p w14:paraId="48222E20" w14:textId="77777777" w:rsidR="004424FD" w:rsidRPr="00122A12" w:rsidRDefault="004424FD" w:rsidP="00122A12">
            <w:pPr>
              <w:pStyle w:val="TableParagraph"/>
              <w:spacing w:line="240" w:lineRule="auto"/>
              <w:ind w:left="1" w:right="1"/>
              <w:jc w:val="center"/>
              <w:rPr>
                <w:rFonts w:cs="Arial"/>
                <w:b/>
                <w:sz w:val="12"/>
                <w:szCs w:val="12"/>
              </w:rPr>
            </w:pPr>
            <w:r w:rsidRPr="00122A12">
              <w:rPr>
                <w:rFonts w:cs="Arial"/>
                <w:b/>
                <w:sz w:val="12"/>
                <w:szCs w:val="12"/>
              </w:rPr>
              <w:t>MATERIAL DE PISO</w:t>
            </w:r>
          </w:p>
          <w:p w14:paraId="4234A1DA" w14:textId="62504ECD" w:rsidR="004424FD" w:rsidRPr="00122A12" w:rsidRDefault="004424FD" w:rsidP="00122A12">
            <w:pPr>
              <w:ind w:left="1" w:right="1"/>
              <w:jc w:val="center"/>
              <w:rPr>
                <w:rFonts w:ascii="Arial" w:hAnsi="Arial" w:cs="Arial"/>
                <w:sz w:val="12"/>
                <w:szCs w:val="12"/>
              </w:rPr>
            </w:pPr>
            <w:r w:rsidRPr="00122A12">
              <w:rPr>
                <w:rFonts w:ascii="Arial" w:hAnsi="Arial" w:cs="Arial"/>
                <w:b/>
                <w:sz w:val="12"/>
                <w:szCs w:val="12"/>
              </w:rPr>
              <w:t>MADERA DE PINO LAMINADO</w:t>
            </w:r>
          </w:p>
        </w:tc>
        <w:tc>
          <w:tcPr>
            <w:tcW w:w="1001" w:type="pct"/>
            <w:vAlign w:val="center"/>
          </w:tcPr>
          <w:p w14:paraId="3DEBEBC2" w14:textId="77777777" w:rsidR="004424FD" w:rsidRPr="00122A12" w:rsidRDefault="004424FD" w:rsidP="00122A12">
            <w:pPr>
              <w:pStyle w:val="TableParagraph"/>
              <w:spacing w:line="240" w:lineRule="auto"/>
              <w:ind w:left="1" w:right="1"/>
              <w:jc w:val="center"/>
              <w:rPr>
                <w:rFonts w:cs="Arial"/>
                <w:b/>
                <w:sz w:val="12"/>
                <w:szCs w:val="12"/>
              </w:rPr>
            </w:pPr>
            <w:r w:rsidRPr="00122A12">
              <w:rPr>
                <w:rFonts w:cs="Arial"/>
                <w:b/>
                <w:sz w:val="12"/>
                <w:szCs w:val="12"/>
              </w:rPr>
              <w:t>MATERIAL DE PISO</w:t>
            </w:r>
          </w:p>
          <w:p w14:paraId="7831FC56" w14:textId="1EC050CA" w:rsidR="004424FD" w:rsidRPr="00122A12" w:rsidRDefault="004424FD" w:rsidP="00122A12">
            <w:pPr>
              <w:ind w:left="1" w:right="1"/>
              <w:jc w:val="center"/>
              <w:rPr>
                <w:rFonts w:ascii="Arial" w:hAnsi="Arial" w:cs="Arial"/>
                <w:sz w:val="12"/>
                <w:szCs w:val="12"/>
              </w:rPr>
            </w:pPr>
            <w:r w:rsidRPr="00122A12">
              <w:rPr>
                <w:rFonts w:ascii="Arial" w:hAnsi="Arial" w:cs="Arial"/>
                <w:b/>
                <w:sz w:val="12"/>
                <w:szCs w:val="12"/>
              </w:rPr>
              <w:t>MADERAS FINAS ALUMINIO</w:t>
            </w:r>
          </w:p>
        </w:tc>
      </w:tr>
      <w:tr w:rsidR="004424FD" w:rsidRPr="00122A12" w14:paraId="5EECA7D3" w14:textId="77777777" w:rsidTr="004424FD">
        <w:trPr>
          <w:trHeight w:val="1318"/>
        </w:trPr>
        <w:tc>
          <w:tcPr>
            <w:tcW w:w="995" w:type="pct"/>
            <w:shd w:val="clear" w:color="auto" w:fill="A6A6A6" w:themeFill="background1" w:themeFillShade="A6"/>
            <w:vAlign w:val="center"/>
          </w:tcPr>
          <w:p w14:paraId="2FCBFE6F" w14:textId="52C9B746" w:rsidR="004424FD" w:rsidRPr="00122A12" w:rsidRDefault="004424FD" w:rsidP="00122A12">
            <w:pPr>
              <w:ind w:left="1" w:right="1"/>
              <w:jc w:val="center"/>
              <w:rPr>
                <w:rFonts w:ascii="Arial" w:hAnsi="Arial" w:cs="Arial"/>
                <w:b/>
                <w:color w:val="FFFFFF"/>
                <w:sz w:val="16"/>
                <w:szCs w:val="16"/>
              </w:rPr>
            </w:pPr>
            <w:r w:rsidRPr="00122A12">
              <w:rPr>
                <w:rFonts w:ascii="Arial" w:hAnsi="Arial" w:cs="Arial"/>
                <w:b/>
                <w:color w:val="FFFFFF"/>
                <w:sz w:val="16"/>
                <w:szCs w:val="16"/>
              </w:rPr>
              <w:t>CARPINTERÍA</w:t>
            </w:r>
          </w:p>
        </w:tc>
        <w:tc>
          <w:tcPr>
            <w:tcW w:w="1001" w:type="pct"/>
            <w:vAlign w:val="center"/>
          </w:tcPr>
          <w:p w14:paraId="3FECA996" w14:textId="7402AE93" w:rsidR="004424FD" w:rsidRPr="00122A12" w:rsidRDefault="004424FD" w:rsidP="00122A12">
            <w:pPr>
              <w:ind w:left="1" w:right="1"/>
              <w:jc w:val="center"/>
              <w:rPr>
                <w:rFonts w:ascii="Arial" w:hAnsi="Arial" w:cs="Arial"/>
                <w:sz w:val="12"/>
                <w:szCs w:val="12"/>
              </w:rPr>
            </w:pPr>
            <w:r w:rsidRPr="00122A12">
              <w:rPr>
                <w:rFonts w:ascii="Arial" w:hAnsi="Arial" w:cs="Arial"/>
                <w:b/>
                <w:sz w:val="12"/>
                <w:szCs w:val="12"/>
              </w:rPr>
              <w:t>PUERTA DE ACCESO CON MADERA DE 3A O LÁMINA DE CARTON</w:t>
            </w:r>
          </w:p>
        </w:tc>
        <w:tc>
          <w:tcPr>
            <w:tcW w:w="1001" w:type="pct"/>
            <w:vAlign w:val="center"/>
          </w:tcPr>
          <w:p w14:paraId="001BFDDC" w14:textId="77777777" w:rsidR="004424FD" w:rsidRPr="00122A12" w:rsidRDefault="004424FD" w:rsidP="00122A12">
            <w:pPr>
              <w:pStyle w:val="TableParagraph"/>
              <w:spacing w:line="240" w:lineRule="auto"/>
              <w:ind w:left="1" w:right="1"/>
              <w:jc w:val="center"/>
              <w:rPr>
                <w:rFonts w:cs="Arial"/>
                <w:b/>
                <w:sz w:val="12"/>
                <w:szCs w:val="12"/>
              </w:rPr>
            </w:pPr>
            <w:r w:rsidRPr="00122A12">
              <w:rPr>
                <w:rFonts w:cs="Arial"/>
                <w:b/>
                <w:sz w:val="12"/>
                <w:szCs w:val="12"/>
              </w:rPr>
              <w:t>PUERTAS DE INTERC0MUNICACIÓN TIPO TAMBOR DE MADERA Y TRIPLAY DE PINO O CAOBILLA</w:t>
            </w:r>
          </w:p>
          <w:p w14:paraId="7532C158" w14:textId="4CE69286" w:rsidR="004424FD" w:rsidRPr="00122A12" w:rsidRDefault="004424FD" w:rsidP="00122A12">
            <w:pPr>
              <w:ind w:left="1" w:right="1"/>
              <w:jc w:val="center"/>
              <w:rPr>
                <w:rFonts w:ascii="Arial" w:hAnsi="Arial" w:cs="Arial"/>
                <w:b/>
                <w:sz w:val="12"/>
                <w:szCs w:val="12"/>
              </w:rPr>
            </w:pPr>
            <w:r w:rsidRPr="00122A12">
              <w:rPr>
                <w:rFonts w:ascii="Arial" w:hAnsi="Arial" w:cs="Arial"/>
                <w:b/>
                <w:sz w:val="12"/>
                <w:szCs w:val="12"/>
              </w:rPr>
              <w:t>PUERTAS DE INTERC0MUNICACIÓN PREFABRICADAS ECONOMICAS CON MARCOS DE CAJON METALICOS PUERTA DE PVC</w:t>
            </w:r>
          </w:p>
        </w:tc>
        <w:tc>
          <w:tcPr>
            <w:tcW w:w="1001" w:type="pct"/>
            <w:vAlign w:val="center"/>
          </w:tcPr>
          <w:p w14:paraId="449001F6" w14:textId="77777777" w:rsidR="004424FD" w:rsidRPr="00122A12" w:rsidRDefault="004424FD" w:rsidP="00122A12">
            <w:pPr>
              <w:pStyle w:val="TableParagraph"/>
              <w:spacing w:line="240" w:lineRule="auto"/>
              <w:ind w:left="1" w:right="1"/>
              <w:jc w:val="center"/>
              <w:rPr>
                <w:rFonts w:cs="Arial"/>
                <w:b/>
                <w:sz w:val="12"/>
                <w:szCs w:val="12"/>
              </w:rPr>
            </w:pPr>
            <w:r w:rsidRPr="00122A12">
              <w:rPr>
                <w:rFonts w:cs="Arial"/>
                <w:b/>
                <w:sz w:val="12"/>
                <w:szCs w:val="12"/>
              </w:rPr>
              <w:t>PUERTAS DE INTERC0MUNICACIÓN TIPO TAMBOR DE MADERA DE TRIPLAY DE PINO</w:t>
            </w:r>
          </w:p>
          <w:p w14:paraId="63A81614" w14:textId="77777777" w:rsidR="004424FD" w:rsidRPr="00122A12" w:rsidRDefault="004424FD" w:rsidP="00122A12">
            <w:pPr>
              <w:pStyle w:val="TableParagraph"/>
              <w:spacing w:line="240" w:lineRule="auto"/>
              <w:ind w:left="1" w:right="1"/>
              <w:jc w:val="center"/>
              <w:rPr>
                <w:rFonts w:cs="Arial"/>
                <w:b/>
                <w:sz w:val="12"/>
                <w:szCs w:val="12"/>
              </w:rPr>
            </w:pPr>
            <w:r w:rsidRPr="00122A12">
              <w:rPr>
                <w:rFonts w:cs="Arial"/>
                <w:b/>
                <w:sz w:val="12"/>
                <w:szCs w:val="12"/>
              </w:rPr>
              <w:t>PUERTAS DE INTERC0MUNICACIÓN TIPO ENTABLERADAS DE MADERA DE PINO GUARDARROPAS CON PUERTAS CORREDIZAS O ABATIBLES DE TAMBOR DE PINO CON CAJONES Y MALETEROS</w:t>
            </w:r>
          </w:p>
          <w:p w14:paraId="4263E3B1" w14:textId="77777777" w:rsidR="004424FD" w:rsidRPr="00122A12" w:rsidRDefault="004424FD" w:rsidP="00122A12">
            <w:pPr>
              <w:pStyle w:val="TableParagraph"/>
              <w:spacing w:line="240" w:lineRule="auto"/>
              <w:ind w:left="1" w:right="1"/>
              <w:jc w:val="center"/>
              <w:rPr>
                <w:rFonts w:cs="Arial"/>
                <w:b/>
                <w:sz w:val="12"/>
                <w:szCs w:val="12"/>
              </w:rPr>
            </w:pPr>
            <w:r w:rsidRPr="00122A12">
              <w:rPr>
                <w:rFonts w:cs="Arial"/>
                <w:b/>
                <w:sz w:val="12"/>
                <w:szCs w:val="12"/>
              </w:rPr>
              <w:t>LAMBRINES DE DUELA O TRIPLAY DE PINO PISO DE DUELA O PARQUET DE PINO</w:t>
            </w:r>
          </w:p>
          <w:p w14:paraId="0D22E2C2" w14:textId="77777777" w:rsidR="004424FD" w:rsidRPr="00122A12" w:rsidRDefault="004424FD" w:rsidP="00122A12">
            <w:pPr>
              <w:pStyle w:val="TableParagraph"/>
              <w:spacing w:line="240" w:lineRule="auto"/>
              <w:ind w:left="1" w:right="1"/>
              <w:jc w:val="center"/>
              <w:rPr>
                <w:rFonts w:cs="Arial"/>
                <w:b/>
                <w:sz w:val="12"/>
                <w:szCs w:val="12"/>
              </w:rPr>
            </w:pPr>
            <w:r w:rsidRPr="00122A12">
              <w:rPr>
                <w:rFonts w:cs="Arial"/>
                <w:b/>
                <w:sz w:val="12"/>
                <w:szCs w:val="12"/>
              </w:rPr>
              <w:t>BARANDALES Y PASAMANOS DE MADERA DE PINO SENCILLA O LABRADA</w:t>
            </w:r>
          </w:p>
          <w:p w14:paraId="373055B7" w14:textId="0E61DDB5" w:rsidR="004424FD" w:rsidRPr="00122A12" w:rsidRDefault="004424FD" w:rsidP="00122A12">
            <w:pPr>
              <w:ind w:left="1" w:right="1"/>
              <w:jc w:val="center"/>
              <w:rPr>
                <w:rFonts w:ascii="Arial" w:hAnsi="Arial" w:cs="Arial"/>
                <w:b/>
                <w:sz w:val="12"/>
                <w:szCs w:val="12"/>
              </w:rPr>
            </w:pPr>
            <w:r w:rsidRPr="00122A12">
              <w:rPr>
                <w:rFonts w:ascii="Arial" w:hAnsi="Arial" w:cs="Arial"/>
                <w:b/>
                <w:sz w:val="12"/>
                <w:szCs w:val="12"/>
              </w:rPr>
              <w:t>VENTANAS DE MADERA DE PINO</w:t>
            </w:r>
          </w:p>
        </w:tc>
        <w:tc>
          <w:tcPr>
            <w:tcW w:w="1001" w:type="pct"/>
            <w:vAlign w:val="center"/>
          </w:tcPr>
          <w:p w14:paraId="5B832931" w14:textId="77777777" w:rsidR="004424FD" w:rsidRPr="00122A12" w:rsidRDefault="004424FD" w:rsidP="00122A12">
            <w:pPr>
              <w:pStyle w:val="TableParagraph"/>
              <w:spacing w:line="240" w:lineRule="auto"/>
              <w:ind w:left="1" w:right="1"/>
              <w:jc w:val="center"/>
              <w:rPr>
                <w:rFonts w:cs="Arial"/>
                <w:b/>
                <w:sz w:val="12"/>
                <w:szCs w:val="12"/>
              </w:rPr>
            </w:pPr>
            <w:r w:rsidRPr="00122A12">
              <w:rPr>
                <w:rFonts w:cs="Arial"/>
                <w:b/>
                <w:sz w:val="12"/>
                <w:szCs w:val="12"/>
              </w:rPr>
              <w:t>PUERTAS DE INTERC0MUNICACIÓN TIPO TAMBOR DE MADERAS FINAS</w:t>
            </w:r>
          </w:p>
          <w:p w14:paraId="51D01EBB" w14:textId="77777777" w:rsidR="004424FD" w:rsidRPr="00122A12" w:rsidRDefault="004424FD" w:rsidP="00122A12">
            <w:pPr>
              <w:pStyle w:val="TableParagraph"/>
              <w:spacing w:line="240" w:lineRule="auto"/>
              <w:ind w:left="1" w:right="1"/>
              <w:jc w:val="center"/>
              <w:rPr>
                <w:rFonts w:cs="Arial"/>
                <w:b/>
                <w:sz w:val="12"/>
                <w:szCs w:val="12"/>
              </w:rPr>
            </w:pPr>
            <w:r w:rsidRPr="00122A12">
              <w:rPr>
                <w:rFonts w:cs="Arial"/>
                <w:b/>
                <w:sz w:val="12"/>
                <w:szCs w:val="12"/>
              </w:rPr>
              <w:t>PUERTAS DE INTERC0MUNICACIÓN TIPO ENTABLERADAS DE MADERAS FINAS GUARDARROPAS CON PUERTAS CORREDIZAS O ABATIBLES DE TAMBOR MADERAS FINAS CON CAJONES Y MALETEROS LAMBRINES DE DUELA O ENTABLERADOS DE MADERAS FINAS</w:t>
            </w:r>
          </w:p>
          <w:p w14:paraId="3837D549" w14:textId="77777777" w:rsidR="004424FD" w:rsidRPr="00122A12" w:rsidRDefault="004424FD" w:rsidP="00122A12">
            <w:pPr>
              <w:pStyle w:val="TableParagraph"/>
              <w:spacing w:line="240" w:lineRule="auto"/>
              <w:ind w:left="1" w:right="1"/>
              <w:jc w:val="center"/>
              <w:rPr>
                <w:rFonts w:cs="Arial"/>
                <w:b/>
                <w:sz w:val="12"/>
                <w:szCs w:val="12"/>
              </w:rPr>
            </w:pPr>
            <w:r w:rsidRPr="00122A12">
              <w:rPr>
                <w:rFonts w:cs="Arial"/>
                <w:b/>
                <w:sz w:val="12"/>
                <w:szCs w:val="12"/>
              </w:rPr>
              <w:t>PISOS DE DUELA O PARQUET DE MADERAS FINAS O TRATADAS</w:t>
            </w:r>
          </w:p>
          <w:p w14:paraId="50FE13D5" w14:textId="77777777" w:rsidR="004424FD" w:rsidRPr="00122A12" w:rsidRDefault="004424FD" w:rsidP="00122A12">
            <w:pPr>
              <w:pStyle w:val="TableParagraph"/>
              <w:spacing w:line="240" w:lineRule="auto"/>
              <w:ind w:left="1" w:right="1"/>
              <w:jc w:val="center"/>
              <w:rPr>
                <w:rFonts w:cs="Arial"/>
                <w:b/>
                <w:sz w:val="12"/>
                <w:szCs w:val="12"/>
              </w:rPr>
            </w:pPr>
            <w:r w:rsidRPr="00122A12">
              <w:rPr>
                <w:rFonts w:cs="Arial"/>
                <w:b/>
                <w:sz w:val="12"/>
                <w:szCs w:val="12"/>
              </w:rPr>
              <w:t>BARANDALES Y PASAMANO DE MADERAS FINAS LABRADA</w:t>
            </w:r>
          </w:p>
          <w:p w14:paraId="545513FD" w14:textId="3E4BA2B4" w:rsidR="004424FD" w:rsidRPr="00122A12" w:rsidRDefault="004424FD" w:rsidP="00122A12">
            <w:pPr>
              <w:ind w:left="1" w:right="1"/>
              <w:jc w:val="center"/>
              <w:rPr>
                <w:rFonts w:ascii="Arial" w:hAnsi="Arial" w:cs="Arial"/>
                <w:b/>
                <w:sz w:val="12"/>
                <w:szCs w:val="12"/>
              </w:rPr>
            </w:pPr>
            <w:r w:rsidRPr="00122A12">
              <w:rPr>
                <w:rFonts w:ascii="Arial" w:hAnsi="Arial" w:cs="Arial"/>
                <w:b/>
                <w:sz w:val="12"/>
                <w:szCs w:val="12"/>
              </w:rPr>
              <w:t>VENTANAS DE MADERAS FINAS</w:t>
            </w:r>
          </w:p>
        </w:tc>
      </w:tr>
      <w:tr w:rsidR="004424FD" w:rsidRPr="00122A12" w14:paraId="5C3DC0AB" w14:textId="77777777" w:rsidTr="004424FD">
        <w:trPr>
          <w:trHeight w:val="1318"/>
        </w:trPr>
        <w:tc>
          <w:tcPr>
            <w:tcW w:w="995" w:type="pct"/>
            <w:shd w:val="clear" w:color="auto" w:fill="A6A6A6" w:themeFill="background1" w:themeFillShade="A6"/>
            <w:vAlign w:val="center"/>
          </w:tcPr>
          <w:p w14:paraId="3BD01065" w14:textId="28E6DD71" w:rsidR="004424FD" w:rsidRPr="00122A12" w:rsidRDefault="004424FD" w:rsidP="00122A12">
            <w:pPr>
              <w:ind w:left="1" w:right="1"/>
              <w:jc w:val="center"/>
              <w:rPr>
                <w:rFonts w:ascii="Arial" w:hAnsi="Arial" w:cs="Arial"/>
                <w:sz w:val="16"/>
                <w:szCs w:val="16"/>
              </w:rPr>
            </w:pPr>
            <w:r w:rsidRPr="00122A12">
              <w:rPr>
                <w:rFonts w:ascii="Arial" w:hAnsi="Arial" w:cs="Arial"/>
                <w:b/>
                <w:color w:val="FFFFFF"/>
                <w:sz w:val="16"/>
                <w:szCs w:val="16"/>
              </w:rPr>
              <w:t>HERRERÍA</w:t>
            </w:r>
          </w:p>
        </w:tc>
        <w:tc>
          <w:tcPr>
            <w:tcW w:w="1001" w:type="pct"/>
            <w:vAlign w:val="center"/>
          </w:tcPr>
          <w:p w14:paraId="3811CBB5" w14:textId="4DE4ED36" w:rsidR="004424FD" w:rsidRPr="00122A12" w:rsidRDefault="004424FD" w:rsidP="00122A12">
            <w:pPr>
              <w:ind w:left="1" w:right="1"/>
              <w:jc w:val="center"/>
              <w:rPr>
                <w:rFonts w:ascii="Arial" w:hAnsi="Arial" w:cs="Arial"/>
                <w:sz w:val="12"/>
                <w:szCs w:val="12"/>
              </w:rPr>
            </w:pPr>
            <w:r w:rsidRPr="00122A12">
              <w:rPr>
                <w:rFonts w:ascii="Arial" w:hAnsi="Arial" w:cs="Arial"/>
                <w:b/>
                <w:sz w:val="12"/>
                <w:szCs w:val="12"/>
              </w:rPr>
              <w:t>PERFILES TUBULARES COMERCIALES PERFILES ESTRUCTURALES LIGEROS</w:t>
            </w:r>
          </w:p>
        </w:tc>
        <w:tc>
          <w:tcPr>
            <w:tcW w:w="1001" w:type="pct"/>
            <w:vAlign w:val="center"/>
          </w:tcPr>
          <w:p w14:paraId="072869E1" w14:textId="77777777" w:rsidR="004424FD" w:rsidRPr="00122A12" w:rsidRDefault="004424FD" w:rsidP="00122A12">
            <w:pPr>
              <w:pStyle w:val="TableParagraph"/>
              <w:spacing w:line="240" w:lineRule="auto"/>
              <w:ind w:left="1" w:right="1"/>
              <w:jc w:val="center"/>
              <w:rPr>
                <w:rFonts w:cs="Arial"/>
                <w:b/>
                <w:sz w:val="12"/>
                <w:szCs w:val="12"/>
              </w:rPr>
            </w:pPr>
            <w:r w:rsidRPr="00122A12">
              <w:rPr>
                <w:rFonts w:cs="Arial"/>
                <w:b/>
                <w:sz w:val="12"/>
                <w:szCs w:val="12"/>
              </w:rPr>
              <w:t>PERFILES TUBULARES COMERCIALES PERFIL DE ALUMINIO NATURAL ECONOMICO ACERO ESTRUCTURAL LIGERO</w:t>
            </w:r>
          </w:p>
          <w:p w14:paraId="1DC0B081" w14:textId="347280EE" w:rsidR="004424FD" w:rsidRPr="00122A12" w:rsidRDefault="004424FD" w:rsidP="00122A12">
            <w:pPr>
              <w:ind w:left="1" w:right="1"/>
              <w:jc w:val="center"/>
              <w:rPr>
                <w:rFonts w:ascii="Arial" w:hAnsi="Arial" w:cs="Arial"/>
                <w:sz w:val="12"/>
                <w:szCs w:val="12"/>
              </w:rPr>
            </w:pPr>
            <w:r w:rsidRPr="00122A12">
              <w:rPr>
                <w:rFonts w:ascii="Arial" w:hAnsi="Arial" w:cs="Arial"/>
                <w:b/>
                <w:sz w:val="12"/>
                <w:szCs w:val="12"/>
              </w:rPr>
              <w:t>BARANDAL DE ACERO ESTRUCTURAL</w:t>
            </w:r>
          </w:p>
        </w:tc>
        <w:tc>
          <w:tcPr>
            <w:tcW w:w="1001" w:type="pct"/>
            <w:vAlign w:val="center"/>
          </w:tcPr>
          <w:p w14:paraId="0C39AE1C" w14:textId="77777777" w:rsidR="004424FD" w:rsidRPr="00122A12" w:rsidRDefault="004424FD" w:rsidP="00122A12">
            <w:pPr>
              <w:pStyle w:val="TableParagraph"/>
              <w:spacing w:line="240" w:lineRule="auto"/>
              <w:ind w:left="1" w:right="1"/>
              <w:jc w:val="center"/>
              <w:rPr>
                <w:rFonts w:cs="Arial"/>
                <w:b/>
                <w:sz w:val="12"/>
                <w:szCs w:val="12"/>
              </w:rPr>
            </w:pPr>
            <w:r w:rsidRPr="00122A12">
              <w:rPr>
                <w:rFonts w:cs="Arial"/>
                <w:b/>
                <w:sz w:val="12"/>
                <w:szCs w:val="12"/>
              </w:rPr>
              <w:t>PERFILES TUBULARES</w:t>
            </w:r>
          </w:p>
          <w:p w14:paraId="043FFEDD" w14:textId="1BD92E9B" w:rsidR="004424FD" w:rsidRPr="00122A12" w:rsidRDefault="004424FD" w:rsidP="00122A12">
            <w:pPr>
              <w:ind w:left="1" w:right="1"/>
              <w:jc w:val="center"/>
              <w:rPr>
                <w:rFonts w:ascii="Arial" w:hAnsi="Arial" w:cs="Arial"/>
                <w:b/>
                <w:sz w:val="12"/>
                <w:szCs w:val="12"/>
              </w:rPr>
            </w:pPr>
            <w:r w:rsidRPr="00122A12">
              <w:rPr>
                <w:rFonts w:ascii="Arial" w:hAnsi="Arial" w:cs="Arial"/>
                <w:b/>
                <w:sz w:val="12"/>
                <w:szCs w:val="12"/>
              </w:rPr>
              <w:t>PERFIL DE ALUMINIO ANONIZADO O NATURAL PROTECCIONES DE FIERRO ESTRUCTURAL BARANDALES DE ALUMINIO CON CRISTAL BARANDAL DE ACERO ESTRUCTURAL CANCEL DE ALUMINIO CON ACRÍLICO</w:t>
            </w:r>
          </w:p>
        </w:tc>
        <w:tc>
          <w:tcPr>
            <w:tcW w:w="1001" w:type="pct"/>
            <w:vAlign w:val="center"/>
          </w:tcPr>
          <w:p w14:paraId="1B6E4352" w14:textId="77777777" w:rsidR="004424FD" w:rsidRPr="00122A12" w:rsidRDefault="004424FD" w:rsidP="00122A12">
            <w:pPr>
              <w:pStyle w:val="TableParagraph"/>
              <w:spacing w:line="240" w:lineRule="auto"/>
              <w:ind w:left="1" w:right="1"/>
              <w:jc w:val="center"/>
              <w:rPr>
                <w:rFonts w:cs="Arial"/>
                <w:b/>
                <w:sz w:val="12"/>
                <w:szCs w:val="12"/>
              </w:rPr>
            </w:pPr>
            <w:r w:rsidRPr="00122A12">
              <w:rPr>
                <w:rFonts w:cs="Arial"/>
                <w:b/>
                <w:sz w:val="12"/>
                <w:szCs w:val="12"/>
              </w:rPr>
              <w:t>PERFIL DE ALUMINIO ANONIZADO O DIFERENTES ACABADOS</w:t>
            </w:r>
          </w:p>
          <w:p w14:paraId="701968CB" w14:textId="77777777" w:rsidR="004424FD" w:rsidRPr="00122A12" w:rsidRDefault="004424FD" w:rsidP="00122A12">
            <w:pPr>
              <w:pStyle w:val="TableParagraph"/>
              <w:spacing w:line="240" w:lineRule="auto"/>
              <w:ind w:left="1" w:right="1"/>
              <w:jc w:val="center"/>
              <w:rPr>
                <w:rFonts w:cs="Arial"/>
                <w:b/>
                <w:sz w:val="12"/>
                <w:szCs w:val="12"/>
              </w:rPr>
            </w:pPr>
            <w:r w:rsidRPr="00122A12">
              <w:rPr>
                <w:rFonts w:cs="Arial"/>
                <w:b/>
                <w:sz w:val="12"/>
                <w:szCs w:val="12"/>
              </w:rPr>
              <w:t>PERFILES DE MADERA CON RECUBRIMIENTO DE PVC HERRERÍA DECORATIVA</w:t>
            </w:r>
          </w:p>
          <w:p w14:paraId="19D622F1" w14:textId="77777777" w:rsidR="004424FD" w:rsidRPr="00122A12" w:rsidRDefault="004424FD" w:rsidP="00122A12">
            <w:pPr>
              <w:pStyle w:val="TableParagraph"/>
              <w:spacing w:line="240" w:lineRule="auto"/>
              <w:ind w:left="1" w:right="1"/>
              <w:jc w:val="center"/>
              <w:rPr>
                <w:rFonts w:cs="Arial"/>
                <w:b/>
                <w:sz w:val="12"/>
                <w:szCs w:val="12"/>
              </w:rPr>
            </w:pPr>
            <w:r w:rsidRPr="00122A12">
              <w:rPr>
                <w:rFonts w:cs="Arial"/>
                <w:b/>
                <w:sz w:val="12"/>
                <w:szCs w:val="12"/>
              </w:rPr>
              <w:t>MARCOS DE ALUMINIO O PVC</w:t>
            </w:r>
          </w:p>
          <w:p w14:paraId="4707404E" w14:textId="77777777" w:rsidR="004424FD" w:rsidRPr="00122A12" w:rsidRDefault="004424FD" w:rsidP="00122A12">
            <w:pPr>
              <w:pStyle w:val="TableParagraph"/>
              <w:spacing w:line="240" w:lineRule="auto"/>
              <w:ind w:left="1" w:right="1"/>
              <w:jc w:val="center"/>
              <w:rPr>
                <w:rFonts w:cs="Arial"/>
                <w:b/>
                <w:sz w:val="12"/>
                <w:szCs w:val="12"/>
              </w:rPr>
            </w:pPr>
            <w:r w:rsidRPr="00122A12">
              <w:rPr>
                <w:rFonts w:cs="Arial"/>
                <w:b/>
                <w:sz w:val="12"/>
                <w:szCs w:val="12"/>
              </w:rPr>
              <w:t xml:space="preserve">SISTEMAS DE SOPORTE PUNTUAL (COSTILLAS O ARAÑA) BARANDALES CON CRISTAL </w:t>
            </w:r>
            <w:r w:rsidRPr="00122A12">
              <w:rPr>
                <w:rFonts w:cs="Arial"/>
                <w:b/>
                <w:sz w:val="12"/>
                <w:szCs w:val="12"/>
              </w:rPr>
              <w:lastRenderedPageBreak/>
              <w:t>TEMPLADO CON SISTEMA DE SOPORTES PUNTUALES O COLGANTES</w:t>
            </w:r>
          </w:p>
          <w:p w14:paraId="26210807" w14:textId="7C3AD87C" w:rsidR="004424FD" w:rsidRPr="00122A12" w:rsidRDefault="004424FD" w:rsidP="00122A12">
            <w:pPr>
              <w:ind w:left="1" w:right="1"/>
              <w:jc w:val="center"/>
              <w:rPr>
                <w:rFonts w:ascii="Arial" w:hAnsi="Arial" w:cs="Arial"/>
                <w:b/>
                <w:sz w:val="12"/>
                <w:szCs w:val="12"/>
              </w:rPr>
            </w:pPr>
            <w:r w:rsidRPr="00122A12">
              <w:rPr>
                <w:rFonts w:ascii="Arial" w:hAnsi="Arial" w:cs="Arial"/>
                <w:b/>
                <w:sz w:val="12"/>
                <w:szCs w:val="12"/>
              </w:rPr>
              <w:t>CANCELES DE CRISTAL TEMPLADO EN BAÑOS</w:t>
            </w:r>
          </w:p>
        </w:tc>
      </w:tr>
      <w:tr w:rsidR="004424FD" w:rsidRPr="00122A12" w14:paraId="2B2AB0BA" w14:textId="77777777" w:rsidTr="004424FD">
        <w:trPr>
          <w:trHeight w:val="1318"/>
        </w:trPr>
        <w:tc>
          <w:tcPr>
            <w:tcW w:w="995" w:type="pct"/>
            <w:shd w:val="clear" w:color="auto" w:fill="A6A6A6" w:themeFill="background1" w:themeFillShade="A6"/>
            <w:vAlign w:val="center"/>
          </w:tcPr>
          <w:p w14:paraId="559EDBB6" w14:textId="0A8C2615" w:rsidR="004424FD" w:rsidRPr="00122A12" w:rsidRDefault="004424FD" w:rsidP="00122A12">
            <w:pPr>
              <w:ind w:left="1" w:right="1"/>
              <w:jc w:val="center"/>
              <w:rPr>
                <w:rFonts w:ascii="Arial" w:hAnsi="Arial" w:cs="Arial"/>
                <w:sz w:val="16"/>
                <w:szCs w:val="16"/>
              </w:rPr>
            </w:pPr>
            <w:r w:rsidRPr="00122A12">
              <w:rPr>
                <w:rFonts w:ascii="Arial" w:hAnsi="Arial" w:cs="Arial"/>
                <w:b/>
                <w:color w:val="FFFFFF"/>
                <w:sz w:val="16"/>
                <w:szCs w:val="16"/>
              </w:rPr>
              <w:lastRenderedPageBreak/>
              <w:t>VIDRIERÍA</w:t>
            </w:r>
          </w:p>
        </w:tc>
        <w:tc>
          <w:tcPr>
            <w:tcW w:w="1001" w:type="pct"/>
            <w:vAlign w:val="center"/>
          </w:tcPr>
          <w:p w14:paraId="4A5FC4AF" w14:textId="10B0DF79" w:rsidR="004424FD" w:rsidRPr="00122A12" w:rsidRDefault="004424FD" w:rsidP="00122A12">
            <w:pPr>
              <w:ind w:left="1" w:right="1"/>
              <w:jc w:val="center"/>
              <w:rPr>
                <w:rFonts w:ascii="Arial" w:hAnsi="Arial" w:cs="Arial"/>
                <w:sz w:val="12"/>
                <w:szCs w:val="12"/>
              </w:rPr>
            </w:pPr>
            <w:r w:rsidRPr="00122A12">
              <w:rPr>
                <w:rFonts w:ascii="Arial" w:hAnsi="Arial" w:cs="Arial"/>
                <w:b/>
                <w:sz w:val="12"/>
                <w:szCs w:val="12"/>
              </w:rPr>
              <w:t>CRISTAL SENCILLO O MEDIO DOBLE</w:t>
            </w:r>
          </w:p>
        </w:tc>
        <w:tc>
          <w:tcPr>
            <w:tcW w:w="1001" w:type="pct"/>
            <w:vAlign w:val="center"/>
          </w:tcPr>
          <w:p w14:paraId="5709592C" w14:textId="71442653" w:rsidR="004424FD" w:rsidRPr="00122A12" w:rsidRDefault="004424FD" w:rsidP="00122A12">
            <w:pPr>
              <w:ind w:left="1" w:right="1"/>
              <w:jc w:val="center"/>
              <w:rPr>
                <w:rFonts w:ascii="Arial" w:hAnsi="Arial" w:cs="Arial"/>
                <w:sz w:val="12"/>
                <w:szCs w:val="12"/>
              </w:rPr>
            </w:pPr>
            <w:r w:rsidRPr="00122A12">
              <w:rPr>
                <w:rFonts w:ascii="Arial" w:hAnsi="Arial" w:cs="Arial"/>
                <w:b/>
                <w:sz w:val="12"/>
                <w:szCs w:val="12"/>
              </w:rPr>
              <w:t>CRISTAL SENCILLO O MEDIO DOBLE</w:t>
            </w:r>
          </w:p>
        </w:tc>
        <w:tc>
          <w:tcPr>
            <w:tcW w:w="1001" w:type="pct"/>
            <w:vAlign w:val="center"/>
          </w:tcPr>
          <w:p w14:paraId="1CAEC088" w14:textId="503EDBAB" w:rsidR="004424FD" w:rsidRPr="00122A12" w:rsidRDefault="004424FD" w:rsidP="00122A12">
            <w:pPr>
              <w:ind w:left="1" w:right="1"/>
              <w:jc w:val="center"/>
              <w:rPr>
                <w:rFonts w:ascii="Arial" w:hAnsi="Arial" w:cs="Arial"/>
                <w:sz w:val="12"/>
                <w:szCs w:val="12"/>
              </w:rPr>
            </w:pPr>
            <w:r w:rsidRPr="00122A12">
              <w:rPr>
                <w:rFonts w:ascii="Arial" w:hAnsi="Arial" w:cs="Arial"/>
                <w:b/>
                <w:sz w:val="12"/>
                <w:szCs w:val="12"/>
              </w:rPr>
              <w:t>CRISTAL DE 4 A 6 MM, CLARO, REFLECTA O TINTEX</w:t>
            </w:r>
          </w:p>
        </w:tc>
        <w:tc>
          <w:tcPr>
            <w:tcW w:w="1001" w:type="pct"/>
            <w:vAlign w:val="center"/>
          </w:tcPr>
          <w:p w14:paraId="06ACF8A4" w14:textId="77777777" w:rsidR="004424FD" w:rsidRPr="00122A12" w:rsidRDefault="004424FD" w:rsidP="00122A12">
            <w:pPr>
              <w:pStyle w:val="TableParagraph"/>
              <w:spacing w:line="240" w:lineRule="auto"/>
              <w:ind w:left="1" w:right="1"/>
              <w:jc w:val="center"/>
              <w:rPr>
                <w:rFonts w:cs="Arial"/>
                <w:b/>
                <w:sz w:val="12"/>
                <w:szCs w:val="12"/>
              </w:rPr>
            </w:pPr>
            <w:r w:rsidRPr="00122A12">
              <w:rPr>
                <w:rFonts w:cs="Arial"/>
                <w:b/>
                <w:sz w:val="12"/>
                <w:szCs w:val="12"/>
              </w:rPr>
              <w:t>CRISTAL DE 4 A 6 MM, REFLECTA, TINTEX, LAMINADOS, ESMERILADOS Y BISELADOS</w:t>
            </w:r>
          </w:p>
          <w:p w14:paraId="34CB68A5" w14:textId="77777777" w:rsidR="004424FD" w:rsidRPr="00122A12" w:rsidRDefault="004424FD" w:rsidP="00122A12">
            <w:pPr>
              <w:pStyle w:val="TableParagraph"/>
              <w:spacing w:line="240" w:lineRule="auto"/>
              <w:ind w:left="1" w:right="1"/>
              <w:jc w:val="center"/>
              <w:rPr>
                <w:rFonts w:cs="Arial"/>
                <w:b/>
                <w:sz w:val="12"/>
                <w:szCs w:val="12"/>
              </w:rPr>
            </w:pPr>
            <w:r w:rsidRPr="00122A12">
              <w:rPr>
                <w:rFonts w:cs="Arial"/>
                <w:b/>
                <w:sz w:val="12"/>
                <w:szCs w:val="12"/>
              </w:rPr>
              <w:t>TEMPLADOS CON SISTEMAS DE SOPORTE PUNTUAL EMPLOMADOS, BAJO RELIEVE, GRAVADOS O VITRALES VIDRIO ARMADO</w:t>
            </w:r>
          </w:p>
          <w:p w14:paraId="771CE92F" w14:textId="7A7A5D33" w:rsidR="004424FD" w:rsidRPr="00122A12" w:rsidRDefault="004424FD" w:rsidP="00122A12">
            <w:pPr>
              <w:ind w:left="1" w:right="1"/>
              <w:jc w:val="center"/>
              <w:rPr>
                <w:rFonts w:ascii="Arial" w:hAnsi="Arial" w:cs="Arial"/>
                <w:sz w:val="12"/>
                <w:szCs w:val="12"/>
              </w:rPr>
            </w:pPr>
            <w:r w:rsidRPr="00122A12">
              <w:rPr>
                <w:rFonts w:ascii="Arial" w:hAnsi="Arial" w:cs="Arial"/>
                <w:b/>
                <w:sz w:val="12"/>
                <w:szCs w:val="12"/>
              </w:rPr>
              <w:t>DOBLE VIDRIO</w:t>
            </w:r>
          </w:p>
        </w:tc>
      </w:tr>
      <w:tr w:rsidR="004424FD" w:rsidRPr="00122A12" w14:paraId="19E16EA7" w14:textId="77777777" w:rsidTr="004424FD">
        <w:trPr>
          <w:trHeight w:val="1318"/>
        </w:trPr>
        <w:tc>
          <w:tcPr>
            <w:tcW w:w="995" w:type="pct"/>
            <w:shd w:val="clear" w:color="auto" w:fill="A6A6A6" w:themeFill="background1" w:themeFillShade="A6"/>
            <w:vAlign w:val="center"/>
          </w:tcPr>
          <w:p w14:paraId="446B9915" w14:textId="3AD186D7" w:rsidR="004424FD" w:rsidRPr="00122A12" w:rsidRDefault="004424FD" w:rsidP="00122A12">
            <w:pPr>
              <w:ind w:left="1" w:right="1"/>
              <w:jc w:val="center"/>
              <w:rPr>
                <w:rFonts w:ascii="Arial" w:hAnsi="Arial" w:cs="Arial"/>
                <w:sz w:val="16"/>
                <w:szCs w:val="16"/>
              </w:rPr>
            </w:pPr>
            <w:r w:rsidRPr="00122A12">
              <w:rPr>
                <w:rFonts w:ascii="Arial" w:hAnsi="Arial" w:cs="Arial"/>
                <w:b/>
                <w:color w:val="FFFFFF"/>
                <w:sz w:val="16"/>
                <w:szCs w:val="16"/>
              </w:rPr>
              <w:t>PINTURA</w:t>
            </w:r>
          </w:p>
        </w:tc>
        <w:tc>
          <w:tcPr>
            <w:tcW w:w="1001" w:type="pct"/>
            <w:vAlign w:val="center"/>
          </w:tcPr>
          <w:p w14:paraId="2D541923" w14:textId="77777777" w:rsidR="004424FD" w:rsidRPr="00122A12" w:rsidRDefault="004424FD" w:rsidP="00122A12">
            <w:pPr>
              <w:pStyle w:val="TableParagraph"/>
              <w:spacing w:line="240" w:lineRule="auto"/>
              <w:ind w:left="1" w:right="1"/>
              <w:jc w:val="center"/>
              <w:rPr>
                <w:rFonts w:cs="Arial"/>
                <w:b/>
                <w:sz w:val="12"/>
                <w:szCs w:val="12"/>
              </w:rPr>
            </w:pPr>
            <w:r w:rsidRPr="00122A12">
              <w:rPr>
                <w:rFonts w:cs="Arial"/>
                <w:b/>
                <w:sz w:val="12"/>
                <w:szCs w:val="12"/>
              </w:rPr>
              <w:t>A LA CAL</w:t>
            </w:r>
          </w:p>
          <w:p w14:paraId="6EDC8541" w14:textId="0E550C84" w:rsidR="004424FD" w:rsidRPr="00122A12" w:rsidRDefault="004424FD" w:rsidP="00122A12">
            <w:pPr>
              <w:ind w:left="1" w:right="1"/>
              <w:jc w:val="center"/>
              <w:rPr>
                <w:rFonts w:ascii="Arial" w:hAnsi="Arial" w:cs="Arial"/>
                <w:sz w:val="12"/>
                <w:szCs w:val="12"/>
              </w:rPr>
            </w:pPr>
            <w:r w:rsidRPr="00122A12">
              <w:rPr>
                <w:rFonts w:ascii="Arial" w:hAnsi="Arial" w:cs="Arial"/>
                <w:b/>
                <w:sz w:val="12"/>
                <w:szCs w:val="12"/>
              </w:rPr>
              <w:t>VINILICA ECONÓMICA ESMALTE EN HERRERÍA</w:t>
            </w:r>
          </w:p>
        </w:tc>
        <w:tc>
          <w:tcPr>
            <w:tcW w:w="1001" w:type="pct"/>
            <w:vAlign w:val="center"/>
          </w:tcPr>
          <w:p w14:paraId="1CF10B85" w14:textId="7C0627B9" w:rsidR="004424FD" w:rsidRPr="00122A12" w:rsidRDefault="004424FD" w:rsidP="00122A12">
            <w:pPr>
              <w:ind w:left="1" w:right="1"/>
              <w:jc w:val="center"/>
              <w:rPr>
                <w:rFonts w:ascii="Arial" w:hAnsi="Arial" w:cs="Arial"/>
                <w:sz w:val="12"/>
                <w:szCs w:val="12"/>
              </w:rPr>
            </w:pPr>
            <w:r w:rsidRPr="00122A12">
              <w:rPr>
                <w:rFonts w:ascii="Arial" w:hAnsi="Arial" w:cs="Arial"/>
                <w:b/>
                <w:sz w:val="12"/>
                <w:szCs w:val="12"/>
              </w:rPr>
              <w:t>VINILICA ECONÓMICA, ESMALTE, BARNIZ</w:t>
            </w:r>
          </w:p>
        </w:tc>
        <w:tc>
          <w:tcPr>
            <w:tcW w:w="1001" w:type="pct"/>
            <w:vAlign w:val="center"/>
          </w:tcPr>
          <w:p w14:paraId="6653BF5C" w14:textId="289997F2" w:rsidR="004424FD" w:rsidRPr="00122A12" w:rsidRDefault="004424FD" w:rsidP="00122A12">
            <w:pPr>
              <w:ind w:left="1" w:right="1"/>
              <w:jc w:val="center"/>
              <w:rPr>
                <w:rFonts w:ascii="Arial" w:hAnsi="Arial" w:cs="Arial"/>
                <w:sz w:val="12"/>
                <w:szCs w:val="12"/>
              </w:rPr>
            </w:pPr>
            <w:r w:rsidRPr="00122A12">
              <w:rPr>
                <w:rFonts w:ascii="Arial" w:hAnsi="Arial" w:cs="Arial"/>
                <w:b/>
                <w:sz w:val="12"/>
                <w:szCs w:val="12"/>
              </w:rPr>
              <w:t>VINILICA BUENA CALIDAD, ESMALTE, EPOXICA, BARNIZ</w:t>
            </w:r>
          </w:p>
        </w:tc>
        <w:tc>
          <w:tcPr>
            <w:tcW w:w="1001" w:type="pct"/>
            <w:vAlign w:val="center"/>
          </w:tcPr>
          <w:p w14:paraId="35E128A7" w14:textId="0939E75F" w:rsidR="004424FD" w:rsidRPr="00122A12" w:rsidRDefault="004424FD" w:rsidP="00122A12">
            <w:pPr>
              <w:ind w:left="1" w:right="1"/>
              <w:jc w:val="center"/>
              <w:rPr>
                <w:rFonts w:ascii="Arial" w:hAnsi="Arial" w:cs="Arial"/>
                <w:sz w:val="12"/>
                <w:szCs w:val="12"/>
              </w:rPr>
            </w:pPr>
            <w:r w:rsidRPr="00122A12">
              <w:rPr>
                <w:rFonts w:ascii="Arial" w:hAnsi="Arial" w:cs="Arial"/>
                <w:b/>
                <w:sz w:val="12"/>
                <w:szCs w:val="12"/>
              </w:rPr>
              <w:t>VINILICA BUENA CALIDAD, ESMALTE, EPOXICA, BARNIZ Y LACA</w:t>
            </w:r>
          </w:p>
        </w:tc>
      </w:tr>
      <w:tr w:rsidR="004424FD" w:rsidRPr="00122A12" w14:paraId="06E52131" w14:textId="77777777" w:rsidTr="004424FD">
        <w:trPr>
          <w:trHeight w:val="1318"/>
        </w:trPr>
        <w:tc>
          <w:tcPr>
            <w:tcW w:w="995" w:type="pct"/>
            <w:shd w:val="clear" w:color="auto" w:fill="A6A6A6" w:themeFill="background1" w:themeFillShade="A6"/>
            <w:vAlign w:val="center"/>
          </w:tcPr>
          <w:p w14:paraId="7E82BC95" w14:textId="40AF9271" w:rsidR="004424FD" w:rsidRPr="00122A12" w:rsidRDefault="004424FD" w:rsidP="00122A12">
            <w:pPr>
              <w:ind w:left="1" w:right="1"/>
              <w:jc w:val="center"/>
              <w:rPr>
                <w:rFonts w:ascii="Arial" w:hAnsi="Arial" w:cs="Arial"/>
                <w:sz w:val="16"/>
                <w:szCs w:val="16"/>
              </w:rPr>
            </w:pPr>
            <w:r w:rsidRPr="00122A12">
              <w:rPr>
                <w:rFonts w:ascii="Arial" w:hAnsi="Arial" w:cs="Arial"/>
                <w:b/>
                <w:color w:val="FFFFFF"/>
                <w:sz w:val="16"/>
                <w:szCs w:val="16"/>
              </w:rPr>
              <w:t>INSTALACIÓN ELÉCTRICA</w:t>
            </w:r>
          </w:p>
        </w:tc>
        <w:tc>
          <w:tcPr>
            <w:tcW w:w="1001" w:type="pct"/>
            <w:vAlign w:val="center"/>
          </w:tcPr>
          <w:p w14:paraId="7889A054" w14:textId="2C69241E" w:rsidR="004424FD" w:rsidRPr="00122A12" w:rsidRDefault="004424FD" w:rsidP="00122A12">
            <w:pPr>
              <w:ind w:left="1" w:right="1"/>
              <w:jc w:val="center"/>
              <w:rPr>
                <w:rFonts w:ascii="Arial" w:hAnsi="Arial" w:cs="Arial"/>
                <w:sz w:val="12"/>
                <w:szCs w:val="12"/>
              </w:rPr>
            </w:pPr>
            <w:r w:rsidRPr="00122A12">
              <w:rPr>
                <w:rFonts w:ascii="Arial" w:hAnsi="Arial" w:cs="Arial"/>
                <w:b/>
                <w:sz w:val="12"/>
                <w:szCs w:val="12"/>
              </w:rPr>
              <w:t>VISIBLE CON ELEMENTOS INTERCAMBIABLES Y DE SOBREPONER</w:t>
            </w:r>
          </w:p>
        </w:tc>
        <w:tc>
          <w:tcPr>
            <w:tcW w:w="1001" w:type="pct"/>
            <w:vAlign w:val="center"/>
          </w:tcPr>
          <w:p w14:paraId="52D8AEA0" w14:textId="5A6DFF97" w:rsidR="004424FD" w:rsidRPr="00122A12" w:rsidRDefault="004424FD" w:rsidP="00122A12">
            <w:pPr>
              <w:ind w:left="1" w:right="1"/>
              <w:jc w:val="center"/>
              <w:rPr>
                <w:rFonts w:ascii="Arial" w:hAnsi="Arial" w:cs="Arial"/>
                <w:sz w:val="12"/>
                <w:szCs w:val="12"/>
              </w:rPr>
            </w:pPr>
            <w:r w:rsidRPr="00122A12">
              <w:rPr>
                <w:rFonts w:ascii="Arial" w:hAnsi="Arial" w:cs="Arial"/>
                <w:b/>
                <w:sz w:val="12"/>
                <w:szCs w:val="12"/>
              </w:rPr>
              <w:t>OCULTA CON ELEMENTOS INTERCANBIABLES</w:t>
            </w:r>
          </w:p>
        </w:tc>
        <w:tc>
          <w:tcPr>
            <w:tcW w:w="1001" w:type="pct"/>
            <w:vAlign w:val="center"/>
          </w:tcPr>
          <w:p w14:paraId="75ADF607" w14:textId="77777777" w:rsidR="004424FD" w:rsidRPr="00122A12" w:rsidRDefault="004424FD" w:rsidP="00122A12">
            <w:pPr>
              <w:pStyle w:val="TableParagraph"/>
              <w:spacing w:line="240" w:lineRule="auto"/>
              <w:ind w:left="1" w:right="1"/>
              <w:jc w:val="center"/>
              <w:rPr>
                <w:rFonts w:cs="Arial"/>
                <w:b/>
                <w:sz w:val="12"/>
                <w:szCs w:val="12"/>
              </w:rPr>
            </w:pPr>
            <w:r w:rsidRPr="00122A12">
              <w:rPr>
                <w:rFonts w:cs="Arial"/>
                <w:b/>
                <w:sz w:val="12"/>
                <w:szCs w:val="12"/>
              </w:rPr>
              <w:t>OCULTA CON ELEMENTOS INTERCAMBIABLES DE BUENA CALIDAD CON SALIDAS PROFUSAS</w:t>
            </w:r>
          </w:p>
          <w:p w14:paraId="5DB0108E" w14:textId="2DC46953" w:rsidR="004424FD" w:rsidRPr="00122A12" w:rsidRDefault="004424FD" w:rsidP="00122A12">
            <w:pPr>
              <w:ind w:left="1" w:right="1"/>
              <w:jc w:val="center"/>
              <w:rPr>
                <w:rFonts w:ascii="Arial" w:hAnsi="Arial" w:cs="Arial"/>
                <w:sz w:val="12"/>
                <w:szCs w:val="12"/>
              </w:rPr>
            </w:pPr>
            <w:r w:rsidRPr="00122A12">
              <w:rPr>
                <w:rFonts w:ascii="Arial" w:hAnsi="Arial" w:cs="Arial"/>
                <w:b/>
                <w:sz w:val="12"/>
                <w:szCs w:val="12"/>
              </w:rPr>
              <w:t>LÁMPARAS CFL, HALÓGENO E INCANDESCENTES</w:t>
            </w:r>
          </w:p>
        </w:tc>
        <w:tc>
          <w:tcPr>
            <w:tcW w:w="1001" w:type="pct"/>
            <w:vAlign w:val="center"/>
          </w:tcPr>
          <w:p w14:paraId="782283EA" w14:textId="77777777" w:rsidR="004424FD" w:rsidRPr="00122A12" w:rsidRDefault="004424FD" w:rsidP="00122A12">
            <w:pPr>
              <w:pStyle w:val="TableParagraph"/>
              <w:spacing w:line="240" w:lineRule="auto"/>
              <w:ind w:left="1" w:right="1"/>
              <w:jc w:val="center"/>
              <w:rPr>
                <w:rFonts w:cs="Arial"/>
                <w:b/>
                <w:sz w:val="12"/>
                <w:szCs w:val="12"/>
              </w:rPr>
            </w:pPr>
            <w:r w:rsidRPr="00122A12">
              <w:rPr>
                <w:rFonts w:cs="Arial"/>
                <w:b/>
                <w:sz w:val="12"/>
                <w:szCs w:val="12"/>
              </w:rPr>
              <w:t>OCULTA CON ELEMENTOS INTERCAMBIABLES DE LUJO CON SALIDAS PROFUSAS, LUZ INDIRECTA Y PLAFONES LUMINOSOS, CAJAS, LUMINARIAS DE HALÓGENO, MERCURIO Y LED</w:t>
            </w:r>
          </w:p>
          <w:p w14:paraId="46780F06" w14:textId="5F2B957A" w:rsidR="004424FD" w:rsidRPr="00122A12" w:rsidRDefault="004424FD" w:rsidP="00122A12">
            <w:pPr>
              <w:ind w:left="1" w:right="1"/>
              <w:jc w:val="center"/>
              <w:rPr>
                <w:rFonts w:ascii="Arial" w:hAnsi="Arial" w:cs="Arial"/>
                <w:sz w:val="12"/>
                <w:szCs w:val="12"/>
              </w:rPr>
            </w:pPr>
            <w:r w:rsidRPr="00122A12">
              <w:rPr>
                <w:rFonts w:ascii="Arial" w:hAnsi="Arial" w:cs="Arial"/>
                <w:b/>
                <w:sz w:val="12"/>
                <w:szCs w:val="12"/>
              </w:rPr>
              <w:t>CABLES DE FIBRA ÓPTICA, MULTICONDUCTORES FORRADOS, CABLES ESPECIALES PARA ALBERCAS</w:t>
            </w:r>
          </w:p>
        </w:tc>
      </w:tr>
      <w:tr w:rsidR="004424FD" w:rsidRPr="00122A12" w14:paraId="376E850C" w14:textId="77777777" w:rsidTr="004424FD">
        <w:trPr>
          <w:trHeight w:val="1318"/>
        </w:trPr>
        <w:tc>
          <w:tcPr>
            <w:tcW w:w="995" w:type="pct"/>
            <w:shd w:val="clear" w:color="auto" w:fill="A6A6A6" w:themeFill="background1" w:themeFillShade="A6"/>
            <w:vAlign w:val="center"/>
          </w:tcPr>
          <w:p w14:paraId="25F2FA33" w14:textId="77777777" w:rsidR="004424FD" w:rsidRPr="00122A12" w:rsidRDefault="004424FD" w:rsidP="00122A12">
            <w:pPr>
              <w:pStyle w:val="TableParagraph"/>
              <w:spacing w:line="240" w:lineRule="auto"/>
              <w:ind w:left="1" w:right="1"/>
              <w:jc w:val="center"/>
              <w:rPr>
                <w:rFonts w:cs="Arial"/>
                <w:b/>
                <w:sz w:val="16"/>
                <w:szCs w:val="16"/>
              </w:rPr>
            </w:pPr>
            <w:r w:rsidRPr="00122A12">
              <w:rPr>
                <w:rFonts w:cs="Arial"/>
                <w:b/>
                <w:color w:val="FFFFFF"/>
                <w:sz w:val="16"/>
                <w:szCs w:val="16"/>
              </w:rPr>
              <w:t>INSTALACIÓN</w:t>
            </w:r>
          </w:p>
          <w:p w14:paraId="71F2F1CF" w14:textId="75752C06" w:rsidR="004424FD" w:rsidRPr="00122A12" w:rsidRDefault="004424FD" w:rsidP="00122A12">
            <w:pPr>
              <w:ind w:left="1" w:right="1"/>
              <w:jc w:val="center"/>
              <w:rPr>
                <w:rFonts w:ascii="Arial" w:hAnsi="Arial" w:cs="Arial"/>
                <w:sz w:val="16"/>
                <w:szCs w:val="16"/>
              </w:rPr>
            </w:pPr>
            <w:r w:rsidRPr="00122A12">
              <w:rPr>
                <w:rFonts w:ascii="Arial" w:hAnsi="Arial" w:cs="Arial"/>
                <w:b/>
                <w:color w:val="FFFFFF"/>
                <w:sz w:val="16"/>
                <w:szCs w:val="16"/>
              </w:rPr>
              <w:t>HIDRÁULICA</w:t>
            </w:r>
          </w:p>
        </w:tc>
        <w:tc>
          <w:tcPr>
            <w:tcW w:w="1001" w:type="pct"/>
            <w:vAlign w:val="center"/>
          </w:tcPr>
          <w:p w14:paraId="10338538" w14:textId="0C016FC9" w:rsidR="004424FD" w:rsidRPr="00122A12" w:rsidRDefault="004424FD" w:rsidP="00122A12">
            <w:pPr>
              <w:ind w:left="1" w:right="1"/>
              <w:jc w:val="center"/>
              <w:rPr>
                <w:rFonts w:ascii="Arial" w:hAnsi="Arial" w:cs="Arial"/>
                <w:sz w:val="12"/>
                <w:szCs w:val="12"/>
              </w:rPr>
            </w:pPr>
            <w:r w:rsidRPr="00122A12">
              <w:rPr>
                <w:rFonts w:ascii="Arial" w:hAnsi="Arial" w:cs="Arial"/>
                <w:b/>
                <w:sz w:val="12"/>
                <w:szCs w:val="12"/>
              </w:rPr>
              <w:t>OCULTA MINIMA O VISIBLE CON GALVANZADO O COBRE</w:t>
            </w:r>
          </w:p>
        </w:tc>
        <w:tc>
          <w:tcPr>
            <w:tcW w:w="1001" w:type="pct"/>
            <w:vAlign w:val="center"/>
          </w:tcPr>
          <w:p w14:paraId="238A61EE" w14:textId="22BF215F" w:rsidR="004424FD" w:rsidRPr="00122A12" w:rsidRDefault="004424FD" w:rsidP="00122A12">
            <w:pPr>
              <w:ind w:left="1" w:right="1"/>
              <w:jc w:val="center"/>
              <w:rPr>
                <w:rFonts w:ascii="Arial" w:hAnsi="Arial" w:cs="Arial"/>
                <w:sz w:val="12"/>
                <w:szCs w:val="12"/>
              </w:rPr>
            </w:pPr>
            <w:r w:rsidRPr="00122A12">
              <w:rPr>
                <w:rFonts w:ascii="Arial" w:hAnsi="Arial" w:cs="Arial"/>
                <w:b/>
                <w:sz w:val="12"/>
                <w:szCs w:val="12"/>
              </w:rPr>
              <w:t>OCULTA MINIMA, DE COBRE O CPVC</w:t>
            </w:r>
          </w:p>
        </w:tc>
        <w:tc>
          <w:tcPr>
            <w:tcW w:w="1001" w:type="pct"/>
            <w:vAlign w:val="center"/>
          </w:tcPr>
          <w:p w14:paraId="0EDB9DDD" w14:textId="76BB0DE1" w:rsidR="004424FD" w:rsidRPr="00122A12" w:rsidRDefault="004424FD" w:rsidP="00122A12">
            <w:pPr>
              <w:ind w:left="1" w:right="1"/>
              <w:jc w:val="center"/>
              <w:rPr>
                <w:rFonts w:ascii="Arial" w:hAnsi="Arial" w:cs="Arial"/>
                <w:sz w:val="12"/>
                <w:szCs w:val="12"/>
              </w:rPr>
            </w:pPr>
            <w:r w:rsidRPr="00122A12">
              <w:rPr>
                <w:rFonts w:ascii="Arial" w:hAnsi="Arial" w:cs="Arial"/>
                <w:b/>
                <w:sz w:val="12"/>
                <w:szCs w:val="12"/>
              </w:rPr>
              <w:t>OCULTA DIAMETROS SUFICIENTES, DE COBRE O CPVC</w:t>
            </w:r>
          </w:p>
        </w:tc>
        <w:tc>
          <w:tcPr>
            <w:tcW w:w="1001" w:type="pct"/>
            <w:vAlign w:val="center"/>
          </w:tcPr>
          <w:p w14:paraId="1A43D5D1" w14:textId="01106E52" w:rsidR="004424FD" w:rsidRPr="00122A12" w:rsidRDefault="004424FD" w:rsidP="00122A12">
            <w:pPr>
              <w:ind w:left="1" w:right="1"/>
              <w:jc w:val="center"/>
              <w:rPr>
                <w:rFonts w:ascii="Arial" w:hAnsi="Arial" w:cs="Arial"/>
                <w:sz w:val="12"/>
                <w:szCs w:val="12"/>
              </w:rPr>
            </w:pPr>
            <w:r w:rsidRPr="00122A12">
              <w:rPr>
                <w:rFonts w:ascii="Arial" w:hAnsi="Arial" w:cs="Arial"/>
                <w:b/>
                <w:sz w:val="12"/>
                <w:szCs w:val="12"/>
              </w:rPr>
              <w:t>OCULTA DIAMETROS SUFICIENTES, PARA INSTALACIÓN GENERAL Y ESPECIAL DE COBRE O CPVC</w:t>
            </w:r>
          </w:p>
        </w:tc>
      </w:tr>
      <w:tr w:rsidR="004424FD" w:rsidRPr="00122A12" w14:paraId="5B5757F1" w14:textId="77777777" w:rsidTr="004424FD">
        <w:trPr>
          <w:trHeight w:val="1318"/>
        </w:trPr>
        <w:tc>
          <w:tcPr>
            <w:tcW w:w="995" w:type="pct"/>
            <w:shd w:val="clear" w:color="auto" w:fill="A6A6A6" w:themeFill="background1" w:themeFillShade="A6"/>
            <w:vAlign w:val="center"/>
          </w:tcPr>
          <w:p w14:paraId="0378D99B" w14:textId="60154D31" w:rsidR="004424FD" w:rsidRPr="00122A12" w:rsidRDefault="004424FD" w:rsidP="00122A12">
            <w:pPr>
              <w:ind w:left="1" w:right="1"/>
              <w:jc w:val="center"/>
              <w:rPr>
                <w:rFonts w:ascii="Arial" w:hAnsi="Arial" w:cs="Arial"/>
                <w:b/>
                <w:color w:val="FFFFFF"/>
                <w:sz w:val="16"/>
                <w:szCs w:val="16"/>
              </w:rPr>
            </w:pPr>
            <w:r w:rsidRPr="00122A12">
              <w:rPr>
                <w:rFonts w:ascii="Arial" w:hAnsi="Arial" w:cs="Arial"/>
                <w:b/>
                <w:color w:val="FFFFFF"/>
                <w:sz w:val="16"/>
                <w:szCs w:val="16"/>
              </w:rPr>
              <w:t>INSTALACIÓN SANITARIA</w:t>
            </w:r>
          </w:p>
        </w:tc>
        <w:tc>
          <w:tcPr>
            <w:tcW w:w="1001" w:type="pct"/>
            <w:vAlign w:val="center"/>
          </w:tcPr>
          <w:p w14:paraId="4E40BAB1" w14:textId="6D0D8579" w:rsidR="004424FD" w:rsidRPr="00122A12" w:rsidRDefault="004424FD" w:rsidP="00122A12">
            <w:pPr>
              <w:ind w:left="1" w:right="1"/>
              <w:jc w:val="center"/>
              <w:rPr>
                <w:rFonts w:ascii="Arial" w:hAnsi="Arial" w:cs="Arial"/>
                <w:sz w:val="12"/>
                <w:szCs w:val="12"/>
              </w:rPr>
            </w:pPr>
            <w:r w:rsidRPr="00122A12">
              <w:rPr>
                <w:rFonts w:ascii="Arial" w:hAnsi="Arial" w:cs="Arial"/>
                <w:b/>
                <w:sz w:val="12"/>
                <w:szCs w:val="12"/>
              </w:rPr>
              <w:t>LETRINA ALBAÑAL</w:t>
            </w:r>
          </w:p>
        </w:tc>
        <w:tc>
          <w:tcPr>
            <w:tcW w:w="1001" w:type="pct"/>
            <w:vAlign w:val="center"/>
          </w:tcPr>
          <w:p w14:paraId="69680736" w14:textId="77777777" w:rsidR="004424FD" w:rsidRPr="00122A12" w:rsidRDefault="004424FD" w:rsidP="00122A12">
            <w:pPr>
              <w:pStyle w:val="TableParagraph"/>
              <w:spacing w:line="240" w:lineRule="auto"/>
              <w:ind w:left="1" w:right="1"/>
              <w:jc w:val="center"/>
              <w:rPr>
                <w:rFonts w:cs="Arial"/>
                <w:b/>
                <w:sz w:val="12"/>
                <w:szCs w:val="12"/>
              </w:rPr>
            </w:pPr>
            <w:r w:rsidRPr="00122A12">
              <w:rPr>
                <w:rFonts w:cs="Arial"/>
                <w:b/>
                <w:sz w:val="12"/>
                <w:szCs w:val="12"/>
              </w:rPr>
              <w:t>MUEBLES DE BAÑO CALIDAD COMERCIAL OCULTA DE PVC Y ALBAÑAL</w:t>
            </w:r>
          </w:p>
          <w:p w14:paraId="2446F8A9" w14:textId="56E98107" w:rsidR="004424FD" w:rsidRPr="00122A12" w:rsidRDefault="004424FD" w:rsidP="00122A12">
            <w:pPr>
              <w:ind w:left="1" w:right="1"/>
              <w:jc w:val="center"/>
              <w:rPr>
                <w:rFonts w:ascii="Arial" w:hAnsi="Arial" w:cs="Arial"/>
                <w:sz w:val="12"/>
                <w:szCs w:val="12"/>
              </w:rPr>
            </w:pPr>
            <w:r w:rsidRPr="00122A12">
              <w:rPr>
                <w:rFonts w:ascii="Arial" w:hAnsi="Arial" w:cs="Arial"/>
                <w:b/>
                <w:sz w:val="12"/>
                <w:szCs w:val="12"/>
              </w:rPr>
              <w:t>1 BAÑO</w:t>
            </w:r>
          </w:p>
        </w:tc>
        <w:tc>
          <w:tcPr>
            <w:tcW w:w="1001" w:type="pct"/>
            <w:vAlign w:val="center"/>
          </w:tcPr>
          <w:p w14:paraId="5F1BE111" w14:textId="77777777" w:rsidR="004424FD" w:rsidRPr="00122A12" w:rsidRDefault="004424FD" w:rsidP="00122A12">
            <w:pPr>
              <w:pStyle w:val="TableParagraph"/>
              <w:spacing w:line="240" w:lineRule="auto"/>
              <w:ind w:left="1" w:right="1"/>
              <w:jc w:val="center"/>
              <w:rPr>
                <w:rFonts w:cs="Arial"/>
                <w:b/>
                <w:sz w:val="12"/>
                <w:szCs w:val="12"/>
              </w:rPr>
            </w:pPr>
            <w:r w:rsidRPr="00122A12">
              <w:rPr>
                <w:rFonts w:cs="Arial"/>
                <w:b/>
                <w:sz w:val="12"/>
                <w:szCs w:val="12"/>
              </w:rPr>
              <w:t>MUEBLES DE BAÑO DE BUENA CALIDAD OCULTA DE PVC Y ALBAÑAL</w:t>
            </w:r>
          </w:p>
          <w:p w14:paraId="51BE357F" w14:textId="4B962E41" w:rsidR="004424FD" w:rsidRPr="00122A12" w:rsidRDefault="004424FD" w:rsidP="00122A12">
            <w:pPr>
              <w:ind w:left="1" w:right="1"/>
              <w:jc w:val="center"/>
              <w:rPr>
                <w:rFonts w:ascii="Arial" w:hAnsi="Arial" w:cs="Arial"/>
                <w:sz w:val="12"/>
                <w:szCs w:val="12"/>
              </w:rPr>
            </w:pPr>
            <w:r w:rsidRPr="00122A12">
              <w:rPr>
                <w:rFonts w:ascii="Arial" w:hAnsi="Arial" w:cs="Arial"/>
                <w:b/>
                <w:sz w:val="12"/>
                <w:szCs w:val="12"/>
              </w:rPr>
              <w:t>MÍNIMO 2 1/2 BAÑOS EN USO HABITACIONAL FOSA SÉPTICA EN USOS CAMPESTRES</w:t>
            </w:r>
          </w:p>
        </w:tc>
        <w:tc>
          <w:tcPr>
            <w:tcW w:w="1001" w:type="pct"/>
            <w:vAlign w:val="center"/>
          </w:tcPr>
          <w:p w14:paraId="5B794EBA" w14:textId="77777777" w:rsidR="004424FD" w:rsidRPr="00122A12" w:rsidRDefault="004424FD" w:rsidP="00122A12">
            <w:pPr>
              <w:pStyle w:val="TableParagraph"/>
              <w:spacing w:line="240" w:lineRule="auto"/>
              <w:ind w:left="1" w:right="1"/>
              <w:jc w:val="center"/>
              <w:rPr>
                <w:rFonts w:cs="Arial"/>
                <w:b/>
                <w:sz w:val="12"/>
                <w:szCs w:val="12"/>
              </w:rPr>
            </w:pPr>
            <w:r w:rsidRPr="00122A12">
              <w:rPr>
                <w:rFonts w:cs="Arial"/>
                <w:b/>
                <w:sz w:val="12"/>
                <w:szCs w:val="12"/>
              </w:rPr>
              <w:t>SISTEMAS SEPARADOS</w:t>
            </w:r>
          </w:p>
          <w:p w14:paraId="57CE0A9D" w14:textId="77777777" w:rsidR="004424FD" w:rsidRPr="00122A12" w:rsidRDefault="004424FD" w:rsidP="00122A12">
            <w:pPr>
              <w:pStyle w:val="TableParagraph"/>
              <w:spacing w:line="240" w:lineRule="auto"/>
              <w:ind w:left="1" w:right="1"/>
              <w:jc w:val="center"/>
              <w:rPr>
                <w:rFonts w:cs="Arial"/>
                <w:b/>
                <w:sz w:val="12"/>
                <w:szCs w:val="12"/>
              </w:rPr>
            </w:pPr>
            <w:r w:rsidRPr="00122A12">
              <w:rPr>
                <w:rFonts w:cs="Arial"/>
                <w:b/>
                <w:sz w:val="12"/>
                <w:szCs w:val="12"/>
              </w:rPr>
              <w:t>MUEBLES Y ACCESORIOS DE PRIMERA CALIDAD OCULTA DE PVC Y ALBAÑAL</w:t>
            </w:r>
          </w:p>
          <w:p w14:paraId="09173BA1" w14:textId="167A0919" w:rsidR="004424FD" w:rsidRPr="00122A12" w:rsidRDefault="004424FD" w:rsidP="00122A12">
            <w:pPr>
              <w:ind w:left="1" w:right="1"/>
              <w:jc w:val="center"/>
              <w:rPr>
                <w:rFonts w:ascii="Arial" w:hAnsi="Arial" w:cs="Arial"/>
                <w:b/>
                <w:sz w:val="12"/>
                <w:szCs w:val="12"/>
              </w:rPr>
            </w:pPr>
            <w:r w:rsidRPr="00122A12">
              <w:rPr>
                <w:rFonts w:ascii="Arial" w:hAnsi="Arial" w:cs="Arial"/>
                <w:b/>
                <w:sz w:val="12"/>
                <w:szCs w:val="12"/>
              </w:rPr>
              <w:t>MÍNIMO 3 1/2 BAÑOS EN USO HABITACIONAL FOSA SÉPTICA EN USOS CAMPESTRES</w:t>
            </w:r>
          </w:p>
        </w:tc>
      </w:tr>
      <w:tr w:rsidR="004424FD" w:rsidRPr="00122A12" w14:paraId="69E4AB3B" w14:textId="77777777" w:rsidTr="004424FD">
        <w:trPr>
          <w:trHeight w:val="1318"/>
        </w:trPr>
        <w:tc>
          <w:tcPr>
            <w:tcW w:w="995" w:type="pct"/>
            <w:shd w:val="clear" w:color="auto" w:fill="A6A6A6" w:themeFill="background1" w:themeFillShade="A6"/>
            <w:vAlign w:val="center"/>
          </w:tcPr>
          <w:p w14:paraId="662D9CF1" w14:textId="489D8667" w:rsidR="004424FD" w:rsidRPr="00122A12" w:rsidRDefault="004424FD" w:rsidP="00122A12">
            <w:pPr>
              <w:ind w:left="1" w:right="1"/>
              <w:jc w:val="center"/>
              <w:rPr>
                <w:rFonts w:ascii="Arial" w:hAnsi="Arial" w:cs="Arial"/>
                <w:sz w:val="16"/>
                <w:szCs w:val="16"/>
              </w:rPr>
            </w:pPr>
            <w:r w:rsidRPr="00122A12">
              <w:rPr>
                <w:rFonts w:ascii="Arial" w:hAnsi="Arial" w:cs="Arial"/>
                <w:b/>
                <w:color w:val="FFFFFF"/>
                <w:sz w:val="16"/>
                <w:szCs w:val="16"/>
              </w:rPr>
              <w:t>FACHADAS</w:t>
            </w:r>
          </w:p>
        </w:tc>
        <w:tc>
          <w:tcPr>
            <w:tcW w:w="1001" w:type="pct"/>
            <w:vAlign w:val="center"/>
          </w:tcPr>
          <w:p w14:paraId="7EEAB166" w14:textId="0374933C" w:rsidR="004424FD" w:rsidRPr="00122A12" w:rsidRDefault="004424FD" w:rsidP="00122A12">
            <w:pPr>
              <w:ind w:left="1" w:right="1"/>
              <w:jc w:val="center"/>
              <w:rPr>
                <w:rFonts w:ascii="Arial" w:hAnsi="Arial" w:cs="Arial"/>
                <w:sz w:val="12"/>
                <w:szCs w:val="12"/>
              </w:rPr>
            </w:pPr>
            <w:r w:rsidRPr="00122A12">
              <w:rPr>
                <w:rFonts w:ascii="Arial" w:hAnsi="Arial" w:cs="Arial"/>
                <w:b/>
                <w:sz w:val="12"/>
                <w:szCs w:val="12"/>
              </w:rPr>
              <w:t>NATURALES</w:t>
            </w:r>
          </w:p>
        </w:tc>
        <w:tc>
          <w:tcPr>
            <w:tcW w:w="1001" w:type="pct"/>
            <w:vAlign w:val="center"/>
          </w:tcPr>
          <w:p w14:paraId="0CA48CD2" w14:textId="26C4799B" w:rsidR="004424FD" w:rsidRPr="00122A12" w:rsidRDefault="004424FD" w:rsidP="00122A12">
            <w:pPr>
              <w:ind w:left="1" w:right="1"/>
              <w:jc w:val="center"/>
              <w:rPr>
                <w:rFonts w:ascii="Arial" w:hAnsi="Arial" w:cs="Arial"/>
                <w:sz w:val="12"/>
                <w:szCs w:val="12"/>
              </w:rPr>
            </w:pPr>
            <w:r w:rsidRPr="00122A12">
              <w:rPr>
                <w:rFonts w:ascii="Arial" w:hAnsi="Arial" w:cs="Arial"/>
                <w:b/>
                <w:sz w:val="12"/>
                <w:szCs w:val="12"/>
              </w:rPr>
              <w:t>APLANADOS DE MEZCLA Y PINTURA</w:t>
            </w:r>
          </w:p>
        </w:tc>
        <w:tc>
          <w:tcPr>
            <w:tcW w:w="1001" w:type="pct"/>
            <w:vAlign w:val="center"/>
          </w:tcPr>
          <w:p w14:paraId="1FBB0405" w14:textId="2CE82A16" w:rsidR="004424FD" w:rsidRPr="00122A12" w:rsidRDefault="004424FD" w:rsidP="00122A12">
            <w:pPr>
              <w:ind w:left="1" w:right="1"/>
              <w:jc w:val="center"/>
              <w:rPr>
                <w:rFonts w:ascii="Arial" w:hAnsi="Arial" w:cs="Arial"/>
                <w:sz w:val="12"/>
                <w:szCs w:val="12"/>
              </w:rPr>
            </w:pPr>
            <w:r w:rsidRPr="00122A12">
              <w:rPr>
                <w:rFonts w:ascii="Arial" w:hAnsi="Arial" w:cs="Arial"/>
                <w:b/>
                <w:sz w:val="12"/>
                <w:szCs w:val="12"/>
              </w:rPr>
              <w:t>APLANADOS DE MEZCLA Y PINTURA INCLUYENDO DETALLES DECORATIVOS DE CANTERA, FACHALETA O SIMILARES</w:t>
            </w:r>
          </w:p>
        </w:tc>
        <w:tc>
          <w:tcPr>
            <w:tcW w:w="1001" w:type="pct"/>
            <w:vAlign w:val="center"/>
          </w:tcPr>
          <w:p w14:paraId="522C251D" w14:textId="77777777" w:rsidR="004424FD" w:rsidRPr="00122A12" w:rsidRDefault="004424FD" w:rsidP="00122A12">
            <w:pPr>
              <w:pStyle w:val="TableParagraph"/>
              <w:spacing w:line="240" w:lineRule="auto"/>
              <w:ind w:left="1" w:right="1"/>
              <w:jc w:val="center"/>
              <w:rPr>
                <w:rFonts w:cs="Arial"/>
                <w:b/>
                <w:sz w:val="12"/>
                <w:szCs w:val="12"/>
              </w:rPr>
            </w:pPr>
            <w:r w:rsidRPr="00122A12">
              <w:rPr>
                <w:rFonts w:cs="Arial"/>
                <w:b/>
                <w:sz w:val="12"/>
                <w:szCs w:val="12"/>
              </w:rPr>
              <w:t>APLANADOS DE MEZCLA Y PINTURA INCLUYENDO DETALLES DECORATIVOS DE CANTERA, FACHALETA, ALUCOBOND, ALUMINIO O SIMILARES</w:t>
            </w:r>
          </w:p>
          <w:p w14:paraId="02989897" w14:textId="77777777" w:rsidR="004424FD" w:rsidRPr="00122A12" w:rsidRDefault="004424FD" w:rsidP="00122A12">
            <w:pPr>
              <w:pStyle w:val="TableParagraph"/>
              <w:spacing w:line="240" w:lineRule="auto"/>
              <w:ind w:left="1" w:right="1"/>
              <w:jc w:val="center"/>
              <w:rPr>
                <w:rFonts w:cs="Arial"/>
                <w:b/>
                <w:sz w:val="12"/>
                <w:szCs w:val="12"/>
              </w:rPr>
            </w:pPr>
            <w:r w:rsidRPr="00122A12">
              <w:rPr>
                <w:rFonts w:cs="Arial"/>
                <w:b/>
                <w:sz w:val="12"/>
                <w:szCs w:val="12"/>
              </w:rPr>
              <w:t>COLUMNAS, FRONTONES, PERGOLAS, GARGOLAS, MARQUESINAS, CORNISAS Y REPISONES</w:t>
            </w:r>
          </w:p>
          <w:p w14:paraId="33227E2C" w14:textId="77777777" w:rsidR="004424FD" w:rsidRPr="00122A12" w:rsidRDefault="004424FD" w:rsidP="00122A12">
            <w:pPr>
              <w:pStyle w:val="TableParagraph"/>
              <w:spacing w:line="240" w:lineRule="auto"/>
              <w:ind w:left="1" w:right="1"/>
              <w:jc w:val="center"/>
              <w:rPr>
                <w:rFonts w:cs="Arial"/>
                <w:b/>
                <w:sz w:val="12"/>
                <w:szCs w:val="12"/>
              </w:rPr>
            </w:pPr>
            <w:r w:rsidRPr="00122A12">
              <w:rPr>
                <w:rFonts w:cs="Arial"/>
                <w:b/>
                <w:sz w:val="12"/>
                <w:szCs w:val="12"/>
              </w:rPr>
              <w:t>MURO DE PIEDRA AISLANTE CON REVERSO DE POLIESTIRENO REFORZADO CON ACERO GALVANIZADO PLACA DE FIBROYESO</w:t>
            </w:r>
          </w:p>
          <w:p w14:paraId="64960257" w14:textId="4D4F22FF" w:rsidR="004424FD" w:rsidRPr="00122A12" w:rsidRDefault="004424FD" w:rsidP="00122A12">
            <w:pPr>
              <w:ind w:left="1" w:right="1"/>
              <w:jc w:val="center"/>
              <w:rPr>
                <w:rFonts w:ascii="Arial" w:hAnsi="Arial" w:cs="Arial"/>
                <w:b/>
                <w:sz w:val="12"/>
                <w:szCs w:val="12"/>
              </w:rPr>
            </w:pPr>
            <w:r w:rsidRPr="00122A12">
              <w:rPr>
                <w:rFonts w:ascii="Arial" w:hAnsi="Arial" w:cs="Arial"/>
                <w:b/>
                <w:sz w:val="12"/>
                <w:szCs w:val="12"/>
              </w:rPr>
              <w:t>PLACA DE FIBROCEMENTO</w:t>
            </w:r>
          </w:p>
        </w:tc>
      </w:tr>
      <w:tr w:rsidR="004424FD" w:rsidRPr="00122A12" w14:paraId="4892B22B" w14:textId="77777777" w:rsidTr="004424FD">
        <w:trPr>
          <w:trHeight w:val="1318"/>
        </w:trPr>
        <w:tc>
          <w:tcPr>
            <w:tcW w:w="995" w:type="pct"/>
            <w:shd w:val="clear" w:color="auto" w:fill="A6A6A6" w:themeFill="background1" w:themeFillShade="A6"/>
            <w:vAlign w:val="center"/>
          </w:tcPr>
          <w:p w14:paraId="6B3C1D98" w14:textId="62763D15" w:rsidR="004424FD" w:rsidRPr="00122A12" w:rsidRDefault="004424FD" w:rsidP="00122A12">
            <w:pPr>
              <w:ind w:left="1" w:right="1"/>
              <w:jc w:val="center"/>
              <w:rPr>
                <w:rFonts w:ascii="Arial" w:hAnsi="Arial" w:cs="Arial"/>
                <w:sz w:val="16"/>
                <w:szCs w:val="16"/>
              </w:rPr>
            </w:pPr>
            <w:r w:rsidRPr="00122A12">
              <w:rPr>
                <w:rFonts w:ascii="Arial" w:hAnsi="Arial" w:cs="Arial"/>
                <w:b/>
                <w:color w:val="FFFFFF"/>
                <w:sz w:val="16"/>
                <w:szCs w:val="16"/>
              </w:rPr>
              <w:lastRenderedPageBreak/>
              <w:t>CERRAJERÍA</w:t>
            </w:r>
          </w:p>
        </w:tc>
        <w:tc>
          <w:tcPr>
            <w:tcW w:w="1001" w:type="pct"/>
            <w:vAlign w:val="center"/>
          </w:tcPr>
          <w:p w14:paraId="7C48343F" w14:textId="5DB8101E" w:rsidR="004424FD" w:rsidRPr="00122A12" w:rsidRDefault="004424FD" w:rsidP="00122A12">
            <w:pPr>
              <w:ind w:left="1" w:right="1"/>
              <w:jc w:val="center"/>
              <w:rPr>
                <w:rFonts w:ascii="Arial" w:hAnsi="Arial" w:cs="Arial"/>
                <w:sz w:val="12"/>
                <w:szCs w:val="12"/>
              </w:rPr>
            </w:pPr>
            <w:r w:rsidRPr="00122A12">
              <w:rPr>
                <w:rFonts w:ascii="Arial" w:hAnsi="Arial" w:cs="Arial"/>
                <w:b/>
                <w:sz w:val="12"/>
                <w:szCs w:val="12"/>
              </w:rPr>
              <w:t>CHAPA DE ENTRADA DE SOBREPONER PORTACANDADO</w:t>
            </w:r>
          </w:p>
        </w:tc>
        <w:tc>
          <w:tcPr>
            <w:tcW w:w="1001" w:type="pct"/>
            <w:vAlign w:val="center"/>
          </w:tcPr>
          <w:p w14:paraId="7909419B" w14:textId="36D1A858" w:rsidR="004424FD" w:rsidRPr="00122A12" w:rsidRDefault="004424FD" w:rsidP="00122A12">
            <w:pPr>
              <w:ind w:left="1" w:right="1"/>
              <w:jc w:val="center"/>
              <w:rPr>
                <w:rFonts w:ascii="Arial" w:hAnsi="Arial" w:cs="Arial"/>
                <w:sz w:val="12"/>
                <w:szCs w:val="12"/>
              </w:rPr>
            </w:pPr>
            <w:r w:rsidRPr="00122A12">
              <w:rPr>
                <w:rFonts w:ascii="Arial" w:hAnsi="Arial" w:cs="Arial"/>
                <w:b/>
                <w:sz w:val="12"/>
                <w:szCs w:val="12"/>
              </w:rPr>
              <w:t>CHAPAS DE ENTRADA Y DE INTERCOMUNICACIÓN DEL PAIS CALIDAD ECONOMICA DE EMBUTIR Y SOBREPONER</w:t>
            </w:r>
          </w:p>
        </w:tc>
        <w:tc>
          <w:tcPr>
            <w:tcW w:w="1001" w:type="pct"/>
            <w:vAlign w:val="center"/>
          </w:tcPr>
          <w:p w14:paraId="7326C6B9" w14:textId="13F4EE00" w:rsidR="004424FD" w:rsidRPr="00122A12" w:rsidRDefault="004424FD" w:rsidP="00122A12">
            <w:pPr>
              <w:ind w:left="1" w:right="1"/>
              <w:jc w:val="center"/>
              <w:rPr>
                <w:rFonts w:ascii="Arial" w:hAnsi="Arial" w:cs="Arial"/>
                <w:sz w:val="12"/>
                <w:szCs w:val="12"/>
              </w:rPr>
            </w:pPr>
            <w:r w:rsidRPr="00122A12">
              <w:rPr>
                <w:rFonts w:ascii="Arial" w:hAnsi="Arial" w:cs="Arial"/>
                <w:b/>
                <w:sz w:val="12"/>
                <w:szCs w:val="12"/>
              </w:rPr>
              <w:t>CHAPAS DE ENTRADA Y DE INTERCOMUNICACIÓN DEL PAIS DE BUENA CALIDAD</w:t>
            </w:r>
          </w:p>
        </w:tc>
        <w:tc>
          <w:tcPr>
            <w:tcW w:w="1001" w:type="pct"/>
            <w:vAlign w:val="center"/>
          </w:tcPr>
          <w:p w14:paraId="365B3E28" w14:textId="77777777" w:rsidR="004424FD" w:rsidRPr="00122A12" w:rsidRDefault="004424FD" w:rsidP="00122A12">
            <w:pPr>
              <w:pStyle w:val="TableParagraph"/>
              <w:spacing w:line="240" w:lineRule="auto"/>
              <w:ind w:left="1" w:right="1"/>
              <w:jc w:val="center"/>
              <w:rPr>
                <w:rFonts w:cs="Arial"/>
                <w:b/>
                <w:sz w:val="12"/>
                <w:szCs w:val="12"/>
              </w:rPr>
            </w:pPr>
            <w:r w:rsidRPr="00122A12">
              <w:rPr>
                <w:rFonts w:cs="Arial"/>
                <w:b/>
                <w:sz w:val="12"/>
                <w:szCs w:val="12"/>
              </w:rPr>
              <w:t>CHAPA DE ENTRADA Y DE INTERCOMUNICACIÓN DEL PAIS E IMPORTADAS DE BUENA CALIDAD</w:t>
            </w:r>
          </w:p>
          <w:p w14:paraId="656C5B4C" w14:textId="77777777" w:rsidR="004424FD" w:rsidRPr="00122A12" w:rsidRDefault="004424FD" w:rsidP="00122A12">
            <w:pPr>
              <w:pStyle w:val="TableParagraph"/>
              <w:spacing w:line="240" w:lineRule="auto"/>
              <w:ind w:left="1" w:right="1"/>
              <w:jc w:val="center"/>
              <w:rPr>
                <w:rFonts w:cs="Arial"/>
                <w:b/>
                <w:sz w:val="12"/>
                <w:szCs w:val="12"/>
              </w:rPr>
            </w:pPr>
            <w:r w:rsidRPr="00122A12">
              <w:rPr>
                <w:rFonts w:cs="Arial"/>
                <w:b/>
                <w:sz w:val="12"/>
                <w:szCs w:val="12"/>
              </w:rPr>
              <w:t>DOBLE BARRA SOBREPONER ELÉCTRICA DE CONTRA ELÉCTRICA</w:t>
            </w:r>
          </w:p>
          <w:p w14:paraId="31A2AB4F" w14:textId="08F7597D" w:rsidR="004424FD" w:rsidRPr="00122A12" w:rsidRDefault="004424FD" w:rsidP="00122A12">
            <w:pPr>
              <w:ind w:left="1" w:right="1"/>
              <w:jc w:val="center"/>
              <w:rPr>
                <w:rFonts w:ascii="Arial" w:hAnsi="Arial" w:cs="Arial"/>
                <w:sz w:val="12"/>
                <w:szCs w:val="12"/>
              </w:rPr>
            </w:pPr>
            <w:r w:rsidRPr="00122A12">
              <w:rPr>
                <w:rFonts w:ascii="Arial" w:hAnsi="Arial" w:cs="Arial"/>
                <w:b/>
                <w:sz w:val="12"/>
                <w:szCs w:val="12"/>
              </w:rPr>
              <w:t>ANTIPÁNICO</w:t>
            </w:r>
          </w:p>
        </w:tc>
      </w:tr>
      <w:tr w:rsidR="004424FD" w:rsidRPr="00122A12" w14:paraId="3FDB94A9" w14:textId="77777777" w:rsidTr="004424FD">
        <w:trPr>
          <w:trHeight w:val="1318"/>
        </w:trPr>
        <w:tc>
          <w:tcPr>
            <w:tcW w:w="995" w:type="pct"/>
            <w:shd w:val="clear" w:color="auto" w:fill="A6A6A6" w:themeFill="background1" w:themeFillShade="A6"/>
            <w:vAlign w:val="center"/>
          </w:tcPr>
          <w:p w14:paraId="3FD5CA45" w14:textId="77777777" w:rsidR="004424FD" w:rsidRPr="00122A12" w:rsidRDefault="004424FD" w:rsidP="00122A12">
            <w:pPr>
              <w:pStyle w:val="TableParagraph"/>
              <w:spacing w:line="240" w:lineRule="auto"/>
              <w:ind w:left="1" w:right="1"/>
              <w:jc w:val="center"/>
              <w:rPr>
                <w:rFonts w:cs="Arial"/>
                <w:b/>
                <w:sz w:val="16"/>
                <w:szCs w:val="16"/>
              </w:rPr>
            </w:pPr>
            <w:r w:rsidRPr="00122A12">
              <w:rPr>
                <w:rFonts w:cs="Arial"/>
                <w:b/>
                <w:color w:val="FFFFFF"/>
                <w:sz w:val="16"/>
                <w:szCs w:val="16"/>
              </w:rPr>
              <w:t>INSTALACIONES ESPECIALES</w:t>
            </w:r>
          </w:p>
          <w:p w14:paraId="07BD85A6" w14:textId="77777777" w:rsidR="004424FD" w:rsidRPr="00122A12" w:rsidRDefault="004424FD" w:rsidP="00122A12">
            <w:pPr>
              <w:pStyle w:val="TableParagraph"/>
              <w:spacing w:line="240" w:lineRule="auto"/>
              <w:ind w:left="1" w:right="1"/>
              <w:jc w:val="center"/>
              <w:rPr>
                <w:rFonts w:cs="Arial"/>
                <w:sz w:val="16"/>
                <w:szCs w:val="16"/>
              </w:rPr>
            </w:pPr>
          </w:p>
          <w:p w14:paraId="0CBCD6D9" w14:textId="77777777" w:rsidR="004424FD" w:rsidRPr="00122A12" w:rsidRDefault="004424FD" w:rsidP="00122A12">
            <w:pPr>
              <w:pStyle w:val="TableParagraph"/>
              <w:spacing w:line="240" w:lineRule="auto"/>
              <w:ind w:left="1" w:right="1"/>
              <w:jc w:val="center"/>
              <w:rPr>
                <w:rFonts w:cs="Arial"/>
                <w:b/>
                <w:sz w:val="16"/>
                <w:szCs w:val="16"/>
              </w:rPr>
            </w:pPr>
            <w:r w:rsidRPr="00122A12">
              <w:rPr>
                <w:rFonts w:cs="Arial"/>
                <w:b/>
                <w:color w:val="FFFFFF"/>
                <w:sz w:val="16"/>
                <w:szCs w:val="16"/>
              </w:rPr>
              <w:t>ELEMENTOS ACCESORIOS</w:t>
            </w:r>
          </w:p>
          <w:p w14:paraId="438AF662" w14:textId="77777777" w:rsidR="004424FD" w:rsidRPr="00122A12" w:rsidRDefault="004424FD" w:rsidP="00122A12">
            <w:pPr>
              <w:pStyle w:val="TableParagraph"/>
              <w:spacing w:line="240" w:lineRule="auto"/>
              <w:ind w:left="1" w:right="1"/>
              <w:jc w:val="center"/>
              <w:rPr>
                <w:rFonts w:cs="Arial"/>
                <w:sz w:val="16"/>
                <w:szCs w:val="16"/>
              </w:rPr>
            </w:pPr>
          </w:p>
          <w:p w14:paraId="7DF08A5A" w14:textId="451AE63E" w:rsidR="004424FD" w:rsidRPr="00122A12" w:rsidRDefault="004424FD" w:rsidP="00122A12">
            <w:pPr>
              <w:ind w:left="1" w:right="1"/>
              <w:jc w:val="center"/>
              <w:rPr>
                <w:rFonts w:ascii="Arial" w:hAnsi="Arial" w:cs="Arial"/>
                <w:sz w:val="16"/>
                <w:szCs w:val="16"/>
              </w:rPr>
            </w:pPr>
            <w:r w:rsidRPr="00122A12">
              <w:rPr>
                <w:rFonts w:ascii="Arial" w:hAnsi="Arial" w:cs="Arial"/>
                <w:b/>
                <w:color w:val="FFFFFF"/>
                <w:sz w:val="16"/>
                <w:szCs w:val="16"/>
              </w:rPr>
              <w:t>OBRAS COMPLEMENTARIAS</w:t>
            </w:r>
          </w:p>
        </w:tc>
        <w:tc>
          <w:tcPr>
            <w:tcW w:w="1001" w:type="pct"/>
            <w:vAlign w:val="center"/>
          </w:tcPr>
          <w:p w14:paraId="0FF88F77" w14:textId="6013EE7F" w:rsidR="004424FD" w:rsidRPr="00122A12" w:rsidRDefault="004424FD" w:rsidP="00122A12">
            <w:pPr>
              <w:ind w:left="1" w:right="1"/>
              <w:jc w:val="center"/>
              <w:rPr>
                <w:rFonts w:ascii="Arial" w:hAnsi="Arial" w:cs="Arial"/>
                <w:sz w:val="12"/>
                <w:szCs w:val="12"/>
              </w:rPr>
            </w:pPr>
            <w:r w:rsidRPr="00122A12">
              <w:rPr>
                <w:rFonts w:ascii="Arial" w:hAnsi="Arial" w:cs="Arial"/>
                <w:b/>
                <w:sz w:val="12"/>
                <w:szCs w:val="12"/>
              </w:rPr>
              <w:t>NO TIENE</w:t>
            </w:r>
          </w:p>
        </w:tc>
        <w:tc>
          <w:tcPr>
            <w:tcW w:w="1001" w:type="pct"/>
            <w:vAlign w:val="center"/>
          </w:tcPr>
          <w:p w14:paraId="4DA489F1" w14:textId="77166577" w:rsidR="004424FD" w:rsidRPr="00122A12" w:rsidRDefault="004424FD" w:rsidP="00122A12">
            <w:pPr>
              <w:ind w:left="1" w:right="1"/>
              <w:jc w:val="center"/>
              <w:rPr>
                <w:rFonts w:ascii="Arial" w:hAnsi="Arial" w:cs="Arial"/>
                <w:sz w:val="12"/>
                <w:szCs w:val="12"/>
              </w:rPr>
            </w:pPr>
            <w:r w:rsidRPr="00122A12">
              <w:rPr>
                <w:rFonts w:ascii="Arial" w:hAnsi="Arial" w:cs="Arial"/>
                <w:b/>
                <w:sz w:val="12"/>
                <w:szCs w:val="12"/>
              </w:rPr>
              <w:t>CALENTADOR SOLAR</w:t>
            </w:r>
          </w:p>
        </w:tc>
        <w:tc>
          <w:tcPr>
            <w:tcW w:w="1001" w:type="pct"/>
            <w:vAlign w:val="center"/>
          </w:tcPr>
          <w:p w14:paraId="0ECBE37E" w14:textId="77777777" w:rsidR="004424FD" w:rsidRPr="00122A12" w:rsidRDefault="004424FD" w:rsidP="00122A12">
            <w:pPr>
              <w:pStyle w:val="TableParagraph"/>
              <w:spacing w:line="240" w:lineRule="auto"/>
              <w:ind w:left="1" w:right="1"/>
              <w:jc w:val="center"/>
              <w:rPr>
                <w:rFonts w:cs="Arial"/>
                <w:b/>
                <w:sz w:val="12"/>
                <w:szCs w:val="12"/>
              </w:rPr>
            </w:pPr>
            <w:r w:rsidRPr="00122A12">
              <w:rPr>
                <w:rFonts w:cs="Arial"/>
                <w:b/>
                <w:sz w:val="12"/>
                <w:szCs w:val="12"/>
              </w:rPr>
              <w:t>CISTERNA Y BOMBA ELECTROMECÁNICA COCINA INTEGRAL</w:t>
            </w:r>
          </w:p>
          <w:p w14:paraId="3EE31132" w14:textId="77777777" w:rsidR="004424FD" w:rsidRPr="00122A12" w:rsidRDefault="004424FD" w:rsidP="00122A12">
            <w:pPr>
              <w:pStyle w:val="TableParagraph"/>
              <w:spacing w:line="240" w:lineRule="auto"/>
              <w:ind w:left="1" w:right="1"/>
              <w:jc w:val="center"/>
              <w:rPr>
                <w:rFonts w:cs="Arial"/>
                <w:b/>
                <w:sz w:val="12"/>
                <w:szCs w:val="12"/>
              </w:rPr>
            </w:pPr>
            <w:r w:rsidRPr="00122A12">
              <w:rPr>
                <w:rFonts w:cs="Arial"/>
                <w:b/>
                <w:sz w:val="12"/>
                <w:szCs w:val="12"/>
              </w:rPr>
              <w:t>PORTÓN ELÉCTRICO SISTEMA HIDRONEUMÁTICO CALENTADOR SOLAR</w:t>
            </w:r>
          </w:p>
          <w:p w14:paraId="28177C63" w14:textId="77777777" w:rsidR="004424FD" w:rsidRPr="00122A12" w:rsidRDefault="004424FD" w:rsidP="00122A12">
            <w:pPr>
              <w:pStyle w:val="TableParagraph"/>
              <w:spacing w:line="240" w:lineRule="auto"/>
              <w:ind w:left="1" w:right="1"/>
              <w:jc w:val="center"/>
              <w:rPr>
                <w:rFonts w:cs="Arial"/>
                <w:b/>
                <w:sz w:val="12"/>
                <w:szCs w:val="12"/>
              </w:rPr>
            </w:pPr>
            <w:r w:rsidRPr="00122A12">
              <w:rPr>
                <w:rFonts w:cs="Arial"/>
                <w:b/>
                <w:sz w:val="12"/>
                <w:szCs w:val="12"/>
              </w:rPr>
              <w:t>AIRE ACONDICIONADO AIRE LAVADO</w:t>
            </w:r>
          </w:p>
          <w:p w14:paraId="3C4CC7DB" w14:textId="280BB7E9" w:rsidR="004424FD" w:rsidRPr="00122A12" w:rsidRDefault="004424FD" w:rsidP="00122A12">
            <w:pPr>
              <w:ind w:left="1" w:right="1"/>
              <w:jc w:val="center"/>
              <w:rPr>
                <w:rFonts w:ascii="Arial" w:hAnsi="Arial" w:cs="Arial"/>
                <w:sz w:val="12"/>
                <w:szCs w:val="12"/>
              </w:rPr>
            </w:pPr>
            <w:r w:rsidRPr="00122A12">
              <w:rPr>
                <w:rFonts w:ascii="Arial" w:hAnsi="Arial" w:cs="Arial"/>
                <w:b/>
                <w:sz w:val="12"/>
                <w:szCs w:val="12"/>
              </w:rPr>
              <w:t>TANQUE ESTACIONARIO DE GAS</w:t>
            </w:r>
          </w:p>
        </w:tc>
        <w:tc>
          <w:tcPr>
            <w:tcW w:w="1001" w:type="pct"/>
            <w:vAlign w:val="center"/>
          </w:tcPr>
          <w:p w14:paraId="649B263B" w14:textId="77777777" w:rsidR="004424FD" w:rsidRPr="00122A12" w:rsidRDefault="004424FD" w:rsidP="00122A12">
            <w:pPr>
              <w:pStyle w:val="TableParagraph"/>
              <w:spacing w:line="240" w:lineRule="auto"/>
              <w:ind w:left="1" w:right="1"/>
              <w:jc w:val="center"/>
              <w:rPr>
                <w:rFonts w:cs="Arial"/>
                <w:sz w:val="12"/>
                <w:szCs w:val="12"/>
              </w:rPr>
            </w:pPr>
          </w:p>
          <w:p w14:paraId="2F16954E" w14:textId="77777777" w:rsidR="004424FD" w:rsidRPr="00122A12" w:rsidRDefault="004424FD" w:rsidP="00122A12">
            <w:pPr>
              <w:pStyle w:val="TableParagraph"/>
              <w:spacing w:line="240" w:lineRule="auto"/>
              <w:ind w:left="1" w:right="1"/>
              <w:jc w:val="center"/>
              <w:rPr>
                <w:rFonts w:cs="Arial"/>
                <w:b/>
                <w:sz w:val="12"/>
                <w:szCs w:val="12"/>
              </w:rPr>
            </w:pPr>
            <w:r w:rsidRPr="00122A12">
              <w:rPr>
                <w:rFonts w:cs="Arial"/>
                <w:b/>
                <w:sz w:val="12"/>
                <w:szCs w:val="12"/>
              </w:rPr>
              <w:t>CISTERNA Y BOMBA ELECTROMECANICA, AIRE ACONDICIONADO</w:t>
            </w:r>
          </w:p>
          <w:p w14:paraId="106A8C15" w14:textId="77777777" w:rsidR="004424FD" w:rsidRPr="00122A12" w:rsidRDefault="004424FD" w:rsidP="00122A12">
            <w:pPr>
              <w:pStyle w:val="TableParagraph"/>
              <w:spacing w:line="240" w:lineRule="auto"/>
              <w:ind w:left="1" w:right="1"/>
              <w:jc w:val="center"/>
              <w:rPr>
                <w:rFonts w:cs="Arial"/>
                <w:b/>
                <w:sz w:val="12"/>
                <w:szCs w:val="12"/>
              </w:rPr>
            </w:pPr>
            <w:r w:rsidRPr="00122A12">
              <w:rPr>
                <w:rFonts w:cs="Arial"/>
                <w:b/>
                <w:sz w:val="12"/>
                <w:szCs w:val="12"/>
              </w:rPr>
              <w:t>SISTEMA HIDRONEUMATICO CALENTADOR SOLAR RIEGO POR ASPERSIÓN</w:t>
            </w:r>
          </w:p>
          <w:p w14:paraId="628CC4B0" w14:textId="77777777" w:rsidR="004424FD" w:rsidRPr="00122A12" w:rsidRDefault="004424FD" w:rsidP="00122A12">
            <w:pPr>
              <w:pStyle w:val="TableParagraph"/>
              <w:spacing w:line="240" w:lineRule="auto"/>
              <w:ind w:left="1" w:right="1"/>
              <w:jc w:val="center"/>
              <w:rPr>
                <w:rFonts w:cs="Arial"/>
                <w:b/>
                <w:sz w:val="12"/>
                <w:szCs w:val="12"/>
              </w:rPr>
            </w:pPr>
            <w:r w:rsidRPr="00122A12">
              <w:rPr>
                <w:rFonts w:cs="Arial"/>
                <w:b/>
                <w:sz w:val="12"/>
                <w:szCs w:val="12"/>
              </w:rPr>
              <w:t>ALBERCA, CHAPOTEADERO O JACUZZI CALEFACCIÓN</w:t>
            </w:r>
          </w:p>
          <w:p w14:paraId="4D628395" w14:textId="77777777" w:rsidR="004424FD" w:rsidRPr="00122A12" w:rsidRDefault="004424FD" w:rsidP="00122A12">
            <w:pPr>
              <w:pStyle w:val="TableParagraph"/>
              <w:spacing w:line="240" w:lineRule="auto"/>
              <w:ind w:left="1" w:right="1"/>
              <w:jc w:val="center"/>
              <w:rPr>
                <w:rFonts w:cs="Arial"/>
                <w:b/>
                <w:sz w:val="12"/>
                <w:szCs w:val="12"/>
              </w:rPr>
            </w:pPr>
            <w:r w:rsidRPr="00122A12">
              <w:rPr>
                <w:rFonts w:cs="Arial"/>
                <w:b/>
                <w:sz w:val="12"/>
                <w:szCs w:val="12"/>
              </w:rPr>
              <w:t>COCINA INTEGRAL</w:t>
            </w:r>
          </w:p>
          <w:p w14:paraId="575EB754" w14:textId="77777777" w:rsidR="004424FD" w:rsidRPr="00122A12" w:rsidRDefault="004424FD" w:rsidP="00122A12">
            <w:pPr>
              <w:pStyle w:val="TableParagraph"/>
              <w:spacing w:line="240" w:lineRule="auto"/>
              <w:ind w:left="1" w:right="1"/>
              <w:jc w:val="center"/>
              <w:rPr>
                <w:rFonts w:cs="Arial"/>
                <w:b/>
                <w:sz w:val="12"/>
                <w:szCs w:val="12"/>
              </w:rPr>
            </w:pPr>
            <w:r w:rsidRPr="00122A12">
              <w:rPr>
                <w:rFonts w:cs="Arial"/>
                <w:b/>
                <w:sz w:val="12"/>
                <w:szCs w:val="12"/>
              </w:rPr>
              <w:t>SISTEMAS DE INTERCOMUNICACIÓN Y SEGURIDAD INSTALACIONES DEPORTIVAS</w:t>
            </w:r>
          </w:p>
          <w:p w14:paraId="67AC074D" w14:textId="77777777" w:rsidR="004424FD" w:rsidRPr="00122A12" w:rsidRDefault="004424FD" w:rsidP="00122A12">
            <w:pPr>
              <w:pStyle w:val="TableParagraph"/>
              <w:spacing w:line="240" w:lineRule="auto"/>
              <w:ind w:left="1" w:right="1"/>
              <w:jc w:val="center"/>
              <w:rPr>
                <w:rFonts w:cs="Arial"/>
                <w:b/>
                <w:sz w:val="12"/>
                <w:szCs w:val="12"/>
              </w:rPr>
            </w:pPr>
            <w:r w:rsidRPr="00122A12">
              <w:rPr>
                <w:rFonts w:cs="Arial"/>
                <w:b/>
                <w:sz w:val="12"/>
                <w:szCs w:val="12"/>
              </w:rPr>
              <w:t>TANQUE ESTACIONARIO DE GAS PLANTA DE TRATAMIENTO DE AGUA SISTEMAS</w:t>
            </w:r>
          </w:p>
          <w:p w14:paraId="689BE636" w14:textId="4DA1037E" w:rsidR="004424FD" w:rsidRPr="00122A12" w:rsidRDefault="004424FD" w:rsidP="00122A12">
            <w:pPr>
              <w:ind w:left="1" w:right="1"/>
              <w:jc w:val="center"/>
              <w:rPr>
                <w:rFonts w:ascii="Arial" w:hAnsi="Arial" w:cs="Arial"/>
                <w:b/>
                <w:sz w:val="12"/>
                <w:szCs w:val="12"/>
              </w:rPr>
            </w:pPr>
            <w:r w:rsidRPr="00122A12">
              <w:rPr>
                <w:rFonts w:ascii="Arial" w:hAnsi="Arial" w:cs="Arial"/>
                <w:b/>
                <w:sz w:val="12"/>
                <w:szCs w:val="12"/>
              </w:rPr>
              <w:t>INTELIGENTES Y DOMÓTICA SISTEMA INTELIGENTE VARIADOS</w:t>
            </w:r>
          </w:p>
        </w:tc>
      </w:tr>
    </w:tbl>
    <w:p w14:paraId="291FF4B6" w14:textId="12B1BE93" w:rsidR="0046415D" w:rsidRDefault="0046415D" w:rsidP="00F44324">
      <w:pPr>
        <w:pStyle w:val="Textoindependiente"/>
        <w:widowControl w:val="0"/>
        <w:tabs>
          <w:tab w:val="left" w:pos="462"/>
        </w:tabs>
        <w:autoSpaceDE/>
        <w:autoSpaceDN/>
        <w:adjustRightInd/>
        <w:ind w:right="121"/>
        <w:rPr>
          <w:szCs w:val="20"/>
        </w:rPr>
      </w:pPr>
    </w:p>
    <w:p w14:paraId="47E8B7D0" w14:textId="77777777" w:rsidR="0046415D" w:rsidRPr="00F44324" w:rsidRDefault="0046415D" w:rsidP="00F44324">
      <w:pPr>
        <w:pStyle w:val="Textoindependiente"/>
        <w:widowControl w:val="0"/>
        <w:tabs>
          <w:tab w:val="left" w:pos="462"/>
        </w:tabs>
        <w:autoSpaceDE/>
        <w:autoSpaceDN/>
        <w:adjustRightInd/>
        <w:ind w:right="121"/>
        <w:rPr>
          <w:szCs w:val="20"/>
        </w:rPr>
      </w:pPr>
    </w:p>
    <w:p w14:paraId="4CA740F2" w14:textId="77777777" w:rsidR="00A54A2B" w:rsidRPr="00A54A2B" w:rsidRDefault="00A54A2B" w:rsidP="00683131">
      <w:pPr>
        <w:pStyle w:val="Textoindependiente"/>
        <w:widowControl w:val="0"/>
        <w:tabs>
          <w:tab w:val="left" w:pos="462"/>
        </w:tabs>
        <w:autoSpaceDE/>
        <w:autoSpaceDN/>
        <w:adjustRightInd/>
        <w:ind w:left="462" w:right="121"/>
        <w:rPr>
          <w:color w:val="000000" w:themeColor="text1"/>
          <w:szCs w:val="20"/>
        </w:rPr>
      </w:pPr>
    </w:p>
    <w:p w14:paraId="4C60A395" w14:textId="77777777" w:rsidR="00124336" w:rsidRPr="00A54A2B" w:rsidRDefault="00124336" w:rsidP="00683131">
      <w:pPr>
        <w:pStyle w:val="Textoindependiente"/>
        <w:shd w:val="clear" w:color="auto" w:fill="002060"/>
        <w:jc w:val="center"/>
        <w:rPr>
          <w:rFonts w:cs="Tahoma"/>
          <w:b/>
          <w:bCs w:val="0"/>
          <w:color w:val="FFFFFF" w:themeColor="background1"/>
          <w:szCs w:val="20"/>
        </w:rPr>
      </w:pPr>
      <w:r w:rsidRPr="00A54A2B">
        <w:rPr>
          <w:rFonts w:cs="Tahoma"/>
          <w:b/>
          <w:color w:val="FFFFFF" w:themeColor="background1"/>
          <w:szCs w:val="20"/>
        </w:rPr>
        <w:t xml:space="preserve">T R A N S I T O R I O </w:t>
      </w:r>
    </w:p>
    <w:p w14:paraId="327059A8" w14:textId="77777777" w:rsidR="00124336" w:rsidRPr="00A54A2B" w:rsidRDefault="00124336" w:rsidP="00683131">
      <w:pPr>
        <w:jc w:val="both"/>
        <w:rPr>
          <w:rFonts w:ascii="Arial" w:hAnsi="Arial" w:cs="Tahoma"/>
          <w:b/>
          <w:color w:val="000000" w:themeColor="text1"/>
          <w:sz w:val="20"/>
          <w:szCs w:val="20"/>
        </w:rPr>
      </w:pPr>
    </w:p>
    <w:p w14:paraId="1B2C434C" w14:textId="77777777" w:rsidR="00124336" w:rsidRPr="00A54A2B" w:rsidRDefault="00124336" w:rsidP="00683131">
      <w:pPr>
        <w:jc w:val="both"/>
        <w:rPr>
          <w:rFonts w:ascii="Arial" w:hAnsi="Arial" w:cs="Tahoma"/>
          <w:color w:val="000000" w:themeColor="text1"/>
          <w:sz w:val="20"/>
          <w:szCs w:val="20"/>
        </w:rPr>
      </w:pPr>
      <w:r w:rsidRPr="00A54A2B">
        <w:rPr>
          <w:rFonts w:ascii="Arial" w:hAnsi="Arial" w:cs="Tahoma"/>
          <w:b/>
          <w:color w:val="000000" w:themeColor="text1"/>
          <w:sz w:val="20"/>
          <w:szCs w:val="20"/>
        </w:rPr>
        <w:t>PRIMERO. -</w:t>
      </w:r>
      <w:r w:rsidRPr="00A54A2B">
        <w:rPr>
          <w:rFonts w:ascii="Arial" w:hAnsi="Arial" w:cs="Tahoma"/>
          <w:color w:val="000000" w:themeColor="text1"/>
          <w:sz w:val="20"/>
          <w:szCs w:val="20"/>
        </w:rPr>
        <w:t xml:space="preserve"> El presente Acuerdo deberá publicarse por una sola ocasión en la Gaceta Municipal de Corregidora, “La Pirámide”, a costa del municipio, atendiendo que dicha publicación queda exenta de pago por determinación del H. Ayuntamiento de Corregidora, en términos del artículo 102 de la Ley Orgánica Municipal del Estado de Querétaro en correlación al artículo 21 del Código Fiscal del Estado de Querétaro:</w:t>
      </w:r>
    </w:p>
    <w:p w14:paraId="0C1E761B" w14:textId="77777777" w:rsidR="00124336" w:rsidRPr="00A54A2B" w:rsidRDefault="00124336" w:rsidP="00683131">
      <w:pPr>
        <w:jc w:val="both"/>
        <w:rPr>
          <w:rFonts w:ascii="Arial" w:hAnsi="Arial" w:cs="Tahoma"/>
          <w:color w:val="000000" w:themeColor="text1"/>
          <w:sz w:val="20"/>
          <w:szCs w:val="20"/>
        </w:rPr>
      </w:pPr>
    </w:p>
    <w:p w14:paraId="07A5A5D4" w14:textId="77777777" w:rsidR="00124336" w:rsidRPr="00A54A2B" w:rsidRDefault="00124336" w:rsidP="00683131">
      <w:pPr>
        <w:ind w:left="567"/>
        <w:jc w:val="both"/>
        <w:rPr>
          <w:rFonts w:ascii="Arial" w:hAnsi="Arial" w:cs="Tahoma"/>
          <w:i/>
          <w:color w:val="000000" w:themeColor="text1"/>
          <w:sz w:val="20"/>
          <w:szCs w:val="20"/>
        </w:rPr>
      </w:pPr>
      <w:r w:rsidRPr="00A54A2B">
        <w:rPr>
          <w:rFonts w:ascii="Arial" w:hAnsi="Arial" w:cs="Tahoma"/>
          <w:i/>
          <w:color w:val="000000" w:themeColor="text1"/>
          <w:sz w:val="20"/>
          <w:szCs w:val="20"/>
        </w:rPr>
        <w:t>“Artículo 21, No obstante, lo dispuesto en los artículos 19 y 20, están exentos del pago de impuestos, derechos y contribuciones especiales el Estado, la Federación y los Municipios, a menos que su actividad no corresponda a funciones de derecho público, siempre y cuando esta disposición no sea contraria a la ley especial de la contribución de que se trate…”</w:t>
      </w:r>
    </w:p>
    <w:p w14:paraId="78D77C72" w14:textId="77777777" w:rsidR="00124336" w:rsidRPr="00A54A2B" w:rsidRDefault="00124336" w:rsidP="00683131">
      <w:pPr>
        <w:jc w:val="both"/>
        <w:rPr>
          <w:rFonts w:ascii="Arial" w:hAnsi="Arial" w:cs="Tahoma"/>
          <w:b/>
          <w:color w:val="000000" w:themeColor="text1"/>
          <w:sz w:val="20"/>
          <w:szCs w:val="20"/>
        </w:rPr>
      </w:pPr>
    </w:p>
    <w:p w14:paraId="7DCE17B9" w14:textId="77777777" w:rsidR="00124336" w:rsidRPr="00A54A2B" w:rsidRDefault="00124336" w:rsidP="00683131">
      <w:pPr>
        <w:jc w:val="both"/>
        <w:rPr>
          <w:rFonts w:ascii="Arial" w:hAnsi="Arial" w:cs="Tahoma"/>
          <w:color w:val="000000" w:themeColor="text1"/>
          <w:sz w:val="20"/>
          <w:szCs w:val="20"/>
        </w:rPr>
      </w:pPr>
      <w:r w:rsidRPr="00A54A2B">
        <w:rPr>
          <w:rFonts w:ascii="Arial" w:hAnsi="Arial" w:cs="Tahoma"/>
          <w:b/>
          <w:color w:val="000000" w:themeColor="text1"/>
          <w:sz w:val="20"/>
          <w:szCs w:val="20"/>
        </w:rPr>
        <w:t>SEGUNDO. -</w:t>
      </w:r>
      <w:r w:rsidRPr="00A54A2B">
        <w:rPr>
          <w:rFonts w:ascii="Arial" w:hAnsi="Arial" w:cs="Tahoma"/>
          <w:color w:val="000000" w:themeColor="text1"/>
          <w:sz w:val="20"/>
          <w:szCs w:val="20"/>
        </w:rPr>
        <w:t xml:space="preserve"> El presente Acuerdo entrará en vigor el día de su aprobación en la Sesión de Cabildo correspondiente.</w:t>
      </w:r>
    </w:p>
    <w:p w14:paraId="66710D37" w14:textId="77777777" w:rsidR="00124336" w:rsidRPr="00A54A2B" w:rsidRDefault="00124336" w:rsidP="00683131">
      <w:pPr>
        <w:jc w:val="both"/>
        <w:rPr>
          <w:rFonts w:ascii="Arial" w:hAnsi="Arial" w:cs="Tahoma"/>
          <w:b/>
          <w:color w:val="000000" w:themeColor="text1"/>
          <w:sz w:val="20"/>
          <w:szCs w:val="20"/>
        </w:rPr>
      </w:pPr>
    </w:p>
    <w:p w14:paraId="1A14DE4F" w14:textId="703253BB" w:rsidR="00124336" w:rsidRPr="00A54A2B" w:rsidRDefault="00124336" w:rsidP="00683131">
      <w:pPr>
        <w:jc w:val="both"/>
        <w:rPr>
          <w:rFonts w:ascii="Arial" w:hAnsi="Arial" w:cs="Tahoma"/>
          <w:color w:val="000000" w:themeColor="text1"/>
          <w:sz w:val="20"/>
          <w:szCs w:val="20"/>
        </w:rPr>
      </w:pPr>
      <w:r w:rsidRPr="00A54A2B">
        <w:rPr>
          <w:rFonts w:ascii="Arial" w:hAnsi="Arial" w:cs="Tahoma"/>
          <w:b/>
          <w:color w:val="000000" w:themeColor="text1"/>
          <w:sz w:val="20"/>
          <w:szCs w:val="20"/>
        </w:rPr>
        <w:t>TERCERO</w:t>
      </w:r>
      <w:r w:rsidRPr="00A54A2B">
        <w:rPr>
          <w:rFonts w:ascii="Arial" w:hAnsi="Arial" w:cs="Tahoma"/>
          <w:color w:val="000000" w:themeColor="text1"/>
          <w:sz w:val="20"/>
          <w:szCs w:val="20"/>
        </w:rPr>
        <w:t xml:space="preserve">. - </w:t>
      </w:r>
      <w:r w:rsidRPr="00A54A2B">
        <w:rPr>
          <w:rFonts w:ascii="Arial" w:hAnsi="Arial" w:cs="Tahoma"/>
          <w:bCs/>
          <w:color w:val="000000" w:themeColor="text1"/>
          <w:sz w:val="20"/>
          <w:szCs w:val="20"/>
        </w:rPr>
        <w:t>Se instruye al Secretario del Ayuntamiento para que expida la certificación del presente Acuerdo y remita a la LX</w:t>
      </w:r>
      <w:r w:rsidR="009613F4" w:rsidRPr="00A54A2B">
        <w:rPr>
          <w:rFonts w:ascii="Arial" w:hAnsi="Arial" w:cs="Tahoma"/>
          <w:bCs/>
          <w:color w:val="000000" w:themeColor="text1"/>
          <w:sz w:val="20"/>
          <w:szCs w:val="20"/>
        </w:rPr>
        <w:t>I</w:t>
      </w:r>
      <w:r w:rsidRPr="00A54A2B">
        <w:rPr>
          <w:rFonts w:ascii="Arial" w:hAnsi="Arial" w:cs="Tahoma"/>
          <w:bCs/>
          <w:color w:val="000000" w:themeColor="text1"/>
          <w:sz w:val="20"/>
          <w:szCs w:val="20"/>
        </w:rPr>
        <w:t xml:space="preserve"> Leg</w:t>
      </w:r>
      <w:r w:rsidRPr="00A54A2B">
        <w:rPr>
          <w:rFonts w:ascii="Arial" w:hAnsi="Arial" w:cs="Tahoma"/>
          <w:color w:val="000000" w:themeColor="text1"/>
          <w:sz w:val="20"/>
          <w:szCs w:val="20"/>
        </w:rPr>
        <w:t>islatura del Estado de Querétaro, la propuesta de las Tablas de Valores Unitarios de Suelo y Construcción del Municipio de Corregidora, Qro</w:t>
      </w:r>
      <w:r w:rsidR="009613F4" w:rsidRPr="00A54A2B">
        <w:rPr>
          <w:rFonts w:ascii="Arial" w:hAnsi="Arial" w:cs="Tahoma"/>
          <w:color w:val="000000" w:themeColor="text1"/>
          <w:sz w:val="20"/>
          <w:szCs w:val="20"/>
        </w:rPr>
        <w:t>., para el Ejercicio Fiscal 2025</w:t>
      </w:r>
      <w:r w:rsidRPr="00A54A2B">
        <w:rPr>
          <w:rFonts w:ascii="Arial" w:hAnsi="Arial" w:cs="Tahoma"/>
          <w:color w:val="000000" w:themeColor="text1"/>
          <w:sz w:val="20"/>
          <w:szCs w:val="20"/>
        </w:rPr>
        <w:t>.</w:t>
      </w:r>
    </w:p>
    <w:p w14:paraId="2DA142AF" w14:textId="77777777" w:rsidR="00124336" w:rsidRPr="00A54A2B" w:rsidRDefault="00124336" w:rsidP="00683131">
      <w:pPr>
        <w:jc w:val="both"/>
        <w:rPr>
          <w:rFonts w:ascii="Arial" w:hAnsi="Arial" w:cs="Tahoma"/>
          <w:color w:val="000000" w:themeColor="text1"/>
          <w:sz w:val="20"/>
          <w:szCs w:val="20"/>
        </w:rPr>
      </w:pPr>
    </w:p>
    <w:p w14:paraId="1E880014" w14:textId="1671091A" w:rsidR="00124336" w:rsidRPr="00A54A2B" w:rsidRDefault="00124336" w:rsidP="00683131">
      <w:pPr>
        <w:jc w:val="both"/>
        <w:rPr>
          <w:rFonts w:ascii="Arial" w:hAnsi="Arial" w:cs="Tahoma"/>
          <w:color w:val="000000" w:themeColor="text1"/>
          <w:sz w:val="20"/>
          <w:szCs w:val="20"/>
        </w:rPr>
      </w:pPr>
      <w:r w:rsidRPr="00A54A2B">
        <w:rPr>
          <w:rFonts w:ascii="Arial" w:hAnsi="Arial" w:cs="Tahoma"/>
          <w:b/>
          <w:color w:val="000000" w:themeColor="text1"/>
          <w:sz w:val="20"/>
          <w:szCs w:val="20"/>
        </w:rPr>
        <w:t xml:space="preserve">CUARTO. - </w:t>
      </w:r>
      <w:r w:rsidRPr="00A54A2B">
        <w:rPr>
          <w:rFonts w:ascii="Arial" w:hAnsi="Arial" w:cs="Tahoma"/>
          <w:color w:val="000000" w:themeColor="text1"/>
          <w:sz w:val="20"/>
          <w:szCs w:val="20"/>
        </w:rPr>
        <w:t xml:space="preserve">Comuníquese el presente Acuerdo a las Secretarías </w:t>
      </w:r>
      <w:r w:rsidRPr="00A54A2B">
        <w:rPr>
          <w:rFonts w:ascii="Arial" w:eastAsia="Calibri" w:hAnsi="Arial" w:cs="Arial"/>
          <w:color w:val="000000" w:themeColor="text1"/>
          <w:sz w:val="20"/>
          <w:szCs w:val="20"/>
        </w:rPr>
        <w:t xml:space="preserve">de Desarrollo Urbano y </w:t>
      </w:r>
      <w:r w:rsidR="00465717" w:rsidRPr="00A54A2B">
        <w:rPr>
          <w:rFonts w:ascii="Arial" w:eastAsia="Calibri" w:hAnsi="Arial" w:cs="Arial"/>
          <w:color w:val="000000" w:themeColor="text1"/>
          <w:sz w:val="20"/>
          <w:szCs w:val="20"/>
        </w:rPr>
        <w:t>Medio Ambiente</w:t>
      </w:r>
      <w:r w:rsidRPr="00A54A2B">
        <w:rPr>
          <w:rFonts w:ascii="Arial" w:hAnsi="Arial" w:cs="Tahoma"/>
          <w:color w:val="000000" w:themeColor="text1"/>
          <w:sz w:val="20"/>
          <w:szCs w:val="20"/>
        </w:rPr>
        <w:t>, Tesorería y Finanzas, de Control y Evaluación, todas del Municipio de Corregidora, Querétaro, a la Dirección de Catastro del Estado de Querétaro, así como a la Entidad Superior de Fiscalización del Estado de Querétaro, para conocimiento.</w:t>
      </w:r>
    </w:p>
    <w:p w14:paraId="06115564" w14:textId="77777777" w:rsidR="00081C67" w:rsidRPr="00A54A2B" w:rsidRDefault="00081C67" w:rsidP="00081C67">
      <w:pPr>
        <w:tabs>
          <w:tab w:val="left" w:pos="426"/>
        </w:tabs>
        <w:autoSpaceDE w:val="0"/>
        <w:autoSpaceDN w:val="0"/>
        <w:adjustRightInd w:val="0"/>
        <w:rPr>
          <w:rFonts w:ascii="Arial" w:hAnsi="Arial" w:cs="Arial"/>
          <w:b/>
          <w:color w:val="000000" w:themeColor="text1"/>
          <w:sz w:val="20"/>
          <w:szCs w:val="20"/>
          <w:lang w:eastAsia="es-MX"/>
        </w:rPr>
      </w:pPr>
    </w:p>
    <w:p w14:paraId="18118290" w14:textId="77777777" w:rsidR="00517C2D" w:rsidRPr="00A54A2B" w:rsidRDefault="00517C2D" w:rsidP="00081C67">
      <w:pPr>
        <w:tabs>
          <w:tab w:val="left" w:pos="426"/>
        </w:tabs>
        <w:autoSpaceDE w:val="0"/>
        <w:autoSpaceDN w:val="0"/>
        <w:adjustRightInd w:val="0"/>
        <w:jc w:val="center"/>
        <w:rPr>
          <w:rFonts w:ascii="Arial" w:hAnsi="Arial" w:cs="Arial"/>
          <w:b/>
          <w:color w:val="000000" w:themeColor="text1"/>
          <w:sz w:val="20"/>
          <w:szCs w:val="20"/>
          <w:lang w:eastAsia="es-MX"/>
        </w:rPr>
      </w:pPr>
    </w:p>
    <w:p w14:paraId="4C09D18A" w14:textId="77777777" w:rsidR="00517C2D" w:rsidRPr="00A54A2B" w:rsidRDefault="00517C2D" w:rsidP="00081C67">
      <w:pPr>
        <w:tabs>
          <w:tab w:val="left" w:pos="426"/>
        </w:tabs>
        <w:autoSpaceDE w:val="0"/>
        <w:autoSpaceDN w:val="0"/>
        <w:adjustRightInd w:val="0"/>
        <w:jc w:val="center"/>
        <w:rPr>
          <w:rFonts w:ascii="Arial" w:hAnsi="Arial" w:cs="Arial"/>
          <w:b/>
          <w:color w:val="000000" w:themeColor="text1"/>
          <w:sz w:val="20"/>
          <w:szCs w:val="20"/>
          <w:lang w:eastAsia="es-MX"/>
        </w:rPr>
      </w:pPr>
    </w:p>
    <w:p w14:paraId="68792F5F" w14:textId="77777777" w:rsidR="00517C2D" w:rsidRPr="00A54A2B" w:rsidRDefault="00517C2D" w:rsidP="00081C67">
      <w:pPr>
        <w:tabs>
          <w:tab w:val="left" w:pos="426"/>
        </w:tabs>
        <w:autoSpaceDE w:val="0"/>
        <w:autoSpaceDN w:val="0"/>
        <w:adjustRightInd w:val="0"/>
        <w:jc w:val="center"/>
        <w:rPr>
          <w:rFonts w:ascii="Arial" w:hAnsi="Arial" w:cs="Arial"/>
          <w:b/>
          <w:color w:val="000000" w:themeColor="text1"/>
          <w:sz w:val="20"/>
          <w:szCs w:val="20"/>
          <w:lang w:eastAsia="es-MX"/>
        </w:rPr>
      </w:pPr>
    </w:p>
    <w:p w14:paraId="2820838F" w14:textId="77777777" w:rsidR="00517C2D" w:rsidRPr="00A54A2B" w:rsidRDefault="00517C2D" w:rsidP="00081C67">
      <w:pPr>
        <w:tabs>
          <w:tab w:val="left" w:pos="426"/>
        </w:tabs>
        <w:autoSpaceDE w:val="0"/>
        <w:autoSpaceDN w:val="0"/>
        <w:adjustRightInd w:val="0"/>
        <w:jc w:val="center"/>
        <w:rPr>
          <w:rFonts w:ascii="Arial" w:hAnsi="Arial" w:cs="Arial"/>
          <w:b/>
          <w:color w:val="000000" w:themeColor="text1"/>
          <w:sz w:val="20"/>
          <w:szCs w:val="20"/>
          <w:lang w:eastAsia="es-MX"/>
        </w:rPr>
      </w:pPr>
    </w:p>
    <w:p w14:paraId="759D84FB" w14:textId="77777777" w:rsidR="00517C2D" w:rsidRPr="00A54A2B" w:rsidRDefault="00517C2D" w:rsidP="00081C67">
      <w:pPr>
        <w:tabs>
          <w:tab w:val="left" w:pos="426"/>
        </w:tabs>
        <w:autoSpaceDE w:val="0"/>
        <w:autoSpaceDN w:val="0"/>
        <w:adjustRightInd w:val="0"/>
        <w:jc w:val="center"/>
        <w:rPr>
          <w:rFonts w:ascii="Arial" w:hAnsi="Arial" w:cs="Arial"/>
          <w:b/>
          <w:color w:val="000000" w:themeColor="text1"/>
          <w:sz w:val="20"/>
          <w:szCs w:val="20"/>
          <w:lang w:eastAsia="es-MX"/>
        </w:rPr>
      </w:pPr>
    </w:p>
    <w:p w14:paraId="6BA663FA" w14:textId="77777777" w:rsidR="00517C2D" w:rsidRPr="00A54A2B" w:rsidRDefault="00517C2D" w:rsidP="00081C67">
      <w:pPr>
        <w:tabs>
          <w:tab w:val="left" w:pos="426"/>
        </w:tabs>
        <w:autoSpaceDE w:val="0"/>
        <w:autoSpaceDN w:val="0"/>
        <w:adjustRightInd w:val="0"/>
        <w:jc w:val="center"/>
        <w:rPr>
          <w:rFonts w:ascii="Arial" w:hAnsi="Arial" w:cs="Arial"/>
          <w:b/>
          <w:color w:val="000000" w:themeColor="text1"/>
          <w:sz w:val="20"/>
          <w:szCs w:val="20"/>
          <w:lang w:eastAsia="es-MX"/>
        </w:rPr>
      </w:pPr>
    </w:p>
    <w:p w14:paraId="28FF526E" w14:textId="77777777" w:rsidR="00517C2D" w:rsidRPr="00A54A2B" w:rsidRDefault="00517C2D" w:rsidP="00081C67">
      <w:pPr>
        <w:tabs>
          <w:tab w:val="left" w:pos="426"/>
        </w:tabs>
        <w:autoSpaceDE w:val="0"/>
        <w:autoSpaceDN w:val="0"/>
        <w:adjustRightInd w:val="0"/>
        <w:jc w:val="center"/>
        <w:rPr>
          <w:rFonts w:ascii="Arial" w:hAnsi="Arial" w:cs="Arial"/>
          <w:b/>
          <w:color w:val="000000" w:themeColor="text1"/>
          <w:sz w:val="20"/>
          <w:szCs w:val="20"/>
          <w:lang w:eastAsia="es-MX"/>
        </w:rPr>
      </w:pPr>
    </w:p>
    <w:p w14:paraId="0F539085" w14:textId="77777777" w:rsidR="00517C2D" w:rsidRPr="00A54A2B" w:rsidRDefault="00517C2D" w:rsidP="00081C67">
      <w:pPr>
        <w:tabs>
          <w:tab w:val="left" w:pos="426"/>
        </w:tabs>
        <w:autoSpaceDE w:val="0"/>
        <w:autoSpaceDN w:val="0"/>
        <w:adjustRightInd w:val="0"/>
        <w:jc w:val="center"/>
        <w:rPr>
          <w:rFonts w:ascii="Arial" w:hAnsi="Arial" w:cs="Arial"/>
          <w:b/>
          <w:color w:val="000000" w:themeColor="text1"/>
          <w:sz w:val="20"/>
          <w:szCs w:val="20"/>
          <w:lang w:eastAsia="es-MX"/>
        </w:rPr>
      </w:pPr>
    </w:p>
    <w:p w14:paraId="44801AA2" w14:textId="77777777" w:rsidR="00517C2D" w:rsidRPr="00A54A2B" w:rsidRDefault="00517C2D" w:rsidP="00081C67">
      <w:pPr>
        <w:tabs>
          <w:tab w:val="left" w:pos="426"/>
        </w:tabs>
        <w:autoSpaceDE w:val="0"/>
        <w:autoSpaceDN w:val="0"/>
        <w:adjustRightInd w:val="0"/>
        <w:jc w:val="center"/>
        <w:rPr>
          <w:rFonts w:ascii="Arial" w:hAnsi="Arial" w:cs="Arial"/>
          <w:b/>
          <w:color w:val="000000" w:themeColor="text1"/>
          <w:sz w:val="20"/>
          <w:szCs w:val="20"/>
          <w:lang w:eastAsia="es-MX"/>
        </w:rPr>
      </w:pPr>
    </w:p>
    <w:p w14:paraId="6205955F" w14:textId="1A7CE594" w:rsidR="00081C67" w:rsidRPr="00A54A2B" w:rsidRDefault="00394AEE" w:rsidP="00081C67">
      <w:pPr>
        <w:tabs>
          <w:tab w:val="left" w:pos="426"/>
        </w:tabs>
        <w:autoSpaceDE w:val="0"/>
        <w:autoSpaceDN w:val="0"/>
        <w:adjustRightInd w:val="0"/>
        <w:jc w:val="center"/>
        <w:rPr>
          <w:rFonts w:ascii="Arial" w:hAnsi="Arial" w:cs="Arial"/>
          <w:b/>
          <w:color w:val="000000" w:themeColor="text1"/>
          <w:sz w:val="20"/>
          <w:szCs w:val="20"/>
          <w:lang w:eastAsia="es-MX"/>
        </w:rPr>
      </w:pPr>
      <w:r w:rsidRPr="00A54A2B">
        <w:rPr>
          <w:rFonts w:ascii="Arial" w:hAnsi="Arial" w:cs="Arial"/>
          <w:b/>
          <w:color w:val="000000" w:themeColor="text1"/>
          <w:sz w:val="20"/>
          <w:szCs w:val="20"/>
          <w:lang w:eastAsia="es-MX"/>
        </w:rPr>
        <w:t>El Pueblito, Corregidora, Querétaro, a 23 de octubre del 2024.</w:t>
      </w:r>
    </w:p>
    <w:p w14:paraId="0B40589F" w14:textId="77777777" w:rsidR="00081C67" w:rsidRPr="00A54A2B" w:rsidRDefault="00081C67" w:rsidP="00081C67">
      <w:pPr>
        <w:tabs>
          <w:tab w:val="left" w:pos="426"/>
        </w:tabs>
        <w:autoSpaceDE w:val="0"/>
        <w:autoSpaceDN w:val="0"/>
        <w:adjustRightInd w:val="0"/>
        <w:jc w:val="center"/>
        <w:rPr>
          <w:rFonts w:ascii="Arial" w:hAnsi="Arial" w:cs="Arial"/>
          <w:b/>
          <w:color w:val="000000" w:themeColor="text1"/>
          <w:sz w:val="20"/>
          <w:szCs w:val="20"/>
          <w:lang w:eastAsia="es-MX"/>
        </w:rPr>
      </w:pPr>
    </w:p>
    <w:p w14:paraId="3E948FF2" w14:textId="77777777" w:rsidR="00081C67" w:rsidRPr="00A54A2B" w:rsidRDefault="00081C67" w:rsidP="00081C67">
      <w:pPr>
        <w:tabs>
          <w:tab w:val="left" w:pos="426"/>
        </w:tabs>
        <w:autoSpaceDE w:val="0"/>
        <w:autoSpaceDN w:val="0"/>
        <w:adjustRightInd w:val="0"/>
        <w:jc w:val="center"/>
        <w:rPr>
          <w:rFonts w:ascii="Arial" w:hAnsi="Arial" w:cs="Arial"/>
          <w:b/>
          <w:color w:val="000000" w:themeColor="text1"/>
          <w:sz w:val="20"/>
          <w:szCs w:val="20"/>
          <w:lang w:eastAsia="es-MX"/>
        </w:rPr>
      </w:pPr>
    </w:p>
    <w:p w14:paraId="64631BFE" w14:textId="77777777" w:rsidR="00081C67" w:rsidRPr="00A54A2B" w:rsidRDefault="00081C67" w:rsidP="00081C67">
      <w:pPr>
        <w:tabs>
          <w:tab w:val="left" w:pos="426"/>
        </w:tabs>
        <w:autoSpaceDE w:val="0"/>
        <w:autoSpaceDN w:val="0"/>
        <w:adjustRightInd w:val="0"/>
        <w:jc w:val="center"/>
        <w:rPr>
          <w:rFonts w:ascii="Arial" w:hAnsi="Arial" w:cs="Arial"/>
          <w:b/>
          <w:color w:val="000000" w:themeColor="text1"/>
          <w:sz w:val="20"/>
          <w:szCs w:val="20"/>
          <w:lang w:eastAsia="es-MX"/>
        </w:rPr>
      </w:pPr>
      <w:r w:rsidRPr="00A54A2B">
        <w:rPr>
          <w:rFonts w:ascii="Arial" w:hAnsi="Arial" w:cs="Arial"/>
          <w:b/>
          <w:color w:val="000000" w:themeColor="text1"/>
          <w:sz w:val="20"/>
          <w:szCs w:val="20"/>
          <w:lang w:eastAsia="es-MX"/>
        </w:rPr>
        <w:t>ATENTAMENTE</w:t>
      </w:r>
    </w:p>
    <w:p w14:paraId="4935BA63" w14:textId="1D285108" w:rsidR="00081C67" w:rsidRPr="00A54A2B" w:rsidRDefault="00394AEE" w:rsidP="00081C67">
      <w:pPr>
        <w:tabs>
          <w:tab w:val="left" w:pos="426"/>
        </w:tabs>
        <w:autoSpaceDE w:val="0"/>
        <w:autoSpaceDN w:val="0"/>
        <w:adjustRightInd w:val="0"/>
        <w:jc w:val="center"/>
        <w:rPr>
          <w:rFonts w:ascii="Arial" w:hAnsi="Arial" w:cs="Arial"/>
          <w:b/>
          <w:color w:val="000000" w:themeColor="text1"/>
          <w:sz w:val="20"/>
          <w:szCs w:val="20"/>
          <w:lang w:eastAsia="es-MX"/>
        </w:rPr>
      </w:pPr>
      <w:r w:rsidRPr="00A54A2B">
        <w:rPr>
          <w:rFonts w:ascii="Arial" w:hAnsi="Arial" w:cs="Arial"/>
          <w:b/>
          <w:color w:val="000000" w:themeColor="text1"/>
          <w:sz w:val="20"/>
          <w:szCs w:val="20"/>
          <w:lang w:eastAsia="es-MX"/>
        </w:rPr>
        <w:t>Comisión de Hacienda, Patrimonio y Cuenta Pública.</w:t>
      </w:r>
    </w:p>
    <w:p w14:paraId="2D3C3D03" w14:textId="77777777" w:rsidR="00081C67" w:rsidRPr="00A54A2B" w:rsidRDefault="00081C67" w:rsidP="00081C67">
      <w:pPr>
        <w:tabs>
          <w:tab w:val="left" w:pos="426"/>
        </w:tabs>
        <w:autoSpaceDE w:val="0"/>
        <w:autoSpaceDN w:val="0"/>
        <w:adjustRightInd w:val="0"/>
        <w:jc w:val="center"/>
        <w:rPr>
          <w:rFonts w:ascii="Arial" w:hAnsi="Arial" w:cs="Arial"/>
          <w:b/>
          <w:color w:val="000000" w:themeColor="text1"/>
          <w:sz w:val="20"/>
          <w:szCs w:val="20"/>
          <w:lang w:eastAsia="es-MX"/>
        </w:rPr>
      </w:pPr>
    </w:p>
    <w:p w14:paraId="7AFD55C8" w14:textId="29E19B50" w:rsidR="00081C67" w:rsidRPr="00A54A2B" w:rsidRDefault="00081C67" w:rsidP="00081C67">
      <w:pPr>
        <w:tabs>
          <w:tab w:val="left" w:pos="426"/>
        </w:tabs>
        <w:autoSpaceDE w:val="0"/>
        <w:autoSpaceDN w:val="0"/>
        <w:adjustRightInd w:val="0"/>
        <w:jc w:val="center"/>
        <w:rPr>
          <w:rFonts w:ascii="Arial" w:hAnsi="Arial" w:cs="Arial"/>
          <w:b/>
          <w:color w:val="000000" w:themeColor="text1"/>
          <w:sz w:val="20"/>
          <w:szCs w:val="20"/>
          <w:lang w:eastAsia="es-MX"/>
        </w:rPr>
      </w:pPr>
    </w:p>
    <w:p w14:paraId="4F101438" w14:textId="6D80AFA7" w:rsidR="00517C2D" w:rsidRPr="00A54A2B" w:rsidRDefault="00517C2D" w:rsidP="00081C67">
      <w:pPr>
        <w:tabs>
          <w:tab w:val="left" w:pos="426"/>
        </w:tabs>
        <w:autoSpaceDE w:val="0"/>
        <w:autoSpaceDN w:val="0"/>
        <w:adjustRightInd w:val="0"/>
        <w:jc w:val="center"/>
        <w:rPr>
          <w:rFonts w:ascii="Arial" w:hAnsi="Arial" w:cs="Arial"/>
          <w:b/>
          <w:color w:val="000000" w:themeColor="text1"/>
          <w:sz w:val="20"/>
          <w:szCs w:val="20"/>
          <w:lang w:eastAsia="es-MX"/>
        </w:rPr>
      </w:pPr>
    </w:p>
    <w:p w14:paraId="7CDF84E3" w14:textId="6676E0C3" w:rsidR="00517C2D" w:rsidRPr="00A54A2B" w:rsidRDefault="00517C2D" w:rsidP="00081C67">
      <w:pPr>
        <w:tabs>
          <w:tab w:val="left" w:pos="426"/>
        </w:tabs>
        <w:autoSpaceDE w:val="0"/>
        <w:autoSpaceDN w:val="0"/>
        <w:adjustRightInd w:val="0"/>
        <w:jc w:val="center"/>
        <w:rPr>
          <w:rFonts w:ascii="Arial" w:hAnsi="Arial" w:cs="Arial"/>
          <w:b/>
          <w:color w:val="000000" w:themeColor="text1"/>
          <w:sz w:val="20"/>
          <w:szCs w:val="20"/>
          <w:lang w:eastAsia="es-MX"/>
        </w:rPr>
      </w:pPr>
    </w:p>
    <w:p w14:paraId="79997BD1" w14:textId="77777777" w:rsidR="00517C2D" w:rsidRPr="00A54A2B" w:rsidRDefault="00517C2D" w:rsidP="00081C67">
      <w:pPr>
        <w:tabs>
          <w:tab w:val="left" w:pos="426"/>
        </w:tabs>
        <w:autoSpaceDE w:val="0"/>
        <w:autoSpaceDN w:val="0"/>
        <w:adjustRightInd w:val="0"/>
        <w:jc w:val="center"/>
        <w:rPr>
          <w:rFonts w:ascii="Arial" w:hAnsi="Arial" w:cs="Arial"/>
          <w:b/>
          <w:color w:val="000000" w:themeColor="text1"/>
          <w:sz w:val="20"/>
          <w:szCs w:val="20"/>
          <w:lang w:eastAsia="es-MX"/>
        </w:rPr>
      </w:pPr>
    </w:p>
    <w:p w14:paraId="63D0D49D" w14:textId="2BF5747B" w:rsidR="00517C2D" w:rsidRPr="00A54A2B" w:rsidRDefault="00517C2D" w:rsidP="00081C67">
      <w:pPr>
        <w:tabs>
          <w:tab w:val="left" w:pos="426"/>
        </w:tabs>
        <w:autoSpaceDE w:val="0"/>
        <w:autoSpaceDN w:val="0"/>
        <w:adjustRightInd w:val="0"/>
        <w:jc w:val="center"/>
        <w:rPr>
          <w:rFonts w:ascii="Arial" w:hAnsi="Arial" w:cs="Arial"/>
          <w:color w:val="000000" w:themeColor="text1"/>
          <w:sz w:val="20"/>
          <w:szCs w:val="20"/>
          <w:lang w:eastAsia="es-MX"/>
        </w:rPr>
      </w:pPr>
      <w:r w:rsidRPr="00A54A2B">
        <w:rPr>
          <w:rFonts w:ascii="Arial" w:hAnsi="Arial" w:cs="Arial"/>
          <w:color w:val="000000" w:themeColor="text1"/>
          <w:sz w:val="20"/>
          <w:szCs w:val="20"/>
          <w:lang w:eastAsia="es-MX"/>
        </w:rPr>
        <w:t>Lic. Josué David Guerrero Trápala</w:t>
      </w:r>
    </w:p>
    <w:p w14:paraId="028264E2" w14:textId="3E7A57EE" w:rsidR="00517C2D" w:rsidRPr="00A54A2B" w:rsidRDefault="00517C2D" w:rsidP="00081C67">
      <w:pPr>
        <w:tabs>
          <w:tab w:val="left" w:pos="426"/>
        </w:tabs>
        <w:autoSpaceDE w:val="0"/>
        <w:autoSpaceDN w:val="0"/>
        <w:adjustRightInd w:val="0"/>
        <w:jc w:val="center"/>
        <w:rPr>
          <w:rFonts w:ascii="Arial" w:hAnsi="Arial" w:cs="Arial"/>
          <w:color w:val="000000" w:themeColor="text1"/>
          <w:sz w:val="20"/>
          <w:szCs w:val="20"/>
          <w:lang w:eastAsia="es-MX"/>
        </w:rPr>
      </w:pPr>
      <w:r w:rsidRPr="00A54A2B">
        <w:rPr>
          <w:rFonts w:ascii="Arial" w:hAnsi="Arial" w:cs="Arial"/>
          <w:color w:val="000000" w:themeColor="text1"/>
          <w:sz w:val="20"/>
          <w:szCs w:val="20"/>
          <w:lang w:eastAsia="es-MX"/>
        </w:rPr>
        <w:t>Presidente Municipal y de la Comisión de Hacienda, Patrimonio y Cuenta Pública</w:t>
      </w:r>
    </w:p>
    <w:p w14:paraId="3A329C67" w14:textId="77777777" w:rsidR="00517C2D" w:rsidRPr="00A54A2B" w:rsidRDefault="00517C2D" w:rsidP="00517C2D">
      <w:pPr>
        <w:rPr>
          <w:rFonts w:ascii="Arial" w:hAnsi="Arial" w:cs="Arial"/>
          <w:sz w:val="20"/>
          <w:szCs w:val="20"/>
          <w:lang w:eastAsia="es-MX"/>
        </w:rPr>
      </w:pPr>
    </w:p>
    <w:p w14:paraId="172D7868" w14:textId="77777777" w:rsidR="00517C2D" w:rsidRPr="00A54A2B" w:rsidRDefault="00517C2D" w:rsidP="00517C2D">
      <w:pPr>
        <w:rPr>
          <w:rFonts w:ascii="Arial" w:hAnsi="Arial" w:cs="Arial"/>
          <w:sz w:val="20"/>
          <w:szCs w:val="20"/>
          <w:lang w:eastAsia="es-MX"/>
        </w:rPr>
      </w:pPr>
    </w:p>
    <w:p w14:paraId="73A3D0F7" w14:textId="77777777" w:rsidR="00517C2D" w:rsidRPr="00A54A2B" w:rsidRDefault="00517C2D" w:rsidP="00517C2D">
      <w:pPr>
        <w:rPr>
          <w:rFonts w:ascii="Arial" w:hAnsi="Arial" w:cs="Arial"/>
          <w:sz w:val="20"/>
          <w:szCs w:val="20"/>
          <w:lang w:eastAsia="es-MX"/>
        </w:rPr>
      </w:pPr>
    </w:p>
    <w:p w14:paraId="52A344AD" w14:textId="7ED02FD5" w:rsidR="00517C2D" w:rsidRPr="00A54A2B" w:rsidRDefault="00517C2D" w:rsidP="00517C2D">
      <w:pPr>
        <w:rPr>
          <w:rFonts w:ascii="Arial" w:hAnsi="Arial" w:cs="Arial"/>
          <w:sz w:val="20"/>
          <w:szCs w:val="20"/>
          <w:lang w:eastAsia="es-MX"/>
        </w:rPr>
      </w:pPr>
    </w:p>
    <w:p w14:paraId="13C804BA" w14:textId="77777777" w:rsidR="00517C2D" w:rsidRPr="00A54A2B" w:rsidRDefault="00517C2D" w:rsidP="00517C2D">
      <w:pPr>
        <w:rPr>
          <w:rFonts w:ascii="Arial" w:hAnsi="Arial" w:cs="Arial"/>
          <w:sz w:val="20"/>
          <w:szCs w:val="20"/>
          <w:lang w:eastAsia="es-MX"/>
        </w:rPr>
      </w:pPr>
    </w:p>
    <w:p w14:paraId="72DFD987" w14:textId="77777777" w:rsidR="00517C2D" w:rsidRPr="00A54A2B" w:rsidRDefault="00517C2D" w:rsidP="00517C2D">
      <w:pPr>
        <w:tabs>
          <w:tab w:val="left" w:pos="4185"/>
        </w:tabs>
        <w:rPr>
          <w:rFonts w:ascii="Arial" w:hAnsi="Arial" w:cs="Arial"/>
          <w:sz w:val="20"/>
          <w:szCs w:val="20"/>
          <w:lang w:eastAsia="es-MX"/>
        </w:rPr>
      </w:pPr>
      <w:r w:rsidRPr="00A54A2B">
        <w:rPr>
          <w:rFonts w:ascii="Arial" w:hAnsi="Arial" w:cs="Arial"/>
          <w:sz w:val="20"/>
          <w:szCs w:val="20"/>
          <w:lang w:eastAsia="es-MX"/>
        </w:rPr>
        <w:tab/>
      </w:r>
    </w:p>
    <w:tbl>
      <w:tblPr>
        <w:tblW w:w="8222" w:type="dxa"/>
        <w:jc w:val="center"/>
        <w:tblCellMar>
          <w:left w:w="70" w:type="dxa"/>
          <w:right w:w="70" w:type="dxa"/>
        </w:tblCellMar>
        <w:tblLook w:val="04A0" w:firstRow="1" w:lastRow="0" w:firstColumn="1" w:lastColumn="0" w:noHBand="0" w:noVBand="1"/>
      </w:tblPr>
      <w:tblGrid>
        <w:gridCol w:w="3969"/>
        <w:gridCol w:w="4253"/>
      </w:tblGrid>
      <w:tr w:rsidR="00517C2D" w:rsidRPr="00A54A2B" w14:paraId="0349F793" w14:textId="1D437012" w:rsidTr="00517C2D">
        <w:trPr>
          <w:trHeight w:val="300"/>
          <w:jc w:val="center"/>
        </w:trPr>
        <w:tc>
          <w:tcPr>
            <w:tcW w:w="3969" w:type="dxa"/>
            <w:shd w:val="clear" w:color="auto" w:fill="auto"/>
            <w:noWrap/>
            <w:vAlign w:val="bottom"/>
          </w:tcPr>
          <w:p w14:paraId="78C7A1C6" w14:textId="77777777" w:rsidR="00517C2D" w:rsidRPr="00A54A2B" w:rsidRDefault="00517C2D" w:rsidP="00517C2D">
            <w:pPr>
              <w:ind w:left="-75" w:right="72" w:firstLine="75"/>
              <w:jc w:val="center"/>
              <w:rPr>
                <w:rFonts w:ascii="Arial" w:eastAsia="MS Mincho" w:hAnsi="Arial" w:cs="Arial"/>
                <w:sz w:val="20"/>
                <w:szCs w:val="20"/>
              </w:rPr>
            </w:pPr>
            <w:r w:rsidRPr="00A54A2B">
              <w:rPr>
                <w:rFonts w:ascii="Arial" w:eastAsia="MS Mincho" w:hAnsi="Arial" w:cs="Arial"/>
                <w:sz w:val="20"/>
                <w:szCs w:val="20"/>
              </w:rPr>
              <w:t>Lic. Elizabeth Ana Yely Olvera Aguilar</w:t>
            </w:r>
          </w:p>
          <w:p w14:paraId="4B79F257" w14:textId="6DD70A96" w:rsidR="00517C2D" w:rsidRPr="00A54A2B" w:rsidRDefault="00517C2D" w:rsidP="00517C2D">
            <w:pPr>
              <w:ind w:left="-75" w:right="72" w:firstLine="75"/>
              <w:jc w:val="center"/>
              <w:rPr>
                <w:rFonts w:ascii="Arial" w:eastAsia="MS Mincho" w:hAnsi="Arial" w:cs="Arial"/>
                <w:sz w:val="20"/>
                <w:szCs w:val="20"/>
              </w:rPr>
            </w:pPr>
            <w:r w:rsidRPr="00A54A2B">
              <w:rPr>
                <w:rFonts w:ascii="Arial" w:eastAsia="MS Mincho" w:hAnsi="Arial" w:cs="Arial"/>
                <w:sz w:val="20"/>
                <w:szCs w:val="20"/>
              </w:rPr>
              <w:t>Regidora integrante de la Comisión</w:t>
            </w:r>
          </w:p>
          <w:p w14:paraId="55403431" w14:textId="77777777" w:rsidR="00517C2D" w:rsidRPr="00A54A2B" w:rsidRDefault="00517C2D" w:rsidP="00517C2D">
            <w:pPr>
              <w:ind w:left="-75" w:right="72" w:firstLine="75"/>
              <w:jc w:val="center"/>
              <w:rPr>
                <w:rFonts w:ascii="Arial" w:eastAsia="MS Mincho" w:hAnsi="Arial" w:cs="Arial"/>
                <w:sz w:val="20"/>
                <w:szCs w:val="20"/>
              </w:rPr>
            </w:pPr>
          </w:p>
          <w:p w14:paraId="6AC42EF2" w14:textId="52DBCC7A" w:rsidR="00517C2D" w:rsidRPr="00A54A2B" w:rsidRDefault="00517C2D" w:rsidP="00517C2D">
            <w:pPr>
              <w:ind w:right="-801"/>
              <w:jc w:val="center"/>
              <w:rPr>
                <w:rFonts w:ascii="Arial" w:eastAsia="MS Mincho" w:hAnsi="Arial" w:cs="Arial"/>
                <w:sz w:val="20"/>
                <w:szCs w:val="20"/>
              </w:rPr>
            </w:pPr>
          </w:p>
        </w:tc>
        <w:tc>
          <w:tcPr>
            <w:tcW w:w="4253" w:type="dxa"/>
            <w:shd w:val="clear" w:color="auto" w:fill="auto"/>
            <w:vAlign w:val="bottom"/>
          </w:tcPr>
          <w:p w14:paraId="2E74667B" w14:textId="77777777" w:rsidR="00517C2D" w:rsidRPr="00A54A2B" w:rsidRDefault="00517C2D" w:rsidP="00517C2D">
            <w:pPr>
              <w:ind w:left="-66" w:right="-77"/>
              <w:jc w:val="center"/>
              <w:rPr>
                <w:rFonts w:ascii="Arial" w:hAnsi="Arial" w:cs="Arial"/>
                <w:color w:val="000000"/>
                <w:sz w:val="20"/>
                <w:szCs w:val="20"/>
                <w:lang w:eastAsia="es-MX"/>
              </w:rPr>
            </w:pPr>
            <w:r w:rsidRPr="00A54A2B">
              <w:rPr>
                <w:rFonts w:ascii="Arial" w:hAnsi="Arial" w:cs="Arial"/>
                <w:color w:val="000000"/>
                <w:sz w:val="20"/>
                <w:szCs w:val="20"/>
                <w:lang w:eastAsia="es-MX"/>
              </w:rPr>
              <w:t>Lic. Juan Carlos Ramírez Loarca</w:t>
            </w:r>
          </w:p>
          <w:p w14:paraId="6A90AF70" w14:textId="60E5C0FC" w:rsidR="00517C2D" w:rsidRPr="00A54A2B" w:rsidRDefault="00517C2D" w:rsidP="00517C2D">
            <w:pPr>
              <w:ind w:left="-66" w:right="-77"/>
              <w:jc w:val="center"/>
              <w:rPr>
                <w:rFonts w:ascii="Arial" w:hAnsi="Arial" w:cs="Arial"/>
                <w:color w:val="000000"/>
                <w:sz w:val="20"/>
                <w:szCs w:val="20"/>
                <w:lang w:eastAsia="es-MX"/>
              </w:rPr>
            </w:pPr>
            <w:r w:rsidRPr="00A54A2B">
              <w:rPr>
                <w:rFonts w:ascii="Arial" w:hAnsi="Arial" w:cs="Arial"/>
                <w:sz w:val="20"/>
                <w:szCs w:val="20"/>
                <w:lang w:eastAsia="es-MX"/>
              </w:rPr>
              <w:t>Síndico Municipal e integrante de la Comisión</w:t>
            </w:r>
          </w:p>
          <w:p w14:paraId="194C5443" w14:textId="77777777" w:rsidR="00517C2D" w:rsidRPr="00A54A2B" w:rsidRDefault="00517C2D" w:rsidP="00517C2D">
            <w:pPr>
              <w:ind w:left="-66" w:right="207"/>
              <w:rPr>
                <w:rFonts w:ascii="Arial" w:hAnsi="Arial" w:cs="Arial"/>
                <w:color w:val="000000"/>
                <w:sz w:val="20"/>
                <w:szCs w:val="20"/>
                <w:lang w:eastAsia="es-MX"/>
              </w:rPr>
            </w:pPr>
          </w:p>
          <w:p w14:paraId="3F2F30FE" w14:textId="706CCEF4" w:rsidR="00517C2D" w:rsidRPr="00A54A2B" w:rsidRDefault="00517C2D" w:rsidP="00517C2D">
            <w:pPr>
              <w:ind w:right="207"/>
              <w:rPr>
                <w:rFonts w:ascii="Arial" w:eastAsia="MS Mincho" w:hAnsi="Arial" w:cs="Arial"/>
                <w:sz w:val="20"/>
                <w:szCs w:val="20"/>
              </w:rPr>
            </w:pPr>
          </w:p>
        </w:tc>
      </w:tr>
    </w:tbl>
    <w:p w14:paraId="492088E2" w14:textId="6D87193B" w:rsidR="00081C67" w:rsidRPr="00A54A2B" w:rsidRDefault="00081C67" w:rsidP="00517C2D">
      <w:pPr>
        <w:tabs>
          <w:tab w:val="left" w:pos="4185"/>
        </w:tabs>
        <w:jc w:val="center"/>
        <w:rPr>
          <w:rFonts w:ascii="Arial" w:hAnsi="Arial" w:cs="Arial"/>
          <w:sz w:val="20"/>
          <w:szCs w:val="20"/>
          <w:lang w:eastAsia="es-MX"/>
        </w:rPr>
      </w:pPr>
    </w:p>
    <w:sectPr w:rsidR="00081C67" w:rsidRPr="00A54A2B" w:rsidSect="00F44324">
      <w:headerReference w:type="default" r:id="rId11"/>
      <w:footerReference w:type="even" r:id="rId12"/>
      <w:footerReference w:type="default" r:id="rId13"/>
      <w:pgSz w:w="12240" w:h="15840" w:code="1"/>
      <w:pgMar w:top="2269" w:right="1134" w:bottom="1843"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ABD2E1" w14:textId="77777777" w:rsidR="001E2885" w:rsidRDefault="001E2885">
      <w:r>
        <w:separator/>
      </w:r>
    </w:p>
  </w:endnote>
  <w:endnote w:type="continuationSeparator" w:id="0">
    <w:p w14:paraId="66A83865" w14:textId="77777777" w:rsidR="001E2885" w:rsidRDefault="001E2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AvantGarde">
    <w:altName w:val="Century Gothic"/>
    <w:panose1 w:val="00000000000000000000"/>
    <w:charset w:val="00"/>
    <w:family w:val="roman"/>
    <w:notTrueType/>
    <w:pitch w:val="default"/>
  </w:font>
  <w:font w:name="CG Omega">
    <w:panose1 w:val="00000000000000000000"/>
    <w:charset w:val="00"/>
    <w:family w:val="roman"/>
    <w:notTrueType/>
    <w:pitch w:val="default"/>
  </w:font>
  <w:font w:name="Univers">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OpenSymbol">
    <w:panose1 w:val="00000000000000000000"/>
    <w:charset w:val="00"/>
    <w:family w:val="roman"/>
    <w:notTrueType/>
    <w:pitch w:val="default"/>
  </w:font>
  <w:font w:name="Abadi MT Condensed Light">
    <w:altName w:val="Swis721 LtCn BT"/>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287" w:usb1="00000000" w:usb2="00000000" w:usb3="00000000" w:csb0="0000009F" w:csb1="00000000"/>
  </w:font>
  <w:font w:name="Eureka Sans">
    <w:altName w:val="Eureka Sans"/>
    <w:panose1 w:val="00000000000000000000"/>
    <w:charset w:val="00"/>
    <w:family w:val="roman"/>
    <w:notTrueType/>
    <w:pitch w:val="default"/>
  </w:font>
  <w:font w:name="Arial Black">
    <w:panose1 w:val="020B0A04020102020204"/>
    <w:charset w:val="00"/>
    <w:family w:val="swiss"/>
    <w:pitch w:val="variable"/>
    <w:sig w:usb0="00000287" w:usb1="00000000" w:usb2="00000000" w:usb3="00000000" w:csb0="0000009F" w:csb1="00000000"/>
  </w:font>
  <w:font w:name="Andale Sans UI">
    <w:altName w:val="Arial Unicode MS"/>
    <w:panose1 w:val="00000000000000000000"/>
    <w:charset w:val="00"/>
    <w:family w:val="roman"/>
    <w:notTrueType/>
    <w:pitch w:val="default"/>
  </w:font>
  <w:font w:name="Gotham Book">
    <w:altName w:val="Century"/>
    <w:panose1 w:val="02000604040000020004"/>
    <w:charset w:val="00"/>
    <w:family w:val="modern"/>
    <w:notTrueType/>
    <w:pitch w:val="variable"/>
    <w:sig w:usb0="00000087" w:usb1="00000000" w:usb2="00000000" w:usb3="00000000" w:csb0="0000000B"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D9665" w14:textId="77777777" w:rsidR="00254400" w:rsidRDefault="00254400" w:rsidP="006331D7">
    <w:pPr>
      <w:pStyle w:val="Piedepgina"/>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w:t>
    </w:r>
    <w:r>
      <w:rPr>
        <w:rStyle w:val="Nmerodepgina"/>
      </w:rPr>
      <w:fldChar w:fldCharType="end"/>
    </w:r>
  </w:p>
  <w:p w14:paraId="069F77FD" w14:textId="77777777" w:rsidR="00254400" w:rsidRDefault="00254400" w:rsidP="006331D7">
    <w:pPr>
      <w:pStyle w:val="Piedepgina"/>
    </w:pPr>
  </w:p>
  <w:p w14:paraId="2ECAC97A" w14:textId="77777777" w:rsidR="00254400" w:rsidRDefault="00254400"/>
  <w:p w14:paraId="34A01960" w14:textId="77777777" w:rsidR="00254400" w:rsidRDefault="00254400"/>
  <w:p w14:paraId="7CFA395C" w14:textId="77777777" w:rsidR="00254400" w:rsidRDefault="00254400"/>
  <w:p w14:paraId="7EC127A1" w14:textId="77777777" w:rsidR="00254400" w:rsidRDefault="00254400"/>
  <w:p w14:paraId="6BE48522" w14:textId="77777777" w:rsidR="00254400" w:rsidRDefault="00254400"/>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Narrow" w:eastAsiaTheme="minorHAnsi" w:hAnsi="Arial Narrow" w:cstheme="minorBidi"/>
        <w:bCs/>
        <w:sz w:val="14"/>
        <w:szCs w:val="14"/>
        <w:lang w:eastAsia="en-US"/>
      </w:rPr>
      <w:id w:val="1354312114"/>
      <w:docPartObj>
        <w:docPartGallery w:val="Page Numbers (Bottom of Page)"/>
        <w:docPartUnique/>
      </w:docPartObj>
    </w:sdtPr>
    <w:sdtEndPr/>
    <w:sdtContent>
      <w:p w14:paraId="4FD7622B" w14:textId="77753C50" w:rsidR="00254400" w:rsidRPr="00124336" w:rsidRDefault="00254400" w:rsidP="009F553A">
        <w:pPr>
          <w:pStyle w:val="Piedepgina"/>
          <w:tabs>
            <w:tab w:val="clear" w:pos="4419"/>
            <w:tab w:val="clear" w:pos="8838"/>
            <w:tab w:val="left" w:pos="6600"/>
          </w:tabs>
          <w:ind w:right="425"/>
          <w:jc w:val="both"/>
          <w:rPr>
            <w:rFonts w:ascii="Arial" w:hAnsi="Arial" w:cs="Arial"/>
            <w:sz w:val="16"/>
            <w:szCs w:val="16"/>
          </w:rPr>
        </w:pPr>
        <w:r w:rsidRPr="00294948">
          <w:rPr>
            <w:rFonts w:ascii="Arial Narrow" w:eastAsiaTheme="minorHAnsi" w:hAnsi="Arial Narrow" w:cstheme="minorBidi"/>
            <w:bCs/>
            <w:noProof/>
            <w:sz w:val="12"/>
            <w:szCs w:val="14"/>
            <w:lang w:eastAsia="es-MX"/>
          </w:rPr>
          <mc:AlternateContent>
            <mc:Choice Requires="wps">
              <w:drawing>
                <wp:anchor distT="0" distB="0" distL="114300" distR="114300" simplePos="0" relativeHeight="251665408" behindDoc="0" locked="0" layoutInCell="1" allowOverlap="1" wp14:anchorId="397912D9" wp14:editId="62BE066F">
                  <wp:simplePos x="0" y="0"/>
                  <wp:positionH relativeFrom="leftMargin">
                    <wp:posOffset>6734175</wp:posOffset>
                  </wp:positionH>
                  <wp:positionV relativeFrom="bottomMargin">
                    <wp:posOffset>98425</wp:posOffset>
                  </wp:positionV>
                  <wp:extent cx="436880" cy="48577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880" cy="485775"/>
                          </a:xfrm>
                          <a:prstGeom prst="flowChartAlternateProcess">
                            <a:avLst/>
                          </a:prstGeom>
                          <a:noFill/>
                          <a:ln>
                            <a:noFill/>
                          </a:ln>
                          <a:extLst>
                            <a:ext uri="{909E8E84-426E-40DD-AFC4-6F175D3DCCD1}">
                              <a14:hiddenFill xmlns:a14="http://schemas.microsoft.com/office/drawing/2010/main">
                                <a:solidFill>
                                  <a:schemeClr val="accent1">
                                    <a:lumMod val="100000"/>
                                    <a:lumOff val="0"/>
                                  </a:schemeClr>
                                </a:solidFill>
                              </a14:hiddenFill>
                            </a:ext>
                            <a:ext uri="{91240B29-F687-4F45-9708-019B960494DF}">
                              <a14:hiddenLine xmlns:a14="http://schemas.microsoft.com/office/drawing/2010/main" w="9525">
                                <a:solidFill>
                                  <a:schemeClr val="tx1">
                                    <a:lumMod val="55000"/>
                                    <a:lumOff val="45000"/>
                                  </a:schemeClr>
                                </a:solidFill>
                                <a:miter lim="800000"/>
                                <a:headEnd/>
                                <a:tailEnd/>
                              </a14:hiddenLine>
                            </a:ext>
                          </a:extLst>
                        </wps:spPr>
                        <wps:txbx>
                          <w:txbxContent>
                            <w:p w14:paraId="49F0B034" w14:textId="2704A132" w:rsidR="00254400" w:rsidRDefault="00254400" w:rsidP="00B75929">
                              <w:pPr>
                                <w:pStyle w:val="Piedepgina"/>
                                <w:pBdr>
                                  <w:top w:val="single" w:sz="12" w:space="9" w:color="9BBB59" w:themeColor="accent3"/>
                                  <w:bottom w:val="single" w:sz="48" w:space="1" w:color="9BBB59" w:themeColor="accent3"/>
                                </w:pBdr>
                                <w:jc w:val="center"/>
                                <w:rPr>
                                  <w:sz w:val="28"/>
                                  <w:szCs w:val="28"/>
                                </w:rPr>
                              </w:pPr>
                              <w:r>
                                <w:fldChar w:fldCharType="begin"/>
                              </w:r>
                              <w:r>
                                <w:instrText xml:space="preserve"> PAGE    \* MERGEFORMAT </w:instrText>
                              </w:r>
                              <w:r>
                                <w:fldChar w:fldCharType="separate"/>
                              </w:r>
                              <w:r w:rsidR="00C8292C" w:rsidRPr="00C8292C">
                                <w:rPr>
                                  <w:noProof/>
                                  <w:sz w:val="28"/>
                                  <w:szCs w:val="28"/>
                                </w:rPr>
                                <w:t>36</w:t>
                              </w:r>
                              <w:r>
                                <w:rPr>
                                  <w:noProof/>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7912D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34" type="#_x0000_t176" style="position:absolute;left:0;text-align:left;margin-left:530.25pt;margin-top:7.75pt;width:34.4pt;height:38.25pt;z-index:2516654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" filled="f" fillcolor="#4f81bd [3204]" stroked="f" strokecolor="#737373 [1789]">
                  <v:textbox>
                    <w:txbxContent>
                      <w:p w14:paraId="49F0B034" w14:textId="2704A132" w:rsidR="00254400" w:rsidRDefault="00254400" w:rsidP="00B75929">
                        <w:pPr>
                          <w:pStyle w:val="Piedepgina"/>
                          <w:pBdr>
                            <w:top w:val="single" w:sz="12" w:space="9" w:color="9BBB59" w:themeColor="accent3"/>
                            <w:bottom w:val="single" w:sz="48" w:space="1" w:color="9BBB59" w:themeColor="accent3"/>
                          </w:pBdr>
                          <w:jc w:val="center"/>
                          <w:rPr>
                            <w:sz w:val="28"/>
                            <w:szCs w:val="28"/>
                          </w:rPr>
                        </w:pPr>
                        <w:r>
                          <w:fldChar w:fldCharType="begin"/>
                        </w:r>
                        <w:r>
                          <w:instrText xml:space="preserve"> PAGE    \* MERGEFORMAT </w:instrText>
                        </w:r>
                        <w:r>
                          <w:fldChar w:fldCharType="separate"/>
                        </w:r>
                        <w:r w:rsidR="00C8292C" w:rsidRPr="00C8292C">
                          <w:rPr>
                            <w:noProof/>
                            <w:sz w:val="28"/>
                            <w:szCs w:val="28"/>
                          </w:rPr>
                          <w:t>36</w:t>
                        </w:r>
                        <w:r>
                          <w:rPr>
                            <w:noProof/>
                            <w:sz w:val="28"/>
                            <w:szCs w:val="28"/>
                          </w:rPr>
                          <w:fldChar w:fldCharType="end"/>
                        </w:r>
                      </w:p>
                    </w:txbxContent>
                  </v:textbox>
                  <w10:wrap anchorx="margin" anchory="margin"/>
                </v:shape>
              </w:pict>
            </mc:Fallback>
          </mc:AlternateContent>
        </w:r>
        <w:sdt>
          <w:sdtPr>
            <w:rPr>
              <w:rFonts w:ascii="Arial" w:hAnsi="Arial" w:cs="Arial"/>
              <w:sz w:val="16"/>
              <w:szCs w:val="16"/>
            </w:rPr>
            <w:id w:val="-500657597"/>
            <w:docPartObj>
              <w:docPartGallery w:val="Page Numbers (Bottom of Page)"/>
              <w:docPartUnique/>
            </w:docPartObj>
          </w:sdtPr>
          <w:sdtEndPr/>
          <w:sdtContent>
            <w:r w:rsidRPr="00124336">
              <w:rPr>
                <w:rFonts w:ascii="Arial" w:hAnsi="Arial" w:cs="Arial"/>
                <w:sz w:val="16"/>
                <w:szCs w:val="16"/>
              </w:rPr>
              <w:t>Acuerdo mediante el cual se autoriza la propuesta de las Tablas de Valores Unitarios de Suelo y Construcción del Municipio de Corregidora, Qro</w:t>
            </w:r>
            <w:r>
              <w:rPr>
                <w:rFonts w:ascii="Arial" w:hAnsi="Arial" w:cs="Arial"/>
                <w:sz w:val="16"/>
                <w:szCs w:val="16"/>
              </w:rPr>
              <w:t>., para el Ejercicio Fiscal 2025</w:t>
            </w:r>
            <w:r w:rsidRPr="00124336">
              <w:rPr>
                <w:rFonts w:ascii="Arial" w:hAnsi="Arial" w:cs="Arial"/>
                <w:sz w:val="16"/>
                <w:szCs w:val="16"/>
              </w:rPr>
              <w:t>, así como su remisión a la LX</w:t>
            </w:r>
            <w:r>
              <w:rPr>
                <w:rFonts w:ascii="Arial" w:hAnsi="Arial" w:cs="Arial"/>
                <w:sz w:val="16"/>
                <w:szCs w:val="16"/>
              </w:rPr>
              <w:t>I</w:t>
            </w:r>
            <w:r w:rsidRPr="00124336">
              <w:rPr>
                <w:rFonts w:ascii="Arial" w:hAnsi="Arial" w:cs="Arial"/>
                <w:sz w:val="16"/>
                <w:szCs w:val="16"/>
              </w:rPr>
              <w:t xml:space="preserve"> Legislatura del Estado de Querétaro. </w:t>
            </w:r>
          </w:sdtContent>
        </w:sdt>
        <w:r w:rsidRPr="00124336">
          <w:rPr>
            <w:rFonts w:ascii="Arial" w:hAnsi="Arial" w:cs="Arial"/>
            <w:sz w:val="16"/>
            <w:szCs w:val="16"/>
          </w:rPr>
          <w:t>---------------------------------------------</w:t>
        </w:r>
        <w:r>
          <w:rPr>
            <w:rFonts w:ascii="Arial" w:hAnsi="Arial" w:cs="Arial"/>
            <w:sz w:val="16"/>
            <w:szCs w:val="16"/>
          </w:rPr>
          <w:t>--------------------------------------------------------------------------------------------------------------A-ERMB</w:t>
        </w:r>
        <w:r w:rsidRPr="00124336">
          <w:rPr>
            <w:rFonts w:ascii="Arial" w:hAnsi="Arial" w:cs="Arial"/>
            <w:sz w:val="16"/>
            <w:szCs w:val="16"/>
          </w:rPr>
          <w:t>/R</w:t>
        </w:r>
        <w:r>
          <w:rPr>
            <w:rFonts w:ascii="Arial" w:hAnsi="Arial" w:cs="Arial"/>
            <w:sz w:val="16"/>
            <w:szCs w:val="16"/>
          </w:rPr>
          <w:t>-JECA/R</w:t>
        </w:r>
        <w:r w:rsidRPr="00124336">
          <w:rPr>
            <w:rFonts w:ascii="Arial" w:hAnsi="Arial" w:cs="Arial"/>
            <w:sz w:val="16"/>
            <w:szCs w:val="16"/>
          </w:rPr>
          <w:t>-AMA/E-MGFC</w:t>
        </w:r>
      </w:p>
      <w:p w14:paraId="14DDDA26" w14:textId="77777777" w:rsidR="00254400" w:rsidRDefault="00C8292C" w:rsidP="009F553A">
        <w:pPr>
          <w:pStyle w:val="Piedepgina"/>
          <w:tabs>
            <w:tab w:val="clear" w:pos="4419"/>
            <w:tab w:val="clear" w:pos="8838"/>
            <w:tab w:val="left" w:pos="6600"/>
          </w:tabs>
          <w:ind w:right="425"/>
          <w:jc w:val="both"/>
        </w:pP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774C29" w14:textId="77777777" w:rsidR="001E2885" w:rsidRDefault="001E2885">
      <w:r>
        <w:separator/>
      </w:r>
    </w:p>
  </w:footnote>
  <w:footnote w:type="continuationSeparator" w:id="0">
    <w:p w14:paraId="73643AA1" w14:textId="77777777" w:rsidR="001E2885" w:rsidRDefault="001E288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94CE5" w14:textId="2A20A50E" w:rsidR="00254400" w:rsidRPr="004C2EB1" w:rsidRDefault="00254400" w:rsidP="004C2EB1">
    <w:pPr>
      <w:pBdr>
        <w:top w:val="single" w:sz="8" w:space="10" w:color="FFFFFF"/>
        <w:bottom w:val="single" w:sz="8" w:space="10" w:color="FFFFFF"/>
      </w:pBdr>
      <w:rPr>
        <w:i/>
        <w:iCs/>
        <w:color w:val="A6A6A6"/>
        <w:lang w:val="es-ES"/>
      </w:rPr>
    </w:pPr>
    <w:r w:rsidRPr="005A5022">
      <w:rPr>
        <w:rFonts w:ascii="Gotham Book" w:hAnsi="Gotham Book"/>
        <w:noProof/>
        <w:sz w:val="20"/>
        <w:szCs w:val="20"/>
        <w:lang w:eastAsia="es-MX"/>
      </w:rPr>
      <mc:AlternateContent>
        <mc:Choice Requires="wps">
          <w:drawing>
            <wp:anchor distT="0" distB="0" distL="114300" distR="114300" simplePos="0" relativeHeight="251663360" behindDoc="0" locked="0" layoutInCell="0" allowOverlap="1" wp14:anchorId="50059849" wp14:editId="3FF8A5B8">
              <wp:simplePos x="0" y="0"/>
              <wp:positionH relativeFrom="margin">
                <wp:align>right</wp:align>
              </wp:positionH>
              <wp:positionV relativeFrom="topMargin">
                <wp:posOffset>619125</wp:posOffset>
              </wp:positionV>
              <wp:extent cx="3876675" cy="666750"/>
              <wp:effectExtent l="19050" t="19050" r="28575" b="19050"/>
              <wp:wrapSquare wrapText="bothSides"/>
              <wp:docPr id="1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6675" cy="666750"/>
                      </a:xfrm>
                      <a:prstGeom prst="bracketPair">
                        <a:avLst>
                          <a:gd name="adj" fmla="val 8051"/>
                        </a:avLst>
                      </a:prstGeom>
                      <a:noFill/>
                      <a:ln w="38100">
                        <a:solidFill>
                          <a:srgbClr val="548DD4"/>
                        </a:solidFill>
                        <a:round/>
                        <a:headEnd/>
                        <a:tailEnd/>
                      </a:ln>
                      <a:effectLst/>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548DD4"/>
                              </a:outerShdw>
                            </a:effectLst>
                          </a14:hiddenEffects>
                        </a:ext>
                      </a:extLst>
                    </wps:spPr>
                    <wps:txbx>
                      <w:txbxContent>
                        <w:p w14:paraId="27F473ED" w14:textId="5F72885F" w:rsidR="00254400" w:rsidRPr="00B75929" w:rsidRDefault="00254400" w:rsidP="00834345">
                          <w:pPr>
                            <w:tabs>
                              <w:tab w:val="center" w:pos="4252"/>
                              <w:tab w:val="left" w:pos="5565"/>
                              <w:tab w:val="right" w:pos="8504"/>
                            </w:tabs>
                            <w:jc w:val="both"/>
                            <w:rPr>
                              <w:rFonts w:ascii="Arial Narrow" w:eastAsia="MS Mincho" w:hAnsi="Arial Narrow" w:cs="Arial"/>
                              <w:b/>
                              <w:sz w:val="16"/>
                              <w:szCs w:val="16"/>
                              <w:lang w:val="es-ES_tradnl"/>
                            </w:rPr>
                          </w:pPr>
                          <w:r w:rsidRPr="00B75929">
                            <w:rPr>
                              <w:rFonts w:ascii="Arial" w:hAnsi="Arial" w:cs="Tahoma"/>
                              <w:sz w:val="16"/>
                              <w:szCs w:val="16"/>
                            </w:rPr>
                            <w:t xml:space="preserve">Acuerdo mediante el cual se autoriza la propuesta de las Tablas </w:t>
                          </w:r>
                          <w:r>
                            <w:rPr>
                              <w:rFonts w:ascii="Arial" w:hAnsi="Arial" w:cs="Tahoma"/>
                              <w:sz w:val="16"/>
                              <w:szCs w:val="16"/>
                            </w:rPr>
                            <w:t xml:space="preserve">de </w:t>
                          </w:r>
                          <w:r w:rsidRPr="00B75929">
                            <w:rPr>
                              <w:rFonts w:ascii="Arial" w:hAnsi="Arial" w:cs="Tahoma"/>
                              <w:sz w:val="16"/>
                              <w:szCs w:val="16"/>
                            </w:rPr>
                            <w:t>Valores Unitarios de Suelo y Construcción del Municipio de Corregidora, Qro</w:t>
                          </w:r>
                          <w:r>
                            <w:rPr>
                              <w:rFonts w:ascii="Arial" w:hAnsi="Arial" w:cs="Tahoma"/>
                              <w:sz w:val="16"/>
                              <w:szCs w:val="16"/>
                            </w:rPr>
                            <w:t>., para el Ejercicio Fiscal 2025</w:t>
                          </w:r>
                          <w:r w:rsidRPr="00B75929">
                            <w:rPr>
                              <w:rFonts w:ascii="Arial" w:hAnsi="Arial" w:cs="Tahoma"/>
                              <w:sz w:val="16"/>
                              <w:szCs w:val="16"/>
                            </w:rPr>
                            <w:t>, así como su remisión a la LX</w:t>
                          </w:r>
                          <w:r>
                            <w:rPr>
                              <w:rFonts w:ascii="Arial" w:hAnsi="Arial" w:cs="Tahoma"/>
                              <w:sz w:val="16"/>
                              <w:szCs w:val="16"/>
                            </w:rPr>
                            <w:t>I</w:t>
                          </w:r>
                          <w:r w:rsidRPr="00B75929">
                            <w:rPr>
                              <w:rFonts w:ascii="Arial" w:hAnsi="Arial" w:cs="Tahoma"/>
                              <w:sz w:val="16"/>
                              <w:szCs w:val="16"/>
                            </w:rPr>
                            <w:t xml:space="preserve"> Legislatura del Estado de Querétaro.</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5005984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033" type="#_x0000_t185" style="position:absolute;margin-left:254.05pt;margin-top:48.75pt;width:305.25pt;height:52.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" o:allowincell="f" adj="1739" fillcolor="#943634" strokecolor="#548dd4" strokeweight="3pt">
              <v:shadow color="#548dd4" offset="1pt,1pt"/>
              <v:textbox inset="3.6pt,,3.6pt">
                <w:txbxContent>
                  <w:p w14:paraId="27F473ED" w14:textId="5F72885F" w:rsidR="000154C2" w:rsidRPr="00B75929" w:rsidRDefault="000154C2" w:rsidP="00834345">
                    <w:pPr>
                      <w:tabs>
                        <w:tab w:val="center" w:pos="4252"/>
                        <w:tab w:val="left" w:pos="5565"/>
                        <w:tab w:val="right" w:pos="8504"/>
                      </w:tabs>
                      <w:jc w:val="both"/>
                      <w:rPr>
                        <w:rFonts w:ascii="Arial Narrow" w:eastAsia="MS Mincho" w:hAnsi="Arial Narrow" w:cs="Arial" w:hint="eastAsia"/>
                        <w:b/>
                        <w:sz w:val="16"/>
                        <w:szCs w:val="16"/>
                        <w:lang w:val="es-ES_tradnl"/>
                      </w:rPr>
                    </w:pPr>
                    <w:r w:rsidRPr="00B75929">
                      <w:rPr>
                        <w:rFonts w:ascii="Arial" w:hAnsi="Arial" w:cs="Tahoma"/>
                        <w:sz w:val="16"/>
                        <w:szCs w:val="16"/>
                      </w:rPr>
                      <w:t xml:space="preserve">Acuerdo mediante el cual se autoriza la propuesta de las Tablas </w:t>
                    </w:r>
                    <w:r>
                      <w:rPr>
                        <w:rFonts w:ascii="Arial" w:hAnsi="Arial" w:cs="Tahoma"/>
                        <w:sz w:val="16"/>
                        <w:szCs w:val="16"/>
                      </w:rPr>
                      <w:t xml:space="preserve">de </w:t>
                    </w:r>
                    <w:r w:rsidRPr="00B75929">
                      <w:rPr>
                        <w:rFonts w:ascii="Arial" w:hAnsi="Arial" w:cs="Tahoma"/>
                        <w:sz w:val="16"/>
                        <w:szCs w:val="16"/>
                      </w:rPr>
                      <w:t>Valores Unitarios de Suelo y Construcción del Municipio de Corregidora, Qro</w:t>
                    </w:r>
                    <w:r>
                      <w:rPr>
                        <w:rFonts w:ascii="Arial" w:hAnsi="Arial" w:cs="Tahoma"/>
                        <w:sz w:val="16"/>
                        <w:szCs w:val="16"/>
                      </w:rPr>
                      <w:t>., para el Ejercicio Fiscal 2025</w:t>
                    </w:r>
                    <w:r w:rsidRPr="00B75929">
                      <w:rPr>
                        <w:rFonts w:ascii="Arial" w:hAnsi="Arial" w:cs="Tahoma"/>
                        <w:sz w:val="16"/>
                        <w:szCs w:val="16"/>
                      </w:rPr>
                      <w:t>, así como su remisión a la LX</w:t>
                    </w:r>
                    <w:r>
                      <w:rPr>
                        <w:rFonts w:ascii="Arial" w:hAnsi="Arial" w:cs="Tahoma"/>
                        <w:sz w:val="16"/>
                        <w:szCs w:val="16"/>
                      </w:rPr>
                      <w:t>I</w:t>
                    </w:r>
                    <w:r w:rsidRPr="00B75929">
                      <w:rPr>
                        <w:rFonts w:ascii="Arial" w:hAnsi="Arial" w:cs="Tahoma"/>
                        <w:sz w:val="16"/>
                        <w:szCs w:val="16"/>
                      </w:rPr>
                      <w:t xml:space="preserve"> Legislatura del Estado de Querétaro.</w:t>
                    </w:r>
                  </w:p>
                </w:txbxContent>
              </v:textbox>
              <w10:wrap type="square" anchorx="margin" anchory="margin"/>
            </v:shape>
          </w:pict>
        </mc:Fallback>
      </mc:AlternateContent>
    </w:r>
    <w:r>
      <w:rPr>
        <w:noProof/>
        <w:lang w:eastAsia="es-MX"/>
      </w:rPr>
      <w:drawing>
        <wp:anchor distT="0" distB="0" distL="114300" distR="114300" simplePos="0" relativeHeight="251659264" behindDoc="0" locked="0" layoutInCell="1" allowOverlap="1" wp14:anchorId="5B31743E" wp14:editId="11D91D8F">
          <wp:simplePos x="0" y="0"/>
          <wp:positionH relativeFrom="margin">
            <wp:align>left</wp:align>
          </wp:positionH>
          <wp:positionV relativeFrom="page">
            <wp:posOffset>314325</wp:posOffset>
          </wp:positionV>
          <wp:extent cx="876300" cy="1028700"/>
          <wp:effectExtent l="0" t="0" r="0" b="0"/>
          <wp:wrapSquare wrapText="bothSides"/>
          <wp:docPr id="16" name="Imagen 16"/>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300"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2EB1">
      <w:rPr>
        <w:i/>
        <w:iCs/>
        <w:color w:val="A6A6A6"/>
        <w:lang w:val="es-ES"/>
      </w:rPr>
      <w:t xml:space="preserve"> </w:t>
    </w:r>
  </w:p>
  <w:p w14:paraId="2CF7DC76" w14:textId="00066A2A" w:rsidR="00254400" w:rsidRDefault="00254400">
    <w:pPr>
      <w:pStyle w:val="Encabezado"/>
    </w:pPr>
  </w:p>
  <w:p w14:paraId="3BD16A97" w14:textId="6A6D8B4F" w:rsidR="00254400" w:rsidRDefault="00254400"/>
  <w:p w14:paraId="6BF306E2" w14:textId="77777777" w:rsidR="00254400" w:rsidRDefault="00254400"/>
  <w:p w14:paraId="6DBEF53B" w14:textId="77777777" w:rsidR="00254400" w:rsidRDefault="00254400">
    <w:pPr>
      <w:pStyle w:val="Encabezado"/>
    </w:pPr>
  </w:p>
  <w:p w14:paraId="693764B4" w14:textId="77777777" w:rsidR="00254400" w:rsidRDefault="00254400"/>
  <w:p w14:paraId="4E898E4A" w14:textId="77777777" w:rsidR="00254400" w:rsidRDefault="00254400"/>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8258CA32"/>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000002"/>
    <w:multiLevelType w:val="singleLevel"/>
    <w:tmpl w:val="00000002"/>
    <w:name w:val="WW8Num1"/>
    <w:lvl w:ilvl="0">
      <w:start w:val="1"/>
      <w:numFmt w:val="lowerLetter"/>
      <w:lvlText w:val="%1)"/>
      <w:lvlJc w:val="left"/>
      <w:pPr>
        <w:tabs>
          <w:tab w:val="num" w:pos="720"/>
        </w:tabs>
      </w:pPr>
      <w:rPr>
        <w:b/>
        <w:i w:val="0"/>
      </w:rPr>
    </w:lvl>
  </w:abstractNum>
  <w:abstractNum w:abstractNumId="2" w15:restartNumberingAfterBreak="0">
    <w:nsid w:val="00000003"/>
    <w:multiLevelType w:val="singleLevel"/>
    <w:tmpl w:val="00000003"/>
    <w:name w:val="WW8Num2"/>
    <w:lvl w:ilvl="0">
      <w:start w:val="1"/>
      <w:numFmt w:val="upperRoman"/>
      <w:lvlText w:val="%1."/>
      <w:lvlJc w:val="left"/>
      <w:pPr>
        <w:tabs>
          <w:tab w:val="num" w:pos="1080"/>
        </w:tabs>
      </w:pPr>
      <w:rPr>
        <w:b/>
      </w:rPr>
    </w:lvl>
  </w:abstractNum>
  <w:abstractNum w:abstractNumId="3" w15:restartNumberingAfterBreak="0">
    <w:nsid w:val="00000004"/>
    <w:multiLevelType w:val="singleLevel"/>
    <w:tmpl w:val="00000004"/>
    <w:name w:val="WW8Num3"/>
    <w:lvl w:ilvl="0">
      <w:start w:val="1"/>
      <w:numFmt w:val="lowerLetter"/>
      <w:lvlText w:val="%1)"/>
      <w:lvlJc w:val="left"/>
      <w:pPr>
        <w:tabs>
          <w:tab w:val="num" w:pos="720"/>
        </w:tabs>
      </w:pPr>
    </w:lvl>
  </w:abstractNum>
  <w:abstractNum w:abstractNumId="4" w15:restartNumberingAfterBreak="0">
    <w:nsid w:val="00000005"/>
    <w:multiLevelType w:val="singleLevel"/>
    <w:tmpl w:val="00000005"/>
    <w:name w:val="WW8Num4"/>
    <w:lvl w:ilvl="0">
      <w:start w:val="1"/>
      <w:numFmt w:val="lowerLetter"/>
      <w:lvlText w:val="%1)"/>
      <w:lvlJc w:val="left"/>
      <w:pPr>
        <w:tabs>
          <w:tab w:val="num" w:pos="720"/>
        </w:tabs>
      </w:pPr>
      <w:rPr>
        <w:b/>
        <w:i w:val="0"/>
      </w:rPr>
    </w:lvl>
  </w:abstractNum>
  <w:abstractNum w:abstractNumId="5" w15:restartNumberingAfterBreak="0">
    <w:nsid w:val="00000006"/>
    <w:multiLevelType w:val="singleLevel"/>
    <w:tmpl w:val="00000006"/>
    <w:name w:val="WW8Num5"/>
    <w:lvl w:ilvl="0">
      <w:start w:val="1"/>
      <w:numFmt w:val="lowerLetter"/>
      <w:lvlText w:val="%1)"/>
      <w:lvlJc w:val="left"/>
      <w:pPr>
        <w:tabs>
          <w:tab w:val="num" w:pos="0"/>
        </w:tabs>
      </w:pPr>
      <w:rPr>
        <w:b/>
      </w:rPr>
    </w:lvl>
  </w:abstractNum>
  <w:abstractNum w:abstractNumId="6" w15:restartNumberingAfterBreak="0">
    <w:nsid w:val="00000007"/>
    <w:multiLevelType w:val="singleLevel"/>
    <w:tmpl w:val="00000007"/>
    <w:name w:val="WW8Num8"/>
    <w:lvl w:ilvl="0">
      <w:start w:val="1"/>
      <w:numFmt w:val="lowerLetter"/>
      <w:lvlText w:val="%1)"/>
      <w:lvlJc w:val="left"/>
      <w:pPr>
        <w:tabs>
          <w:tab w:val="num" w:pos="720"/>
        </w:tabs>
      </w:pPr>
      <w:rPr>
        <w:b/>
        <w:i w:val="0"/>
      </w:rPr>
    </w:lvl>
  </w:abstractNum>
  <w:abstractNum w:abstractNumId="7" w15:restartNumberingAfterBreak="0">
    <w:nsid w:val="00000008"/>
    <w:multiLevelType w:val="singleLevel"/>
    <w:tmpl w:val="00000008"/>
    <w:name w:val="WW8Num9"/>
    <w:lvl w:ilvl="0">
      <w:start w:val="1"/>
      <w:numFmt w:val="lowerLetter"/>
      <w:lvlText w:val="%1)"/>
      <w:lvlJc w:val="left"/>
      <w:pPr>
        <w:tabs>
          <w:tab w:val="num" w:pos="720"/>
        </w:tabs>
      </w:pPr>
      <w:rPr>
        <w:b/>
      </w:rPr>
    </w:lvl>
  </w:abstractNum>
  <w:abstractNum w:abstractNumId="8" w15:restartNumberingAfterBreak="0">
    <w:nsid w:val="00000009"/>
    <w:multiLevelType w:val="singleLevel"/>
    <w:tmpl w:val="00000009"/>
    <w:name w:val="WW8Num10"/>
    <w:lvl w:ilvl="0">
      <w:start w:val="1"/>
      <w:numFmt w:val="upperRoman"/>
      <w:lvlText w:val="%1."/>
      <w:lvlJc w:val="left"/>
      <w:pPr>
        <w:tabs>
          <w:tab w:val="num" w:pos="0"/>
        </w:tabs>
      </w:pPr>
      <w:rPr>
        <w:b/>
      </w:rPr>
    </w:lvl>
  </w:abstractNum>
  <w:abstractNum w:abstractNumId="9" w15:restartNumberingAfterBreak="0">
    <w:nsid w:val="0000000A"/>
    <w:multiLevelType w:val="singleLevel"/>
    <w:tmpl w:val="0000000A"/>
    <w:name w:val="WW8Num16"/>
    <w:lvl w:ilvl="0">
      <w:start w:val="1"/>
      <w:numFmt w:val="decimal"/>
      <w:lvlText w:val="%1."/>
      <w:lvlJc w:val="left"/>
      <w:pPr>
        <w:tabs>
          <w:tab w:val="num" w:pos="0"/>
        </w:tabs>
      </w:pPr>
      <w:rPr>
        <w:b/>
      </w:rPr>
    </w:lvl>
  </w:abstractNum>
  <w:abstractNum w:abstractNumId="10" w15:restartNumberingAfterBreak="0">
    <w:nsid w:val="0000000B"/>
    <w:multiLevelType w:val="singleLevel"/>
    <w:tmpl w:val="0000000B"/>
    <w:name w:val="WW8Num17"/>
    <w:lvl w:ilvl="0">
      <w:start w:val="1"/>
      <w:numFmt w:val="bullet"/>
      <w:lvlText w:val=""/>
      <w:lvlJc w:val="left"/>
      <w:pPr>
        <w:tabs>
          <w:tab w:val="num" w:pos="720"/>
        </w:tabs>
      </w:pPr>
      <w:rPr>
        <w:rFonts w:ascii="Symbol" w:hAnsi="Symbol"/>
      </w:rPr>
    </w:lvl>
  </w:abstractNum>
  <w:abstractNum w:abstractNumId="11" w15:restartNumberingAfterBreak="0">
    <w:nsid w:val="0000000C"/>
    <w:multiLevelType w:val="singleLevel"/>
    <w:tmpl w:val="0000000C"/>
    <w:name w:val="WW8Num18"/>
    <w:lvl w:ilvl="0">
      <w:start w:val="1"/>
      <w:numFmt w:val="lowerLetter"/>
      <w:lvlText w:val="%1)"/>
      <w:lvlJc w:val="left"/>
      <w:pPr>
        <w:tabs>
          <w:tab w:val="num" w:pos="720"/>
        </w:tabs>
      </w:pPr>
      <w:rPr>
        <w:b/>
        <w:i w:val="0"/>
      </w:rPr>
    </w:lvl>
  </w:abstractNum>
  <w:abstractNum w:abstractNumId="12" w15:restartNumberingAfterBreak="0">
    <w:nsid w:val="031F7230"/>
    <w:multiLevelType w:val="multilevel"/>
    <w:tmpl w:val="D4905940"/>
    <w:styleLink w:val="Lista31"/>
    <w:lvl w:ilvl="0">
      <w:start w:val="1"/>
      <w:numFmt w:val="bullet"/>
      <w:lvlText w:val="•"/>
      <w:lvlJc w:val="left"/>
      <w:pPr>
        <w:tabs>
          <w:tab w:val="num" w:pos="720"/>
        </w:tabs>
        <w:ind w:left="720" w:hanging="360"/>
      </w:pPr>
      <w:rPr>
        <w:rFonts w:ascii="Arial Narrow" w:eastAsia="Arial Narrow" w:hAnsi="Arial Narrow" w:cs="Arial Narrow"/>
        <w:caps w:val="0"/>
        <w:smallCaps w:val="0"/>
        <w:strike w:val="0"/>
        <w:dstrike w:val="0"/>
        <w:color w:val="000000"/>
        <w:spacing w:val="0"/>
        <w:kern w:val="0"/>
        <w:position w:val="0"/>
        <w:sz w:val="24"/>
        <w:szCs w:val="24"/>
        <w:u w:val="none" w:color="000000"/>
        <w:vertAlign w:val="baseline"/>
        <w:lang w:val="es-ES_tradnl"/>
      </w:rPr>
    </w:lvl>
    <w:lvl w:ilvl="1">
      <w:start w:val="1"/>
      <w:numFmt w:val="bullet"/>
      <w:lvlText w:val="•"/>
      <w:lvlJc w:val="left"/>
      <w:pPr>
        <w:tabs>
          <w:tab w:val="num" w:pos="1380"/>
        </w:tabs>
        <w:ind w:left="1380" w:hanging="300"/>
      </w:pPr>
      <w:rPr>
        <w:rFonts w:ascii="Arial Narrow" w:eastAsia="Arial Narrow" w:hAnsi="Arial Narrow" w:cs="Arial Narrow"/>
        <w:caps w:val="0"/>
        <w:smallCaps w:val="0"/>
        <w:strike w:val="0"/>
        <w:dstrike w:val="0"/>
        <w:color w:val="000000"/>
        <w:spacing w:val="0"/>
        <w:kern w:val="0"/>
        <w:position w:val="0"/>
        <w:sz w:val="20"/>
        <w:szCs w:val="20"/>
        <w:u w:val="none" w:color="000000"/>
        <w:vertAlign w:val="baseline"/>
        <w:lang w:val="es-ES_tradnl"/>
      </w:rPr>
    </w:lvl>
    <w:lvl w:ilvl="2">
      <w:start w:val="1"/>
      <w:numFmt w:val="bullet"/>
      <w:lvlText w:val="•"/>
      <w:lvlJc w:val="left"/>
      <w:pPr>
        <w:tabs>
          <w:tab w:val="num" w:pos="2100"/>
        </w:tabs>
        <w:ind w:left="2100" w:hanging="300"/>
      </w:pPr>
      <w:rPr>
        <w:rFonts w:ascii="Arial Narrow" w:eastAsia="Arial Narrow" w:hAnsi="Arial Narrow" w:cs="Arial Narrow"/>
        <w:caps w:val="0"/>
        <w:smallCaps w:val="0"/>
        <w:strike w:val="0"/>
        <w:dstrike w:val="0"/>
        <w:color w:val="000000"/>
        <w:spacing w:val="0"/>
        <w:kern w:val="0"/>
        <w:position w:val="0"/>
        <w:sz w:val="20"/>
        <w:szCs w:val="20"/>
        <w:u w:val="none" w:color="000000"/>
        <w:vertAlign w:val="baseline"/>
        <w:lang w:val="es-ES_tradnl"/>
      </w:rPr>
    </w:lvl>
    <w:lvl w:ilvl="3">
      <w:start w:val="1"/>
      <w:numFmt w:val="bullet"/>
      <w:lvlText w:val="•"/>
      <w:lvlJc w:val="left"/>
      <w:pPr>
        <w:tabs>
          <w:tab w:val="num" w:pos="2820"/>
        </w:tabs>
        <w:ind w:left="2820" w:hanging="300"/>
      </w:pPr>
      <w:rPr>
        <w:rFonts w:ascii="Arial Narrow" w:eastAsia="Arial Narrow" w:hAnsi="Arial Narrow" w:cs="Arial Narrow"/>
        <w:caps w:val="0"/>
        <w:smallCaps w:val="0"/>
        <w:strike w:val="0"/>
        <w:dstrike w:val="0"/>
        <w:color w:val="000000"/>
        <w:spacing w:val="0"/>
        <w:kern w:val="0"/>
        <w:position w:val="0"/>
        <w:sz w:val="20"/>
        <w:szCs w:val="20"/>
        <w:u w:val="none" w:color="000000"/>
        <w:vertAlign w:val="baseline"/>
        <w:lang w:val="es-ES_tradnl"/>
      </w:rPr>
    </w:lvl>
    <w:lvl w:ilvl="4">
      <w:start w:val="1"/>
      <w:numFmt w:val="bullet"/>
      <w:lvlText w:val="•"/>
      <w:lvlJc w:val="left"/>
      <w:pPr>
        <w:tabs>
          <w:tab w:val="num" w:pos="3540"/>
        </w:tabs>
        <w:ind w:left="3540" w:hanging="300"/>
      </w:pPr>
      <w:rPr>
        <w:rFonts w:ascii="Arial Narrow" w:eastAsia="Arial Narrow" w:hAnsi="Arial Narrow" w:cs="Arial Narrow"/>
        <w:caps w:val="0"/>
        <w:smallCaps w:val="0"/>
        <w:strike w:val="0"/>
        <w:dstrike w:val="0"/>
        <w:color w:val="000000"/>
        <w:spacing w:val="0"/>
        <w:kern w:val="0"/>
        <w:position w:val="0"/>
        <w:sz w:val="20"/>
        <w:szCs w:val="20"/>
        <w:u w:val="none" w:color="000000"/>
        <w:vertAlign w:val="baseline"/>
        <w:lang w:val="es-ES_tradnl"/>
      </w:rPr>
    </w:lvl>
    <w:lvl w:ilvl="5">
      <w:start w:val="1"/>
      <w:numFmt w:val="bullet"/>
      <w:lvlText w:val="•"/>
      <w:lvlJc w:val="left"/>
      <w:pPr>
        <w:tabs>
          <w:tab w:val="num" w:pos="4260"/>
        </w:tabs>
        <w:ind w:left="4260" w:hanging="300"/>
      </w:pPr>
      <w:rPr>
        <w:rFonts w:ascii="Arial Narrow" w:eastAsia="Arial Narrow" w:hAnsi="Arial Narrow" w:cs="Arial Narrow"/>
        <w:caps w:val="0"/>
        <w:smallCaps w:val="0"/>
        <w:strike w:val="0"/>
        <w:dstrike w:val="0"/>
        <w:color w:val="000000"/>
        <w:spacing w:val="0"/>
        <w:kern w:val="0"/>
        <w:position w:val="0"/>
        <w:sz w:val="20"/>
        <w:szCs w:val="20"/>
        <w:u w:val="none" w:color="000000"/>
        <w:vertAlign w:val="baseline"/>
        <w:lang w:val="es-ES_tradnl"/>
      </w:rPr>
    </w:lvl>
    <w:lvl w:ilvl="6">
      <w:start w:val="1"/>
      <w:numFmt w:val="bullet"/>
      <w:lvlText w:val="•"/>
      <w:lvlJc w:val="left"/>
      <w:pPr>
        <w:tabs>
          <w:tab w:val="num" w:pos="4980"/>
        </w:tabs>
        <w:ind w:left="4980" w:hanging="300"/>
      </w:pPr>
      <w:rPr>
        <w:rFonts w:ascii="Arial Narrow" w:eastAsia="Arial Narrow" w:hAnsi="Arial Narrow" w:cs="Arial Narrow"/>
        <w:caps w:val="0"/>
        <w:smallCaps w:val="0"/>
        <w:strike w:val="0"/>
        <w:dstrike w:val="0"/>
        <w:color w:val="000000"/>
        <w:spacing w:val="0"/>
        <w:kern w:val="0"/>
        <w:position w:val="0"/>
        <w:sz w:val="20"/>
        <w:szCs w:val="20"/>
        <w:u w:val="none" w:color="000000"/>
        <w:vertAlign w:val="baseline"/>
        <w:lang w:val="es-ES_tradnl"/>
      </w:rPr>
    </w:lvl>
    <w:lvl w:ilvl="7">
      <w:start w:val="1"/>
      <w:numFmt w:val="bullet"/>
      <w:lvlText w:val="•"/>
      <w:lvlJc w:val="left"/>
      <w:pPr>
        <w:tabs>
          <w:tab w:val="num" w:pos="5700"/>
        </w:tabs>
        <w:ind w:left="5700" w:hanging="300"/>
      </w:pPr>
      <w:rPr>
        <w:rFonts w:ascii="Arial Narrow" w:eastAsia="Arial Narrow" w:hAnsi="Arial Narrow" w:cs="Arial Narrow"/>
        <w:caps w:val="0"/>
        <w:smallCaps w:val="0"/>
        <w:strike w:val="0"/>
        <w:dstrike w:val="0"/>
        <w:color w:val="000000"/>
        <w:spacing w:val="0"/>
        <w:kern w:val="0"/>
        <w:position w:val="0"/>
        <w:sz w:val="20"/>
        <w:szCs w:val="20"/>
        <w:u w:val="none" w:color="000000"/>
        <w:vertAlign w:val="baseline"/>
        <w:lang w:val="es-ES_tradnl"/>
      </w:rPr>
    </w:lvl>
    <w:lvl w:ilvl="8">
      <w:start w:val="1"/>
      <w:numFmt w:val="bullet"/>
      <w:lvlText w:val="•"/>
      <w:lvlJc w:val="left"/>
      <w:pPr>
        <w:tabs>
          <w:tab w:val="num" w:pos="6420"/>
        </w:tabs>
        <w:ind w:left="6420" w:hanging="300"/>
      </w:pPr>
      <w:rPr>
        <w:rFonts w:ascii="Arial Narrow" w:eastAsia="Arial Narrow" w:hAnsi="Arial Narrow" w:cs="Arial Narrow"/>
        <w:caps w:val="0"/>
        <w:smallCaps w:val="0"/>
        <w:strike w:val="0"/>
        <w:dstrike w:val="0"/>
        <w:color w:val="000000"/>
        <w:spacing w:val="0"/>
        <w:kern w:val="0"/>
        <w:position w:val="0"/>
        <w:sz w:val="20"/>
        <w:szCs w:val="20"/>
        <w:u w:val="none" w:color="000000"/>
        <w:vertAlign w:val="baseline"/>
        <w:lang w:val="es-ES_tradnl"/>
      </w:rPr>
    </w:lvl>
  </w:abstractNum>
  <w:abstractNum w:abstractNumId="13" w15:restartNumberingAfterBreak="0">
    <w:nsid w:val="062B4468"/>
    <w:multiLevelType w:val="hybridMultilevel"/>
    <w:tmpl w:val="379E3B40"/>
    <w:lvl w:ilvl="0" w:tplc="755E320A">
      <w:numFmt w:val="bullet"/>
      <w:lvlText w:val=""/>
      <w:lvlJc w:val="left"/>
      <w:pPr>
        <w:ind w:left="1939" w:hanging="360"/>
      </w:pPr>
      <w:rPr>
        <w:rFonts w:ascii="Symbol" w:eastAsia="Symbol" w:hAnsi="Symbol" w:cs="Symbol" w:hint="default"/>
        <w:b w:val="0"/>
        <w:bCs w:val="0"/>
        <w:i w:val="0"/>
        <w:iCs w:val="0"/>
        <w:spacing w:val="0"/>
        <w:w w:val="100"/>
        <w:sz w:val="24"/>
        <w:szCs w:val="24"/>
        <w:lang w:val="es-ES" w:eastAsia="en-US" w:bidi="ar-SA"/>
      </w:rPr>
    </w:lvl>
    <w:lvl w:ilvl="1" w:tplc="121E4B92">
      <w:numFmt w:val="bullet"/>
      <w:lvlText w:val="•"/>
      <w:lvlJc w:val="left"/>
      <w:pPr>
        <w:ind w:left="2872" w:hanging="360"/>
      </w:pPr>
      <w:rPr>
        <w:rFonts w:hint="default"/>
        <w:lang w:val="es-ES" w:eastAsia="en-US" w:bidi="ar-SA"/>
      </w:rPr>
    </w:lvl>
    <w:lvl w:ilvl="2" w:tplc="908A67D6">
      <w:numFmt w:val="bullet"/>
      <w:lvlText w:val="•"/>
      <w:lvlJc w:val="left"/>
      <w:pPr>
        <w:ind w:left="3804" w:hanging="360"/>
      </w:pPr>
      <w:rPr>
        <w:rFonts w:hint="default"/>
        <w:lang w:val="es-ES" w:eastAsia="en-US" w:bidi="ar-SA"/>
      </w:rPr>
    </w:lvl>
    <w:lvl w:ilvl="3" w:tplc="ED4C1A30">
      <w:numFmt w:val="bullet"/>
      <w:lvlText w:val="•"/>
      <w:lvlJc w:val="left"/>
      <w:pPr>
        <w:ind w:left="4736" w:hanging="360"/>
      </w:pPr>
      <w:rPr>
        <w:rFonts w:hint="default"/>
        <w:lang w:val="es-ES" w:eastAsia="en-US" w:bidi="ar-SA"/>
      </w:rPr>
    </w:lvl>
    <w:lvl w:ilvl="4" w:tplc="EDB8499A">
      <w:numFmt w:val="bullet"/>
      <w:lvlText w:val="•"/>
      <w:lvlJc w:val="left"/>
      <w:pPr>
        <w:ind w:left="5668" w:hanging="360"/>
      </w:pPr>
      <w:rPr>
        <w:rFonts w:hint="default"/>
        <w:lang w:val="es-ES" w:eastAsia="en-US" w:bidi="ar-SA"/>
      </w:rPr>
    </w:lvl>
    <w:lvl w:ilvl="5" w:tplc="F8184B40">
      <w:numFmt w:val="bullet"/>
      <w:lvlText w:val="•"/>
      <w:lvlJc w:val="left"/>
      <w:pPr>
        <w:ind w:left="6600" w:hanging="360"/>
      </w:pPr>
      <w:rPr>
        <w:rFonts w:hint="default"/>
        <w:lang w:val="es-ES" w:eastAsia="en-US" w:bidi="ar-SA"/>
      </w:rPr>
    </w:lvl>
    <w:lvl w:ilvl="6" w:tplc="5716612C">
      <w:numFmt w:val="bullet"/>
      <w:lvlText w:val="•"/>
      <w:lvlJc w:val="left"/>
      <w:pPr>
        <w:ind w:left="7532" w:hanging="360"/>
      </w:pPr>
      <w:rPr>
        <w:rFonts w:hint="default"/>
        <w:lang w:val="es-ES" w:eastAsia="en-US" w:bidi="ar-SA"/>
      </w:rPr>
    </w:lvl>
    <w:lvl w:ilvl="7" w:tplc="4190C2A2">
      <w:numFmt w:val="bullet"/>
      <w:lvlText w:val="•"/>
      <w:lvlJc w:val="left"/>
      <w:pPr>
        <w:ind w:left="8464" w:hanging="360"/>
      </w:pPr>
      <w:rPr>
        <w:rFonts w:hint="default"/>
        <w:lang w:val="es-ES" w:eastAsia="en-US" w:bidi="ar-SA"/>
      </w:rPr>
    </w:lvl>
    <w:lvl w:ilvl="8" w:tplc="65D65A70">
      <w:numFmt w:val="bullet"/>
      <w:lvlText w:val="•"/>
      <w:lvlJc w:val="left"/>
      <w:pPr>
        <w:ind w:left="9396" w:hanging="360"/>
      </w:pPr>
      <w:rPr>
        <w:rFonts w:hint="default"/>
        <w:lang w:val="es-ES" w:eastAsia="en-US" w:bidi="ar-SA"/>
      </w:rPr>
    </w:lvl>
  </w:abstractNum>
  <w:abstractNum w:abstractNumId="14" w15:restartNumberingAfterBreak="0">
    <w:nsid w:val="073070F3"/>
    <w:multiLevelType w:val="hybridMultilevel"/>
    <w:tmpl w:val="5E7085D6"/>
    <w:styleLink w:val="GRFICA2"/>
    <w:lvl w:ilvl="0" w:tplc="95F2FF30">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5" w15:restartNumberingAfterBreak="0">
    <w:nsid w:val="11E4102E"/>
    <w:multiLevelType w:val="hybridMultilevel"/>
    <w:tmpl w:val="9B7097D4"/>
    <w:styleLink w:val="CUADROSPAC21"/>
    <w:lvl w:ilvl="0" w:tplc="9B7097D4">
      <w:start w:val="1"/>
      <w:numFmt w:val="decimal"/>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2853A20"/>
    <w:multiLevelType w:val="hybridMultilevel"/>
    <w:tmpl w:val="12825636"/>
    <w:styleLink w:val="CUADROSPAC3"/>
    <w:lvl w:ilvl="0" w:tplc="5A721C54">
      <w:start w:val="1"/>
      <w:numFmt w:val="lowerLetter"/>
      <w:lvlText w:val="%1)"/>
      <w:lvlJc w:val="left"/>
      <w:pPr>
        <w:ind w:left="927" w:hanging="360"/>
      </w:pPr>
      <w:rPr>
        <w:rFonts w:hint="default"/>
      </w:r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7" w15:restartNumberingAfterBreak="0">
    <w:nsid w:val="152F7035"/>
    <w:multiLevelType w:val="hybridMultilevel"/>
    <w:tmpl w:val="CAB89BF0"/>
    <w:lvl w:ilvl="0" w:tplc="EE444E3C">
      <w:start w:val="1"/>
      <w:numFmt w:val="decimalZero"/>
      <w:lvlText w:val="%1"/>
      <w:lvlJc w:val="left"/>
      <w:pPr>
        <w:ind w:left="1552" w:hanging="334"/>
      </w:pPr>
      <w:rPr>
        <w:rFonts w:ascii="Arial" w:eastAsia="Arial" w:hAnsi="Arial" w:cs="Arial" w:hint="default"/>
        <w:b w:val="0"/>
        <w:bCs w:val="0"/>
        <w:i w:val="0"/>
        <w:iCs w:val="0"/>
        <w:spacing w:val="0"/>
        <w:w w:val="100"/>
        <w:sz w:val="24"/>
        <w:szCs w:val="24"/>
        <w:lang w:val="es-ES" w:eastAsia="en-US" w:bidi="ar-SA"/>
      </w:rPr>
    </w:lvl>
    <w:lvl w:ilvl="1" w:tplc="BB08A72A">
      <w:numFmt w:val="bullet"/>
      <w:lvlText w:val="•"/>
      <w:lvlJc w:val="left"/>
      <w:pPr>
        <w:ind w:left="2530" w:hanging="334"/>
      </w:pPr>
      <w:rPr>
        <w:rFonts w:hint="default"/>
        <w:lang w:val="es-ES" w:eastAsia="en-US" w:bidi="ar-SA"/>
      </w:rPr>
    </w:lvl>
    <w:lvl w:ilvl="2" w:tplc="698C9564">
      <w:numFmt w:val="bullet"/>
      <w:lvlText w:val="•"/>
      <w:lvlJc w:val="left"/>
      <w:pPr>
        <w:ind w:left="3500" w:hanging="334"/>
      </w:pPr>
      <w:rPr>
        <w:rFonts w:hint="default"/>
        <w:lang w:val="es-ES" w:eastAsia="en-US" w:bidi="ar-SA"/>
      </w:rPr>
    </w:lvl>
    <w:lvl w:ilvl="3" w:tplc="88688F2E">
      <w:numFmt w:val="bullet"/>
      <w:lvlText w:val="•"/>
      <w:lvlJc w:val="left"/>
      <w:pPr>
        <w:ind w:left="4470" w:hanging="334"/>
      </w:pPr>
      <w:rPr>
        <w:rFonts w:hint="default"/>
        <w:lang w:val="es-ES" w:eastAsia="en-US" w:bidi="ar-SA"/>
      </w:rPr>
    </w:lvl>
    <w:lvl w:ilvl="4" w:tplc="4DDA2C12">
      <w:numFmt w:val="bullet"/>
      <w:lvlText w:val="•"/>
      <w:lvlJc w:val="left"/>
      <w:pPr>
        <w:ind w:left="5440" w:hanging="334"/>
      </w:pPr>
      <w:rPr>
        <w:rFonts w:hint="default"/>
        <w:lang w:val="es-ES" w:eastAsia="en-US" w:bidi="ar-SA"/>
      </w:rPr>
    </w:lvl>
    <w:lvl w:ilvl="5" w:tplc="2138DB1C">
      <w:numFmt w:val="bullet"/>
      <w:lvlText w:val="•"/>
      <w:lvlJc w:val="left"/>
      <w:pPr>
        <w:ind w:left="6410" w:hanging="334"/>
      </w:pPr>
      <w:rPr>
        <w:rFonts w:hint="default"/>
        <w:lang w:val="es-ES" w:eastAsia="en-US" w:bidi="ar-SA"/>
      </w:rPr>
    </w:lvl>
    <w:lvl w:ilvl="6" w:tplc="6846A996">
      <w:numFmt w:val="bullet"/>
      <w:lvlText w:val="•"/>
      <w:lvlJc w:val="left"/>
      <w:pPr>
        <w:ind w:left="7380" w:hanging="334"/>
      </w:pPr>
      <w:rPr>
        <w:rFonts w:hint="default"/>
        <w:lang w:val="es-ES" w:eastAsia="en-US" w:bidi="ar-SA"/>
      </w:rPr>
    </w:lvl>
    <w:lvl w:ilvl="7" w:tplc="77DA4EEE">
      <w:numFmt w:val="bullet"/>
      <w:lvlText w:val="•"/>
      <w:lvlJc w:val="left"/>
      <w:pPr>
        <w:ind w:left="8350" w:hanging="334"/>
      </w:pPr>
      <w:rPr>
        <w:rFonts w:hint="default"/>
        <w:lang w:val="es-ES" w:eastAsia="en-US" w:bidi="ar-SA"/>
      </w:rPr>
    </w:lvl>
    <w:lvl w:ilvl="8" w:tplc="96E42D32">
      <w:numFmt w:val="bullet"/>
      <w:lvlText w:val="•"/>
      <w:lvlJc w:val="left"/>
      <w:pPr>
        <w:ind w:left="9320" w:hanging="334"/>
      </w:pPr>
      <w:rPr>
        <w:rFonts w:hint="default"/>
        <w:lang w:val="es-ES" w:eastAsia="en-US" w:bidi="ar-SA"/>
      </w:rPr>
    </w:lvl>
  </w:abstractNum>
  <w:abstractNum w:abstractNumId="18" w15:restartNumberingAfterBreak="0">
    <w:nsid w:val="18007ECF"/>
    <w:multiLevelType w:val="hybridMultilevel"/>
    <w:tmpl w:val="22AC6206"/>
    <w:styleLink w:val="IMGENPAC21"/>
    <w:lvl w:ilvl="0" w:tplc="2C96D04A">
      <w:start w:val="1"/>
      <w:numFmt w:val="lowerLetter"/>
      <w:lvlText w:val="%1)"/>
      <w:lvlJc w:val="left"/>
      <w:pPr>
        <w:ind w:left="502" w:hanging="360"/>
      </w:pPr>
      <w:rPr>
        <w:rFont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18470BD8"/>
    <w:multiLevelType w:val="multilevel"/>
    <w:tmpl w:val="87D2FD44"/>
    <w:lvl w:ilvl="0">
      <w:start w:val="1"/>
      <w:numFmt w:val="decimal"/>
      <w:lvlText w:val="%1."/>
      <w:lvlJc w:val="left"/>
      <w:pPr>
        <w:ind w:left="502" w:hanging="360"/>
      </w:pPr>
      <w:rPr>
        <w:rFonts w:hint="default"/>
        <w:b/>
        <w:strike w:val="0"/>
        <w:color w:val="auto"/>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188C5681"/>
    <w:multiLevelType w:val="hybridMultilevel"/>
    <w:tmpl w:val="0C0A0017"/>
    <w:styleLink w:val="FIGURASPAC2"/>
    <w:lvl w:ilvl="0" w:tplc="0C0A0017">
      <w:start w:val="1"/>
      <w:numFmt w:val="lowerLetter"/>
      <w:lvlText w:val="%1)"/>
      <w:lvlJc w:val="right"/>
      <w:pPr>
        <w:ind w:left="720" w:hanging="360"/>
      </w:pPr>
      <w:rPr>
        <w:rFonts w:ascii="Arial" w:hAnsi="Arial" w:hint="default"/>
        <w:b/>
        <w:i w:val="0"/>
        <w:sz w:val="18"/>
        <w:szCs w:val="18"/>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1A5D0E4A"/>
    <w:multiLevelType w:val="hybridMultilevel"/>
    <w:tmpl w:val="312AA97E"/>
    <w:styleLink w:val="FIGURASPAC3"/>
    <w:lvl w:ilvl="0" w:tplc="312AA97E">
      <w:start w:val="1"/>
      <w:numFmt w:val="lowerLetter"/>
      <w:lvlText w:val="%1)"/>
      <w:lvlJc w:val="left"/>
      <w:pPr>
        <w:tabs>
          <w:tab w:val="num" w:pos="720"/>
        </w:tabs>
        <w:ind w:left="720" w:hanging="360"/>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1ADB021F"/>
    <w:multiLevelType w:val="hybridMultilevel"/>
    <w:tmpl w:val="436283C0"/>
    <w:lvl w:ilvl="0" w:tplc="6F16375E">
      <w:start w:val="1"/>
      <w:numFmt w:val="decimal"/>
      <w:pStyle w:val="TABLA"/>
      <w:lvlText w:val="Tabla No. %1."/>
      <w:lvlJc w:val="left"/>
      <w:pPr>
        <w:tabs>
          <w:tab w:val="num" w:pos="464"/>
        </w:tabs>
        <w:ind w:left="2411" w:hanging="2231"/>
      </w:pPr>
      <w:rPr>
        <w:rFonts w:ascii="Arial" w:hAnsi="Arial" w:hint="default"/>
        <w:b/>
        <w:i w:val="0"/>
        <w:color w:val="auto"/>
        <w:sz w:val="16"/>
        <w:szCs w:val="16"/>
        <w:u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1CC201AE"/>
    <w:multiLevelType w:val="hybridMultilevel"/>
    <w:tmpl w:val="5C9EB1B4"/>
    <w:lvl w:ilvl="0" w:tplc="D49C0ABA">
      <w:start w:val="23"/>
      <w:numFmt w:val="decimal"/>
      <w:lvlText w:val="%1"/>
      <w:lvlJc w:val="left"/>
      <w:pPr>
        <w:ind w:left="1552" w:hanging="334"/>
      </w:pPr>
      <w:rPr>
        <w:rFonts w:ascii="Arial" w:eastAsia="Arial" w:hAnsi="Arial" w:cs="Arial" w:hint="default"/>
        <w:b w:val="0"/>
        <w:bCs w:val="0"/>
        <w:i w:val="0"/>
        <w:iCs w:val="0"/>
        <w:spacing w:val="0"/>
        <w:w w:val="100"/>
        <w:sz w:val="24"/>
        <w:szCs w:val="24"/>
        <w:lang w:val="es-ES" w:eastAsia="en-US" w:bidi="ar-SA"/>
      </w:rPr>
    </w:lvl>
    <w:lvl w:ilvl="1" w:tplc="D200C3D0">
      <w:numFmt w:val="bullet"/>
      <w:lvlText w:val="•"/>
      <w:lvlJc w:val="left"/>
      <w:pPr>
        <w:ind w:left="2530" w:hanging="334"/>
      </w:pPr>
      <w:rPr>
        <w:rFonts w:hint="default"/>
        <w:lang w:val="es-ES" w:eastAsia="en-US" w:bidi="ar-SA"/>
      </w:rPr>
    </w:lvl>
    <w:lvl w:ilvl="2" w:tplc="84424E34">
      <w:numFmt w:val="bullet"/>
      <w:lvlText w:val="•"/>
      <w:lvlJc w:val="left"/>
      <w:pPr>
        <w:ind w:left="3500" w:hanging="334"/>
      </w:pPr>
      <w:rPr>
        <w:rFonts w:hint="default"/>
        <w:lang w:val="es-ES" w:eastAsia="en-US" w:bidi="ar-SA"/>
      </w:rPr>
    </w:lvl>
    <w:lvl w:ilvl="3" w:tplc="8BE445D4">
      <w:numFmt w:val="bullet"/>
      <w:lvlText w:val="•"/>
      <w:lvlJc w:val="left"/>
      <w:pPr>
        <w:ind w:left="4470" w:hanging="334"/>
      </w:pPr>
      <w:rPr>
        <w:rFonts w:hint="default"/>
        <w:lang w:val="es-ES" w:eastAsia="en-US" w:bidi="ar-SA"/>
      </w:rPr>
    </w:lvl>
    <w:lvl w:ilvl="4" w:tplc="3AA0919A">
      <w:numFmt w:val="bullet"/>
      <w:lvlText w:val="•"/>
      <w:lvlJc w:val="left"/>
      <w:pPr>
        <w:ind w:left="5440" w:hanging="334"/>
      </w:pPr>
      <w:rPr>
        <w:rFonts w:hint="default"/>
        <w:lang w:val="es-ES" w:eastAsia="en-US" w:bidi="ar-SA"/>
      </w:rPr>
    </w:lvl>
    <w:lvl w:ilvl="5" w:tplc="2ED4E0B8">
      <w:numFmt w:val="bullet"/>
      <w:lvlText w:val="•"/>
      <w:lvlJc w:val="left"/>
      <w:pPr>
        <w:ind w:left="6410" w:hanging="334"/>
      </w:pPr>
      <w:rPr>
        <w:rFonts w:hint="default"/>
        <w:lang w:val="es-ES" w:eastAsia="en-US" w:bidi="ar-SA"/>
      </w:rPr>
    </w:lvl>
    <w:lvl w:ilvl="6" w:tplc="9710B212">
      <w:numFmt w:val="bullet"/>
      <w:lvlText w:val="•"/>
      <w:lvlJc w:val="left"/>
      <w:pPr>
        <w:ind w:left="7380" w:hanging="334"/>
      </w:pPr>
      <w:rPr>
        <w:rFonts w:hint="default"/>
        <w:lang w:val="es-ES" w:eastAsia="en-US" w:bidi="ar-SA"/>
      </w:rPr>
    </w:lvl>
    <w:lvl w:ilvl="7" w:tplc="0F9055AA">
      <w:numFmt w:val="bullet"/>
      <w:lvlText w:val="•"/>
      <w:lvlJc w:val="left"/>
      <w:pPr>
        <w:ind w:left="8350" w:hanging="334"/>
      </w:pPr>
      <w:rPr>
        <w:rFonts w:hint="default"/>
        <w:lang w:val="es-ES" w:eastAsia="en-US" w:bidi="ar-SA"/>
      </w:rPr>
    </w:lvl>
    <w:lvl w:ilvl="8" w:tplc="CC7AFCC8">
      <w:numFmt w:val="bullet"/>
      <w:lvlText w:val="•"/>
      <w:lvlJc w:val="left"/>
      <w:pPr>
        <w:ind w:left="9320" w:hanging="334"/>
      </w:pPr>
      <w:rPr>
        <w:rFonts w:hint="default"/>
        <w:lang w:val="es-ES" w:eastAsia="en-US" w:bidi="ar-SA"/>
      </w:rPr>
    </w:lvl>
  </w:abstractNum>
  <w:abstractNum w:abstractNumId="24" w15:restartNumberingAfterBreak="0">
    <w:nsid w:val="21AC001B"/>
    <w:multiLevelType w:val="hybridMultilevel"/>
    <w:tmpl w:val="91D4FE90"/>
    <w:lvl w:ilvl="0" w:tplc="755E2DE6">
      <w:numFmt w:val="bullet"/>
      <w:lvlText w:val=""/>
      <w:lvlJc w:val="left"/>
      <w:pPr>
        <w:ind w:left="1928" w:hanging="360"/>
      </w:pPr>
      <w:rPr>
        <w:rFonts w:ascii="Symbol" w:eastAsia="Symbol" w:hAnsi="Symbol" w:cs="Symbol" w:hint="default"/>
        <w:b w:val="0"/>
        <w:bCs w:val="0"/>
        <w:i w:val="0"/>
        <w:iCs w:val="0"/>
        <w:spacing w:val="0"/>
        <w:w w:val="100"/>
        <w:sz w:val="24"/>
        <w:szCs w:val="24"/>
        <w:lang w:val="es-ES" w:eastAsia="en-US" w:bidi="ar-SA"/>
      </w:rPr>
    </w:lvl>
    <w:lvl w:ilvl="1" w:tplc="40683436">
      <w:numFmt w:val="bullet"/>
      <w:lvlText w:val="•"/>
      <w:lvlJc w:val="left"/>
      <w:pPr>
        <w:ind w:left="2854" w:hanging="360"/>
      </w:pPr>
      <w:rPr>
        <w:rFonts w:hint="default"/>
        <w:lang w:val="es-ES" w:eastAsia="en-US" w:bidi="ar-SA"/>
      </w:rPr>
    </w:lvl>
    <w:lvl w:ilvl="2" w:tplc="46AEF4F2">
      <w:numFmt w:val="bullet"/>
      <w:lvlText w:val="•"/>
      <w:lvlJc w:val="left"/>
      <w:pPr>
        <w:ind w:left="3788" w:hanging="360"/>
      </w:pPr>
      <w:rPr>
        <w:rFonts w:hint="default"/>
        <w:lang w:val="es-ES" w:eastAsia="en-US" w:bidi="ar-SA"/>
      </w:rPr>
    </w:lvl>
    <w:lvl w:ilvl="3" w:tplc="7E5C177E">
      <w:numFmt w:val="bullet"/>
      <w:lvlText w:val="•"/>
      <w:lvlJc w:val="left"/>
      <w:pPr>
        <w:ind w:left="4722" w:hanging="360"/>
      </w:pPr>
      <w:rPr>
        <w:rFonts w:hint="default"/>
        <w:lang w:val="es-ES" w:eastAsia="en-US" w:bidi="ar-SA"/>
      </w:rPr>
    </w:lvl>
    <w:lvl w:ilvl="4" w:tplc="931C2EC4">
      <w:numFmt w:val="bullet"/>
      <w:lvlText w:val="•"/>
      <w:lvlJc w:val="left"/>
      <w:pPr>
        <w:ind w:left="5656" w:hanging="360"/>
      </w:pPr>
      <w:rPr>
        <w:rFonts w:hint="default"/>
        <w:lang w:val="es-ES" w:eastAsia="en-US" w:bidi="ar-SA"/>
      </w:rPr>
    </w:lvl>
    <w:lvl w:ilvl="5" w:tplc="A238C64A">
      <w:numFmt w:val="bullet"/>
      <w:lvlText w:val="•"/>
      <w:lvlJc w:val="left"/>
      <w:pPr>
        <w:ind w:left="6590" w:hanging="360"/>
      </w:pPr>
      <w:rPr>
        <w:rFonts w:hint="default"/>
        <w:lang w:val="es-ES" w:eastAsia="en-US" w:bidi="ar-SA"/>
      </w:rPr>
    </w:lvl>
    <w:lvl w:ilvl="6" w:tplc="83C49B6E">
      <w:numFmt w:val="bullet"/>
      <w:lvlText w:val="•"/>
      <w:lvlJc w:val="left"/>
      <w:pPr>
        <w:ind w:left="7524" w:hanging="360"/>
      </w:pPr>
      <w:rPr>
        <w:rFonts w:hint="default"/>
        <w:lang w:val="es-ES" w:eastAsia="en-US" w:bidi="ar-SA"/>
      </w:rPr>
    </w:lvl>
    <w:lvl w:ilvl="7" w:tplc="69D4428A">
      <w:numFmt w:val="bullet"/>
      <w:lvlText w:val="•"/>
      <w:lvlJc w:val="left"/>
      <w:pPr>
        <w:ind w:left="8458" w:hanging="360"/>
      </w:pPr>
      <w:rPr>
        <w:rFonts w:hint="default"/>
        <w:lang w:val="es-ES" w:eastAsia="en-US" w:bidi="ar-SA"/>
      </w:rPr>
    </w:lvl>
    <w:lvl w:ilvl="8" w:tplc="0D84CF20">
      <w:numFmt w:val="bullet"/>
      <w:lvlText w:val="•"/>
      <w:lvlJc w:val="left"/>
      <w:pPr>
        <w:ind w:left="9392" w:hanging="360"/>
      </w:pPr>
      <w:rPr>
        <w:rFonts w:hint="default"/>
        <w:lang w:val="es-ES" w:eastAsia="en-US" w:bidi="ar-SA"/>
      </w:rPr>
    </w:lvl>
  </w:abstractNum>
  <w:abstractNum w:abstractNumId="25" w15:restartNumberingAfterBreak="0">
    <w:nsid w:val="24C01156"/>
    <w:multiLevelType w:val="hybridMultilevel"/>
    <w:tmpl w:val="3FA4D406"/>
    <w:styleLink w:val="CUADROSPAC2"/>
    <w:lvl w:ilvl="0" w:tplc="7010878A">
      <w:start w:val="1"/>
      <w:numFmt w:val="decimal"/>
      <w:lvlText w:val="%1."/>
      <w:lvlJc w:val="left"/>
      <w:pPr>
        <w:tabs>
          <w:tab w:val="num" w:pos="0"/>
        </w:tabs>
        <w:ind w:left="720" w:hanging="360"/>
      </w:pPr>
      <w:rPr>
        <w:rFonts w:ascii="Arial" w:hAnsi="Arial" w:hint="default"/>
        <w:b/>
        <w:i w:val="0"/>
        <w:sz w:val="18"/>
        <w:szCs w:val="1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26B10AC8"/>
    <w:multiLevelType w:val="hybridMultilevel"/>
    <w:tmpl w:val="A22E3D0E"/>
    <w:styleLink w:val="GRFICA3"/>
    <w:lvl w:ilvl="0" w:tplc="0DBE8BA0">
      <w:start w:val="1"/>
      <w:numFmt w:val="upperRoman"/>
      <w:pStyle w:val="LISTAMEALC5"/>
      <w:lvlText w:val="%1."/>
      <w:lvlJc w:val="righ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27" w15:restartNumberingAfterBreak="0">
    <w:nsid w:val="2A1C2702"/>
    <w:multiLevelType w:val="hybridMultilevel"/>
    <w:tmpl w:val="5DA623B8"/>
    <w:lvl w:ilvl="0" w:tplc="A482A58E">
      <w:start w:val="1"/>
      <w:numFmt w:val="bullet"/>
      <w:lvlText w:val=""/>
      <w:lvlJc w:val="left"/>
      <w:pPr>
        <w:ind w:left="720" w:hanging="360"/>
      </w:pPr>
      <w:rPr>
        <w:rFonts w:ascii="Symbol" w:hAnsi="Symbol" w:hint="default"/>
        <w:sz w:val="20"/>
        <w:szCs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2C83609A"/>
    <w:multiLevelType w:val="multilevel"/>
    <w:tmpl w:val="67628150"/>
    <w:lvl w:ilvl="0">
      <w:start w:val="1"/>
      <w:numFmt w:val="decimal"/>
      <w:lvlText w:val="4.%1"/>
      <w:lvlJc w:val="left"/>
      <w:pPr>
        <w:ind w:left="1069" w:hanging="360"/>
      </w:pPr>
      <w:rPr>
        <w:rFonts w:hint="default"/>
      </w:rPr>
    </w:lvl>
    <w:lvl w:ilvl="1">
      <w:start w:val="1"/>
      <w:numFmt w:val="decimal"/>
      <w:lvlText w:val="4.%2."/>
      <w:lvlJc w:val="left"/>
      <w:pPr>
        <w:ind w:left="1501" w:hanging="432"/>
      </w:pPr>
      <w:rPr>
        <w:rFonts w:hint="default"/>
      </w:rPr>
    </w:lvl>
    <w:lvl w:ilvl="2">
      <w:start w:val="1"/>
      <w:numFmt w:val="decimal"/>
      <w:lvlText w:val="%1.%2.%3."/>
      <w:lvlJc w:val="left"/>
      <w:pPr>
        <w:ind w:left="1933" w:hanging="504"/>
      </w:pPr>
      <w:rPr>
        <w:rFonts w:hint="default"/>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29" w15:restartNumberingAfterBreak="0">
    <w:nsid w:val="2E92471B"/>
    <w:multiLevelType w:val="hybridMultilevel"/>
    <w:tmpl w:val="FE4E97AE"/>
    <w:styleLink w:val="GRFICASPAC21"/>
    <w:lvl w:ilvl="0" w:tplc="7010878A">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0" w15:restartNumberingAfterBreak="0">
    <w:nsid w:val="33C41BC3"/>
    <w:multiLevelType w:val="hybridMultilevel"/>
    <w:tmpl w:val="62ACC54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38085073"/>
    <w:multiLevelType w:val="hybridMultilevel"/>
    <w:tmpl w:val="495257A8"/>
    <w:styleLink w:val="GRFICASPAC3"/>
    <w:lvl w:ilvl="0" w:tplc="080A0017">
      <w:start w:val="1"/>
      <w:numFmt w:val="decimal"/>
      <w:pStyle w:val="LISTAAMEALCO2"/>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2" w15:restartNumberingAfterBreak="0">
    <w:nsid w:val="38543440"/>
    <w:multiLevelType w:val="hybridMultilevel"/>
    <w:tmpl w:val="4738BA9C"/>
    <w:lvl w:ilvl="0" w:tplc="A482A58E">
      <w:start w:val="1"/>
      <w:numFmt w:val="bullet"/>
      <w:lvlText w:val=""/>
      <w:lvlJc w:val="left"/>
      <w:pPr>
        <w:ind w:left="720" w:hanging="360"/>
      </w:pPr>
      <w:rPr>
        <w:rFonts w:ascii="Symbol" w:hAnsi="Symbol" w:hint="default"/>
        <w:sz w:val="20"/>
        <w:szCs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3CCE6F8B"/>
    <w:multiLevelType w:val="multilevel"/>
    <w:tmpl w:val="080A001F"/>
    <w:styleLink w:val="Estilo4"/>
    <w:lvl w:ilvl="0">
      <w:start w:val="3"/>
      <w:numFmt w:val="decimal"/>
      <w:lvlText w:val="%1."/>
      <w:lvlJc w:val="left"/>
      <w:pPr>
        <w:ind w:left="1069" w:hanging="360"/>
      </w:p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34" w15:restartNumberingAfterBreak="0">
    <w:nsid w:val="40246170"/>
    <w:multiLevelType w:val="multilevel"/>
    <w:tmpl w:val="8BF83580"/>
    <w:styleLink w:val="Lista21"/>
    <w:lvl w:ilvl="0">
      <w:start w:val="1"/>
      <w:numFmt w:val="bullet"/>
      <w:lvlText w:val="•"/>
      <w:lvlJc w:val="left"/>
      <w:pPr>
        <w:tabs>
          <w:tab w:val="num" w:pos="720"/>
        </w:tabs>
        <w:ind w:left="720" w:hanging="360"/>
      </w:pPr>
      <w:rPr>
        <w:rFonts w:ascii="Arial Narrow" w:eastAsia="Arial Narrow" w:hAnsi="Arial Narrow" w:cs="Arial Narrow"/>
        <w:caps w:val="0"/>
        <w:smallCaps w:val="0"/>
        <w:strike w:val="0"/>
        <w:dstrike w:val="0"/>
        <w:color w:val="000000"/>
        <w:spacing w:val="0"/>
        <w:kern w:val="0"/>
        <w:position w:val="0"/>
        <w:sz w:val="24"/>
        <w:szCs w:val="24"/>
        <w:u w:val="none" w:color="000000"/>
        <w:vertAlign w:val="baseline"/>
        <w:lang w:val="es-ES_tradnl"/>
      </w:rPr>
    </w:lvl>
    <w:lvl w:ilvl="1">
      <w:start w:val="1"/>
      <w:numFmt w:val="bullet"/>
      <w:lvlText w:val="•"/>
      <w:lvlJc w:val="left"/>
      <w:pPr>
        <w:tabs>
          <w:tab w:val="num" w:pos="1380"/>
        </w:tabs>
        <w:ind w:left="1380" w:hanging="300"/>
      </w:pPr>
      <w:rPr>
        <w:rFonts w:ascii="Arial Narrow" w:eastAsia="Arial Narrow" w:hAnsi="Arial Narrow" w:cs="Arial Narrow"/>
        <w:caps w:val="0"/>
        <w:smallCaps w:val="0"/>
        <w:strike w:val="0"/>
        <w:dstrike w:val="0"/>
        <w:color w:val="000000"/>
        <w:spacing w:val="0"/>
        <w:kern w:val="0"/>
        <w:position w:val="0"/>
        <w:sz w:val="20"/>
        <w:szCs w:val="20"/>
        <w:u w:val="none" w:color="000000"/>
        <w:vertAlign w:val="baseline"/>
        <w:lang w:val="es-ES_tradnl"/>
      </w:rPr>
    </w:lvl>
    <w:lvl w:ilvl="2">
      <w:start w:val="1"/>
      <w:numFmt w:val="bullet"/>
      <w:lvlText w:val="•"/>
      <w:lvlJc w:val="left"/>
      <w:pPr>
        <w:tabs>
          <w:tab w:val="num" w:pos="2100"/>
        </w:tabs>
        <w:ind w:left="2100" w:hanging="300"/>
      </w:pPr>
      <w:rPr>
        <w:rFonts w:ascii="Arial Narrow" w:eastAsia="Arial Narrow" w:hAnsi="Arial Narrow" w:cs="Arial Narrow"/>
        <w:caps w:val="0"/>
        <w:smallCaps w:val="0"/>
        <w:strike w:val="0"/>
        <w:dstrike w:val="0"/>
        <w:color w:val="000000"/>
        <w:spacing w:val="0"/>
        <w:kern w:val="0"/>
        <w:position w:val="0"/>
        <w:sz w:val="20"/>
        <w:szCs w:val="20"/>
        <w:u w:val="none" w:color="000000"/>
        <w:vertAlign w:val="baseline"/>
        <w:lang w:val="es-ES_tradnl"/>
      </w:rPr>
    </w:lvl>
    <w:lvl w:ilvl="3">
      <w:start w:val="1"/>
      <w:numFmt w:val="bullet"/>
      <w:lvlText w:val="•"/>
      <w:lvlJc w:val="left"/>
      <w:pPr>
        <w:tabs>
          <w:tab w:val="num" w:pos="2820"/>
        </w:tabs>
        <w:ind w:left="2820" w:hanging="300"/>
      </w:pPr>
      <w:rPr>
        <w:rFonts w:ascii="Arial Narrow" w:eastAsia="Arial Narrow" w:hAnsi="Arial Narrow" w:cs="Arial Narrow"/>
        <w:caps w:val="0"/>
        <w:smallCaps w:val="0"/>
        <w:strike w:val="0"/>
        <w:dstrike w:val="0"/>
        <w:color w:val="000000"/>
        <w:spacing w:val="0"/>
        <w:kern w:val="0"/>
        <w:position w:val="0"/>
        <w:sz w:val="20"/>
        <w:szCs w:val="20"/>
        <w:u w:val="none" w:color="000000"/>
        <w:vertAlign w:val="baseline"/>
        <w:lang w:val="es-ES_tradnl"/>
      </w:rPr>
    </w:lvl>
    <w:lvl w:ilvl="4">
      <w:start w:val="1"/>
      <w:numFmt w:val="bullet"/>
      <w:lvlText w:val="•"/>
      <w:lvlJc w:val="left"/>
      <w:pPr>
        <w:tabs>
          <w:tab w:val="num" w:pos="3540"/>
        </w:tabs>
        <w:ind w:left="3540" w:hanging="300"/>
      </w:pPr>
      <w:rPr>
        <w:rFonts w:ascii="Arial Narrow" w:eastAsia="Arial Narrow" w:hAnsi="Arial Narrow" w:cs="Arial Narrow"/>
        <w:caps w:val="0"/>
        <w:smallCaps w:val="0"/>
        <w:strike w:val="0"/>
        <w:dstrike w:val="0"/>
        <w:color w:val="000000"/>
        <w:spacing w:val="0"/>
        <w:kern w:val="0"/>
        <w:position w:val="0"/>
        <w:sz w:val="20"/>
        <w:szCs w:val="20"/>
        <w:u w:val="none" w:color="000000"/>
        <w:vertAlign w:val="baseline"/>
        <w:lang w:val="es-ES_tradnl"/>
      </w:rPr>
    </w:lvl>
    <w:lvl w:ilvl="5">
      <w:start w:val="1"/>
      <w:numFmt w:val="bullet"/>
      <w:lvlText w:val="•"/>
      <w:lvlJc w:val="left"/>
      <w:pPr>
        <w:tabs>
          <w:tab w:val="num" w:pos="4260"/>
        </w:tabs>
        <w:ind w:left="4260" w:hanging="300"/>
      </w:pPr>
      <w:rPr>
        <w:rFonts w:ascii="Arial Narrow" w:eastAsia="Arial Narrow" w:hAnsi="Arial Narrow" w:cs="Arial Narrow"/>
        <w:caps w:val="0"/>
        <w:smallCaps w:val="0"/>
        <w:strike w:val="0"/>
        <w:dstrike w:val="0"/>
        <w:color w:val="000000"/>
        <w:spacing w:val="0"/>
        <w:kern w:val="0"/>
        <w:position w:val="0"/>
        <w:sz w:val="20"/>
        <w:szCs w:val="20"/>
        <w:u w:val="none" w:color="000000"/>
        <w:vertAlign w:val="baseline"/>
        <w:lang w:val="es-ES_tradnl"/>
      </w:rPr>
    </w:lvl>
    <w:lvl w:ilvl="6">
      <w:start w:val="1"/>
      <w:numFmt w:val="bullet"/>
      <w:lvlText w:val="•"/>
      <w:lvlJc w:val="left"/>
      <w:pPr>
        <w:tabs>
          <w:tab w:val="num" w:pos="4980"/>
        </w:tabs>
        <w:ind w:left="4980" w:hanging="300"/>
      </w:pPr>
      <w:rPr>
        <w:rFonts w:ascii="Arial Narrow" w:eastAsia="Arial Narrow" w:hAnsi="Arial Narrow" w:cs="Arial Narrow"/>
        <w:caps w:val="0"/>
        <w:smallCaps w:val="0"/>
        <w:strike w:val="0"/>
        <w:dstrike w:val="0"/>
        <w:color w:val="000000"/>
        <w:spacing w:val="0"/>
        <w:kern w:val="0"/>
        <w:position w:val="0"/>
        <w:sz w:val="20"/>
        <w:szCs w:val="20"/>
        <w:u w:val="none" w:color="000000"/>
        <w:vertAlign w:val="baseline"/>
        <w:lang w:val="es-ES_tradnl"/>
      </w:rPr>
    </w:lvl>
    <w:lvl w:ilvl="7">
      <w:start w:val="1"/>
      <w:numFmt w:val="bullet"/>
      <w:lvlText w:val="•"/>
      <w:lvlJc w:val="left"/>
      <w:pPr>
        <w:tabs>
          <w:tab w:val="num" w:pos="5700"/>
        </w:tabs>
        <w:ind w:left="5700" w:hanging="300"/>
      </w:pPr>
      <w:rPr>
        <w:rFonts w:ascii="Arial Narrow" w:eastAsia="Arial Narrow" w:hAnsi="Arial Narrow" w:cs="Arial Narrow"/>
        <w:caps w:val="0"/>
        <w:smallCaps w:val="0"/>
        <w:strike w:val="0"/>
        <w:dstrike w:val="0"/>
        <w:color w:val="000000"/>
        <w:spacing w:val="0"/>
        <w:kern w:val="0"/>
        <w:position w:val="0"/>
        <w:sz w:val="20"/>
        <w:szCs w:val="20"/>
        <w:u w:val="none" w:color="000000"/>
        <w:vertAlign w:val="baseline"/>
        <w:lang w:val="es-ES_tradnl"/>
      </w:rPr>
    </w:lvl>
    <w:lvl w:ilvl="8">
      <w:start w:val="1"/>
      <w:numFmt w:val="bullet"/>
      <w:lvlText w:val="•"/>
      <w:lvlJc w:val="left"/>
      <w:pPr>
        <w:tabs>
          <w:tab w:val="num" w:pos="6420"/>
        </w:tabs>
        <w:ind w:left="6420" w:hanging="300"/>
      </w:pPr>
      <w:rPr>
        <w:rFonts w:ascii="Arial Narrow" w:eastAsia="Arial Narrow" w:hAnsi="Arial Narrow" w:cs="Arial Narrow"/>
        <w:caps w:val="0"/>
        <w:smallCaps w:val="0"/>
        <w:strike w:val="0"/>
        <w:dstrike w:val="0"/>
        <w:color w:val="000000"/>
        <w:spacing w:val="0"/>
        <w:kern w:val="0"/>
        <w:position w:val="0"/>
        <w:sz w:val="20"/>
        <w:szCs w:val="20"/>
        <w:u w:val="none" w:color="000000"/>
        <w:vertAlign w:val="baseline"/>
        <w:lang w:val="es-ES_tradnl"/>
      </w:rPr>
    </w:lvl>
  </w:abstractNum>
  <w:abstractNum w:abstractNumId="35" w15:restartNumberingAfterBreak="0">
    <w:nsid w:val="44B93D1F"/>
    <w:multiLevelType w:val="hybridMultilevel"/>
    <w:tmpl w:val="1ECCE8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465C0746"/>
    <w:multiLevelType w:val="hybridMultilevel"/>
    <w:tmpl w:val="A240EEBA"/>
    <w:styleLink w:val="GRFICASPAC2"/>
    <w:lvl w:ilvl="0" w:tplc="FFF28742">
      <w:start w:val="1"/>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7" w15:restartNumberingAfterBreak="0">
    <w:nsid w:val="4772222C"/>
    <w:multiLevelType w:val="multilevel"/>
    <w:tmpl w:val="2042ED9E"/>
    <w:styleLink w:val="List1"/>
    <w:lvl w:ilvl="0">
      <w:start w:val="10"/>
      <w:numFmt w:val="decimal"/>
      <w:lvlText w:val="%1."/>
      <w:lvlJc w:val="left"/>
      <w:pPr>
        <w:tabs>
          <w:tab w:val="num" w:pos="426"/>
        </w:tabs>
        <w:ind w:left="426" w:hanging="426"/>
      </w:pPr>
      <w:rPr>
        <w:rFonts w:ascii="Arial Narrow" w:eastAsia="Arial Narrow" w:hAnsi="Arial Narrow" w:cs="Arial Narrow"/>
        <w:color w:val="000000"/>
        <w:position w:val="0"/>
        <w:sz w:val="20"/>
        <w:szCs w:val="20"/>
        <w:u w:color="000000"/>
        <w:lang w:val="es-ES_tradnl"/>
      </w:rPr>
    </w:lvl>
    <w:lvl w:ilvl="1">
      <w:start w:val="1"/>
      <w:numFmt w:val="upperRoman"/>
      <w:lvlText w:val="%2."/>
      <w:lvlJc w:val="left"/>
      <w:pPr>
        <w:tabs>
          <w:tab w:val="num" w:pos="1680"/>
        </w:tabs>
        <w:ind w:left="1680" w:hanging="600"/>
      </w:pPr>
      <w:rPr>
        <w:rFonts w:ascii="Arial Narrow" w:eastAsia="Arial Narrow" w:hAnsi="Arial Narrow" w:cs="Arial Narrow"/>
        <w:color w:val="000000"/>
        <w:position w:val="0"/>
        <w:sz w:val="20"/>
        <w:szCs w:val="20"/>
        <w:u w:color="000000"/>
        <w:lang w:val="es-ES_tradnl"/>
      </w:rPr>
    </w:lvl>
    <w:lvl w:ilvl="2">
      <w:start w:val="1"/>
      <w:numFmt w:val="decimal"/>
      <w:lvlText w:val="%3."/>
      <w:lvlJc w:val="left"/>
      <w:pPr>
        <w:tabs>
          <w:tab w:val="num" w:pos="2100"/>
        </w:tabs>
        <w:ind w:left="2100" w:hanging="300"/>
      </w:pPr>
      <w:rPr>
        <w:rFonts w:ascii="Arial Narrow" w:eastAsia="Arial Narrow" w:hAnsi="Arial Narrow" w:cs="Arial Narrow"/>
        <w:color w:val="000000"/>
        <w:position w:val="0"/>
        <w:sz w:val="20"/>
        <w:szCs w:val="20"/>
        <w:u w:color="000000"/>
        <w:lang w:val="es-ES_tradnl"/>
      </w:rPr>
    </w:lvl>
    <w:lvl w:ilvl="3">
      <w:start w:val="1"/>
      <w:numFmt w:val="decimal"/>
      <w:lvlText w:val="%4."/>
      <w:lvlJc w:val="left"/>
      <w:pPr>
        <w:tabs>
          <w:tab w:val="num" w:pos="2820"/>
        </w:tabs>
        <w:ind w:left="2820" w:hanging="300"/>
      </w:pPr>
      <w:rPr>
        <w:rFonts w:ascii="Arial Narrow" w:eastAsia="Arial Narrow" w:hAnsi="Arial Narrow" w:cs="Arial Narrow"/>
        <w:color w:val="000000"/>
        <w:position w:val="0"/>
        <w:sz w:val="20"/>
        <w:szCs w:val="20"/>
        <w:u w:color="000000"/>
        <w:lang w:val="es-ES_tradnl"/>
      </w:rPr>
    </w:lvl>
    <w:lvl w:ilvl="4">
      <w:start w:val="1"/>
      <w:numFmt w:val="decimal"/>
      <w:lvlText w:val="%5."/>
      <w:lvlJc w:val="left"/>
      <w:pPr>
        <w:tabs>
          <w:tab w:val="num" w:pos="3540"/>
        </w:tabs>
        <w:ind w:left="3540" w:hanging="300"/>
      </w:pPr>
      <w:rPr>
        <w:rFonts w:ascii="Arial Narrow" w:eastAsia="Arial Narrow" w:hAnsi="Arial Narrow" w:cs="Arial Narrow"/>
        <w:color w:val="000000"/>
        <w:position w:val="0"/>
        <w:sz w:val="20"/>
        <w:szCs w:val="20"/>
        <w:u w:color="000000"/>
        <w:lang w:val="es-ES_tradnl"/>
      </w:rPr>
    </w:lvl>
    <w:lvl w:ilvl="5">
      <w:start w:val="1"/>
      <w:numFmt w:val="decimal"/>
      <w:lvlText w:val="%6."/>
      <w:lvlJc w:val="left"/>
      <w:pPr>
        <w:tabs>
          <w:tab w:val="num" w:pos="4260"/>
        </w:tabs>
        <w:ind w:left="4260" w:hanging="300"/>
      </w:pPr>
      <w:rPr>
        <w:rFonts w:ascii="Arial Narrow" w:eastAsia="Arial Narrow" w:hAnsi="Arial Narrow" w:cs="Arial Narrow"/>
        <w:color w:val="000000"/>
        <w:position w:val="0"/>
        <w:sz w:val="20"/>
        <w:szCs w:val="20"/>
        <w:u w:color="000000"/>
        <w:lang w:val="es-ES_tradnl"/>
      </w:rPr>
    </w:lvl>
    <w:lvl w:ilvl="6">
      <w:start w:val="1"/>
      <w:numFmt w:val="decimal"/>
      <w:lvlText w:val="%7."/>
      <w:lvlJc w:val="left"/>
      <w:pPr>
        <w:tabs>
          <w:tab w:val="num" w:pos="4980"/>
        </w:tabs>
        <w:ind w:left="4980" w:hanging="300"/>
      </w:pPr>
      <w:rPr>
        <w:rFonts w:ascii="Arial Narrow" w:eastAsia="Arial Narrow" w:hAnsi="Arial Narrow" w:cs="Arial Narrow"/>
        <w:color w:val="000000"/>
        <w:position w:val="0"/>
        <w:sz w:val="20"/>
        <w:szCs w:val="20"/>
        <w:u w:color="000000"/>
        <w:lang w:val="es-ES_tradnl"/>
      </w:rPr>
    </w:lvl>
    <w:lvl w:ilvl="7">
      <w:start w:val="1"/>
      <w:numFmt w:val="decimal"/>
      <w:lvlText w:val="%8."/>
      <w:lvlJc w:val="left"/>
      <w:pPr>
        <w:tabs>
          <w:tab w:val="num" w:pos="5700"/>
        </w:tabs>
        <w:ind w:left="5700" w:hanging="300"/>
      </w:pPr>
      <w:rPr>
        <w:rFonts w:ascii="Arial Narrow" w:eastAsia="Arial Narrow" w:hAnsi="Arial Narrow" w:cs="Arial Narrow"/>
        <w:color w:val="000000"/>
        <w:position w:val="0"/>
        <w:sz w:val="20"/>
        <w:szCs w:val="20"/>
        <w:u w:color="000000"/>
        <w:lang w:val="es-ES_tradnl"/>
      </w:rPr>
    </w:lvl>
    <w:lvl w:ilvl="8">
      <w:start w:val="1"/>
      <w:numFmt w:val="decimal"/>
      <w:lvlText w:val="%9."/>
      <w:lvlJc w:val="left"/>
      <w:pPr>
        <w:tabs>
          <w:tab w:val="num" w:pos="6420"/>
        </w:tabs>
        <w:ind w:left="6420" w:hanging="300"/>
      </w:pPr>
      <w:rPr>
        <w:rFonts w:ascii="Arial Narrow" w:eastAsia="Arial Narrow" w:hAnsi="Arial Narrow" w:cs="Arial Narrow"/>
        <w:color w:val="000000"/>
        <w:position w:val="0"/>
        <w:sz w:val="20"/>
        <w:szCs w:val="20"/>
        <w:u w:color="000000"/>
        <w:lang w:val="es-ES_tradnl"/>
      </w:rPr>
    </w:lvl>
  </w:abstractNum>
  <w:abstractNum w:abstractNumId="38" w15:restartNumberingAfterBreak="0">
    <w:nsid w:val="4A845CD2"/>
    <w:multiLevelType w:val="multilevel"/>
    <w:tmpl w:val="299A80C8"/>
    <w:styleLink w:val="List0"/>
    <w:lvl w:ilvl="0">
      <w:start w:val="1"/>
      <w:numFmt w:val="decimal"/>
      <w:lvlText w:val="%1."/>
      <w:lvlJc w:val="left"/>
      <w:pPr>
        <w:tabs>
          <w:tab w:val="num" w:pos="360"/>
        </w:tabs>
        <w:ind w:left="360" w:hanging="360"/>
      </w:pPr>
      <w:rPr>
        <w:rFonts w:ascii="Arial Narrow" w:eastAsia="Arial Narrow" w:hAnsi="Arial Narrow" w:cs="Arial Narrow"/>
        <w:color w:val="000000"/>
        <w:position w:val="0"/>
        <w:sz w:val="20"/>
        <w:szCs w:val="20"/>
        <w:u w:color="000000"/>
        <w:lang w:val="es-ES_tradnl"/>
      </w:rPr>
    </w:lvl>
    <w:lvl w:ilvl="1">
      <w:start w:val="1"/>
      <w:numFmt w:val="upperRoman"/>
      <w:lvlText w:val="%2."/>
      <w:lvlJc w:val="left"/>
      <w:pPr>
        <w:tabs>
          <w:tab w:val="num" w:pos="1680"/>
        </w:tabs>
        <w:ind w:left="1680" w:hanging="600"/>
      </w:pPr>
      <w:rPr>
        <w:rFonts w:ascii="Arial Narrow" w:eastAsia="Arial Narrow" w:hAnsi="Arial Narrow" w:cs="Arial Narrow"/>
        <w:color w:val="000000"/>
        <w:position w:val="0"/>
        <w:sz w:val="20"/>
        <w:szCs w:val="20"/>
        <w:u w:color="000000"/>
        <w:lang w:val="es-ES_tradnl"/>
      </w:rPr>
    </w:lvl>
    <w:lvl w:ilvl="2">
      <w:start w:val="1"/>
      <w:numFmt w:val="decimal"/>
      <w:lvlText w:val="%3."/>
      <w:lvlJc w:val="left"/>
      <w:pPr>
        <w:tabs>
          <w:tab w:val="num" w:pos="2100"/>
        </w:tabs>
        <w:ind w:left="2100" w:hanging="300"/>
      </w:pPr>
      <w:rPr>
        <w:rFonts w:ascii="Arial Narrow" w:eastAsia="Arial Narrow" w:hAnsi="Arial Narrow" w:cs="Arial Narrow"/>
        <w:color w:val="000000"/>
        <w:position w:val="0"/>
        <w:sz w:val="20"/>
        <w:szCs w:val="20"/>
        <w:u w:color="000000"/>
        <w:lang w:val="es-ES_tradnl"/>
      </w:rPr>
    </w:lvl>
    <w:lvl w:ilvl="3">
      <w:start w:val="1"/>
      <w:numFmt w:val="decimal"/>
      <w:lvlText w:val="%4."/>
      <w:lvlJc w:val="left"/>
      <w:pPr>
        <w:tabs>
          <w:tab w:val="num" w:pos="2820"/>
        </w:tabs>
        <w:ind w:left="2820" w:hanging="300"/>
      </w:pPr>
      <w:rPr>
        <w:rFonts w:ascii="Arial Narrow" w:eastAsia="Arial Narrow" w:hAnsi="Arial Narrow" w:cs="Arial Narrow"/>
        <w:color w:val="000000"/>
        <w:position w:val="0"/>
        <w:sz w:val="20"/>
        <w:szCs w:val="20"/>
        <w:u w:color="000000"/>
        <w:lang w:val="es-ES_tradnl"/>
      </w:rPr>
    </w:lvl>
    <w:lvl w:ilvl="4">
      <w:start w:val="1"/>
      <w:numFmt w:val="decimal"/>
      <w:lvlText w:val="%5."/>
      <w:lvlJc w:val="left"/>
      <w:pPr>
        <w:tabs>
          <w:tab w:val="num" w:pos="3540"/>
        </w:tabs>
        <w:ind w:left="3540" w:hanging="300"/>
      </w:pPr>
      <w:rPr>
        <w:rFonts w:ascii="Arial Narrow" w:eastAsia="Arial Narrow" w:hAnsi="Arial Narrow" w:cs="Arial Narrow"/>
        <w:color w:val="000000"/>
        <w:position w:val="0"/>
        <w:sz w:val="20"/>
        <w:szCs w:val="20"/>
        <w:u w:color="000000"/>
        <w:lang w:val="es-ES_tradnl"/>
      </w:rPr>
    </w:lvl>
    <w:lvl w:ilvl="5">
      <w:start w:val="1"/>
      <w:numFmt w:val="decimal"/>
      <w:lvlText w:val="%6."/>
      <w:lvlJc w:val="left"/>
      <w:pPr>
        <w:tabs>
          <w:tab w:val="num" w:pos="4260"/>
        </w:tabs>
        <w:ind w:left="4260" w:hanging="300"/>
      </w:pPr>
      <w:rPr>
        <w:rFonts w:ascii="Arial Narrow" w:eastAsia="Arial Narrow" w:hAnsi="Arial Narrow" w:cs="Arial Narrow"/>
        <w:color w:val="000000"/>
        <w:position w:val="0"/>
        <w:sz w:val="20"/>
        <w:szCs w:val="20"/>
        <w:u w:color="000000"/>
        <w:lang w:val="es-ES_tradnl"/>
      </w:rPr>
    </w:lvl>
    <w:lvl w:ilvl="6">
      <w:start w:val="1"/>
      <w:numFmt w:val="decimal"/>
      <w:lvlText w:val="%7."/>
      <w:lvlJc w:val="left"/>
      <w:pPr>
        <w:tabs>
          <w:tab w:val="num" w:pos="4980"/>
        </w:tabs>
        <w:ind w:left="4980" w:hanging="300"/>
      </w:pPr>
      <w:rPr>
        <w:rFonts w:ascii="Arial Narrow" w:eastAsia="Arial Narrow" w:hAnsi="Arial Narrow" w:cs="Arial Narrow"/>
        <w:color w:val="000000"/>
        <w:position w:val="0"/>
        <w:sz w:val="20"/>
        <w:szCs w:val="20"/>
        <w:u w:color="000000"/>
        <w:lang w:val="es-ES_tradnl"/>
      </w:rPr>
    </w:lvl>
    <w:lvl w:ilvl="7">
      <w:start w:val="1"/>
      <w:numFmt w:val="decimal"/>
      <w:lvlText w:val="%8."/>
      <w:lvlJc w:val="left"/>
      <w:pPr>
        <w:tabs>
          <w:tab w:val="num" w:pos="5700"/>
        </w:tabs>
        <w:ind w:left="5700" w:hanging="300"/>
      </w:pPr>
      <w:rPr>
        <w:rFonts w:ascii="Arial Narrow" w:eastAsia="Arial Narrow" w:hAnsi="Arial Narrow" w:cs="Arial Narrow"/>
        <w:color w:val="000000"/>
        <w:position w:val="0"/>
        <w:sz w:val="20"/>
        <w:szCs w:val="20"/>
        <w:u w:color="000000"/>
        <w:lang w:val="es-ES_tradnl"/>
      </w:rPr>
    </w:lvl>
    <w:lvl w:ilvl="8">
      <w:start w:val="1"/>
      <w:numFmt w:val="decimal"/>
      <w:lvlText w:val="%9."/>
      <w:lvlJc w:val="left"/>
      <w:pPr>
        <w:tabs>
          <w:tab w:val="num" w:pos="6420"/>
        </w:tabs>
        <w:ind w:left="6420" w:hanging="300"/>
      </w:pPr>
      <w:rPr>
        <w:rFonts w:ascii="Arial Narrow" w:eastAsia="Arial Narrow" w:hAnsi="Arial Narrow" w:cs="Arial Narrow"/>
        <w:color w:val="000000"/>
        <w:position w:val="0"/>
        <w:sz w:val="20"/>
        <w:szCs w:val="20"/>
        <w:u w:color="000000"/>
        <w:lang w:val="es-ES_tradnl"/>
      </w:rPr>
    </w:lvl>
  </w:abstractNum>
  <w:abstractNum w:abstractNumId="39" w15:restartNumberingAfterBreak="0">
    <w:nsid w:val="4BCC0453"/>
    <w:multiLevelType w:val="hybridMultilevel"/>
    <w:tmpl w:val="8CB0A418"/>
    <w:styleLink w:val="FIGURASPAC21"/>
    <w:lvl w:ilvl="0" w:tplc="8CB0A418">
      <w:start w:val="1"/>
      <w:numFmt w:val="lowerLetter"/>
      <w:lvlText w:val="%1)"/>
      <w:lvlJc w:val="left"/>
      <w:pPr>
        <w:ind w:left="1068" w:hanging="360"/>
      </w:pPr>
      <w:rPr>
        <w:rFonts w:hint="default"/>
        <w:b w:val="0"/>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0" w15:restartNumberingAfterBreak="0">
    <w:nsid w:val="4CA10E95"/>
    <w:multiLevelType w:val="multilevel"/>
    <w:tmpl w:val="D5FA76C0"/>
    <w:styleLink w:val="GRFICA"/>
    <w:lvl w:ilvl="0">
      <w:start w:val="3"/>
      <w:numFmt w:val="upperRoman"/>
      <w:lvlText w:val="%1.-"/>
      <w:lvlJc w:val="right"/>
      <w:pPr>
        <w:tabs>
          <w:tab w:val="num" w:pos="540"/>
        </w:tabs>
        <w:ind w:left="540" w:hanging="18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4CAF2C5D"/>
    <w:multiLevelType w:val="hybridMultilevel"/>
    <w:tmpl w:val="74C67136"/>
    <w:lvl w:ilvl="0" w:tplc="8A044768">
      <w:numFmt w:val="bullet"/>
      <w:lvlText w:val=""/>
      <w:lvlJc w:val="left"/>
      <w:pPr>
        <w:ind w:left="1928" w:hanging="360"/>
      </w:pPr>
      <w:rPr>
        <w:rFonts w:ascii="Symbol" w:eastAsia="Symbol" w:hAnsi="Symbol" w:cs="Symbol" w:hint="default"/>
        <w:b w:val="0"/>
        <w:bCs w:val="0"/>
        <w:i w:val="0"/>
        <w:iCs w:val="0"/>
        <w:spacing w:val="0"/>
        <w:w w:val="100"/>
        <w:sz w:val="24"/>
        <w:szCs w:val="24"/>
        <w:lang w:val="es-ES" w:eastAsia="en-US" w:bidi="ar-SA"/>
      </w:rPr>
    </w:lvl>
    <w:lvl w:ilvl="1" w:tplc="C7488984">
      <w:numFmt w:val="bullet"/>
      <w:lvlText w:val="o"/>
      <w:lvlJc w:val="left"/>
      <w:pPr>
        <w:ind w:left="2212" w:hanging="360"/>
      </w:pPr>
      <w:rPr>
        <w:rFonts w:ascii="Courier New" w:eastAsia="Courier New" w:hAnsi="Courier New" w:cs="Courier New" w:hint="default"/>
        <w:b w:val="0"/>
        <w:bCs w:val="0"/>
        <w:i w:val="0"/>
        <w:iCs w:val="0"/>
        <w:spacing w:val="0"/>
        <w:w w:val="100"/>
        <w:sz w:val="24"/>
        <w:szCs w:val="24"/>
        <w:lang w:val="es-ES" w:eastAsia="en-US" w:bidi="ar-SA"/>
      </w:rPr>
    </w:lvl>
    <w:lvl w:ilvl="2" w:tplc="ECF62C8E">
      <w:numFmt w:val="bullet"/>
      <w:lvlText w:val="■"/>
      <w:lvlJc w:val="left"/>
      <w:pPr>
        <w:ind w:left="2637" w:hanging="360"/>
      </w:pPr>
      <w:rPr>
        <w:rFonts w:ascii="Arial" w:eastAsia="Arial" w:hAnsi="Arial" w:cs="Arial" w:hint="default"/>
        <w:b w:val="0"/>
        <w:bCs w:val="0"/>
        <w:i w:val="0"/>
        <w:iCs w:val="0"/>
        <w:spacing w:val="0"/>
        <w:w w:val="75"/>
        <w:sz w:val="24"/>
        <w:szCs w:val="24"/>
        <w:lang w:val="es-ES" w:eastAsia="en-US" w:bidi="ar-SA"/>
      </w:rPr>
    </w:lvl>
    <w:lvl w:ilvl="3" w:tplc="BF1AF6C8">
      <w:numFmt w:val="bullet"/>
      <w:lvlText w:val=""/>
      <w:lvlJc w:val="left"/>
      <w:pPr>
        <w:ind w:left="3062" w:hanging="360"/>
      </w:pPr>
      <w:rPr>
        <w:rFonts w:ascii="Symbol" w:eastAsia="Symbol" w:hAnsi="Symbol" w:cs="Symbol" w:hint="default"/>
        <w:b w:val="0"/>
        <w:bCs w:val="0"/>
        <w:i w:val="0"/>
        <w:iCs w:val="0"/>
        <w:spacing w:val="0"/>
        <w:w w:val="100"/>
        <w:sz w:val="24"/>
        <w:szCs w:val="24"/>
        <w:lang w:val="es-ES" w:eastAsia="en-US" w:bidi="ar-SA"/>
      </w:rPr>
    </w:lvl>
    <w:lvl w:ilvl="4" w:tplc="0E62225C">
      <w:numFmt w:val="bullet"/>
      <w:lvlText w:val="•"/>
      <w:lvlJc w:val="left"/>
      <w:pPr>
        <w:ind w:left="4231" w:hanging="360"/>
      </w:pPr>
      <w:rPr>
        <w:rFonts w:hint="default"/>
        <w:lang w:val="es-ES" w:eastAsia="en-US" w:bidi="ar-SA"/>
      </w:rPr>
    </w:lvl>
    <w:lvl w:ilvl="5" w:tplc="A87ADBB8">
      <w:numFmt w:val="bullet"/>
      <w:lvlText w:val="•"/>
      <w:lvlJc w:val="left"/>
      <w:pPr>
        <w:ind w:left="5402" w:hanging="360"/>
      </w:pPr>
      <w:rPr>
        <w:rFonts w:hint="default"/>
        <w:lang w:val="es-ES" w:eastAsia="en-US" w:bidi="ar-SA"/>
      </w:rPr>
    </w:lvl>
    <w:lvl w:ilvl="6" w:tplc="9DC87AE0">
      <w:numFmt w:val="bullet"/>
      <w:lvlText w:val="•"/>
      <w:lvlJc w:val="left"/>
      <w:pPr>
        <w:ind w:left="6574" w:hanging="360"/>
      </w:pPr>
      <w:rPr>
        <w:rFonts w:hint="default"/>
        <w:lang w:val="es-ES" w:eastAsia="en-US" w:bidi="ar-SA"/>
      </w:rPr>
    </w:lvl>
    <w:lvl w:ilvl="7" w:tplc="7DA6E5B6">
      <w:numFmt w:val="bullet"/>
      <w:lvlText w:val="•"/>
      <w:lvlJc w:val="left"/>
      <w:pPr>
        <w:ind w:left="7745" w:hanging="360"/>
      </w:pPr>
      <w:rPr>
        <w:rFonts w:hint="default"/>
        <w:lang w:val="es-ES" w:eastAsia="en-US" w:bidi="ar-SA"/>
      </w:rPr>
    </w:lvl>
    <w:lvl w:ilvl="8" w:tplc="0B284DCA">
      <w:numFmt w:val="bullet"/>
      <w:lvlText w:val="•"/>
      <w:lvlJc w:val="left"/>
      <w:pPr>
        <w:ind w:left="8917" w:hanging="360"/>
      </w:pPr>
      <w:rPr>
        <w:rFonts w:hint="default"/>
        <w:lang w:val="es-ES" w:eastAsia="en-US" w:bidi="ar-SA"/>
      </w:rPr>
    </w:lvl>
  </w:abstractNum>
  <w:abstractNum w:abstractNumId="42" w15:restartNumberingAfterBreak="0">
    <w:nsid w:val="52D92491"/>
    <w:multiLevelType w:val="multilevel"/>
    <w:tmpl w:val="300E0DFC"/>
    <w:lvl w:ilvl="0">
      <w:start w:val="1"/>
      <w:numFmt w:val="decimal"/>
      <w:lvlText w:val="%1."/>
      <w:lvlJc w:val="left"/>
      <w:pPr>
        <w:ind w:left="1579" w:hanging="360"/>
      </w:pPr>
      <w:rPr>
        <w:rFonts w:ascii="Arial" w:eastAsia="Arial" w:hAnsi="Arial" w:cs="Arial" w:hint="default"/>
        <w:b w:val="0"/>
        <w:bCs w:val="0"/>
        <w:i w:val="0"/>
        <w:iCs w:val="0"/>
        <w:spacing w:val="0"/>
        <w:w w:val="100"/>
        <w:sz w:val="24"/>
        <w:szCs w:val="24"/>
        <w:lang w:val="es-ES" w:eastAsia="en-US" w:bidi="ar-SA"/>
      </w:rPr>
    </w:lvl>
    <w:lvl w:ilvl="1">
      <w:start w:val="1"/>
      <w:numFmt w:val="decimal"/>
      <w:lvlText w:val="%1.%2."/>
      <w:lvlJc w:val="left"/>
      <w:pPr>
        <w:ind w:left="2011" w:hanging="432"/>
      </w:pPr>
      <w:rPr>
        <w:rFonts w:ascii="Arial" w:eastAsia="Arial" w:hAnsi="Arial" w:cs="Arial" w:hint="default"/>
        <w:b w:val="0"/>
        <w:bCs w:val="0"/>
        <w:i w:val="0"/>
        <w:iCs w:val="0"/>
        <w:spacing w:val="0"/>
        <w:w w:val="100"/>
        <w:sz w:val="24"/>
        <w:szCs w:val="24"/>
        <w:lang w:val="es-ES" w:eastAsia="en-US" w:bidi="ar-SA"/>
      </w:rPr>
    </w:lvl>
    <w:lvl w:ilvl="2">
      <w:numFmt w:val="bullet"/>
      <w:lvlText w:val="•"/>
      <w:lvlJc w:val="left"/>
      <w:pPr>
        <w:ind w:left="3046" w:hanging="432"/>
      </w:pPr>
      <w:rPr>
        <w:rFonts w:hint="default"/>
        <w:lang w:val="es-ES" w:eastAsia="en-US" w:bidi="ar-SA"/>
      </w:rPr>
    </w:lvl>
    <w:lvl w:ilvl="3">
      <w:numFmt w:val="bullet"/>
      <w:lvlText w:val="•"/>
      <w:lvlJc w:val="left"/>
      <w:pPr>
        <w:ind w:left="4073" w:hanging="432"/>
      </w:pPr>
      <w:rPr>
        <w:rFonts w:hint="default"/>
        <w:lang w:val="es-ES" w:eastAsia="en-US" w:bidi="ar-SA"/>
      </w:rPr>
    </w:lvl>
    <w:lvl w:ilvl="4">
      <w:numFmt w:val="bullet"/>
      <w:lvlText w:val="•"/>
      <w:lvlJc w:val="left"/>
      <w:pPr>
        <w:ind w:left="5100" w:hanging="432"/>
      </w:pPr>
      <w:rPr>
        <w:rFonts w:hint="default"/>
        <w:lang w:val="es-ES" w:eastAsia="en-US" w:bidi="ar-SA"/>
      </w:rPr>
    </w:lvl>
    <w:lvl w:ilvl="5">
      <w:numFmt w:val="bullet"/>
      <w:lvlText w:val="•"/>
      <w:lvlJc w:val="left"/>
      <w:pPr>
        <w:ind w:left="6126" w:hanging="432"/>
      </w:pPr>
      <w:rPr>
        <w:rFonts w:hint="default"/>
        <w:lang w:val="es-ES" w:eastAsia="en-US" w:bidi="ar-SA"/>
      </w:rPr>
    </w:lvl>
    <w:lvl w:ilvl="6">
      <w:numFmt w:val="bullet"/>
      <w:lvlText w:val="•"/>
      <w:lvlJc w:val="left"/>
      <w:pPr>
        <w:ind w:left="7153" w:hanging="432"/>
      </w:pPr>
      <w:rPr>
        <w:rFonts w:hint="default"/>
        <w:lang w:val="es-ES" w:eastAsia="en-US" w:bidi="ar-SA"/>
      </w:rPr>
    </w:lvl>
    <w:lvl w:ilvl="7">
      <w:numFmt w:val="bullet"/>
      <w:lvlText w:val="•"/>
      <w:lvlJc w:val="left"/>
      <w:pPr>
        <w:ind w:left="8180" w:hanging="432"/>
      </w:pPr>
      <w:rPr>
        <w:rFonts w:hint="default"/>
        <w:lang w:val="es-ES" w:eastAsia="en-US" w:bidi="ar-SA"/>
      </w:rPr>
    </w:lvl>
    <w:lvl w:ilvl="8">
      <w:numFmt w:val="bullet"/>
      <w:lvlText w:val="•"/>
      <w:lvlJc w:val="left"/>
      <w:pPr>
        <w:ind w:left="9206" w:hanging="432"/>
      </w:pPr>
      <w:rPr>
        <w:rFonts w:hint="default"/>
        <w:lang w:val="es-ES" w:eastAsia="en-US" w:bidi="ar-SA"/>
      </w:rPr>
    </w:lvl>
  </w:abstractNum>
  <w:abstractNum w:abstractNumId="43" w15:restartNumberingAfterBreak="0">
    <w:nsid w:val="57800ADA"/>
    <w:multiLevelType w:val="hybridMultilevel"/>
    <w:tmpl w:val="FC502352"/>
    <w:lvl w:ilvl="0" w:tplc="755E320A">
      <w:numFmt w:val="bullet"/>
      <w:lvlText w:val=""/>
      <w:lvlJc w:val="left"/>
      <w:pPr>
        <w:ind w:left="1939" w:hanging="360"/>
      </w:pPr>
      <w:rPr>
        <w:rFonts w:ascii="Symbol" w:eastAsia="Symbol" w:hAnsi="Symbol" w:cs="Symbol" w:hint="default"/>
        <w:b w:val="0"/>
        <w:bCs w:val="0"/>
        <w:i w:val="0"/>
        <w:iCs w:val="0"/>
        <w:spacing w:val="0"/>
        <w:w w:val="100"/>
        <w:sz w:val="24"/>
        <w:szCs w:val="24"/>
        <w:lang w:val="es-ES" w:eastAsia="en-US" w:bidi="ar-S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57F51F10"/>
    <w:multiLevelType w:val="hybridMultilevel"/>
    <w:tmpl w:val="C6D8E288"/>
    <w:styleLink w:val="IMGENPAC"/>
    <w:lvl w:ilvl="0" w:tplc="14FED886">
      <w:start w:val="3"/>
      <w:numFmt w:val="upperRoman"/>
      <w:lvlText w:val="%1.-"/>
      <w:lvlJc w:val="right"/>
      <w:pPr>
        <w:tabs>
          <w:tab w:val="num" w:pos="180"/>
        </w:tabs>
        <w:ind w:left="180" w:hanging="180"/>
      </w:pPr>
      <w:rPr>
        <w:rFonts w:hint="default"/>
        <w:b/>
        <w:i w:val="0"/>
      </w:rPr>
    </w:lvl>
    <w:lvl w:ilvl="1" w:tplc="080A0019" w:tentative="1">
      <w:start w:val="1"/>
      <w:numFmt w:val="lowerLetter"/>
      <w:lvlText w:val="%2."/>
      <w:lvlJc w:val="left"/>
      <w:pPr>
        <w:tabs>
          <w:tab w:val="num" w:pos="1080"/>
        </w:tabs>
        <w:ind w:left="1080" w:hanging="360"/>
      </w:p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45" w15:restartNumberingAfterBreak="0">
    <w:nsid w:val="5933552F"/>
    <w:multiLevelType w:val="hybridMultilevel"/>
    <w:tmpl w:val="6E425A3A"/>
    <w:styleLink w:val="IMGENPAC3"/>
    <w:lvl w:ilvl="0" w:tplc="7CF41E56">
      <w:start w:val="1"/>
      <w:numFmt w:val="bullet"/>
      <w:pStyle w:val="LISTAAMEALCO3"/>
      <w:lvlText w:val=""/>
      <w:lvlJc w:val="left"/>
      <w:pPr>
        <w:tabs>
          <w:tab w:val="num" w:pos="720"/>
        </w:tabs>
        <w:ind w:left="720" w:hanging="360"/>
      </w:pPr>
      <w:rPr>
        <w:rFonts w:ascii="Symbol" w:hAnsi="Symbol" w:hint="default"/>
      </w:rPr>
    </w:lvl>
    <w:lvl w:ilvl="1" w:tplc="0C0A0019">
      <w:start w:val="1"/>
      <w:numFmt w:val="bullet"/>
      <w:lvlText w:val="o"/>
      <w:lvlJc w:val="left"/>
      <w:pPr>
        <w:tabs>
          <w:tab w:val="num" w:pos="1440"/>
        </w:tabs>
        <w:ind w:left="1440" w:hanging="360"/>
      </w:pPr>
      <w:rPr>
        <w:rFonts w:ascii="Courier New" w:hAnsi="Courier New" w:cs="Courier New" w:hint="default"/>
      </w:rPr>
    </w:lvl>
    <w:lvl w:ilvl="2" w:tplc="0C0A001B">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cs="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cs="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381115E"/>
    <w:multiLevelType w:val="hybridMultilevel"/>
    <w:tmpl w:val="B7E2C6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666D3726"/>
    <w:multiLevelType w:val="hybridMultilevel"/>
    <w:tmpl w:val="DFEC0140"/>
    <w:lvl w:ilvl="0" w:tplc="7150A87C">
      <w:start w:val="1"/>
      <w:numFmt w:val="decimal"/>
      <w:lvlText w:val="(%1)"/>
      <w:lvlJc w:val="left"/>
      <w:pPr>
        <w:ind w:left="2005" w:hanging="360"/>
      </w:pPr>
      <w:rPr>
        <w:rFonts w:ascii="Arial" w:eastAsia="Arial" w:hAnsi="Arial" w:cs="Arial" w:hint="default"/>
        <w:b/>
        <w:bCs/>
        <w:i w:val="0"/>
        <w:iCs w:val="0"/>
        <w:spacing w:val="-1"/>
        <w:w w:val="100"/>
        <w:sz w:val="24"/>
        <w:szCs w:val="24"/>
        <w:lang w:val="es-ES" w:eastAsia="en-US" w:bidi="ar-SA"/>
      </w:rPr>
    </w:lvl>
    <w:lvl w:ilvl="1" w:tplc="23C0C654">
      <w:numFmt w:val="bullet"/>
      <w:lvlText w:val="•"/>
      <w:lvlJc w:val="left"/>
      <w:pPr>
        <w:ind w:left="2926" w:hanging="360"/>
      </w:pPr>
      <w:rPr>
        <w:rFonts w:hint="default"/>
        <w:lang w:val="es-ES" w:eastAsia="en-US" w:bidi="ar-SA"/>
      </w:rPr>
    </w:lvl>
    <w:lvl w:ilvl="2" w:tplc="3D7E682E">
      <w:numFmt w:val="bullet"/>
      <w:lvlText w:val="•"/>
      <w:lvlJc w:val="left"/>
      <w:pPr>
        <w:ind w:left="3852" w:hanging="360"/>
      </w:pPr>
      <w:rPr>
        <w:rFonts w:hint="default"/>
        <w:lang w:val="es-ES" w:eastAsia="en-US" w:bidi="ar-SA"/>
      </w:rPr>
    </w:lvl>
    <w:lvl w:ilvl="3" w:tplc="412EDEBE">
      <w:numFmt w:val="bullet"/>
      <w:lvlText w:val="•"/>
      <w:lvlJc w:val="left"/>
      <w:pPr>
        <w:ind w:left="4778" w:hanging="360"/>
      </w:pPr>
      <w:rPr>
        <w:rFonts w:hint="default"/>
        <w:lang w:val="es-ES" w:eastAsia="en-US" w:bidi="ar-SA"/>
      </w:rPr>
    </w:lvl>
    <w:lvl w:ilvl="4" w:tplc="CD26D622">
      <w:numFmt w:val="bullet"/>
      <w:lvlText w:val="•"/>
      <w:lvlJc w:val="left"/>
      <w:pPr>
        <w:ind w:left="5704" w:hanging="360"/>
      </w:pPr>
      <w:rPr>
        <w:rFonts w:hint="default"/>
        <w:lang w:val="es-ES" w:eastAsia="en-US" w:bidi="ar-SA"/>
      </w:rPr>
    </w:lvl>
    <w:lvl w:ilvl="5" w:tplc="76AE5A36">
      <w:numFmt w:val="bullet"/>
      <w:lvlText w:val="•"/>
      <w:lvlJc w:val="left"/>
      <w:pPr>
        <w:ind w:left="6630" w:hanging="360"/>
      </w:pPr>
      <w:rPr>
        <w:rFonts w:hint="default"/>
        <w:lang w:val="es-ES" w:eastAsia="en-US" w:bidi="ar-SA"/>
      </w:rPr>
    </w:lvl>
    <w:lvl w:ilvl="6" w:tplc="381C0BD2">
      <w:numFmt w:val="bullet"/>
      <w:lvlText w:val="•"/>
      <w:lvlJc w:val="left"/>
      <w:pPr>
        <w:ind w:left="7556" w:hanging="360"/>
      </w:pPr>
      <w:rPr>
        <w:rFonts w:hint="default"/>
        <w:lang w:val="es-ES" w:eastAsia="en-US" w:bidi="ar-SA"/>
      </w:rPr>
    </w:lvl>
    <w:lvl w:ilvl="7" w:tplc="EB14E8C8">
      <w:numFmt w:val="bullet"/>
      <w:lvlText w:val="•"/>
      <w:lvlJc w:val="left"/>
      <w:pPr>
        <w:ind w:left="8482" w:hanging="360"/>
      </w:pPr>
      <w:rPr>
        <w:rFonts w:hint="default"/>
        <w:lang w:val="es-ES" w:eastAsia="en-US" w:bidi="ar-SA"/>
      </w:rPr>
    </w:lvl>
    <w:lvl w:ilvl="8" w:tplc="CD6E8D90">
      <w:numFmt w:val="bullet"/>
      <w:lvlText w:val="•"/>
      <w:lvlJc w:val="left"/>
      <w:pPr>
        <w:ind w:left="9408" w:hanging="360"/>
      </w:pPr>
      <w:rPr>
        <w:rFonts w:hint="default"/>
        <w:lang w:val="es-ES" w:eastAsia="en-US" w:bidi="ar-SA"/>
      </w:rPr>
    </w:lvl>
  </w:abstractNum>
  <w:abstractNum w:abstractNumId="48" w15:restartNumberingAfterBreak="0">
    <w:nsid w:val="675E5065"/>
    <w:multiLevelType w:val="hybridMultilevel"/>
    <w:tmpl w:val="97AC1BE0"/>
    <w:styleLink w:val="GRFICA11"/>
    <w:lvl w:ilvl="0" w:tplc="0C0A0017">
      <w:start w:val="1"/>
      <w:numFmt w:val="lowerLetter"/>
      <w:lvlText w:val="%1)"/>
      <w:lvlJc w:val="left"/>
      <w:pPr>
        <w:tabs>
          <w:tab w:val="num" w:pos="720"/>
        </w:tabs>
        <w:ind w:left="720" w:hanging="360"/>
      </w:pPr>
      <w:rPr>
        <w:rFonts w:hint="default"/>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49" w15:restartNumberingAfterBreak="0">
    <w:nsid w:val="675E5147"/>
    <w:multiLevelType w:val="multilevel"/>
    <w:tmpl w:val="756E95AA"/>
    <w:styleLink w:val="FIGURASPAC"/>
    <w:lvl w:ilvl="0">
      <w:start w:val="3"/>
      <w:numFmt w:val="upperRoman"/>
      <w:lvlText w:val="%1.-"/>
      <w:lvlJc w:val="right"/>
      <w:pPr>
        <w:tabs>
          <w:tab w:val="num" w:pos="540"/>
        </w:tabs>
        <w:ind w:left="540" w:hanging="18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67AB5321"/>
    <w:multiLevelType w:val="multilevel"/>
    <w:tmpl w:val="080A001F"/>
    <w:numStyleLink w:val="Estilo4"/>
  </w:abstractNum>
  <w:abstractNum w:abstractNumId="51" w15:restartNumberingAfterBreak="0">
    <w:nsid w:val="693F5BC8"/>
    <w:multiLevelType w:val="multilevel"/>
    <w:tmpl w:val="BD367688"/>
    <w:styleLink w:val="Lista51"/>
    <w:lvl w:ilvl="0">
      <w:start w:val="1"/>
      <w:numFmt w:val="bullet"/>
      <w:lvlText w:val="•"/>
      <w:lvlJc w:val="left"/>
      <w:pPr>
        <w:tabs>
          <w:tab w:val="num" w:pos="720"/>
        </w:tabs>
        <w:ind w:left="720" w:hanging="360"/>
      </w:pPr>
      <w:rPr>
        <w:rFonts w:ascii="Arial Narrow" w:eastAsia="Arial Narrow" w:hAnsi="Arial Narrow" w:cs="Arial Narrow"/>
        <w:caps w:val="0"/>
        <w:smallCaps w:val="0"/>
        <w:strike w:val="0"/>
        <w:dstrike w:val="0"/>
        <w:color w:val="000000"/>
        <w:spacing w:val="0"/>
        <w:kern w:val="0"/>
        <w:position w:val="0"/>
        <w:sz w:val="24"/>
        <w:szCs w:val="24"/>
        <w:u w:val="none" w:color="000000"/>
        <w:vertAlign w:val="baseline"/>
        <w:lang w:val="es-ES_tradnl"/>
      </w:rPr>
    </w:lvl>
    <w:lvl w:ilvl="1">
      <w:start w:val="1"/>
      <w:numFmt w:val="bullet"/>
      <w:lvlText w:val="•"/>
      <w:lvlJc w:val="left"/>
      <w:pPr>
        <w:tabs>
          <w:tab w:val="num" w:pos="1380"/>
        </w:tabs>
        <w:ind w:left="1380" w:hanging="300"/>
      </w:pPr>
      <w:rPr>
        <w:rFonts w:ascii="Arial Narrow" w:eastAsia="Arial Narrow" w:hAnsi="Arial Narrow" w:cs="Arial Narrow"/>
        <w:caps w:val="0"/>
        <w:smallCaps w:val="0"/>
        <w:strike w:val="0"/>
        <w:dstrike w:val="0"/>
        <w:color w:val="000000"/>
        <w:spacing w:val="0"/>
        <w:kern w:val="0"/>
        <w:position w:val="0"/>
        <w:sz w:val="20"/>
        <w:szCs w:val="20"/>
        <w:u w:val="none" w:color="000000"/>
        <w:vertAlign w:val="baseline"/>
        <w:lang w:val="es-ES_tradnl"/>
      </w:rPr>
    </w:lvl>
    <w:lvl w:ilvl="2">
      <w:start w:val="1"/>
      <w:numFmt w:val="bullet"/>
      <w:lvlText w:val="•"/>
      <w:lvlJc w:val="left"/>
      <w:pPr>
        <w:tabs>
          <w:tab w:val="num" w:pos="2100"/>
        </w:tabs>
        <w:ind w:left="2100" w:hanging="300"/>
      </w:pPr>
      <w:rPr>
        <w:rFonts w:ascii="Arial Narrow" w:eastAsia="Arial Narrow" w:hAnsi="Arial Narrow" w:cs="Arial Narrow"/>
        <w:caps w:val="0"/>
        <w:smallCaps w:val="0"/>
        <w:strike w:val="0"/>
        <w:dstrike w:val="0"/>
        <w:color w:val="000000"/>
        <w:spacing w:val="0"/>
        <w:kern w:val="0"/>
        <w:position w:val="0"/>
        <w:sz w:val="20"/>
        <w:szCs w:val="20"/>
        <w:u w:val="none" w:color="000000"/>
        <w:vertAlign w:val="baseline"/>
        <w:lang w:val="es-ES_tradnl"/>
      </w:rPr>
    </w:lvl>
    <w:lvl w:ilvl="3">
      <w:start w:val="1"/>
      <w:numFmt w:val="bullet"/>
      <w:lvlText w:val="•"/>
      <w:lvlJc w:val="left"/>
      <w:pPr>
        <w:tabs>
          <w:tab w:val="num" w:pos="2820"/>
        </w:tabs>
        <w:ind w:left="2820" w:hanging="300"/>
      </w:pPr>
      <w:rPr>
        <w:rFonts w:ascii="Arial Narrow" w:eastAsia="Arial Narrow" w:hAnsi="Arial Narrow" w:cs="Arial Narrow"/>
        <w:caps w:val="0"/>
        <w:smallCaps w:val="0"/>
        <w:strike w:val="0"/>
        <w:dstrike w:val="0"/>
        <w:color w:val="000000"/>
        <w:spacing w:val="0"/>
        <w:kern w:val="0"/>
        <w:position w:val="0"/>
        <w:sz w:val="20"/>
        <w:szCs w:val="20"/>
        <w:u w:val="none" w:color="000000"/>
        <w:vertAlign w:val="baseline"/>
        <w:lang w:val="es-ES_tradnl"/>
      </w:rPr>
    </w:lvl>
    <w:lvl w:ilvl="4">
      <w:start w:val="1"/>
      <w:numFmt w:val="bullet"/>
      <w:lvlText w:val="•"/>
      <w:lvlJc w:val="left"/>
      <w:pPr>
        <w:tabs>
          <w:tab w:val="num" w:pos="3540"/>
        </w:tabs>
        <w:ind w:left="3540" w:hanging="300"/>
      </w:pPr>
      <w:rPr>
        <w:rFonts w:ascii="Arial Narrow" w:eastAsia="Arial Narrow" w:hAnsi="Arial Narrow" w:cs="Arial Narrow"/>
        <w:caps w:val="0"/>
        <w:smallCaps w:val="0"/>
        <w:strike w:val="0"/>
        <w:dstrike w:val="0"/>
        <w:color w:val="000000"/>
        <w:spacing w:val="0"/>
        <w:kern w:val="0"/>
        <w:position w:val="0"/>
        <w:sz w:val="20"/>
        <w:szCs w:val="20"/>
        <w:u w:val="none" w:color="000000"/>
        <w:vertAlign w:val="baseline"/>
        <w:lang w:val="es-ES_tradnl"/>
      </w:rPr>
    </w:lvl>
    <w:lvl w:ilvl="5">
      <w:start w:val="1"/>
      <w:numFmt w:val="bullet"/>
      <w:lvlText w:val="•"/>
      <w:lvlJc w:val="left"/>
      <w:pPr>
        <w:tabs>
          <w:tab w:val="num" w:pos="4260"/>
        </w:tabs>
        <w:ind w:left="4260" w:hanging="300"/>
      </w:pPr>
      <w:rPr>
        <w:rFonts w:ascii="Arial Narrow" w:eastAsia="Arial Narrow" w:hAnsi="Arial Narrow" w:cs="Arial Narrow"/>
        <w:caps w:val="0"/>
        <w:smallCaps w:val="0"/>
        <w:strike w:val="0"/>
        <w:dstrike w:val="0"/>
        <w:color w:val="000000"/>
        <w:spacing w:val="0"/>
        <w:kern w:val="0"/>
        <w:position w:val="0"/>
        <w:sz w:val="20"/>
        <w:szCs w:val="20"/>
        <w:u w:val="none" w:color="000000"/>
        <w:vertAlign w:val="baseline"/>
        <w:lang w:val="es-ES_tradnl"/>
      </w:rPr>
    </w:lvl>
    <w:lvl w:ilvl="6">
      <w:start w:val="1"/>
      <w:numFmt w:val="bullet"/>
      <w:lvlText w:val="•"/>
      <w:lvlJc w:val="left"/>
      <w:pPr>
        <w:tabs>
          <w:tab w:val="num" w:pos="4980"/>
        </w:tabs>
        <w:ind w:left="4980" w:hanging="300"/>
      </w:pPr>
      <w:rPr>
        <w:rFonts w:ascii="Arial Narrow" w:eastAsia="Arial Narrow" w:hAnsi="Arial Narrow" w:cs="Arial Narrow"/>
        <w:caps w:val="0"/>
        <w:smallCaps w:val="0"/>
        <w:strike w:val="0"/>
        <w:dstrike w:val="0"/>
        <w:color w:val="000000"/>
        <w:spacing w:val="0"/>
        <w:kern w:val="0"/>
        <w:position w:val="0"/>
        <w:sz w:val="20"/>
        <w:szCs w:val="20"/>
        <w:u w:val="none" w:color="000000"/>
        <w:vertAlign w:val="baseline"/>
        <w:lang w:val="es-ES_tradnl"/>
      </w:rPr>
    </w:lvl>
    <w:lvl w:ilvl="7">
      <w:start w:val="1"/>
      <w:numFmt w:val="bullet"/>
      <w:lvlText w:val="•"/>
      <w:lvlJc w:val="left"/>
      <w:pPr>
        <w:tabs>
          <w:tab w:val="num" w:pos="5700"/>
        </w:tabs>
        <w:ind w:left="5700" w:hanging="300"/>
      </w:pPr>
      <w:rPr>
        <w:rFonts w:ascii="Arial Narrow" w:eastAsia="Arial Narrow" w:hAnsi="Arial Narrow" w:cs="Arial Narrow"/>
        <w:caps w:val="0"/>
        <w:smallCaps w:val="0"/>
        <w:strike w:val="0"/>
        <w:dstrike w:val="0"/>
        <w:color w:val="000000"/>
        <w:spacing w:val="0"/>
        <w:kern w:val="0"/>
        <w:position w:val="0"/>
        <w:sz w:val="20"/>
        <w:szCs w:val="20"/>
        <w:u w:val="none" w:color="000000"/>
        <w:vertAlign w:val="baseline"/>
        <w:lang w:val="es-ES_tradnl"/>
      </w:rPr>
    </w:lvl>
    <w:lvl w:ilvl="8">
      <w:start w:val="1"/>
      <w:numFmt w:val="bullet"/>
      <w:lvlText w:val="•"/>
      <w:lvlJc w:val="left"/>
      <w:pPr>
        <w:tabs>
          <w:tab w:val="num" w:pos="6420"/>
        </w:tabs>
        <w:ind w:left="6420" w:hanging="300"/>
      </w:pPr>
      <w:rPr>
        <w:rFonts w:ascii="Arial Narrow" w:eastAsia="Arial Narrow" w:hAnsi="Arial Narrow" w:cs="Arial Narrow"/>
        <w:caps w:val="0"/>
        <w:smallCaps w:val="0"/>
        <w:strike w:val="0"/>
        <w:dstrike w:val="0"/>
        <w:color w:val="000000"/>
        <w:spacing w:val="0"/>
        <w:kern w:val="0"/>
        <w:position w:val="0"/>
        <w:sz w:val="20"/>
        <w:szCs w:val="20"/>
        <w:u w:val="none" w:color="000000"/>
        <w:vertAlign w:val="baseline"/>
        <w:lang w:val="es-ES_tradnl"/>
      </w:rPr>
    </w:lvl>
  </w:abstractNum>
  <w:abstractNum w:abstractNumId="52" w15:restartNumberingAfterBreak="0">
    <w:nsid w:val="699D74D0"/>
    <w:multiLevelType w:val="hybridMultilevel"/>
    <w:tmpl w:val="5566C1C4"/>
    <w:lvl w:ilvl="0" w:tplc="E514EC9C">
      <w:start w:val="1"/>
      <w:numFmt w:val="decimal"/>
      <w:lvlText w:val="(%1)"/>
      <w:lvlJc w:val="left"/>
      <w:pPr>
        <w:ind w:left="720" w:hanging="360"/>
      </w:pPr>
      <w:rPr>
        <w:rFonts w:ascii="Arial" w:eastAsia="Arial" w:hAnsi="Arial" w:cs="Arial" w:hint="default"/>
        <w:b/>
        <w:bCs/>
        <w:spacing w:val="-1"/>
        <w:w w:val="99"/>
        <w:sz w:val="19"/>
        <w:szCs w:val="19"/>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6A4406DE"/>
    <w:multiLevelType w:val="hybridMultilevel"/>
    <w:tmpl w:val="BA0E3976"/>
    <w:styleLink w:val="IMGENPAC2"/>
    <w:lvl w:ilvl="0" w:tplc="0C0A0017">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15:restartNumberingAfterBreak="0">
    <w:nsid w:val="6B667F13"/>
    <w:multiLevelType w:val="hybridMultilevel"/>
    <w:tmpl w:val="A1E44FAE"/>
    <w:styleLink w:val="GRFICA21"/>
    <w:lvl w:ilvl="0" w:tplc="A1E44FA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5" w15:restartNumberingAfterBreak="0">
    <w:nsid w:val="6C49018D"/>
    <w:multiLevelType w:val="hybridMultilevel"/>
    <w:tmpl w:val="756E95AA"/>
    <w:styleLink w:val="CUADROSPAC"/>
    <w:lvl w:ilvl="0" w:tplc="5BEAA454">
      <w:start w:val="3"/>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6" w15:restartNumberingAfterBreak="0">
    <w:nsid w:val="6E9B10D1"/>
    <w:multiLevelType w:val="multilevel"/>
    <w:tmpl w:val="D0ACD880"/>
    <w:styleLink w:val="Lista41"/>
    <w:lvl w:ilvl="0">
      <w:start w:val="1"/>
      <w:numFmt w:val="bullet"/>
      <w:lvlText w:val="•"/>
      <w:lvlJc w:val="left"/>
      <w:pPr>
        <w:tabs>
          <w:tab w:val="num" w:pos="720"/>
        </w:tabs>
        <w:ind w:left="720" w:hanging="360"/>
      </w:pPr>
      <w:rPr>
        <w:rFonts w:ascii="Arial Narrow" w:eastAsia="Arial Narrow" w:hAnsi="Arial Narrow" w:cs="Arial Narrow"/>
        <w:caps w:val="0"/>
        <w:smallCaps w:val="0"/>
        <w:strike w:val="0"/>
        <w:dstrike w:val="0"/>
        <w:color w:val="000000"/>
        <w:spacing w:val="0"/>
        <w:kern w:val="0"/>
        <w:position w:val="0"/>
        <w:sz w:val="24"/>
        <w:szCs w:val="24"/>
        <w:u w:val="none" w:color="000000"/>
        <w:vertAlign w:val="baseline"/>
        <w:lang w:val="es-ES_tradnl"/>
      </w:rPr>
    </w:lvl>
    <w:lvl w:ilvl="1">
      <w:start w:val="1"/>
      <w:numFmt w:val="bullet"/>
      <w:lvlText w:val="•"/>
      <w:lvlJc w:val="left"/>
      <w:pPr>
        <w:tabs>
          <w:tab w:val="num" w:pos="1380"/>
        </w:tabs>
        <w:ind w:left="1380" w:hanging="300"/>
      </w:pPr>
      <w:rPr>
        <w:rFonts w:ascii="Arial Narrow" w:eastAsia="Arial Narrow" w:hAnsi="Arial Narrow" w:cs="Arial Narrow"/>
        <w:caps w:val="0"/>
        <w:smallCaps w:val="0"/>
        <w:strike w:val="0"/>
        <w:dstrike w:val="0"/>
        <w:color w:val="000000"/>
        <w:spacing w:val="0"/>
        <w:kern w:val="0"/>
        <w:position w:val="0"/>
        <w:sz w:val="20"/>
        <w:szCs w:val="20"/>
        <w:u w:val="none" w:color="000000"/>
        <w:vertAlign w:val="baseline"/>
        <w:lang w:val="es-ES_tradnl"/>
      </w:rPr>
    </w:lvl>
    <w:lvl w:ilvl="2">
      <w:start w:val="1"/>
      <w:numFmt w:val="bullet"/>
      <w:lvlText w:val="•"/>
      <w:lvlJc w:val="left"/>
      <w:pPr>
        <w:tabs>
          <w:tab w:val="num" w:pos="2100"/>
        </w:tabs>
        <w:ind w:left="2100" w:hanging="300"/>
      </w:pPr>
      <w:rPr>
        <w:rFonts w:ascii="Arial Narrow" w:eastAsia="Arial Narrow" w:hAnsi="Arial Narrow" w:cs="Arial Narrow"/>
        <w:caps w:val="0"/>
        <w:smallCaps w:val="0"/>
        <w:strike w:val="0"/>
        <w:dstrike w:val="0"/>
        <w:color w:val="000000"/>
        <w:spacing w:val="0"/>
        <w:kern w:val="0"/>
        <w:position w:val="0"/>
        <w:sz w:val="20"/>
        <w:szCs w:val="20"/>
        <w:u w:val="none" w:color="000000"/>
        <w:vertAlign w:val="baseline"/>
        <w:lang w:val="es-ES_tradnl"/>
      </w:rPr>
    </w:lvl>
    <w:lvl w:ilvl="3">
      <w:start w:val="1"/>
      <w:numFmt w:val="bullet"/>
      <w:lvlText w:val="•"/>
      <w:lvlJc w:val="left"/>
      <w:pPr>
        <w:tabs>
          <w:tab w:val="num" w:pos="2820"/>
        </w:tabs>
        <w:ind w:left="2820" w:hanging="300"/>
      </w:pPr>
      <w:rPr>
        <w:rFonts w:ascii="Arial Narrow" w:eastAsia="Arial Narrow" w:hAnsi="Arial Narrow" w:cs="Arial Narrow"/>
        <w:caps w:val="0"/>
        <w:smallCaps w:val="0"/>
        <w:strike w:val="0"/>
        <w:dstrike w:val="0"/>
        <w:color w:val="000000"/>
        <w:spacing w:val="0"/>
        <w:kern w:val="0"/>
        <w:position w:val="0"/>
        <w:sz w:val="20"/>
        <w:szCs w:val="20"/>
        <w:u w:val="none" w:color="000000"/>
        <w:vertAlign w:val="baseline"/>
        <w:lang w:val="es-ES_tradnl"/>
      </w:rPr>
    </w:lvl>
    <w:lvl w:ilvl="4">
      <w:start w:val="1"/>
      <w:numFmt w:val="bullet"/>
      <w:lvlText w:val="•"/>
      <w:lvlJc w:val="left"/>
      <w:pPr>
        <w:tabs>
          <w:tab w:val="num" w:pos="3540"/>
        </w:tabs>
        <w:ind w:left="3540" w:hanging="300"/>
      </w:pPr>
      <w:rPr>
        <w:rFonts w:ascii="Arial Narrow" w:eastAsia="Arial Narrow" w:hAnsi="Arial Narrow" w:cs="Arial Narrow"/>
        <w:caps w:val="0"/>
        <w:smallCaps w:val="0"/>
        <w:strike w:val="0"/>
        <w:dstrike w:val="0"/>
        <w:color w:val="000000"/>
        <w:spacing w:val="0"/>
        <w:kern w:val="0"/>
        <w:position w:val="0"/>
        <w:sz w:val="20"/>
        <w:szCs w:val="20"/>
        <w:u w:val="none" w:color="000000"/>
        <w:vertAlign w:val="baseline"/>
        <w:lang w:val="es-ES_tradnl"/>
      </w:rPr>
    </w:lvl>
    <w:lvl w:ilvl="5">
      <w:start w:val="1"/>
      <w:numFmt w:val="bullet"/>
      <w:lvlText w:val="•"/>
      <w:lvlJc w:val="left"/>
      <w:pPr>
        <w:tabs>
          <w:tab w:val="num" w:pos="4260"/>
        </w:tabs>
        <w:ind w:left="4260" w:hanging="300"/>
      </w:pPr>
      <w:rPr>
        <w:rFonts w:ascii="Arial Narrow" w:eastAsia="Arial Narrow" w:hAnsi="Arial Narrow" w:cs="Arial Narrow"/>
        <w:caps w:val="0"/>
        <w:smallCaps w:val="0"/>
        <w:strike w:val="0"/>
        <w:dstrike w:val="0"/>
        <w:color w:val="000000"/>
        <w:spacing w:val="0"/>
        <w:kern w:val="0"/>
        <w:position w:val="0"/>
        <w:sz w:val="20"/>
        <w:szCs w:val="20"/>
        <w:u w:val="none" w:color="000000"/>
        <w:vertAlign w:val="baseline"/>
        <w:lang w:val="es-ES_tradnl"/>
      </w:rPr>
    </w:lvl>
    <w:lvl w:ilvl="6">
      <w:start w:val="1"/>
      <w:numFmt w:val="bullet"/>
      <w:lvlText w:val="•"/>
      <w:lvlJc w:val="left"/>
      <w:pPr>
        <w:tabs>
          <w:tab w:val="num" w:pos="4980"/>
        </w:tabs>
        <w:ind w:left="4980" w:hanging="300"/>
      </w:pPr>
      <w:rPr>
        <w:rFonts w:ascii="Arial Narrow" w:eastAsia="Arial Narrow" w:hAnsi="Arial Narrow" w:cs="Arial Narrow"/>
        <w:caps w:val="0"/>
        <w:smallCaps w:val="0"/>
        <w:strike w:val="0"/>
        <w:dstrike w:val="0"/>
        <w:color w:val="000000"/>
        <w:spacing w:val="0"/>
        <w:kern w:val="0"/>
        <w:position w:val="0"/>
        <w:sz w:val="20"/>
        <w:szCs w:val="20"/>
        <w:u w:val="none" w:color="000000"/>
        <w:vertAlign w:val="baseline"/>
        <w:lang w:val="es-ES_tradnl"/>
      </w:rPr>
    </w:lvl>
    <w:lvl w:ilvl="7">
      <w:start w:val="1"/>
      <w:numFmt w:val="bullet"/>
      <w:lvlText w:val="•"/>
      <w:lvlJc w:val="left"/>
      <w:pPr>
        <w:tabs>
          <w:tab w:val="num" w:pos="5700"/>
        </w:tabs>
        <w:ind w:left="5700" w:hanging="300"/>
      </w:pPr>
      <w:rPr>
        <w:rFonts w:ascii="Arial Narrow" w:eastAsia="Arial Narrow" w:hAnsi="Arial Narrow" w:cs="Arial Narrow"/>
        <w:caps w:val="0"/>
        <w:smallCaps w:val="0"/>
        <w:strike w:val="0"/>
        <w:dstrike w:val="0"/>
        <w:color w:val="000000"/>
        <w:spacing w:val="0"/>
        <w:kern w:val="0"/>
        <w:position w:val="0"/>
        <w:sz w:val="20"/>
        <w:szCs w:val="20"/>
        <w:u w:val="none" w:color="000000"/>
        <w:vertAlign w:val="baseline"/>
        <w:lang w:val="es-ES_tradnl"/>
      </w:rPr>
    </w:lvl>
    <w:lvl w:ilvl="8">
      <w:start w:val="1"/>
      <w:numFmt w:val="bullet"/>
      <w:lvlText w:val="•"/>
      <w:lvlJc w:val="left"/>
      <w:pPr>
        <w:tabs>
          <w:tab w:val="num" w:pos="6420"/>
        </w:tabs>
        <w:ind w:left="6420" w:hanging="300"/>
      </w:pPr>
      <w:rPr>
        <w:rFonts w:ascii="Arial Narrow" w:eastAsia="Arial Narrow" w:hAnsi="Arial Narrow" w:cs="Arial Narrow"/>
        <w:caps w:val="0"/>
        <w:smallCaps w:val="0"/>
        <w:strike w:val="0"/>
        <w:dstrike w:val="0"/>
        <w:color w:val="000000"/>
        <w:spacing w:val="0"/>
        <w:kern w:val="0"/>
        <w:position w:val="0"/>
        <w:sz w:val="20"/>
        <w:szCs w:val="20"/>
        <w:u w:val="none" w:color="000000"/>
        <w:vertAlign w:val="baseline"/>
        <w:lang w:val="es-ES_tradnl"/>
      </w:rPr>
    </w:lvl>
  </w:abstractNum>
  <w:abstractNum w:abstractNumId="57" w15:restartNumberingAfterBreak="0">
    <w:nsid w:val="719D5ED3"/>
    <w:multiLevelType w:val="hybridMultilevel"/>
    <w:tmpl w:val="FE00F890"/>
    <w:styleLink w:val="GRFICA1"/>
    <w:lvl w:ilvl="0" w:tplc="080A0017">
      <w:start w:val="1"/>
      <w:numFmt w:val="lowerLetter"/>
      <w:lvlText w:val="%1)"/>
      <w:lvlJc w:val="left"/>
      <w:pPr>
        <w:tabs>
          <w:tab w:val="num" w:pos="720"/>
        </w:tabs>
        <w:ind w:left="720" w:hanging="360"/>
      </w:pPr>
      <w:rPr>
        <w:rFonts w:hint="default"/>
        <w:b w:val="0"/>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58" w15:restartNumberingAfterBreak="0">
    <w:nsid w:val="724C1FBD"/>
    <w:multiLevelType w:val="multilevel"/>
    <w:tmpl w:val="9230A9B4"/>
    <w:styleLink w:val="List6"/>
    <w:lvl w:ilvl="0">
      <w:numFmt w:val="bullet"/>
      <w:lvlText w:val="•"/>
      <w:lvlJc w:val="left"/>
      <w:pPr>
        <w:tabs>
          <w:tab w:val="num" w:pos="720"/>
        </w:tabs>
        <w:ind w:left="720" w:hanging="360"/>
      </w:pPr>
      <w:rPr>
        <w:rFonts w:ascii="Arial Narrow" w:eastAsia="Arial Narrow" w:hAnsi="Arial Narrow" w:cs="Arial Narrow"/>
        <w:caps w:val="0"/>
        <w:smallCaps w:val="0"/>
        <w:strike w:val="0"/>
        <w:dstrike w:val="0"/>
        <w:color w:val="000000"/>
        <w:spacing w:val="0"/>
        <w:kern w:val="0"/>
        <w:position w:val="0"/>
        <w:sz w:val="24"/>
        <w:szCs w:val="24"/>
        <w:u w:val="none" w:color="000000"/>
        <w:vertAlign w:val="baseline"/>
        <w:lang w:val="es-ES_tradnl"/>
      </w:rPr>
    </w:lvl>
    <w:lvl w:ilvl="1">
      <w:start w:val="1"/>
      <w:numFmt w:val="bullet"/>
      <w:lvlText w:val="•"/>
      <w:lvlJc w:val="left"/>
      <w:pPr>
        <w:tabs>
          <w:tab w:val="num" w:pos="1380"/>
        </w:tabs>
        <w:ind w:left="1380" w:hanging="300"/>
      </w:pPr>
      <w:rPr>
        <w:rFonts w:ascii="Arial Narrow" w:eastAsia="Arial Narrow" w:hAnsi="Arial Narrow" w:cs="Arial Narrow"/>
        <w:caps w:val="0"/>
        <w:smallCaps w:val="0"/>
        <w:strike w:val="0"/>
        <w:dstrike w:val="0"/>
        <w:color w:val="000000"/>
        <w:spacing w:val="0"/>
        <w:kern w:val="0"/>
        <w:position w:val="0"/>
        <w:sz w:val="20"/>
        <w:szCs w:val="20"/>
        <w:u w:val="none" w:color="000000"/>
        <w:vertAlign w:val="baseline"/>
        <w:lang w:val="es-ES_tradnl"/>
      </w:rPr>
    </w:lvl>
    <w:lvl w:ilvl="2">
      <w:start w:val="1"/>
      <w:numFmt w:val="bullet"/>
      <w:lvlText w:val="•"/>
      <w:lvlJc w:val="left"/>
      <w:pPr>
        <w:tabs>
          <w:tab w:val="num" w:pos="2100"/>
        </w:tabs>
        <w:ind w:left="2100" w:hanging="300"/>
      </w:pPr>
      <w:rPr>
        <w:rFonts w:ascii="Arial Narrow" w:eastAsia="Arial Narrow" w:hAnsi="Arial Narrow" w:cs="Arial Narrow"/>
        <w:caps w:val="0"/>
        <w:smallCaps w:val="0"/>
        <w:strike w:val="0"/>
        <w:dstrike w:val="0"/>
        <w:color w:val="000000"/>
        <w:spacing w:val="0"/>
        <w:kern w:val="0"/>
        <w:position w:val="0"/>
        <w:sz w:val="20"/>
        <w:szCs w:val="20"/>
        <w:u w:val="none" w:color="000000"/>
        <w:vertAlign w:val="baseline"/>
        <w:lang w:val="es-ES_tradnl"/>
      </w:rPr>
    </w:lvl>
    <w:lvl w:ilvl="3">
      <w:start w:val="1"/>
      <w:numFmt w:val="bullet"/>
      <w:lvlText w:val="•"/>
      <w:lvlJc w:val="left"/>
      <w:pPr>
        <w:tabs>
          <w:tab w:val="num" w:pos="2820"/>
        </w:tabs>
        <w:ind w:left="2820" w:hanging="300"/>
      </w:pPr>
      <w:rPr>
        <w:rFonts w:ascii="Arial Narrow" w:eastAsia="Arial Narrow" w:hAnsi="Arial Narrow" w:cs="Arial Narrow"/>
        <w:caps w:val="0"/>
        <w:smallCaps w:val="0"/>
        <w:strike w:val="0"/>
        <w:dstrike w:val="0"/>
        <w:color w:val="000000"/>
        <w:spacing w:val="0"/>
        <w:kern w:val="0"/>
        <w:position w:val="0"/>
        <w:sz w:val="20"/>
        <w:szCs w:val="20"/>
        <w:u w:val="none" w:color="000000"/>
        <w:vertAlign w:val="baseline"/>
        <w:lang w:val="es-ES_tradnl"/>
      </w:rPr>
    </w:lvl>
    <w:lvl w:ilvl="4">
      <w:start w:val="1"/>
      <w:numFmt w:val="bullet"/>
      <w:lvlText w:val="•"/>
      <w:lvlJc w:val="left"/>
      <w:pPr>
        <w:tabs>
          <w:tab w:val="num" w:pos="3540"/>
        </w:tabs>
        <w:ind w:left="3540" w:hanging="300"/>
      </w:pPr>
      <w:rPr>
        <w:rFonts w:ascii="Arial Narrow" w:eastAsia="Arial Narrow" w:hAnsi="Arial Narrow" w:cs="Arial Narrow"/>
        <w:caps w:val="0"/>
        <w:smallCaps w:val="0"/>
        <w:strike w:val="0"/>
        <w:dstrike w:val="0"/>
        <w:color w:val="000000"/>
        <w:spacing w:val="0"/>
        <w:kern w:val="0"/>
        <w:position w:val="0"/>
        <w:sz w:val="20"/>
        <w:szCs w:val="20"/>
        <w:u w:val="none" w:color="000000"/>
        <w:vertAlign w:val="baseline"/>
        <w:lang w:val="es-ES_tradnl"/>
      </w:rPr>
    </w:lvl>
    <w:lvl w:ilvl="5">
      <w:start w:val="1"/>
      <w:numFmt w:val="bullet"/>
      <w:lvlText w:val="•"/>
      <w:lvlJc w:val="left"/>
      <w:pPr>
        <w:tabs>
          <w:tab w:val="num" w:pos="4260"/>
        </w:tabs>
        <w:ind w:left="4260" w:hanging="300"/>
      </w:pPr>
      <w:rPr>
        <w:rFonts w:ascii="Arial Narrow" w:eastAsia="Arial Narrow" w:hAnsi="Arial Narrow" w:cs="Arial Narrow"/>
        <w:caps w:val="0"/>
        <w:smallCaps w:val="0"/>
        <w:strike w:val="0"/>
        <w:dstrike w:val="0"/>
        <w:color w:val="000000"/>
        <w:spacing w:val="0"/>
        <w:kern w:val="0"/>
        <w:position w:val="0"/>
        <w:sz w:val="20"/>
        <w:szCs w:val="20"/>
        <w:u w:val="none" w:color="000000"/>
        <w:vertAlign w:val="baseline"/>
        <w:lang w:val="es-ES_tradnl"/>
      </w:rPr>
    </w:lvl>
    <w:lvl w:ilvl="6">
      <w:start w:val="1"/>
      <w:numFmt w:val="bullet"/>
      <w:lvlText w:val="•"/>
      <w:lvlJc w:val="left"/>
      <w:pPr>
        <w:tabs>
          <w:tab w:val="num" w:pos="4980"/>
        </w:tabs>
        <w:ind w:left="4980" w:hanging="300"/>
      </w:pPr>
      <w:rPr>
        <w:rFonts w:ascii="Arial Narrow" w:eastAsia="Arial Narrow" w:hAnsi="Arial Narrow" w:cs="Arial Narrow"/>
        <w:caps w:val="0"/>
        <w:smallCaps w:val="0"/>
        <w:strike w:val="0"/>
        <w:dstrike w:val="0"/>
        <w:color w:val="000000"/>
        <w:spacing w:val="0"/>
        <w:kern w:val="0"/>
        <w:position w:val="0"/>
        <w:sz w:val="20"/>
        <w:szCs w:val="20"/>
        <w:u w:val="none" w:color="000000"/>
        <w:vertAlign w:val="baseline"/>
        <w:lang w:val="es-ES_tradnl"/>
      </w:rPr>
    </w:lvl>
    <w:lvl w:ilvl="7">
      <w:start w:val="1"/>
      <w:numFmt w:val="bullet"/>
      <w:lvlText w:val="•"/>
      <w:lvlJc w:val="left"/>
      <w:pPr>
        <w:tabs>
          <w:tab w:val="num" w:pos="5700"/>
        </w:tabs>
        <w:ind w:left="5700" w:hanging="300"/>
      </w:pPr>
      <w:rPr>
        <w:rFonts w:ascii="Arial Narrow" w:eastAsia="Arial Narrow" w:hAnsi="Arial Narrow" w:cs="Arial Narrow"/>
        <w:caps w:val="0"/>
        <w:smallCaps w:val="0"/>
        <w:strike w:val="0"/>
        <w:dstrike w:val="0"/>
        <w:color w:val="000000"/>
        <w:spacing w:val="0"/>
        <w:kern w:val="0"/>
        <w:position w:val="0"/>
        <w:sz w:val="20"/>
        <w:szCs w:val="20"/>
        <w:u w:val="none" w:color="000000"/>
        <w:vertAlign w:val="baseline"/>
        <w:lang w:val="es-ES_tradnl"/>
      </w:rPr>
    </w:lvl>
    <w:lvl w:ilvl="8">
      <w:start w:val="1"/>
      <w:numFmt w:val="bullet"/>
      <w:lvlText w:val="•"/>
      <w:lvlJc w:val="left"/>
      <w:pPr>
        <w:tabs>
          <w:tab w:val="num" w:pos="6420"/>
        </w:tabs>
        <w:ind w:left="6420" w:hanging="300"/>
      </w:pPr>
      <w:rPr>
        <w:rFonts w:ascii="Arial Narrow" w:eastAsia="Arial Narrow" w:hAnsi="Arial Narrow" w:cs="Arial Narrow"/>
        <w:caps w:val="0"/>
        <w:smallCaps w:val="0"/>
        <w:strike w:val="0"/>
        <w:dstrike w:val="0"/>
        <w:color w:val="000000"/>
        <w:spacing w:val="0"/>
        <w:kern w:val="0"/>
        <w:position w:val="0"/>
        <w:sz w:val="20"/>
        <w:szCs w:val="20"/>
        <w:u w:val="none" w:color="000000"/>
        <w:vertAlign w:val="baseline"/>
        <w:lang w:val="es-ES_tradnl"/>
      </w:rPr>
    </w:lvl>
  </w:abstractNum>
  <w:abstractNum w:abstractNumId="59" w15:restartNumberingAfterBreak="0">
    <w:nsid w:val="751339E0"/>
    <w:multiLevelType w:val="hybridMultilevel"/>
    <w:tmpl w:val="254E65C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0" w15:restartNumberingAfterBreak="0">
    <w:nsid w:val="7F9B3087"/>
    <w:multiLevelType w:val="hybridMultilevel"/>
    <w:tmpl w:val="D5FA76C0"/>
    <w:styleLink w:val="GRFICASPAC"/>
    <w:lvl w:ilvl="0" w:tplc="0160370C">
      <w:start w:val="3"/>
      <w:numFmt w:val="upperRoman"/>
      <w:lvlText w:val="%1.-"/>
      <w:lvlJc w:val="right"/>
      <w:pPr>
        <w:tabs>
          <w:tab w:val="num" w:pos="540"/>
        </w:tabs>
        <w:ind w:left="540" w:hanging="180"/>
      </w:pPr>
      <w:rPr>
        <w:rFonts w:hint="default"/>
        <w:b/>
        <w:i w:val="0"/>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num w:numId="1">
    <w:abstractNumId w:val="48"/>
  </w:num>
  <w:num w:numId="2">
    <w:abstractNumId w:val="20"/>
  </w:num>
  <w:num w:numId="3">
    <w:abstractNumId w:val="53"/>
  </w:num>
  <w:num w:numId="4">
    <w:abstractNumId w:val="16"/>
  </w:num>
  <w:num w:numId="5">
    <w:abstractNumId w:val="21"/>
  </w:num>
  <w:num w:numId="6">
    <w:abstractNumId w:val="45"/>
  </w:num>
  <w:num w:numId="7">
    <w:abstractNumId w:val="31"/>
  </w:num>
  <w:num w:numId="8">
    <w:abstractNumId w:val="26"/>
  </w:num>
  <w:num w:numId="9">
    <w:abstractNumId w:val="15"/>
  </w:num>
  <w:num w:numId="10">
    <w:abstractNumId w:val="39"/>
  </w:num>
  <w:num w:numId="11">
    <w:abstractNumId w:val="18"/>
  </w:num>
  <w:num w:numId="12">
    <w:abstractNumId w:val="29"/>
  </w:num>
  <w:num w:numId="13">
    <w:abstractNumId w:val="36"/>
  </w:num>
  <w:num w:numId="14">
    <w:abstractNumId w:val="14"/>
  </w:num>
  <w:num w:numId="15">
    <w:abstractNumId w:val="57"/>
  </w:num>
  <w:num w:numId="16">
    <w:abstractNumId w:val="25"/>
  </w:num>
  <w:num w:numId="17">
    <w:abstractNumId w:val="22"/>
    <w:lvlOverride w:ilvl="0">
      <w:startOverride w:val="1"/>
    </w:lvlOverride>
  </w:num>
  <w:num w:numId="18">
    <w:abstractNumId w:val="0"/>
  </w:num>
  <w:num w:numId="19">
    <w:abstractNumId w:val="55"/>
  </w:num>
  <w:num w:numId="20">
    <w:abstractNumId w:val="49"/>
  </w:num>
  <w:num w:numId="21">
    <w:abstractNumId w:val="44"/>
  </w:num>
  <w:num w:numId="22">
    <w:abstractNumId w:val="60"/>
  </w:num>
  <w:num w:numId="23">
    <w:abstractNumId w:val="40"/>
  </w:num>
  <w:num w:numId="24">
    <w:abstractNumId w:val="54"/>
  </w:num>
  <w:num w:numId="25">
    <w:abstractNumId w:val="34"/>
  </w:num>
  <w:num w:numId="26">
    <w:abstractNumId w:val="12"/>
  </w:num>
  <w:num w:numId="27">
    <w:abstractNumId w:val="56"/>
  </w:num>
  <w:num w:numId="28">
    <w:abstractNumId w:val="51"/>
  </w:num>
  <w:num w:numId="29">
    <w:abstractNumId w:val="58"/>
  </w:num>
  <w:num w:numId="30">
    <w:abstractNumId w:val="38"/>
  </w:num>
  <w:num w:numId="31">
    <w:abstractNumId w:val="37"/>
  </w:num>
  <w:num w:numId="32">
    <w:abstractNumId w:val="19"/>
  </w:num>
  <w:num w:numId="33">
    <w:abstractNumId w:val="41"/>
  </w:num>
  <w:num w:numId="34">
    <w:abstractNumId w:val="35"/>
  </w:num>
  <w:num w:numId="35">
    <w:abstractNumId w:val="30"/>
  </w:num>
  <w:num w:numId="36">
    <w:abstractNumId w:val="46"/>
  </w:num>
  <w:num w:numId="37">
    <w:abstractNumId w:val="50"/>
  </w:num>
  <w:num w:numId="38">
    <w:abstractNumId w:val="33"/>
  </w:num>
  <w:num w:numId="39">
    <w:abstractNumId w:val="28"/>
  </w:num>
  <w:num w:numId="40">
    <w:abstractNumId w:val="32"/>
  </w:num>
  <w:num w:numId="41">
    <w:abstractNumId w:val="27"/>
  </w:num>
  <w:num w:numId="42">
    <w:abstractNumId w:val="59"/>
  </w:num>
  <w:num w:numId="43">
    <w:abstractNumId w:val="43"/>
  </w:num>
  <w:num w:numId="44">
    <w:abstractNumId w:val="52"/>
  </w:num>
  <w:num w:numId="45">
    <w:abstractNumId w:val="13"/>
  </w:num>
  <w:num w:numId="46">
    <w:abstractNumId w:val="47"/>
  </w:num>
  <w:num w:numId="47">
    <w:abstractNumId w:val="23"/>
  </w:num>
  <w:num w:numId="48">
    <w:abstractNumId w:val="17"/>
  </w:num>
  <w:num w:numId="49">
    <w:abstractNumId w:val="24"/>
  </w:num>
  <w:num w:numId="50">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B06"/>
    <w:rsid w:val="00001294"/>
    <w:rsid w:val="00005C71"/>
    <w:rsid w:val="00007568"/>
    <w:rsid w:val="0000764A"/>
    <w:rsid w:val="00014821"/>
    <w:rsid w:val="000154C2"/>
    <w:rsid w:val="000158A3"/>
    <w:rsid w:val="000210E0"/>
    <w:rsid w:val="0002255E"/>
    <w:rsid w:val="00022A6E"/>
    <w:rsid w:val="00026709"/>
    <w:rsid w:val="00030115"/>
    <w:rsid w:val="0003338A"/>
    <w:rsid w:val="00037A36"/>
    <w:rsid w:val="000427D7"/>
    <w:rsid w:val="0004397D"/>
    <w:rsid w:val="00045330"/>
    <w:rsid w:val="00050130"/>
    <w:rsid w:val="00052FC1"/>
    <w:rsid w:val="0006231E"/>
    <w:rsid w:val="000645B1"/>
    <w:rsid w:val="0007275B"/>
    <w:rsid w:val="00072E9E"/>
    <w:rsid w:val="00075159"/>
    <w:rsid w:val="000810D4"/>
    <w:rsid w:val="00081C67"/>
    <w:rsid w:val="00086E07"/>
    <w:rsid w:val="00091E26"/>
    <w:rsid w:val="0009787F"/>
    <w:rsid w:val="000A2A5A"/>
    <w:rsid w:val="000B055B"/>
    <w:rsid w:val="000B2C73"/>
    <w:rsid w:val="000C0194"/>
    <w:rsid w:val="000C1181"/>
    <w:rsid w:val="000C3F01"/>
    <w:rsid w:val="000C4B99"/>
    <w:rsid w:val="000C5ACB"/>
    <w:rsid w:val="000C5EE9"/>
    <w:rsid w:val="000C70C0"/>
    <w:rsid w:val="000D0929"/>
    <w:rsid w:val="000D098B"/>
    <w:rsid w:val="000D0B90"/>
    <w:rsid w:val="000D272A"/>
    <w:rsid w:val="000D6632"/>
    <w:rsid w:val="000E154B"/>
    <w:rsid w:val="000E2EC4"/>
    <w:rsid w:val="000E36AE"/>
    <w:rsid w:val="000E7329"/>
    <w:rsid w:val="000E7FA1"/>
    <w:rsid w:val="000F1C8E"/>
    <w:rsid w:val="000F2A44"/>
    <w:rsid w:val="000F4ECA"/>
    <w:rsid w:val="000F4FDE"/>
    <w:rsid w:val="000F6F7C"/>
    <w:rsid w:val="00100D50"/>
    <w:rsid w:val="00104E99"/>
    <w:rsid w:val="00106379"/>
    <w:rsid w:val="00107F7F"/>
    <w:rsid w:val="00111CD4"/>
    <w:rsid w:val="00114584"/>
    <w:rsid w:val="00114917"/>
    <w:rsid w:val="001179B5"/>
    <w:rsid w:val="00122294"/>
    <w:rsid w:val="00122A12"/>
    <w:rsid w:val="00124336"/>
    <w:rsid w:val="001251CD"/>
    <w:rsid w:val="0013037E"/>
    <w:rsid w:val="00131DA8"/>
    <w:rsid w:val="00132814"/>
    <w:rsid w:val="0013311A"/>
    <w:rsid w:val="0013384F"/>
    <w:rsid w:val="001342EB"/>
    <w:rsid w:val="00135298"/>
    <w:rsid w:val="00136408"/>
    <w:rsid w:val="00140A6D"/>
    <w:rsid w:val="00141F1A"/>
    <w:rsid w:val="001424B2"/>
    <w:rsid w:val="00143FF7"/>
    <w:rsid w:val="00144A56"/>
    <w:rsid w:val="00145012"/>
    <w:rsid w:val="00145489"/>
    <w:rsid w:val="0015139F"/>
    <w:rsid w:val="00155874"/>
    <w:rsid w:val="001571C9"/>
    <w:rsid w:val="001600CF"/>
    <w:rsid w:val="001603C0"/>
    <w:rsid w:val="001676AE"/>
    <w:rsid w:val="00174433"/>
    <w:rsid w:val="00177FDE"/>
    <w:rsid w:val="00180F98"/>
    <w:rsid w:val="0018182E"/>
    <w:rsid w:val="00185B2C"/>
    <w:rsid w:val="0019024D"/>
    <w:rsid w:val="001A0BA1"/>
    <w:rsid w:val="001A1726"/>
    <w:rsid w:val="001A1887"/>
    <w:rsid w:val="001A51AF"/>
    <w:rsid w:val="001A622D"/>
    <w:rsid w:val="001B0C9C"/>
    <w:rsid w:val="001B2333"/>
    <w:rsid w:val="001B3A59"/>
    <w:rsid w:val="001B6576"/>
    <w:rsid w:val="001C251E"/>
    <w:rsid w:val="001C38A7"/>
    <w:rsid w:val="001C6A96"/>
    <w:rsid w:val="001D33EF"/>
    <w:rsid w:val="001D3AC4"/>
    <w:rsid w:val="001D69B2"/>
    <w:rsid w:val="001E13BF"/>
    <w:rsid w:val="001E1678"/>
    <w:rsid w:val="001E20DB"/>
    <w:rsid w:val="001E2885"/>
    <w:rsid w:val="001E610B"/>
    <w:rsid w:val="001E787F"/>
    <w:rsid w:val="001F0127"/>
    <w:rsid w:val="001F1D51"/>
    <w:rsid w:val="00201A69"/>
    <w:rsid w:val="0021447B"/>
    <w:rsid w:val="00217247"/>
    <w:rsid w:val="0021774B"/>
    <w:rsid w:val="00217BFD"/>
    <w:rsid w:val="00220101"/>
    <w:rsid w:val="00220FFB"/>
    <w:rsid w:val="002270BF"/>
    <w:rsid w:val="0023071A"/>
    <w:rsid w:val="00231484"/>
    <w:rsid w:val="00231791"/>
    <w:rsid w:val="0023407E"/>
    <w:rsid w:val="002350BB"/>
    <w:rsid w:val="00241C59"/>
    <w:rsid w:val="00244450"/>
    <w:rsid w:val="0024563A"/>
    <w:rsid w:val="00245C35"/>
    <w:rsid w:val="00254400"/>
    <w:rsid w:val="00257FD2"/>
    <w:rsid w:val="002607E7"/>
    <w:rsid w:val="00261DC1"/>
    <w:rsid w:val="002627FD"/>
    <w:rsid w:val="002642E0"/>
    <w:rsid w:val="002703ED"/>
    <w:rsid w:val="00276FB0"/>
    <w:rsid w:val="00277768"/>
    <w:rsid w:val="00283443"/>
    <w:rsid w:val="002901FB"/>
    <w:rsid w:val="002913E8"/>
    <w:rsid w:val="002963CC"/>
    <w:rsid w:val="00296EE5"/>
    <w:rsid w:val="002A06F7"/>
    <w:rsid w:val="002A3CDB"/>
    <w:rsid w:val="002A43F2"/>
    <w:rsid w:val="002A6528"/>
    <w:rsid w:val="002A7A69"/>
    <w:rsid w:val="002B5889"/>
    <w:rsid w:val="002B59D8"/>
    <w:rsid w:val="002C076F"/>
    <w:rsid w:val="002C4A98"/>
    <w:rsid w:val="002C514D"/>
    <w:rsid w:val="002C70B6"/>
    <w:rsid w:val="002D3D89"/>
    <w:rsid w:val="002D5435"/>
    <w:rsid w:val="002D6B5E"/>
    <w:rsid w:val="002E0E81"/>
    <w:rsid w:val="002E4CFF"/>
    <w:rsid w:val="002E50D6"/>
    <w:rsid w:val="002E5EF1"/>
    <w:rsid w:val="002F11AA"/>
    <w:rsid w:val="002F241B"/>
    <w:rsid w:val="002F3D32"/>
    <w:rsid w:val="002F5043"/>
    <w:rsid w:val="002F64BD"/>
    <w:rsid w:val="002F6E4B"/>
    <w:rsid w:val="002F7A7B"/>
    <w:rsid w:val="002F7DE8"/>
    <w:rsid w:val="0030448E"/>
    <w:rsid w:val="00305D8D"/>
    <w:rsid w:val="003061A4"/>
    <w:rsid w:val="00306F5B"/>
    <w:rsid w:val="003119B0"/>
    <w:rsid w:val="00311A37"/>
    <w:rsid w:val="0031238D"/>
    <w:rsid w:val="00313671"/>
    <w:rsid w:val="00321885"/>
    <w:rsid w:val="0032447A"/>
    <w:rsid w:val="00325DC3"/>
    <w:rsid w:val="00327497"/>
    <w:rsid w:val="003279A1"/>
    <w:rsid w:val="003300E5"/>
    <w:rsid w:val="00330D27"/>
    <w:rsid w:val="00331A87"/>
    <w:rsid w:val="00331FCF"/>
    <w:rsid w:val="00333ABB"/>
    <w:rsid w:val="00333CD5"/>
    <w:rsid w:val="00333CE8"/>
    <w:rsid w:val="00333FC0"/>
    <w:rsid w:val="00337C09"/>
    <w:rsid w:val="003404F3"/>
    <w:rsid w:val="00343133"/>
    <w:rsid w:val="003513F6"/>
    <w:rsid w:val="003533A5"/>
    <w:rsid w:val="00354416"/>
    <w:rsid w:val="00355F6B"/>
    <w:rsid w:val="003605E8"/>
    <w:rsid w:val="00360E98"/>
    <w:rsid w:val="00361C2A"/>
    <w:rsid w:val="00364375"/>
    <w:rsid w:val="00370061"/>
    <w:rsid w:val="003700F4"/>
    <w:rsid w:val="003711E5"/>
    <w:rsid w:val="00371B57"/>
    <w:rsid w:val="0037457F"/>
    <w:rsid w:val="00382EA5"/>
    <w:rsid w:val="0038376A"/>
    <w:rsid w:val="003865CA"/>
    <w:rsid w:val="0039011A"/>
    <w:rsid w:val="00390D1D"/>
    <w:rsid w:val="003925FF"/>
    <w:rsid w:val="00394A6B"/>
    <w:rsid w:val="00394AEE"/>
    <w:rsid w:val="00395490"/>
    <w:rsid w:val="003A0051"/>
    <w:rsid w:val="003A2101"/>
    <w:rsid w:val="003A47D8"/>
    <w:rsid w:val="003A5491"/>
    <w:rsid w:val="003B29AD"/>
    <w:rsid w:val="003B35B2"/>
    <w:rsid w:val="003B7530"/>
    <w:rsid w:val="003C7FBD"/>
    <w:rsid w:val="003D0993"/>
    <w:rsid w:val="003D3DA1"/>
    <w:rsid w:val="003D5395"/>
    <w:rsid w:val="003D5A21"/>
    <w:rsid w:val="003E166F"/>
    <w:rsid w:val="003E4978"/>
    <w:rsid w:val="003E658F"/>
    <w:rsid w:val="003E6A00"/>
    <w:rsid w:val="003F0971"/>
    <w:rsid w:val="003F0D65"/>
    <w:rsid w:val="003F19F2"/>
    <w:rsid w:val="003F41B6"/>
    <w:rsid w:val="003F4CFF"/>
    <w:rsid w:val="003F688B"/>
    <w:rsid w:val="003F6FF7"/>
    <w:rsid w:val="00400068"/>
    <w:rsid w:val="004028C3"/>
    <w:rsid w:val="004053D9"/>
    <w:rsid w:val="00406B33"/>
    <w:rsid w:val="0040747F"/>
    <w:rsid w:val="0040784B"/>
    <w:rsid w:val="00410FF1"/>
    <w:rsid w:val="00415B27"/>
    <w:rsid w:val="00416C31"/>
    <w:rsid w:val="0041733E"/>
    <w:rsid w:val="00420C7B"/>
    <w:rsid w:val="00421B25"/>
    <w:rsid w:val="00425085"/>
    <w:rsid w:val="00426A04"/>
    <w:rsid w:val="004328E7"/>
    <w:rsid w:val="004329AB"/>
    <w:rsid w:val="00432B0F"/>
    <w:rsid w:val="00432E3E"/>
    <w:rsid w:val="00433201"/>
    <w:rsid w:val="00435977"/>
    <w:rsid w:val="004413B1"/>
    <w:rsid w:val="004424FD"/>
    <w:rsid w:val="00443AF4"/>
    <w:rsid w:val="00443E05"/>
    <w:rsid w:val="004524F4"/>
    <w:rsid w:val="004618E4"/>
    <w:rsid w:val="00461F08"/>
    <w:rsid w:val="004628CF"/>
    <w:rsid w:val="00463EF1"/>
    <w:rsid w:val="0046415D"/>
    <w:rsid w:val="0046487E"/>
    <w:rsid w:val="00465717"/>
    <w:rsid w:val="0046603E"/>
    <w:rsid w:val="00472016"/>
    <w:rsid w:val="00472D5C"/>
    <w:rsid w:val="0048297F"/>
    <w:rsid w:val="004851A8"/>
    <w:rsid w:val="00486069"/>
    <w:rsid w:val="00486855"/>
    <w:rsid w:val="004933C9"/>
    <w:rsid w:val="00497AB8"/>
    <w:rsid w:val="004A0451"/>
    <w:rsid w:val="004A0956"/>
    <w:rsid w:val="004A437B"/>
    <w:rsid w:val="004A5EF8"/>
    <w:rsid w:val="004B0F6D"/>
    <w:rsid w:val="004B232B"/>
    <w:rsid w:val="004B4A3D"/>
    <w:rsid w:val="004B62ED"/>
    <w:rsid w:val="004C2879"/>
    <w:rsid w:val="004C2EB1"/>
    <w:rsid w:val="004C3561"/>
    <w:rsid w:val="004C3F91"/>
    <w:rsid w:val="004C41CE"/>
    <w:rsid w:val="004C5B79"/>
    <w:rsid w:val="004C6234"/>
    <w:rsid w:val="004C6500"/>
    <w:rsid w:val="004C6B24"/>
    <w:rsid w:val="004C7863"/>
    <w:rsid w:val="004D012F"/>
    <w:rsid w:val="004D1739"/>
    <w:rsid w:val="004D1C61"/>
    <w:rsid w:val="004E0E97"/>
    <w:rsid w:val="004E10CE"/>
    <w:rsid w:val="004E5037"/>
    <w:rsid w:val="00504CA4"/>
    <w:rsid w:val="00506BDA"/>
    <w:rsid w:val="005121AE"/>
    <w:rsid w:val="005155F9"/>
    <w:rsid w:val="00517C2D"/>
    <w:rsid w:val="00520F2B"/>
    <w:rsid w:val="00521A4F"/>
    <w:rsid w:val="005239A7"/>
    <w:rsid w:val="005256A9"/>
    <w:rsid w:val="00527707"/>
    <w:rsid w:val="00531CC7"/>
    <w:rsid w:val="00534FE7"/>
    <w:rsid w:val="0053779B"/>
    <w:rsid w:val="005402E6"/>
    <w:rsid w:val="00541492"/>
    <w:rsid w:val="005420CB"/>
    <w:rsid w:val="00544FA3"/>
    <w:rsid w:val="00552CF7"/>
    <w:rsid w:val="00554674"/>
    <w:rsid w:val="00555456"/>
    <w:rsid w:val="00556FED"/>
    <w:rsid w:val="00561460"/>
    <w:rsid w:val="00562E10"/>
    <w:rsid w:val="00565DEB"/>
    <w:rsid w:val="00570B19"/>
    <w:rsid w:val="00573A4D"/>
    <w:rsid w:val="00574187"/>
    <w:rsid w:val="005770FD"/>
    <w:rsid w:val="005816EC"/>
    <w:rsid w:val="00582699"/>
    <w:rsid w:val="005846DB"/>
    <w:rsid w:val="00590466"/>
    <w:rsid w:val="00591CEE"/>
    <w:rsid w:val="00592CC3"/>
    <w:rsid w:val="00595433"/>
    <w:rsid w:val="00596232"/>
    <w:rsid w:val="005A0521"/>
    <w:rsid w:val="005A0CC9"/>
    <w:rsid w:val="005A5109"/>
    <w:rsid w:val="005A644E"/>
    <w:rsid w:val="005B0C21"/>
    <w:rsid w:val="005B0F5F"/>
    <w:rsid w:val="005C0D67"/>
    <w:rsid w:val="005C5879"/>
    <w:rsid w:val="005C5AB8"/>
    <w:rsid w:val="005C6E0A"/>
    <w:rsid w:val="005D26BE"/>
    <w:rsid w:val="005D6F6D"/>
    <w:rsid w:val="005E2841"/>
    <w:rsid w:val="005F41A3"/>
    <w:rsid w:val="005F67FA"/>
    <w:rsid w:val="006004B1"/>
    <w:rsid w:val="00601385"/>
    <w:rsid w:val="00610FEE"/>
    <w:rsid w:val="0061379E"/>
    <w:rsid w:val="006140D1"/>
    <w:rsid w:val="006201CE"/>
    <w:rsid w:val="00620E91"/>
    <w:rsid w:val="00621329"/>
    <w:rsid w:val="00621486"/>
    <w:rsid w:val="00621CD0"/>
    <w:rsid w:val="00622E6F"/>
    <w:rsid w:val="0062537E"/>
    <w:rsid w:val="00625FC8"/>
    <w:rsid w:val="00631DED"/>
    <w:rsid w:val="006331D7"/>
    <w:rsid w:val="00633A59"/>
    <w:rsid w:val="00634362"/>
    <w:rsid w:val="00636289"/>
    <w:rsid w:val="006364E1"/>
    <w:rsid w:val="006415A2"/>
    <w:rsid w:val="00642C0C"/>
    <w:rsid w:val="00645428"/>
    <w:rsid w:val="006464B5"/>
    <w:rsid w:val="006467BE"/>
    <w:rsid w:val="0065185D"/>
    <w:rsid w:val="00651FC5"/>
    <w:rsid w:val="006535D4"/>
    <w:rsid w:val="006606E2"/>
    <w:rsid w:val="00662923"/>
    <w:rsid w:val="00662C60"/>
    <w:rsid w:val="00662DE6"/>
    <w:rsid w:val="0066726E"/>
    <w:rsid w:val="006674B1"/>
    <w:rsid w:val="0067098C"/>
    <w:rsid w:val="00674168"/>
    <w:rsid w:val="00674356"/>
    <w:rsid w:val="00676B0B"/>
    <w:rsid w:val="00676CE1"/>
    <w:rsid w:val="0068031B"/>
    <w:rsid w:val="00680473"/>
    <w:rsid w:val="00683131"/>
    <w:rsid w:val="0068371E"/>
    <w:rsid w:val="00683BD7"/>
    <w:rsid w:val="0068432C"/>
    <w:rsid w:val="0068449E"/>
    <w:rsid w:val="0068478E"/>
    <w:rsid w:val="006857C2"/>
    <w:rsid w:val="00685B2E"/>
    <w:rsid w:val="00687D4D"/>
    <w:rsid w:val="00693825"/>
    <w:rsid w:val="006966B5"/>
    <w:rsid w:val="006A087B"/>
    <w:rsid w:val="006A2D96"/>
    <w:rsid w:val="006A3D3A"/>
    <w:rsid w:val="006A4455"/>
    <w:rsid w:val="006A5876"/>
    <w:rsid w:val="006A7999"/>
    <w:rsid w:val="006B325D"/>
    <w:rsid w:val="006B3666"/>
    <w:rsid w:val="006B7356"/>
    <w:rsid w:val="006B73E6"/>
    <w:rsid w:val="006B7517"/>
    <w:rsid w:val="006B7AA9"/>
    <w:rsid w:val="006B7EDD"/>
    <w:rsid w:val="006C1758"/>
    <w:rsid w:val="006C7C15"/>
    <w:rsid w:val="006D09F7"/>
    <w:rsid w:val="006D2FBE"/>
    <w:rsid w:val="006D40F6"/>
    <w:rsid w:val="006D4B7F"/>
    <w:rsid w:val="006D7259"/>
    <w:rsid w:val="006E0A17"/>
    <w:rsid w:val="006E0CB8"/>
    <w:rsid w:val="006E1A1F"/>
    <w:rsid w:val="006E22B2"/>
    <w:rsid w:val="006E4EF8"/>
    <w:rsid w:val="006E556C"/>
    <w:rsid w:val="006E76C4"/>
    <w:rsid w:val="006E7A85"/>
    <w:rsid w:val="006F35DD"/>
    <w:rsid w:val="006F4164"/>
    <w:rsid w:val="00701A85"/>
    <w:rsid w:val="007070E9"/>
    <w:rsid w:val="0071265D"/>
    <w:rsid w:val="00712748"/>
    <w:rsid w:val="00714FF6"/>
    <w:rsid w:val="0072184B"/>
    <w:rsid w:val="007235AF"/>
    <w:rsid w:val="00725B32"/>
    <w:rsid w:val="00730872"/>
    <w:rsid w:val="00733281"/>
    <w:rsid w:val="00737792"/>
    <w:rsid w:val="00740C61"/>
    <w:rsid w:val="00742A77"/>
    <w:rsid w:val="00742AA8"/>
    <w:rsid w:val="007454FA"/>
    <w:rsid w:val="00745D84"/>
    <w:rsid w:val="00747CE9"/>
    <w:rsid w:val="00752DA1"/>
    <w:rsid w:val="007538C7"/>
    <w:rsid w:val="00754AB2"/>
    <w:rsid w:val="00763235"/>
    <w:rsid w:val="00764E4B"/>
    <w:rsid w:val="00766D71"/>
    <w:rsid w:val="00771E20"/>
    <w:rsid w:val="007757F3"/>
    <w:rsid w:val="00781818"/>
    <w:rsid w:val="00784008"/>
    <w:rsid w:val="00784C88"/>
    <w:rsid w:val="007877B9"/>
    <w:rsid w:val="00791569"/>
    <w:rsid w:val="00792F97"/>
    <w:rsid w:val="00793AA0"/>
    <w:rsid w:val="00793D5A"/>
    <w:rsid w:val="00797756"/>
    <w:rsid w:val="007A3E1D"/>
    <w:rsid w:val="007A4E90"/>
    <w:rsid w:val="007A5178"/>
    <w:rsid w:val="007A5BBE"/>
    <w:rsid w:val="007A7EB8"/>
    <w:rsid w:val="007B0C50"/>
    <w:rsid w:val="007B1CD5"/>
    <w:rsid w:val="007B209B"/>
    <w:rsid w:val="007B3F71"/>
    <w:rsid w:val="007B58A6"/>
    <w:rsid w:val="007C04DA"/>
    <w:rsid w:val="007C136A"/>
    <w:rsid w:val="007C3158"/>
    <w:rsid w:val="007C464F"/>
    <w:rsid w:val="007C483C"/>
    <w:rsid w:val="007C4D72"/>
    <w:rsid w:val="007C5D8B"/>
    <w:rsid w:val="007D12EB"/>
    <w:rsid w:val="007D131B"/>
    <w:rsid w:val="007D2F67"/>
    <w:rsid w:val="007D3618"/>
    <w:rsid w:val="007D42B4"/>
    <w:rsid w:val="007E0057"/>
    <w:rsid w:val="007E0392"/>
    <w:rsid w:val="007E1CAD"/>
    <w:rsid w:val="007E407A"/>
    <w:rsid w:val="007E44B2"/>
    <w:rsid w:val="007E4D83"/>
    <w:rsid w:val="007E5542"/>
    <w:rsid w:val="007E5BB1"/>
    <w:rsid w:val="007E6CFB"/>
    <w:rsid w:val="007F2258"/>
    <w:rsid w:val="007F59C9"/>
    <w:rsid w:val="007F6DA7"/>
    <w:rsid w:val="00804114"/>
    <w:rsid w:val="00815E6C"/>
    <w:rsid w:val="00815EFE"/>
    <w:rsid w:val="0082025F"/>
    <w:rsid w:val="00823F75"/>
    <w:rsid w:val="0082678E"/>
    <w:rsid w:val="0083100B"/>
    <w:rsid w:val="00831BA3"/>
    <w:rsid w:val="008327AC"/>
    <w:rsid w:val="00832887"/>
    <w:rsid w:val="00833CD3"/>
    <w:rsid w:val="00834345"/>
    <w:rsid w:val="0083648A"/>
    <w:rsid w:val="008378D3"/>
    <w:rsid w:val="00840C9D"/>
    <w:rsid w:val="0084542E"/>
    <w:rsid w:val="008472C8"/>
    <w:rsid w:val="008506E9"/>
    <w:rsid w:val="008527AA"/>
    <w:rsid w:val="00853362"/>
    <w:rsid w:val="0085487D"/>
    <w:rsid w:val="00855C8D"/>
    <w:rsid w:val="008574F9"/>
    <w:rsid w:val="00867775"/>
    <w:rsid w:val="00870CFA"/>
    <w:rsid w:val="00871F72"/>
    <w:rsid w:val="0087619F"/>
    <w:rsid w:val="008768A9"/>
    <w:rsid w:val="008771A7"/>
    <w:rsid w:val="0088230D"/>
    <w:rsid w:val="008873BF"/>
    <w:rsid w:val="008955AD"/>
    <w:rsid w:val="00896799"/>
    <w:rsid w:val="008970BC"/>
    <w:rsid w:val="008A229E"/>
    <w:rsid w:val="008A2CE0"/>
    <w:rsid w:val="008A69AF"/>
    <w:rsid w:val="008B552B"/>
    <w:rsid w:val="008B608A"/>
    <w:rsid w:val="008C4994"/>
    <w:rsid w:val="008C762E"/>
    <w:rsid w:val="008D4149"/>
    <w:rsid w:val="008D4373"/>
    <w:rsid w:val="008E2BEB"/>
    <w:rsid w:val="008F3DAE"/>
    <w:rsid w:val="008F7A45"/>
    <w:rsid w:val="009013A6"/>
    <w:rsid w:val="00902A0C"/>
    <w:rsid w:val="00902FF3"/>
    <w:rsid w:val="0090438C"/>
    <w:rsid w:val="00907D09"/>
    <w:rsid w:val="0091074B"/>
    <w:rsid w:val="00914299"/>
    <w:rsid w:val="009145EF"/>
    <w:rsid w:val="00915269"/>
    <w:rsid w:val="0091572E"/>
    <w:rsid w:val="0091691A"/>
    <w:rsid w:val="00916B0D"/>
    <w:rsid w:val="00917143"/>
    <w:rsid w:val="00920577"/>
    <w:rsid w:val="00922968"/>
    <w:rsid w:val="00923D6D"/>
    <w:rsid w:val="009350D3"/>
    <w:rsid w:val="00937932"/>
    <w:rsid w:val="00951D66"/>
    <w:rsid w:val="0095229F"/>
    <w:rsid w:val="0095340F"/>
    <w:rsid w:val="00956940"/>
    <w:rsid w:val="00957368"/>
    <w:rsid w:val="009613F4"/>
    <w:rsid w:val="0096232E"/>
    <w:rsid w:val="00964D63"/>
    <w:rsid w:val="00966F8D"/>
    <w:rsid w:val="00977A88"/>
    <w:rsid w:val="00982A98"/>
    <w:rsid w:val="009863F5"/>
    <w:rsid w:val="0098742D"/>
    <w:rsid w:val="0099286D"/>
    <w:rsid w:val="009949D1"/>
    <w:rsid w:val="00995E56"/>
    <w:rsid w:val="009A1729"/>
    <w:rsid w:val="009A4317"/>
    <w:rsid w:val="009A4F47"/>
    <w:rsid w:val="009A62A5"/>
    <w:rsid w:val="009A7973"/>
    <w:rsid w:val="009B121F"/>
    <w:rsid w:val="009B2D35"/>
    <w:rsid w:val="009B3B6B"/>
    <w:rsid w:val="009C10E6"/>
    <w:rsid w:val="009C32B9"/>
    <w:rsid w:val="009C6686"/>
    <w:rsid w:val="009D5AE8"/>
    <w:rsid w:val="009D77BD"/>
    <w:rsid w:val="009E08A4"/>
    <w:rsid w:val="009E0C54"/>
    <w:rsid w:val="009E794C"/>
    <w:rsid w:val="009F2032"/>
    <w:rsid w:val="009F553A"/>
    <w:rsid w:val="009F7838"/>
    <w:rsid w:val="00A0066B"/>
    <w:rsid w:val="00A03213"/>
    <w:rsid w:val="00A035DB"/>
    <w:rsid w:val="00A03670"/>
    <w:rsid w:val="00A04CAE"/>
    <w:rsid w:val="00A07E27"/>
    <w:rsid w:val="00A10E44"/>
    <w:rsid w:val="00A15818"/>
    <w:rsid w:val="00A158B5"/>
    <w:rsid w:val="00A158D0"/>
    <w:rsid w:val="00A21A95"/>
    <w:rsid w:val="00A2339E"/>
    <w:rsid w:val="00A31CD4"/>
    <w:rsid w:val="00A3283B"/>
    <w:rsid w:val="00A33A8F"/>
    <w:rsid w:val="00A41B31"/>
    <w:rsid w:val="00A41CED"/>
    <w:rsid w:val="00A44285"/>
    <w:rsid w:val="00A465C8"/>
    <w:rsid w:val="00A53CF8"/>
    <w:rsid w:val="00A54A2B"/>
    <w:rsid w:val="00A5666E"/>
    <w:rsid w:val="00A601A3"/>
    <w:rsid w:val="00A61545"/>
    <w:rsid w:val="00A62283"/>
    <w:rsid w:val="00A63675"/>
    <w:rsid w:val="00A640D7"/>
    <w:rsid w:val="00A64889"/>
    <w:rsid w:val="00A675AF"/>
    <w:rsid w:val="00A67A41"/>
    <w:rsid w:val="00A70227"/>
    <w:rsid w:val="00A714AA"/>
    <w:rsid w:val="00A73864"/>
    <w:rsid w:val="00A73D14"/>
    <w:rsid w:val="00A810CB"/>
    <w:rsid w:val="00A879D0"/>
    <w:rsid w:val="00A87BF3"/>
    <w:rsid w:val="00A90826"/>
    <w:rsid w:val="00A914D5"/>
    <w:rsid w:val="00AA10CA"/>
    <w:rsid w:val="00AA10CD"/>
    <w:rsid w:val="00AA431B"/>
    <w:rsid w:val="00AB1B17"/>
    <w:rsid w:val="00AB31F5"/>
    <w:rsid w:val="00AB4DD3"/>
    <w:rsid w:val="00AC273E"/>
    <w:rsid w:val="00AC57E9"/>
    <w:rsid w:val="00AD0E63"/>
    <w:rsid w:val="00AD185C"/>
    <w:rsid w:val="00AD4B46"/>
    <w:rsid w:val="00AD56CB"/>
    <w:rsid w:val="00AE1ACA"/>
    <w:rsid w:val="00AE3528"/>
    <w:rsid w:val="00AE4D47"/>
    <w:rsid w:val="00AE5306"/>
    <w:rsid w:val="00AF7198"/>
    <w:rsid w:val="00B004E2"/>
    <w:rsid w:val="00B0339A"/>
    <w:rsid w:val="00B068E7"/>
    <w:rsid w:val="00B10EF6"/>
    <w:rsid w:val="00B12592"/>
    <w:rsid w:val="00B23B19"/>
    <w:rsid w:val="00B314A3"/>
    <w:rsid w:val="00B35C8C"/>
    <w:rsid w:val="00B4218B"/>
    <w:rsid w:val="00B42432"/>
    <w:rsid w:val="00B42D87"/>
    <w:rsid w:val="00B4347A"/>
    <w:rsid w:val="00B45B31"/>
    <w:rsid w:val="00B4603F"/>
    <w:rsid w:val="00B47723"/>
    <w:rsid w:val="00B53D82"/>
    <w:rsid w:val="00B5572A"/>
    <w:rsid w:val="00B55A84"/>
    <w:rsid w:val="00B57CE3"/>
    <w:rsid w:val="00B60199"/>
    <w:rsid w:val="00B63413"/>
    <w:rsid w:val="00B63B47"/>
    <w:rsid w:val="00B651C2"/>
    <w:rsid w:val="00B6697F"/>
    <w:rsid w:val="00B70A47"/>
    <w:rsid w:val="00B7148A"/>
    <w:rsid w:val="00B7543D"/>
    <w:rsid w:val="00B75929"/>
    <w:rsid w:val="00B75FB9"/>
    <w:rsid w:val="00B76C53"/>
    <w:rsid w:val="00B816B3"/>
    <w:rsid w:val="00B825C6"/>
    <w:rsid w:val="00B82B3D"/>
    <w:rsid w:val="00B82D02"/>
    <w:rsid w:val="00B84004"/>
    <w:rsid w:val="00B84EE5"/>
    <w:rsid w:val="00B84F34"/>
    <w:rsid w:val="00B85ABE"/>
    <w:rsid w:val="00B8702D"/>
    <w:rsid w:val="00B92A27"/>
    <w:rsid w:val="00B92B54"/>
    <w:rsid w:val="00B94ED3"/>
    <w:rsid w:val="00BA1416"/>
    <w:rsid w:val="00BA1698"/>
    <w:rsid w:val="00BA594A"/>
    <w:rsid w:val="00BB2F9E"/>
    <w:rsid w:val="00BB5AA1"/>
    <w:rsid w:val="00BB75BF"/>
    <w:rsid w:val="00BB7A48"/>
    <w:rsid w:val="00BC1B98"/>
    <w:rsid w:val="00BC5714"/>
    <w:rsid w:val="00BC6E29"/>
    <w:rsid w:val="00BD01D8"/>
    <w:rsid w:val="00BD26A5"/>
    <w:rsid w:val="00BD5C31"/>
    <w:rsid w:val="00BE0C3D"/>
    <w:rsid w:val="00BE216B"/>
    <w:rsid w:val="00BE2F64"/>
    <w:rsid w:val="00BE3AA4"/>
    <w:rsid w:val="00BF5DF0"/>
    <w:rsid w:val="00C00122"/>
    <w:rsid w:val="00C00EBD"/>
    <w:rsid w:val="00C01696"/>
    <w:rsid w:val="00C0376B"/>
    <w:rsid w:val="00C140DC"/>
    <w:rsid w:val="00C17752"/>
    <w:rsid w:val="00C22B2A"/>
    <w:rsid w:val="00C23FEB"/>
    <w:rsid w:val="00C27323"/>
    <w:rsid w:val="00C32FCE"/>
    <w:rsid w:val="00C330EC"/>
    <w:rsid w:val="00C35068"/>
    <w:rsid w:val="00C35184"/>
    <w:rsid w:val="00C351FA"/>
    <w:rsid w:val="00C361ED"/>
    <w:rsid w:val="00C422A5"/>
    <w:rsid w:val="00C470EC"/>
    <w:rsid w:val="00C47220"/>
    <w:rsid w:val="00C47FE2"/>
    <w:rsid w:val="00C517EA"/>
    <w:rsid w:val="00C54826"/>
    <w:rsid w:val="00C57D83"/>
    <w:rsid w:val="00C617C7"/>
    <w:rsid w:val="00C73570"/>
    <w:rsid w:val="00C760C7"/>
    <w:rsid w:val="00C8127B"/>
    <w:rsid w:val="00C827B2"/>
    <w:rsid w:val="00C8292C"/>
    <w:rsid w:val="00C93E15"/>
    <w:rsid w:val="00C96535"/>
    <w:rsid w:val="00C96893"/>
    <w:rsid w:val="00C96C66"/>
    <w:rsid w:val="00CA2398"/>
    <w:rsid w:val="00CA3929"/>
    <w:rsid w:val="00CA587C"/>
    <w:rsid w:val="00CB00AA"/>
    <w:rsid w:val="00CB1441"/>
    <w:rsid w:val="00CB34F1"/>
    <w:rsid w:val="00CB3509"/>
    <w:rsid w:val="00CB3CEB"/>
    <w:rsid w:val="00CB75CC"/>
    <w:rsid w:val="00CC021D"/>
    <w:rsid w:val="00CC0B06"/>
    <w:rsid w:val="00CC2B65"/>
    <w:rsid w:val="00CC302C"/>
    <w:rsid w:val="00CD0F41"/>
    <w:rsid w:val="00CD3423"/>
    <w:rsid w:val="00CE46AB"/>
    <w:rsid w:val="00CE49AD"/>
    <w:rsid w:val="00CE64D7"/>
    <w:rsid w:val="00CF2EBC"/>
    <w:rsid w:val="00CF7CBF"/>
    <w:rsid w:val="00D0373E"/>
    <w:rsid w:val="00D03FB6"/>
    <w:rsid w:val="00D07C1E"/>
    <w:rsid w:val="00D07CE1"/>
    <w:rsid w:val="00D119F0"/>
    <w:rsid w:val="00D16E56"/>
    <w:rsid w:val="00D2280B"/>
    <w:rsid w:val="00D26337"/>
    <w:rsid w:val="00D27ED4"/>
    <w:rsid w:val="00D32DA3"/>
    <w:rsid w:val="00D34E60"/>
    <w:rsid w:val="00D35ED8"/>
    <w:rsid w:val="00D434A6"/>
    <w:rsid w:val="00D43881"/>
    <w:rsid w:val="00D443A5"/>
    <w:rsid w:val="00D516BB"/>
    <w:rsid w:val="00D51914"/>
    <w:rsid w:val="00D600AF"/>
    <w:rsid w:val="00D63567"/>
    <w:rsid w:val="00D71C4E"/>
    <w:rsid w:val="00D71EBB"/>
    <w:rsid w:val="00D72C6B"/>
    <w:rsid w:val="00D802C7"/>
    <w:rsid w:val="00D914ED"/>
    <w:rsid w:val="00D93BF8"/>
    <w:rsid w:val="00D96A8C"/>
    <w:rsid w:val="00D97207"/>
    <w:rsid w:val="00DA092A"/>
    <w:rsid w:val="00DA0A1A"/>
    <w:rsid w:val="00DA0E63"/>
    <w:rsid w:val="00DA24E0"/>
    <w:rsid w:val="00DA5CCB"/>
    <w:rsid w:val="00DA73BC"/>
    <w:rsid w:val="00DC103C"/>
    <w:rsid w:val="00DC1D3D"/>
    <w:rsid w:val="00DC3503"/>
    <w:rsid w:val="00DC3F12"/>
    <w:rsid w:val="00DC4AC8"/>
    <w:rsid w:val="00DD3119"/>
    <w:rsid w:val="00DD6831"/>
    <w:rsid w:val="00DE0A16"/>
    <w:rsid w:val="00DE0F97"/>
    <w:rsid w:val="00DE12FA"/>
    <w:rsid w:val="00DE5D12"/>
    <w:rsid w:val="00DF1AE3"/>
    <w:rsid w:val="00DF217A"/>
    <w:rsid w:val="00E00CD1"/>
    <w:rsid w:val="00E0103A"/>
    <w:rsid w:val="00E045F4"/>
    <w:rsid w:val="00E048B2"/>
    <w:rsid w:val="00E04DB0"/>
    <w:rsid w:val="00E050FA"/>
    <w:rsid w:val="00E05622"/>
    <w:rsid w:val="00E11AD0"/>
    <w:rsid w:val="00E14875"/>
    <w:rsid w:val="00E22094"/>
    <w:rsid w:val="00E23E50"/>
    <w:rsid w:val="00E267C5"/>
    <w:rsid w:val="00E2707E"/>
    <w:rsid w:val="00E306CB"/>
    <w:rsid w:val="00E30C0B"/>
    <w:rsid w:val="00E35275"/>
    <w:rsid w:val="00E35F6A"/>
    <w:rsid w:val="00E423C1"/>
    <w:rsid w:val="00E431F2"/>
    <w:rsid w:val="00E43754"/>
    <w:rsid w:val="00E52B9C"/>
    <w:rsid w:val="00E52E79"/>
    <w:rsid w:val="00E53944"/>
    <w:rsid w:val="00E561EB"/>
    <w:rsid w:val="00E571E7"/>
    <w:rsid w:val="00E61608"/>
    <w:rsid w:val="00E61BD6"/>
    <w:rsid w:val="00E647C0"/>
    <w:rsid w:val="00E6531E"/>
    <w:rsid w:val="00E6735C"/>
    <w:rsid w:val="00E703B9"/>
    <w:rsid w:val="00E75238"/>
    <w:rsid w:val="00E75384"/>
    <w:rsid w:val="00E75665"/>
    <w:rsid w:val="00E77085"/>
    <w:rsid w:val="00E77B35"/>
    <w:rsid w:val="00E80EA8"/>
    <w:rsid w:val="00E83AB9"/>
    <w:rsid w:val="00E8792E"/>
    <w:rsid w:val="00E94972"/>
    <w:rsid w:val="00E94A24"/>
    <w:rsid w:val="00EA1C9B"/>
    <w:rsid w:val="00EA2347"/>
    <w:rsid w:val="00EA2D4E"/>
    <w:rsid w:val="00EA3D6A"/>
    <w:rsid w:val="00EA3DE5"/>
    <w:rsid w:val="00EA4F42"/>
    <w:rsid w:val="00EA5DC3"/>
    <w:rsid w:val="00EB0DCD"/>
    <w:rsid w:val="00EB1577"/>
    <w:rsid w:val="00EB1DF5"/>
    <w:rsid w:val="00EB2C68"/>
    <w:rsid w:val="00EB2E96"/>
    <w:rsid w:val="00EB3497"/>
    <w:rsid w:val="00EB4195"/>
    <w:rsid w:val="00EB4A85"/>
    <w:rsid w:val="00EB6319"/>
    <w:rsid w:val="00EB662E"/>
    <w:rsid w:val="00EB6FB2"/>
    <w:rsid w:val="00EC1131"/>
    <w:rsid w:val="00ED15AB"/>
    <w:rsid w:val="00ED3A02"/>
    <w:rsid w:val="00ED3A88"/>
    <w:rsid w:val="00EE24D2"/>
    <w:rsid w:val="00EE42DF"/>
    <w:rsid w:val="00EE4420"/>
    <w:rsid w:val="00F02198"/>
    <w:rsid w:val="00F03E6C"/>
    <w:rsid w:val="00F103B8"/>
    <w:rsid w:val="00F1249C"/>
    <w:rsid w:val="00F147ED"/>
    <w:rsid w:val="00F15C04"/>
    <w:rsid w:val="00F20B5B"/>
    <w:rsid w:val="00F22E0C"/>
    <w:rsid w:val="00F25642"/>
    <w:rsid w:val="00F25E3D"/>
    <w:rsid w:val="00F276F5"/>
    <w:rsid w:val="00F32038"/>
    <w:rsid w:val="00F32B6B"/>
    <w:rsid w:val="00F431A3"/>
    <w:rsid w:val="00F44324"/>
    <w:rsid w:val="00F44F34"/>
    <w:rsid w:val="00F51AB7"/>
    <w:rsid w:val="00F53EF2"/>
    <w:rsid w:val="00F61A83"/>
    <w:rsid w:val="00F61C64"/>
    <w:rsid w:val="00F66B3F"/>
    <w:rsid w:val="00F67B89"/>
    <w:rsid w:val="00F72CA2"/>
    <w:rsid w:val="00F7346F"/>
    <w:rsid w:val="00F758D7"/>
    <w:rsid w:val="00F760A4"/>
    <w:rsid w:val="00F7635C"/>
    <w:rsid w:val="00F82FE4"/>
    <w:rsid w:val="00F84336"/>
    <w:rsid w:val="00F845D0"/>
    <w:rsid w:val="00F85A4F"/>
    <w:rsid w:val="00F86631"/>
    <w:rsid w:val="00F90C7D"/>
    <w:rsid w:val="00F914F0"/>
    <w:rsid w:val="00F94758"/>
    <w:rsid w:val="00F95663"/>
    <w:rsid w:val="00FB03B6"/>
    <w:rsid w:val="00FB47B6"/>
    <w:rsid w:val="00FB53EA"/>
    <w:rsid w:val="00FB7733"/>
    <w:rsid w:val="00FC07E4"/>
    <w:rsid w:val="00FC0A26"/>
    <w:rsid w:val="00FC0B3B"/>
    <w:rsid w:val="00FC4017"/>
    <w:rsid w:val="00FC5382"/>
    <w:rsid w:val="00FD00C5"/>
    <w:rsid w:val="00FD2890"/>
    <w:rsid w:val="00FD5D4E"/>
    <w:rsid w:val="00FD5F8E"/>
    <w:rsid w:val="00FD7C68"/>
    <w:rsid w:val="00FE0F7D"/>
    <w:rsid w:val="00FE180B"/>
    <w:rsid w:val="00FE525F"/>
    <w:rsid w:val="00FE6944"/>
    <w:rsid w:val="00FE76FB"/>
    <w:rsid w:val="00FF0CBC"/>
    <w:rsid w:val="00FF2657"/>
    <w:rsid w:val="00FF29B5"/>
    <w:rsid w:val="00FF34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3F8A556"/>
  <w15:docId w15:val="{7A20E35B-7D23-4477-9FBB-E7532DFE5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uiPriority="1" w:qFormat="1"/>
    <w:lsdException w:name="heading 4" w:uiPriority="0" w:qFormat="1"/>
    <w:lsdException w:name="heading 5" w:uiPriority="0"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C53"/>
    <w:rPr>
      <w:sz w:val="24"/>
      <w:szCs w:val="24"/>
      <w:lang w:eastAsia="es-ES"/>
    </w:rPr>
  </w:style>
  <w:style w:type="paragraph" w:styleId="Ttulo1">
    <w:name w:val="heading 1"/>
    <w:aliases w:val=" Car"/>
    <w:basedOn w:val="Normal"/>
    <w:next w:val="Normal"/>
    <w:link w:val="Ttulo1Car"/>
    <w:uiPriority w:val="1"/>
    <w:qFormat/>
    <w:rsid w:val="0084542E"/>
    <w:pPr>
      <w:keepNext/>
      <w:spacing w:before="240" w:after="60"/>
      <w:outlineLvl w:val="0"/>
    </w:pPr>
    <w:rPr>
      <w:rFonts w:ascii="Arial" w:hAnsi="Arial" w:cs="Arial"/>
      <w:b/>
      <w:bCs/>
      <w:kern w:val="32"/>
      <w:sz w:val="32"/>
      <w:szCs w:val="32"/>
      <w:lang w:val="es-ES"/>
    </w:rPr>
  </w:style>
  <w:style w:type="paragraph" w:styleId="Ttulo2">
    <w:name w:val="heading 2"/>
    <w:aliases w:val="título 2,Chapter Title"/>
    <w:basedOn w:val="Normal"/>
    <w:next w:val="Normal"/>
    <w:link w:val="Ttulo2Car"/>
    <w:uiPriority w:val="1"/>
    <w:unhideWhenUsed/>
    <w:qFormat/>
    <w:rsid w:val="00BA1416"/>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1"/>
    <w:qFormat/>
    <w:rsid w:val="0084542E"/>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rsid w:val="0084542E"/>
    <w:pPr>
      <w:keepNext/>
      <w:spacing w:before="240" w:after="60"/>
      <w:outlineLvl w:val="3"/>
    </w:pPr>
    <w:rPr>
      <w:b/>
      <w:bCs/>
      <w:sz w:val="28"/>
      <w:szCs w:val="28"/>
    </w:rPr>
  </w:style>
  <w:style w:type="paragraph" w:styleId="Ttulo5">
    <w:name w:val="heading 5"/>
    <w:basedOn w:val="Normal"/>
    <w:next w:val="Normal"/>
    <w:link w:val="Ttulo5Car"/>
    <w:qFormat/>
    <w:rsid w:val="0084542E"/>
    <w:pPr>
      <w:spacing w:before="240" w:after="60"/>
      <w:outlineLvl w:val="4"/>
    </w:pPr>
    <w:rPr>
      <w:b/>
      <w:bCs/>
      <w:i/>
      <w:iCs/>
      <w:sz w:val="26"/>
      <w:szCs w:val="26"/>
      <w:lang w:val="es-ES"/>
    </w:rPr>
  </w:style>
  <w:style w:type="paragraph" w:styleId="Ttulo6">
    <w:name w:val="heading 6"/>
    <w:basedOn w:val="Normal"/>
    <w:next w:val="Normal"/>
    <w:link w:val="Ttulo6Car"/>
    <w:qFormat/>
    <w:rsid w:val="00001294"/>
    <w:pPr>
      <w:spacing w:before="240" w:after="60"/>
      <w:outlineLvl w:val="5"/>
    </w:pPr>
    <w:rPr>
      <w:rFonts w:ascii="Calibri" w:hAnsi="Calibri"/>
      <w:b/>
      <w:bCs/>
      <w:sz w:val="22"/>
      <w:szCs w:val="22"/>
      <w:lang w:val="es-ES"/>
    </w:rPr>
  </w:style>
  <w:style w:type="paragraph" w:styleId="Ttulo7">
    <w:name w:val="heading 7"/>
    <w:aliases w:val="Car"/>
    <w:basedOn w:val="Normal"/>
    <w:next w:val="Normal"/>
    <w:link w:val="Ttulo7Car"/>
    <w:uiPriority w:val="9"/>
    <w:qFormat/>
    <w:rsid w:val="00001294"/>
    <w:pPr>
      <w:spacing w:before="240" w:after="60"/>
      <w:outlineLvl w:val="6"/>
    </w:pPr>
    <w:rPr>
      <w:lang w:val="es-ES"/>
    </w:rPr>
  </w:style>
  <w:style w:type="paragraph" w:styleId="Ttulo8">
    <w:name w:val="heading 8"/>
    <w:basedOn w:val="Normal"/>
    <w:next w:val="Normal"/>
    <w:link w:val="Ttulo8Car"/>
    <w:qFormat/>
    <w:rsid w:val="00001294"/>
    <w:pPr>
      <w:spacing w:before="240" w:after="60"/>
      <w:outlineLvl w:val="7"/>
    </w:pPr>
    <w:rPr>
      <w:i/>
      <w:iCs/>
      <w:lang w:val="es-ES"/>
    </w:rPr>
  </w:style>
  <w:style w:type="paragraph" w:styleId="Ttulo9">
    <w:name w:val="heading 9"/>
    <w:basedOn w:val="Normal"/>
    <w:next w:val="Normal"/>
    <w:link w:val="Ttulo9Car"/>
    <w:qFormat/>
    <w:rsid w:val="00001294"/>
    <w:pPr>
      <w:keepNext/>
      <w:ind w:left="360"/>
      <w:jc w:val="right"/>
      <w:outlineLvl w:val="8"/>
    </w:pPr>
    <w:rPr>
      <w:rFonts w:ascii="Tahoma" w:hAnsi="Tahoma"/>
      <w:b/>
      <w:bCs/>
      <w:noProof/>
      <w:sz w:val="18"/>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6331D7"/>
    <w:pPr>
      <w:pBdr>
        <w:top w:val="single" w:sz="24" w:space="5" w:color="9BBB59"/>
      </w:pBdr>
      <w:tabs>
        <w:tab w:val="center" w:pos="4419"/>
        <w:tab w:val="right" w:pos="8838"/>
      </w:tabs>
      <w:jc w:val="right"/>
    </w:pPr>
    <w:rPr>
      <w:i/>
      <w:iCs/>
      <w:color w:val="8C8C8C"/>
    </w:rPr>
  </w:style>
  <w:style w:type="character" w:styleId="Nmerodepgina">
    <w:name w:val="page number"/>
    <w:basedOn w:val="Fuentedeprrafopredeter"/>
    <w:rsid w:val="0084542E"/>
  </w:style>
  <w:style w:type="paragraph" w:styleId="Textoindependiente">
    <w:name w:val="Body Text"/>
    <w:basedOn w:val="Normal"/>
    <w:link w:val="TextoindependienteCar"/>
    <w:uiPriority w:val="1"/>
    <w:qFormat/>
    <w:rsid w:val="0084542E"/>
    <w:pPr>
      <w:autoSpaceDE w:val="0"/>
      <w:autoSpaceDN w:val="0"/>
      <w:adjustRightInd w:val="0"/>
      <w:jc w:val="both"/>
    </w:pPr>
    <w:rPr>
      <w:rFonts w:ascii="Arial" w:hAnsi="Arial" w:cs="Arial"/>
      <w:bCs/>
      <w:sz w:val="20"/>
    </w:rPr>
  </w:style>
  <w:style w:type="paragraph" w:styleId="Textoindependiente2">
    <w:name w:val="Body Text 2"/>
    <w:basedOn w:val="Normal"/>
    <w:link w:val="Textoindependiente2Car"/>
    <w:rsid w:val="0084542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jc w:val="center"/>
    </w:pPr>
    <w:rPr>
      <w:b/>
      <w:bCs/>
      <w:sz w:val="20"/>
      <w:szCs w:val="32"/>
    </w:rPr>
  </w:style>
  <w:style w:type="paragraph" w:styleId="Encabezado">
    <w:name w:val="header"/>
    <w:basedOn w:val="Normal"/>
    <w:link w:val="EncabezadoCar"/>
    <w:uiPriority w:val="99"/>
    <w:rsid w:val="0084542E"/>
    <w:pPr>
      <w:tabs>
        <w:tab w:val="center" w:pos="4419"/>
        <w:tab w:val="right" w:pos="8838"/>
      </w:tabs>
    </w:pPr>
  </w:style>
  <w:style w:type="paragraph" w:styleId="Textoindependiente3">
    <w:name w:val="Body Text 3"/>
    <w:basedOn w:val="Normal"/>
    <w:link w:val="Textoindependiente3Car"/>
    <w:rsid w:val="0084542E"/>
    <w:pPr>
      <w:spacing w:after="120"/>
    </w:pPr>
    <w:rPr>
      <w:sz w:val="16"/>
      <w:szCs w:val="16"/>
    </w:rPr>
  </w:style>
  <w:style w:type="paragraph" w:customStyle="1" w:styleId="Textoindependiente21">
    <w:name w:val="Texto independiente 21"/>
    <w:basedOn w:val="Normal"/>
    <w:rsid w:val="00621486"/>
    <w:pPr>
      <w:suppressAutoHyphens/>
      <w:jc w:val="both"/>
    </w:pPr>
    <w:rPr>
      <w:color w:val="FFFF00"/>
      <w:szCs w:val="20"/>
      <w:lang w:val="es-ES" w:eastAsia="ar-SA"/>
    </w:rPr>
  </w:style>
  <w:style w:type="paragraph" w:customStyle="1" w:styleId="Sangra2detindependiente1">
    <w:name w:val="Sangría 2 de t. independiente1"/>
    <w:basedOn w:val="Normal"/>
    <w:rsid w:val="00621486"/>
    <w:pPr>
      <w:suppressAutoHyphens/>
      <w:spacing w:line="360" w:lineRule="auto"/>
      <w:ind w:left="705" w:hanging="705"/>
      <w:jc w:val="both"/>
    </w:pPr>
    <w:rPr>
      <w:rFonts w:ascii="Tahoma" w:hAnsi="Tahoma" w:cs="Tahoma"/>
      <w:b/>
      <w:sz w:val="20"/>
      <w:szCs w:val="20"/>
      <w:lang w:eastAsia="ar-SA"/>
    </w:rPr>
  </w:style>
  <w:style w:type="paragraph" w:customStyle="1" w:styleId="CarCarCar1">
    <w:name w:val="Car Car Car1"/>
    <w:basedOn w:val="Normal"/>
    <w:rsid w:val="00CE64D7"/>
    <w:pPr>
      <w:spacing w:after="160" w:line="240" w:lineRule="exact"/>
      <w:jc w:val="right"/>
    </w:pPr>
    <w:rPr>
      <w:rFonts w:ascii="Verdana" w:hAnsi="Verdana" w:cs="Arial"/>
      <w:sz w:val="20"/>
      <w:szCs w:val="21"/>
      <w:lang w:eastAsia="en-US"/>
    </w:rPr>
  </w:style>
  <w:style w:type="paragraph" w:styleId="Textodeglobo">
    <w:name w:val="Balloon Text"/>
    <w:aliases w:val="Texto de globo Car1"/>
    <w:basedOn w:val="Normal"/>
    <w:link w:val="TextodegloboCar"/>
    <w:uiPriority w:val="99"/>
    <w:rsid w:val="003F0971"/>
    <w:rPr>
      <w:rFonts w:ascii="Tahoma" w:hAnsi="Tahoma" w:cs="Tahoma"/>
      <w:sz w:val="16"/>
      <w:szCs w:val="16"/>
    </w:rPr>
  </w:style>
  <w:style w:type="character" w:customStyle="1" w:styleId="PiedepginaCar">
    <w:name w:val="Pie de página Car"/>
    <w:link w:val="Piedepgina"/>
    <w:uiPriority w:val="99"/>
    <w:rsid w:val="006331D7"/>
    <w:rPr>
      <w:i/>
      <w:iCs/>
      <w:color w:val="8C8C8C"/>
      <w:sz w:val="24"/>
      <w:szCs w:val="24"/>
    </w:rPr>
  </w:style>
  <w:style w:type="character" w:styleId="Refdecomentario">
    <w:name w:val="annotation reference"/>
    <w:uiPriority w:val="99"/>
    <w:unhideWhenUsed/>
    <w:rsid w:val="00621329"/>
    <w:rPr>
      <w:sz w:val="16"/>
      <w:szCs w:val="16"/>
    </w:rPr>
  </w:style>
  <w:style w:type="paragraph" w:styleId="Textocomentario">
    <w:name w:val="annotation text"/>
    <w:basedOn w:val="Normal"/>
    <w:link w:val="TextocomentarioCar"/>
    <w:uiPriority w:val="99"/>
    <w:unhideWhenUsed/>
    <w:rsid w:val="00621329"/>
    <w:rPr>
      <w:sz w:val="20"/>
      <w:szCs w:val="20"/>
    </w:rPr>
  </w:style>
  <w:style w:type="character" w:customStyle="1" w:styleId="TextocomentarioCar">
    <w:name w:val="Texto comentario Car"/>
    <w:link w:val="Textocomentario"/>
    <w:uiPriority w:val="99"/>
    <w:rsid w:val="00621329"/>
    <w:rPr>
      <w:lang w:val="es-MX" w:eastAsia="es-ES" w:bidi="ar-SA"/>
    </w:rPr>
  </w:style>
  <w:style w:type="paragraph" w:styleId="Asuntodelcomentario">
    <w:name w:val="annotation subject"/>
    <w:basedOn w:val="Textocomentario"/>
    <w:next w:val="Textocomentario"/>
    <w:link w:val="AsuntodelcomentarioCar"/>
    <w:uiPriority w:val="99"/>
    <w:unhideWhenUsed/>
    <w:rsid w:val="00621329"/>
    <w:rPr>
      <w:b/>
      <w:bCs/>
    </w:rPr>
  </w:style>
  <w:style w:type="character" w:customStyle="1" w:styleId="AsuntodelcomentarioCar">
    <w:name w:val="Asunto del comentario Car"/>
    <w:link w:val="Asuntodelcomentario"/>
    <w:uiPriority w:val="99"/>
    <w:rsid w:val="00621329"/>
    <w:rPr>
      <w:b/>
      <w:bCs/>
      <w:lang w:val="es-MX" w:eastAsia="es-ES" w:bidi="ar-SA"/>
    </w:rPr>
  </w:style>
  <w:style w:type="paragraph" w:styleId="Prrafodelista">
    <w:name w:val="List Paragraph"/>
    <w:aliases w:val="Párrafo de lista 2,Celda,Bullet List,FooterText,numbered,Paragraphe de liste1,Bulletr List Paragraph,列出段落,列出段落1,Dot pt,List Paragraph Char Char Char,Indicator Text,Numbered Para 1,Colorful List - Accent 11,Bullet 1,F5 List Paragraph,lp1"/>
    <w:basedOn w:val="Normal"/>
    <w:link w:val="PrrafodelistaCar"/>
    <w:uiPriority w:val="1"/>
    <w:qFormat/>
    <w:rsid w:val="0083100B"/>
    <w:pPr>
      <w:ind w:left="708"/>
    </w:pPr>
  </w:style>
  <w:style w:type="character" w:customStyle="1" w:styleId="Textoindependiente2Car">
    <w:name w:val="Texto independiente 2 Car"/>
    <w:basedOn w:val="Fuentedeprrafopredeter"/>
    <w:link w:val="Textoindependiente2"/>
    <w:rsid w:val="00676CE1"/>
    <w:rPr>
      <w:b/>
      <w:bCs/>
      <w:szCs w:val="32"/>
      <w:lang w:eastAsia="es-ES"/>
    </w:rPr>
  </w:style>
  <w:style w:type="table" w:styleId="Tablaconcuadrcula">
    <w:name w:val="Table Grid"/>
    <w:aliases w:val="Tabla San Joaquin"/>
    <w:basedOn w:val="Tablanormal"/>
    <w:uiPriority w:val="39"/>
    <w:rsid w:val="00461F0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oindependienteCar">
    <w:name w:val="Texto independiente Car"/>
    <w:basedOn w:val="Fuentedeprrafopredeter"/>
    <w:link w:val="Textoindependiente"/>
    <w:uiPriority w:val="1"/>
    <w:rsid w:val="001B3A59"/>
    <w:rPr>
      <w:rFonts w:ascii="Arial" w:hAnsi="Arial" w:cs="Arial"/>
      <w:bCs/>
      <w:szCs w:val="24"/>
      <w:lang w:eastAsia="es-ES"/>
    </w:rPr>
  </w:style>
  <w:style w:type="paragraph" w:styleId="Sangradetextonormal">
    <w:name w:val="Body Text Indent"/>
    <w:aliases w:val="Sangría de t. independiente"/>
    <w:basedOn w:val="Normal"/>
    <w:link w:val="SangradetextonormalCar"/>
    <w:rsid w:val="001B3A59"/>
    <w:pPr>
      <w:spacing w:after="120"/>
      <w:ind w:left="283"/>
    </w:pPr>
  </w:style>
  <w:style w:type="character" w:customStyle="1" w:styleId="SangradetextonormalCar">
    <w:name w:val="Sangría de texto normal Car"/>
    <w:aliases w:val="Sangría de t. independiente Car"/>
    <w:basedOn w:val="Fuentedeprrafopredeter"/>
    <w:link w:val="Sangradetextonormal"/>
    <w:rsid w:val="001B3A59"/>
    <w:rPr>
      <w:sz w:val="24"/>
      <w:szCs w:val="24"/>
      <w:lang w:eastAsia="es-ES"/>
    </w:rPr>
  </w:style>
  <w:style w:type="character" w:customStyle="1" w:styleId="Ttulo2Car">
    <w:name w:val="Título 2 Car"/>
    <w:aliases w:val="título 2 Car1,Chapter Title Car"/>
    <w:basedOn w:val="Fuentedeprrafopredeter"/>
    <w:link w:val="Ttulo2"/>
    <w:uiPriority w:val="1"/>
    <w:rsid w:val="00BA1416"/>
    <w:rPr>
      <w:rFonts w:ascii="Cambria" w:eastAsia="Times New Roman" w:hAnsi="Cambria" w:cs="Times New Roman"/>
      <w:b/>
      <w:bCs/>
      <w:i/>
      <w:iCs/>
      <w:sz w:val="28"/>
      <w:szCs w:val="28"/>
      <w:lang w:eastAsia="es-ES"/>
    </w:rPr>
  </w:style>
  <w:style w:type="paragraph" w:customStyle="1" w:styleId="PARRAFO">
    <w:name w:val="PARRAFO"/>
    <w:basedOn w:val="Normal"/>
    <w:rsid w:val="00A44285"/>
    <w:pPr>
      <w:overflowPunct w:val="0"/>
      <w:autoSpaceDE w:val="0"/>
      <w:autoSpaceDN w:val="0"/>
      <w:ind w:left="720" w:firstLine="567"/>
      <w:jc w:val="both"/>
    </w:pPr>
    <w:rPr>
      <w:rFonts w:ascii="Arial" w:eastAsia="Calibri" w:hAnsi="Arial" w:cs="Arial"/>
      <w:sz w:val="22"/>
      <w:szCs w:val="22"/>
      <w:lang w:eastAsia="es-MX"/>
    </w:rPr>
  </w:style>
  <w:style w:type="character" w:customStyle="1" w:styleId="Ttulo1Car">
    <w:name w:val="Título 1 Car"/>
    <w:aliases w:val=" Car Car"/>
    <w:basedOn w:val="Fuentedeprrafopredeter"/>
    <w:link w:val="Ttulo1"/>
    <w:uiPriority w:val="1"/>
    <w:rsid w:val="0067098C"/>
    <w:rPr>
      <w:rFonts w:ascii="Arial" w:hAnsi="Arial" w:cs="Arial"/>
      <w:b/>
      <w:bCs/>
      <w:kern w:val="32"/>
      <w:sz w:val="32"/>
      <w:szCs w:val="32"/>
      <w:lang w:val="es-ES" w:eastAsia="es-ES"/>
    </w:rPr>
  </w:style>
  <w:style w:type="character" w:customStyle="1" w:styleId="Ttulo5Car">
    <w:name w:val="Título 5 Car"/>
    <w:basedOn w:val="Fuentedeprrafopredeter"/>
    <w:link w:val="Ttulo5"/>
    <w:rsid w:val="00596232"/>
    <w:rPr>
      <w:b/>
      <w:bCs/>
      <w:i/>
      <w:iCs/>
      <w:sz w:val="26"/>
      <w:szCs w:val="26"/>
      <w:lang w:val="es-ES" w:eastAsia="es-ES"/>
    </w:rPr>
  </w:style>
  <w:style w:type="character" w:customStyle="1" w:styleId="EncabezadoCar">
    <w:name w:val="Encabezado Car"/>
    <w:basedOn w:val="Fuentedeprrafopredeter"/>
    <w:link w:val="Encabezado"/>
    <w:uiPriority w:val="99"/>
    <w:rsid w:val="00596232"/>
    <w:rPr>
      <w:sz w:val="24"/>
      <w:szCs w:val="24"/>
      <w:lang w:eastAsia="es-ES"/>
    </w:rPr>
  </w:style>
  <w:style w:type="paragraph" w:styleId="NormalWeb">
    <w:name w:val="Normal (Web)"/>
    <w:basedOn w:val="Normal"/>
    <w:link w:val="NormalWebCar"/>
    <w:uiPriority w:val="99"/>
    <w:unhideWhenUsed/>
    <w:rsid w:val="00FE0F7D"/>
    <w:pPr>
      <w:spacing w:before="100" w:beforeAutospacing="1" w:after="100" w:afterAutospacing="1"/>
    </w:pPr>
    <w:rPr>
      <w:rFonts w:eastAsia="Calibri"/>
      <w:lang w:eastAsia="es-MX"/>
    </w:rPr>
  </w:style>
  <w:style w:type="paragraph" w:customStyle="1" w:styleId="Pa1">
    <w:name w:val="Pa1"/>
    <w:basedOn w:val="Normal"/>
    <w:next w:val="Normal"/>
    <w:uiPriority w:val="99"/>
    <w:rsid w:val="0062537E"/>
    <w:pPr>
      <w:autoSpaceDE w:val="0"/>
      <w:autoSpaceDN w:val="0"/>
      <w:adjustRightInd w:val="0"/>
      <w:spacing w:line="181" w:lineRule="atLeast"/>
    </w:pPr>
    <w:rPr>
      <w:rFonts w:ascii="Arial" w:eastAsiaTheme="minorHAnsi" w:hAnsi="Arial" w:cs="Arial"/>
      <w:lang w:eastAsia="en-US"/>
    </w:rPr>
  </w:style>
  <w:style w:type="paragraph" w:customStyle="1" w:styleId="Pa3">
    <w:name w:val="Pa3"/>
    <w:basedOn w:val="Normal"/>
    <w:next w:val="Normal"/>
    <w:uiPriority w:val="99"/>
    <w:rsid w:val="0062537E"/>
    <w:pPr>
      <w:autoSpaceDE w:val="0"/>
      <w:autoSpaceDN w:val="0"/>
      <w:adjustRightInd w:val="0"/>
      <w:spacing w:line="181" w:lineRule="atLeast"/>
    </w:pPr>
    <w:rPr>
      <w:rFonts w:ascii="Arial" w:eastAsiaTheme="minorHAnsi" w:hAnsi="Arial" w:cs="Arial"/>
      <w:lang w:eastAsia="en-US"/>
    </w:rPr>
  </w:style>
  <w:style w:type="character" w:customStyle="1" w:styleId="Ttulo4Car">
    <w:name w:val="Título 4 Car"/>
    <w:basedOn w:val="Fuentedeprrafopredeter"/>
    <w:link w:val="Ttulo4"/>
    <w:rsid w:val="00EA5DC3"/>
    <w:rPr>
      <w:b/>
      <w:bCs/>
      <w:sz w:val="28"/>
      <w:szCs w:val="28"/>
      <w:lang w:eastAsia="es-ES"/>
    </w:rPr>
  </w:style>
  <w:style w:type="paragraph" w:customStyle="1" w:styleId="PARRSANGRIA">
    <w:name w:val="PARR/SANGRIA"/>
    <w:basedOn w:val="Normal"/>
    <w:rsid w:val="00EA5DC3"/>
    <w:pPr>
      <w:ind w:firstLine="567"/>
      <w:jc w:val="both"/>
    </w:pPr>
    <w:rPr>
      <w:rFonts w:ascii="Arial" w:hAnsi="Arial" w:cs="Arial"/>
      <w:bCs/>
      <w:sz w:val="20"/>
      <w:lang w:val="es-ES"/>
    </w:rPr>
  </w:style>
  <w:style w:type="character" w:customStyle="1" w:styleId="apple-converted-space">
    <w:name w:val="apple-converted-space"/>
    <w:basedOn w:val="Fuentedeprrafopredeter"/>
    <w:rsid w:val="006004B1"/>
  </w:style>
  <w:style w:type="character" w:customStyle="1" w:styleId="Ttulo6Car">
    <w:name w:val="Título 6 Car"/>
    <w:basedOn w:val="Fuentedeprrafopredeter"/>
    <w:link w:val="Ttulo6"/>
    <w:rsid w:val="00001294"/>
    <w:rPr>
      <w:rFonts w:ascii="Calibri" w:hAnsi="Calibri"/>
      <w:b/>
      <w:bCs/>
      <w:sz w:val="22"/>
      <w:szCs w:val="22"/>
      <w:lang w:val="es-ES" w:eastAsia="es-ES"/>
    </w:rPr>
  </w:style>
  <w:style w:type="character" w:customStyle="1" w:styleId="Ttulo7Car">
    <w:name w:val="Título 7 Car"/>
    <w:aliases w:val="Car Car28"/>
    <w:basedOn w:val="Fuentedeprrafopredeter"/>
    <w:link w:val="Ttulo7"/>
    <w:uiPriority w:val="9"/>
    <w:rsid w:val="00001294"/>
    <w:rPr>
      <w:sz w:val="24"/>
      <w:szCs w:val="24"/>
      <w:lang w:val="es-ES" w:eastAsia="es-ES"/>
    </w:rPr>
  </w:style>
  <w:style w:type="character" w:customStyle="1" w:styleId="Ttulo8Car">
    <w:name w:val="Título 8 Car"/>
    <w:basedOn w:val="Fuentedeprrafopredeter"/>
    <w:link w:val="Ttulo8"/>
    <w:rsid w:val="00001294"/>
    <w:rPr>
      <w:i/>
      <w:iCs/>
      <w:sz w:val="24"/>
      <w:szCs w:val="24"/>
      <w:lang w:val="es-ES" w:eastAsia="es-ES"/>
    </w:rPr>
  </w:style>
  <w:style w:type="character" w:customStyle="1" w:styleId="Ttulo9Car">
    <w:name w:val="Título 9 Car"/>
    <w:basedOn w:val="Fuentedeprrafopredeter"/>
    <w:link w:val="Ttulo9"/>
    <w:rsid w:val="00001294"/>
    <w:rPr>
      <w:rFonts w:ascii="Tahoma" w:hAnsi="Tahoma"/>
      <w:b/>
      <w:bCs/>
      <w:noProof/>
      <w:sz w:val="18"/>
      <w:lang w:val="es-ES" w:eastAsia="es-ES"/>
    </w:rPr>
  </w:style>
  <w:style w:type="character" w:customStyle="1" w:styleId="Ttulo3Car">
    <w:name w:val="Título 3 Car"/>
    <w:basedOn w:val="Fuentedeprrafopredeter"/>
    <w:link w:val="Ttulo3"/>
    <w:uiPriority w:val="1"/>
    <w:rsid w:val="00001294"/>
    <w:rPr>
      <w:rFonts w:ascii="Arial" w:hAnsi="Arial" w:cs="Arial"/>
      <w:b/>
      <w:bCs/>
      <w:sz w:val="26"/>
      <w:szCs w:val="26"/>
      <w:lang w:eastAsia="es-ES"/>
    </w:rPr>
  </w:style>
  <w:style w:type="paragraph" w:customStyle="1" w:styleId="Default">
    <w:name w:val="Default"/>
    <w:rsid w:val="00001294"/>
    <w:pPr>
      <w:autoSpaceDE w:val="0"/>
      <w:autoSpaceDN w:val="0"/>
      <w:adjustRightInd w:val="0"/>
    </w:pPr>
    <w:rPr>
      <w:rFonts w:ascii="Arial" w:eastAsiaTheme="minorHAnsi" w:hAnsi="Arial" w:cs="Arial"/>
      <w:color w:val="000000"/>
      <w:sz w:val="24"/>
      <w:szCs w:val="24"/>
      <w:lang w:eastAsia="en-US"/>
    </w:rPr>
  </w:style>
  <w:style w:type="character" w:customStyle="1" w:styleId="TextodegloboCar">
    <w:name w:val="Texto de globo Car"/>
    <w:aliases w:val="Texto de globo Car1 Car"/>
    <w:basedOn w:val="Fuentedeprrafopredeter"/>
    <w:link w:val="Textodeglobo"/>
    <w:uiPriority w:val="99"/>
    <w:rsid w:val="00001294"/>
    <w:rPr>
      <w:rFonts w:ascii="Tahoma" w:hAnsi="Tahoma" w:cs="Tahoma"/>
      <w:sz w:val="16"/>
      <w:szCs w:val="16"/>
      <w:lang w:eastAsia="es-ES"/>
    </w:rPr>
  </w:style>
  <w:style w:type="character" w:customStyle="1" w:styleId="Textoindependiente3Car">
    <w:name w:val="Texto independiente 3 Car"/>
    <w:basedOn w:val="Fuentedeprrafopredeter"/>
    <w:link w:val="Textoindependiente3"/>
    <w:rsid w:val="00001294"/>
    <w:rPr>
      <w:sz w:val="16"/>
      <w:szCs w:val="16"/>
      <w:lang w:eastAsia="es-ES"/>
    </w:rPr>
  </w:style>
  <w:style w:type="character" w:customStyle="1" w:styleId="st1">
    <w:name w:val="st1"/>
    <w:basedOn w:val="Fuentedeprrafopredeter"/>
    <w:rsid w:val="00001294"/>
  </w:style>
  <w:style w:type="paragraph" w:customStyle="1" w:styleId="Body1">
    <w:name w:val="Body 1"/>
    <w:rsid w:val="00001294"/>
    <w:pPr>
      <w:spacing w:after="200" w:line="276" w:lineRule="auto"/>
      <w:outlineLvl w:val="0"/>
    </w:pPr>
    <w:rPr>
      <w:rFonts w:ascii="Helvetica" w:eastAsia="Arial Unicode MS" w:hAnsi="Helvetica"/>
      <w:color w:val="000000"/>
      <w:sz w:val="22"/>
      <w:u w:color="000000"/>
    </w:rPr>
  </w:style>
  <w:style w:type="paragraph" w:styleId="Textosinformato">
    <w:name w:val="Plain Text"/>
    <w:basedOn w:val="Normal"/>
    <w:link w:val="TextosinformatoCar"/>
    <w:unhideWhenUsed/>
    <w:rsid w:val="00001294"/>
    <w:rPr>
      <w:rFonts w:ascii="Comic Sans MS" w:hAnsi="Comic Sans MS"/>
      <w:szCs w:val="21"/>
    </w:rPr>
  </w:style>
  <w:style w:type="character" w:customStyle="1" w:styleId="TextosinformatoCar">
    <w:name w:val="Texto sin formato Car"/>
    <w:basedOn w:val="Fuentedeprrafopredeter"/>
    <w:link w:val="Textosinformato"/>
    <w:rsid w:val="00001294"/>
    <w:rPr>
      <w:rFonts w:ascii="Comic Sans MS" w:hAnsi="Comic Sans MS"/>
      <w:sz w:val="24"/>
      <w:szCs w:val="21"/>
      <w:lang w:eastAsia="es-ES"/>
    </w:rPr>
  </w:style>
  <w:style w:type="paragraph" w:styleId="Textodebloque">
    <w:name w:val="Block Text"/>
    <w:basedOn w:val="Normal"/>
    <w:rsid w:val="00001294"/>
    <w:pPr>
      <w:ind w:left="1080" w:right="540"/>
      <w:jc w:val="both"/>
    </w:pPr>
    <w:rPr>
      <w:lang w:val="es-ES"/>
    </w:rPr>
  </w:style>
  <w:style w:type="character" w:customStyle="1" w:styleId="ds21">
    <w:name w:val="ds21"/>
    <w:rsid w:val="00001294"/>
    <w:rPr>
      <w:rFonts w:ascii="Arial" w:hAnsi="Arial" w:cs="Arial" w:hint="default"/>
    </w:rPr>
  </w:style>
  <w:style w:type="paragraph" w:customStyle="1" w:styleId="Texto">
    <w:name w:val="Texto"/>
    <w:basedOn w:val="Normal"/>
    <w:link w:val="TextoCar"/>
    <w:rsid w:val="00001294"/>
    <w:pPr>
      <w:spacing w:after="101" w:line="216" w:lineRule="exact"/>
      <w:ind w:firstLine="288"/>
      <w:jc w:val="both"/>
    </w:pPr>
    <w:rPr>
      <w:rFonts w:ascii="Arial" w:hAnsi="Arial" w:cs="Arial"/>
      <w:sz w:val="18"/>
      <w:szCs w:val="20"/>
      <w:lang w:val="es-ES"/>
    </w:rPr>
  </w:style>
  <w:style w:type="character" w:customStyle="1" w:styleId="NormalWebCar">
    <w:name w:val="Normal (Web) Car"/>
    <w:link w:val="NormalWeb"/>
    <w:uiPriority w:val="99"/>
    <w:locked/>
    <w:rsid w:val="00001294"/>
    <w:rPr>
      <w:rFonts w:eastAsia="Calibri"/>
      <w:sz w:val="24"/>
      <w:szCs w:val="24"/>
    </w:rPr>
  </w:style>
  <w:style w:type="paragraph" w:styleId="Lista2">
    <w:name w:val="List 2"/>
    <w:basedOn w:val="Normal"/>
    <w:rsid w:val="00001294"/>
    <w:pPr>
      <w:ind w:left="566" w:hanging="283"/>
    </w:pPr>
    <w:rPr>
      <w:lang w:val="es-ES"/>
    </w:rPr>
  </w:style>
  <w:style w:type="paragraph" w:styleId="Ttulo">
    <w:name w:val="Title"/>
    <w:basedOn w:val="Normal"/>
    <w:link w:val="TtuloCar"/>
    <w:uiPriority w:val="1"/>
    <w:qFormat/>
    <w:rsid w:val="00001294"/>
    <w:pPr>
      <w:spacing w:before="240" w:after="60"/>
      <w:jc w:val="center"/>
      <w:outlineLvl w:val="0"/>
    </w:pPr>
    <w:rPr>
      <w:rFonts w:ascii="Arial" w:hAnsi="Arial" w:cs="Arial"/>
      <w:b/>
      <w:bCs/>
      <w:kern w:val="28"/>
      <w:sz w:val="32"/>
      <w:szCs w:val="32"/>
      <w:lang w:val="es-ES"/>
    </w:rPr>
  </w:style>
  <w:style w:type="character" w:customStyle="1" w:styleId="TtuloCar">
    <w:name w:val="Título Car"/>
    <w:basedOn w:val="Fuentedeprrafopredeter"/>
    <w:link w:val="Ttulo"/>
    <w:rsid w:val="00001294"/>
    <w:rPr>
      <w:rFonts w:ascii="Arial" w:hAnsi="Arial" w:cs="Arial"/>
      <w:b/>
      <w:bCs/>
      <w:kern w:val="28"/>
      <w:sz w:val="32"/>
      <w:szCs w:val="32"/>
      <w:lang w:val="es-ES" w:eastAsia="es-ES"/>
    </w:rPr>
  </w:style>
  <w:style w:type="paragraph" w:styleId="Sinespaciado">
    <w:name w:val="No Spacing"/>
    <w:link w:val="SinespaciadoCar"/>
    <w:uiPriority w:val="1"/>
    <w:qFormat/>
    <w:rsid w:val="00001294"/>
    <w:rPr>
      <w:rFonts w:ascii="Calibri" w:eastAsia="Calibri" w:hAnsi="Calibri"/>
      <w:sz w:val="22"/>
      <w:szCs w:val="22"/>
      <w:lang w:eastAsia="en-US"/>
    </w:rPr>
  </w:style>
  <w:style w:type="character" w:styleId="nfasis">
    <w:name w:val="Emphasis"/>
    <w:qFormat/>
    <w:rsid w:val="00001294"/>
    <w:rPr>
      <w:i/>
      <w:iCs/>
    </w:rPr>
  </w:style>
  <w:style w:type="paragraph" w:customStyle="1" w:styleId="CM14">
    <w:name w:val="CM14"/>
    <w:basedOn w:val="Default"/>
    <w:next w:val="Default"/>
    <w:rsid w:val="00001294"/>
    <w:pPr>
      <w:widowControl w:val="0"/>
      <w:spacing w:after="245"/>
    </w:pPr>
    <w:rPr>
      <w:rFonts w:eastAsia="Times New Roman" w:cs="Times New Roman"/>
      <w:color w:val="auto"/>
      <w:sz w:val="20"/>
      <w:lang w:val="es-ES" w:eastAsia="es-ES"/>
    </w:rPr>
  </w:style>
  <w:style w:type="paragraph" w:customStyle="1" w:styleId="CM15">
    <w:name w:val="CM15"/>
    <w:basedOn w:val="Default"/>
    <w:next w:val="Default"/>
    <w:rsid w:val="00001294"/>
    <w:pPr>
      <w:widowControl w:val="0"/>
      <w:spacing w:after="510"/>
    </w:pPr>
    <w:rPr>
      <w:rFonts w:eastAsia="Times New Roman" w:cs="Times New Roman"/>
      <w:color w:val="auto"/>
      <w:sz w:val="20"/>
      <w:lang w:val="es-ES" w:eastAsia="es-ES"/>
    </w:rPr>
  </w:style>
  <w:style w:type="character" w:customStyle="1" w:styleId="bodytext">
    <w:name w:val="bodytext"/>
    <w:basedOn w:val="Fuentedeprrafopredeter"/>
    <w:rsid w:val="00001294"/>
  </w:style>
  <w:style w:type="paragraph" w:styleId="Descripcin">
    <w:name w:val="caption"/>
    <w:basedOn w:val="Normal"/>
    <w:next w:val="Normal"/>
    <w:qFormat/>
    <w:rsid w:val="00001294"/>
    <w:pPr>
      <w:tabs>
        <w:tab w:val="left" w:pos="2400"/>
      </w:tabs>
      <w:ind w:left="4320" w:right="-42"/>
      <w:jc w:val="both"/>
    </w:pPr>
    <w:rPr>
      <w:rFonts w:ascii="Microsoft Sans Serif" w:hAnsi="Microsoft Sans Serif" w:cs="Microsoft Sans Serif"/>
      <w:b/>
      <w:bCs/>
      <w:iCs/>
      <w:lang w:val="es-ES"/>
    </w:rPr>
  </w:style>
  <w:style w:type="character" w:customStyle="1" w:styleId="CarCar">
    <w:name w:val="Car Car"/>
    <w:rsid w:val="00001294"/>
    <w:rPr>
      <w:lang w:val="es-ES" w:eastAsia="es-ES" w:bidi="ar-SA"/>
    </w:rPr>
  </w:style>
  <w:style w:type="paragraph" w:styleId="Sangra2detindependiente">
    <w:name w:val="Body Text Indent 2"/>
    <w:basedOn w:val="Normal"/>
    <w:link w:val="Sangra2detindependienteCar"/>
    <w:rsid w:val="00001294"/>
    <w:pPr>
      <w:spacing w:after="120" w:line="480" w:lineRule="auto"/>
      <w:ind w:left="283"/>
    </w:pPr>
    <w:rPr>
      <w:lang w:val="es-ES"/>
    </w:rPr>
  </w:style>
  <w:style w:type="character" w:customStyle="1" w:styleId="Sangra2detindependienteCar">
    <w:name w:val="Sangría 2 de t. independiente Car"/>
    <w:basedOn w:val="Fuentedeprrafopredeter"/>
    <w:link w:val="Sangra2detindependiente"/>
    <w:rsid w:val="00001294"/>
    <w:rPr>
      <w:sz w:val="24"/>
      <w:szCs w:val="24"/>
      <w:lang w:val="es-ES" w:eastAsia="es-ES"/>
    </w:rPr>
  </w:style>
  <w:style w:type="paragraph" w:styleId="Listaconvietas">
    <w:name w:val="List Bullet"/>
    <w:basedOn w:val="Normal"/>
    <w:rsid w:val="00001294"/>
    <w:pPr>
      <w:tabs>
        <w:tab w:val="num" w:pos="360"/>
      </w:tabs>
      <w:ind w:left="360" w:hanging="360"/>
    </w:pPr>
    <w:rPr>
      <w:sz w:val="20"/>
      <w:szCs w:val="20"/>
      <w:lang w:val="es-ES"/>
    </w:rPr>
  </w:style>
  <w:style w:type="paragraph" w:styleId="Lista">
    <w:name w:val="List"/>
    <w:basedOn w:val="Normal"/>
    <w:rsid w:val="00001294"/>
    <w:pPr>
      <w:ind w:left="283" w:hanging="283"/>
    </w:pPr>
    <w:rPr>
      <w:sz w:val="20"/>
      <w:szCs w:val="20"/>
      <w:lang w:val="es-ES"/>
    </w:rPr>
  </w:style>
  <w:style w:type="paragraph" w:styleId="Listaconvietas2">
    <w:name w:val="List Bullet 2"/>
    <w:basedOn w:val="Normal"/>
    <w:autoRedefine/>
    <w:rsid w:val="00001294"/>
    <w:pPr>
      <w:tabs>
        <w:tab w:val="num" w:pos="643"/>
      </w:tabs>
      <w:ind w:left="643" w:hanging="360"/>
    </w:pPr>
    <w:rPr>
      <w:sz w:val="20"/>
      <w:szCs w:val="20"/>
      <w:lang w:val="es-ES"/>
    </w:rPr>
  </w:style>
  <w:style w:type="paragraph" w:styleId="Sangra3detindependiente">
    <w:name w:val="Body Text Indent 3"/>
    <w:basedOn w:val="Normal"/>
    <w:link w:val="Sangra3detindependienteCar"/>
    <w:rsid w:val="00001294"/>
    <w:pPr>
      <w:ind w:left="708"/>
      <w:jc w:val="both"/>
    </w:pPr>
    <w:rPr>
      <w:rFonts w:ascii="Tahoma" w:hAnsi="Tahoma"/>
      <w:noProof/>
      <w:sz w:val="20"/>
      <w:szCs w:val="20"/>
      <w:lang w:val="es-ES"/>
    </w:rPr>
  </w:style>
  <w:style w:type="character" w:customStyle="1" w:styleId="Sangra3detindependienteCar">
    <w:name w:val="Sangría 3 de t. independiente Car"/>
    <w:basedOn w:val="Fuentedeprrafopredeter"/>
    <w:link w:val="Sangra3detindependiente"/>
    <w:rsid w:val="00001294"/>
    <w:rPr>
      <w:rFonts w:ascii="Tahoma" w:hAnsi="Tahoma"/>
      <w:noProof/>
      <w:lang w:val="es-ES" w:eastAsia="es-ES"/>
    </w:rPr>
  </w:style>
  <w:style w:type="character" w:customStyle="1" w:styleId="HeaderChar">
    <w:name w:val="Header Char"/>
    <w:locked/>
    <w:rsid w:val="00001294"/>
    <w:rPr>
      <w:rFonts w:ascii="Times New Roman" w:hAnsi="Times New Roman" w:cs="Times New Roman"/>
      <w:sz w:val="20"/>
      <w:szCs w:val="20"/>
      <w:lang w:eastAsia="es-ES"/>
    </w:rPr>
  </w:style>
  <w:style w:type="paragraph" w:customStyle="1" w:styleId="xl24">
    <w:name w:val="xl24"/>
    <w:basedOn w:val="Normal"/>
    <w:rsid w:val="00001294"/>
    <w:pPr>
      <w:pBdr>
        <w:top w:val="single" w:sz="8" w:space="0" w:color="auto"/>
        <w:left w:val="single" w:sz="8" w:space="0" w:color="auto"/>
        <w:right w:val="single" w:sz="4" w:space="0" w:color="auto"/>
      </w:pBdr>
      <w:shd w:val="clear" w:color="auto" w:fill="C0C0C0"/>
      <w:spacing w:before="100" w:beforeAutospacing="1" w:after="100" w:afterAutospacing="1"/>
    </w:pPr>
    <w:rPr>
      <w:rFonts w:ascii="Arial" w:hAnsi="Arial" w:cs="Arial"/>
      <w:b/>
      <w:bCs/>
      <w:lang w:val="es-ES"/>
    </w:rPr>
  </w:style>
  <w:style w:type="paragraph" w:customStyle="1" w:styleId="ecxmsonormal">
    <w:name w:val="ecxmsonormal"/>
    <w:basedOn w:val="Normal"/>
    <w:rsid w:val="00001294"/>
    <w:pPr>
      <w:spacing w:after="324"/>
    </w:pPr>
    <w:rPr>
      <w:lang w:val="es-ES"/>
    </w:rPr>
  </w:style>
  <w:style w:type="paragraph" w:customStyle="1" w:styleId="Prrafodelista1">
    <w:name w:val="Párrafo de lista1"/>
    <w:basedOn w:val="Normal"/>
    <w:rsid w:val="00001294"/>
    <w:pPr>
      <w:spacing w:after="200" w:line="276" w:lineRule="auto"/>
      <w:ind w:left="720"/>
      <w:contextualSpacing/>
    </w:pPr>
    <w:rPr>
      <w:rFonts w:ascii="Calibri" w:hAnsi="Calibri"/>
      <w:sz w:val="22"/>
      <w:szCs w:val="22"/>
      <w:lang w:eastAsia="en-US"/>
    </w:rPr>
  </w:style>
  <w:style w:type="paragraph" w:styleId="Subttulo">
    <w:name w:val="Subtitle"/>
    <w:basedOn w:val="Normal"/>
    <w:link w:val="SubttuloCar"/>
    <w:qFormat/>
    <w:rsid w:val="00001294"/>
    <w:pPr>
      <w:jc w:val="center"/>
      <w:outlineLvl w:val="0"/>
    </w:pPr>
    <w:rPr>
      <w:rFonts w:ascii="AvantGarde" w:hAnsi="AvantGarde"/>
      <w:b/>
      <w:sz w:val="20"/>
      <w:szCs w:val="20"/>
      <w:lang w:eastAsia="en-US"/>
    </w:rPr>
  </w:style>
  <w:style w:type="character" w:customStyle="1" w:styleId="SubttuloCar">
    <w:name w:val="Subtítulo Car"/>
    <w:basedOn w:val="Fuentedeprrafopredeter"/>
    <w:link w:val="Subttulo"/>
    <w:rsid w:val="00001294"/>
    <w:rPr>
      <w:rFonts w:ascii="AvantGarde" w:hAnsi="AvantGarde"/>
      <w:b/>
      <w:lang w:eastAsia="en-US"/>
    </w:rPr>
  </w:style>
  <w:style w:type="paragraph" w:customStyle="1" w:styleId="CarCarCarCarCarCarCarCar">
    <w:name w:val="Car Car Car Car Car Car Car Car"/>
    <w:aliases w:val=" Car Car Car Car Car Car1 Car Car Car,Car Car Car Car Car Car1 Car Car Car"/>
    <w:basedOn w:val="Normal"/>
    <w:rsid w:val="00001294"/>
    <w:pPr>
      <w:spacing w:after="160" w:line="240" w:lineRule="exact"/>
      <w:jc w:val="right"/>
    </w:pPr>
    <w:rPr>
      <w:rFonts w:ascii="Verdana" w:hAnsi="Verdana" w:cs="Arial"/>
      <w:sz w:val="20"/>
      <w:szCs w:val="21"/>
      <w:lang w:eastAsia="en-US"/>
    </w:rPr>
  </w:style>
  <w:style w:type="character" w:styleId="Hipervnculo">
    <w:name w:val="Hyperlink"/>
    <w:uiPriority w:val="99"/>
    <w:unhideWhenUsed/>
    <w:rsid w:val="00001294"/>
    <w:rPr>
      <w:color w:val="0000FF"/>
      <w:u w:val="single"/>
    </w:rPr>
  </w:style>
  <w:style w:type="character" w:styleId="Hipervnculovisitado">
    <w:name w:val="FollowedHyperlink"/>
    <w:uiPriority w:val="99"/>
    <w:unhideWhenUsed/>
    <w:rsid w:val="00001294"/>
    <w:rPr>
      <w:color w:val="800080"/>
      <w:u w:val="single"/>
    </w:rPr>
  </w:style>
  <w:style w:type="paragraph" w:customStyle="1" w:styleId="xl63">
    <w:name w:val="xl63"/>
    <w:basedOn w:val="Normal"/>
    <w:rsid w:val="000012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lang w:val="es-ES"/>
    </w:rPr>
  </w:style>
  <w:style w:type="paragraph" w:customStyle="1" w:styleId="xl64">
    <w:name w:val="xl64"/>
    <w:basedOn w:val="Normal"/>
    <w:rsid w:val="000012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val="es-ES"/>
    </w:rPr>
  </w:style>
  <w:style w:type="paragraph" w:customStyle="1" w:styleId="xl65">
    <w:name w:val="xl65"/>
    <w:basedOn w:val="Normal"/>
    <w:rsid w:val="000012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val="es-ES"/>
    </w:rPr>
  </w:style>
  <w:style w:type="paragraph" w:customStyle="1" w:styleId="xl66">
    <w:name w:val="xl66"/>
    <w:basedOn w:val="Normal"/>
    <w:rsid w:val="000012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lang w:val="es-ES"/>
    </w:rPr>
  </w:style>
  <w:style w:type="paragraph" w:customStyle="1" w:styleId="xl67">
    <w:name w:val="xl67"/>
    <w:basedOn w:val="Normal"/>
    <w:rsid w:val="00001294"/>
    <w:pPr>
      <w:pBdr>
        <w:top w:val="single" w:sz="4" w:space="0" w:color="auto"/>
        <w:left w:val="single" w:sz="4" w:space="0" w:color="auto"/>
        <w:bottom w:val="single" w:sz="4" w:space="0" w:color="auto"/>
      </w:pBdr>
      <w:spacing w:before="100" w:beforeAutospacing="1" w:after="100" w:afterAutospacing="1"/>
      <w:jc w:val="center"/>
    </w:pPr>
    <w:rPr>
      <w:b/>
      <w:bCs/>
      <w:sz w:val="20"/>
      <w:szCs w:val="20"/>
      <w:lang w:val="es-ES"/>
    </w:rPr>
  </w:style>
  <w:style w:type="paragraph" w:customStyle="1" w:styleId="xl68">
    <w:name w:val="xl68"/>
    <w:basedOn w:val="Normal"/>
    <w:rsid w:val="00001294"/>
    <w:pPr>
      <w:pBdr>
        <w:top w:val="single" w:sz="4" w:space="0" w:color="auto"/>
        <w:bottom w:val="single" w:sz="4" w:space="0" w:color="auto"/>
      </w:pBdr>
      <w:spacing w:before="100" w:beforeAutospacing="1" w:after="100" w:afterAutospacing="1"/>
      <w:jc w:val="center"/>
    </w:pPr>
    <w:rPr>
      <w:b/>
      <w:bCs/>
      <w:sz w:val="20"/>
      <w:szCs w:val="20"/>
      <w:lang w:val="es-ES"/>
    </w:rPr>
  </w:style>
  <w:style w:type="paragraph" w:customStyle="1" w:styleId="xl69">
    <w:name w:val="xl69"/>
    <w:basedOn w:val="Normal"/>
    <w:rsid w:val="00001294"/>
    <w:pPr>
      <w:pBdr>
        <w:top w:val="single" w:sz="4" w:space="0" w:color="auto"/>
        <w:bottom w:val="single" w:sz="4" w:space="0" w:color="auto"/>
        <w:right w:val="single" w:sz="4" w:space="0" w:color="auto"/>
      </w:pBdr>
      <w:spacing w:before="100" w:beforeAutospacing="1" w:after="100" w:afterAutospacing="1"/>
      <w:jc w:val="center"/>
    </w:pPr>
    <w:rPr>
      <w:b/>
      <w:bCs/>
      <w:sz w:val="20"/>
      <w:szCs w:val="20"/>
      <w:lang w:val="es-ES"/>
    </w:rPr>
  </w:style>
  <w:style w:type="paragraph" w:customStyle="1" w:styleId="xl70">
    <w:name w:val="xl70"/>
    <w:basedOn w:val="Normal"/>
    <w:rsid w:val="00001294"/>
    <w:pPr>
      <w:pBdr>
        <w:top w:val="single" w:sz="4" w:space="0" w:color="auto"/>
        <w:left w:val="single" w:sz="4" w:space="0" w:color="auto"/>
        <w:bottom w:val="single" w:sz="4" w:space="0" w:color="auto"/>
        <w:right w:val="single" w:sz="4" w:space="0" w:color="auto"/>
      </w:pBdr>
      <w:spacing w:before="100" w:beforeAutospacing="1" w:after="100" w:afterAutospacing="1"/>
    </w:pPr>
    <w:rPr>
      <w:lang w:val="es-ES"/>
    </w:rPr>
  </w:style>
  <w:style w:type="paragraph" w:customStyle="1" w:styleId="xl72">
    <w:name w:val="xl72"/>
    <w:basedOn w:val="Normal"/>
    <w:rsid w:val="00001294"/>
    <w:pPr>
      <w:pBdr>
        <w:top w:val="single" w:sz="4" w:space="0" w:color="auto"/>
        <w:left w:val="single" w:sz="4" w:space="0" w:color="auto"/>
        <w:bottom w:val="single" w:sz="4" w:space="0" w:color="auto"/>
        <w:right w:val="single" w:sz="4" w:space="0" w:color="auto"/>
      </w:pBdr>
      <w:spacing w:before="100" w:beforeAutospacing="1" w:after="100" w:afterAutospacing="1"/>
    </w:pPr>
    <w:rPr>
      <w:lang w:val="es-ES"/>
    </w:rPr>
  </w:style>
  <w:style w:type="paragraph" w:customStyle="1" w:styleId="xl74">
    <w:name w:val="xl74"/>
    <w:basedOn w:val="Normal"/>
    <w:rsid w:val="00001294"/>
    <w:pPr>
      <w:pBdr>
        <w:top w:val="single" w:sz="4" w:space="0" w:color="auto"/>
        <w:left w:val="single" w:sz="4" w:space="0" w:color="auto"/>
        <w:bottom w:val="single" w:sz="4" w:space="0" w:color="auto"/>
      </w:pBdr>
      <w:spacing w:before="100" w:beforeAutospacing="1" w:after="100" w:afterAutospacing="1"/>
    </w:pPr>
    <w:rPr>
      <w:lang w:val="es-ES"/>
    </w:rPr>
  </w:style>
  <w:style w:type="paragraph" w:customStyle="1" w:styleId="xl75">
    <w:name w:val="xl75"/>
    <w:basedOn w:val="Normal"/>
    <w:rsid w:val="00001294"/>
    <w:pPr>
      <w:pBdr>
        <w:left w:val="single" w:sz="4" w:space="0" w:color="auto"/>
        <w:bottom w:val="single" w:sz="4" w:space="0" w:color="auto"/>
        <w:right w:val="single" w:sz="4" w:space="0" w:color="auto"/>
      </w:pBdr>
      <w:spacing w:before="100" w:beforeAutospacing="1" w:after="100" w:afterAutospacing="1"/>
    </w:pPr>
    <w:rPr>
      <w:lang w:val="es-ES"/>
    </w:rPr>
  </w:style>
  <w:style w:type="paragraph" w:customStyle="1" w:styleId="xl76">
    <w:name w:val="xl76"/>
    <w:basedOn w:val="Normal"/>
    <w:rsid w:val="00001294"/>
    <w:pPr>
      <w:pBdr>
        <w:left w:val="single" w:sz="4" w:space="0" w:color="auto"/>
        <w:bottom w:val="single" w:sz="4" w:space="0" w:color="auto"/>
      </w:pBdr>
      <w:spacing w:before="100" w:beforeAutospacing="1" w:after="100" w:afterAutospacing="1"/>
    </w:pPr>
    <w:rPr>
      <w:lang w:val="es-ES"/>
    </w:rPr>
  </w:style>
  <w:style w:type="paragraph" w:customStyle="1" w:styleId="xl77">
    <w:name w:val="xl77"/>
    <w:basedOn w:val="Normal"/>
    <w:rsid w:val="00001294"/>
    <w:pPr>
      <w:pBdr>
        <w:left w:val="single" w:sz="4" w:space="0" w:color="auto"/>
        <w:bottom w:val="single" w:sz="4" w:space="0" w:color="auto"/>
        <w:right w:val="single" w:sz="4" w:space="0" w:color="auto"/>
      </w:pBdr>
      <w:spacing w:before="100" w:beforeAutospacing="1" w:after="100" w:afterAutospacing="1"/>
    </w:pPr>
    <w:rPr>
      <w:lang w:val="es-ES"/>
    </w:rPr>
  </w:style>
  <w:style w:type="paragraph" w:customStyle="1" w:styleId="xl78">
    <w:name w:val="xl78"/>
    <w:basedOn w:val="Normal"/>
    <w:rsid w:val="00001294"/>
    <w:pPr>
      <w:pBdr>
        <w:top w:val="single" w:sz="4" w:space="0" w:color="auto"/>
        <w:left w:val="single" w:sz="4" w:space="0" w:color="auto"/>
      </w:pBdr>
      <w:spacing w:before="100" w:beforeAutospacing="1" w:after="100" w:afterAutospacing="1"/>
    </w:pPr>
    <w:rPr>
      <w:lang w:val="es-ES"/>
    </w:rPr>
  </w:style>
  <w:style w:type="paragraph" w:customStyle="1" w:styleId="xl79">
    <w:name w:val="xl79"/>
    <w:basedOn w:val="Normal"/>
    <w:rsid w:val="00001294"/>
    <w:pPr>
      <w:pBdr>
        <w:left w:val="single" w:sz="4" w:space="0" w:color="auto"/>
      </w:pBdr>
      <w:spacing w:before="100" w:beforeAutospacing="1" w:after="100" w:afterAutospacing="1"/>
    </w:pPr>
    <w:rPr>
      <w:lang w:val="es-ES"/>
    </w:rPr>
  </w:style>
  <w:style w:type="paragraph" w:customStyle="1" w:styleId="xl80">
    <w:name w:val="xl80"/>
    <w:basedOn w:val="Normal"/>
    <w:rsid w:val="00001294"/>
    <w:pPr>
      <w:spacing w:before="100" w:beforeAutospacing="1" w:after="100" w:afterAutospacing="1"/>
      <w:jc w:val="center"/>
    </w:pPr>
    <w:rPr>
      <w:lang w:val="es-ES"/>
    </w:rPr>
  </w:style>
  <w:style w:type="paragraph" w:customStyle="1" w:styleId="xl81">
    <w:name w:val="xl81"/>
    <w:basedOn w:val="Normal"/>
    <w:rsid w:val="00001294"/>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s-ES"/>
    </w:rPr>
  </w:style>
  <w:style w:type="paragraph" w:customStyle="1" w:styleId="xl82">
    <w:name w:val="xl82"/>
    <w:basedOn w:val="Normal"/>
    <w:rsid w:val="00001294"/>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jc w:val="center"/>
    </w:pPr>
    <w:rPr>
      <w:lang w:val="es-ES"/>
    </w:rPr>
  </w:style>
  <w:style w:type="paragraph" w:customStyle="1" w:styleId="xl83">
    <w:name w:val="xl83"/>
    <w:basedOn w:val="Normal"/>
    <w:rsid w:val="00001294"/>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lang w:val="es-ES"/>
    </w:rPr>
  </w:style>
  <w:style w:type="paragraph" w:customStyle="1" w:styleId="xl84">
    <w:name w:val="xl84"/>
    <w:basedOn w:val="Normal"/>
    <w:rsid w:val="00001294"/>
    <w:pPr>
      <w:pBdr>
        <w:top w:val="single" w:sz="4" w:space="0" w:color="auto"/>
        <w:left w:val="single" w:sz="4" w:space="0" w:color="auto"/>
        <w:right w:val="single" w:sz="4" w:space="0" w:color="auto"/>
      </w:pBdr>
      <w:spacing w:before="100" w:beforeAutospacing="1" w:after="100" w:afterAutospacing="1"/>
      <w:textAlignment w:val="center"/>
    </w:pPr>
    <w:rPr>
      <w:sz w:val="16"/>
      <w:szCs w:val="16"/>
      <w:lang w:val="es-ES"/>
    </w:rPr>
  </w:style>
  <w:style w:type="paragraph" w:customStyle="1" w:styleId="xl85">
    <w:name w:val="xl85"/>
    <w:basedOn w:val="Normal"/>
    <w:rsid w:val="00001294"/>
    <w:pPr>
      <w:pBdr>
        <w:top w:val="single" w:sz="4" w:space="0" w:color="auto"/>
        <w:left w:val="single" w:sz="4" w:space="0" w:color="auto"/>
        <w:right w:val="single" w:sz="4" w:space="0" w:color="auto"/>
      </w:pBdr>
      <w:spacing w:before="100" w:beforeAutospacing="1" w:after="100" w:afterAutospacing="1"/>
      <w:textAlignment w:val="center"/>
    </w:pPr>
    <w:rPr>
      <w:sz w:val="16"/>
      <w:szCs w:val="16"/>
      <w:lang w:val="es-ES"/>
    </w:rPr>
  </w:style>
  <w:style w:type="paragraph" w:customStyle="1" w:styleId="xl86">
    <w:name w:val="xl86"/>
    <w:basedOn w:val="Normal"/>
    <w:rsid w:val="000012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s-ES"/>
    </w:rPr>
  </w:style>
  <w:style w:type="paragraph" w:customStyle="1" w:styleId="xl87">
    <w:name w:val="xl87"/>
    <w:basedOn w:val="Normal"/>
    <w:rsid w:val="000012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s-ES"/>
    </w:rPr>
  </w:style>
  <w:style w:type="paragraph" w:customStyle="1" w:styleId="xl88">
    <w:name w:val="xl88"/>
    <w:basedOn w:val="Normal"/>
    <w:rsid w:val="000012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val="es-ES"/>
    </w:rPr>
  </w:style>
  <w:style w:type="paragraph" w:customStyle="1" w:styleId="xl89">
    <w:name w:val="xl89"/>
    <w:basedOn w:val="Normal"/>
    <w:rsid w:val="00001294"/>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s-ES"/>
    </w:rPr>
  </w:style>
  <w:style w:type="paragraph" w:customStyle="1" w:styleId="xl90">
    <w:name w:val="xl90"/>
    <w:basedOn w:val="Normal"/>
    <w:rsid w:val="00001294"/>
    <w:pPr>
      <w:pBdr>
        <w:top w:val="single" w:sz="4" w:space="0" w:color="auto"/>
        <w:left w:val="single" w:sz="4" w:space="0" w:color="auto"/>
        <w:right w:val="single" w:sz="4" w:space="0" w:color="auto"/>
      </w:pBdr>
      <w:spacing w:before="100" w:beforeAutospacing="1" w:after="100" w:afterAutospacing="1"/>
    </w:pPr>
    <w:rPr>
      <w:sz w:val="18"/>
      <w:szCs w:val="18"/>
      <w:lang w:val="es-ES"/>
    </w:rPr>
  </w:style>
  <w:style w:type="paragraph" w:customStyle="1" w:styleId="xl91">
    <w:name w:val="xl91"/>
    <w:basedOn w:val="Normal"/>
    <w:rsid w:val="00001294"/>
    <w:pPr>
      <w:pBdr>
        <w:top w:val="single" w:sz="4" w:space="0" w:color="auto"/>
        <w:left w:val="single" w:sz="4" w:space="0" w:color="auto"/>
        <w:right w:val="single" w:sz="4" w:space="0" w:color="auto"/>
      </w:pBdr>
      <w:spacing w:before="100" w:beforeAutospacing="1" w:after="100" w:afterAutospacing="1"/>
    </w:pPr>
    <w:rPr>
      <w:sz w:val="18"/>
      <w:szCs w:val="18"/>
      <w:lang w:val="es-ES"/>
    </w:rPr>
  </w:style>
  <w:style w:type="paragraph" w:customStyle="1" w:styleId="xl92">
    <w:name w:val="xl92"/>
    <w:basedOn w:val="Normal"/>
    <w:rsid w:val="00001294"/>
    <w:pPr>
      <w:pBdr>
        <w:left w:val="single" w:sz="4" w:space="0" w:color="auto"/>
        <w:right w:val="single" w:sz="4" w:space="0" w:color="auto"/>
      </w:pBdr>
      <w:spacing w:before="100" w:beforeAutospacing="1" w:after="100" w:afterAutospacing="1"/>
    </w:pPr>
    <w:rPr>
      <w:sz w:val="18"/>
      <w:szCs w:val="18"/>
      <w:lang w:val="es-ES"/>
    </w:rPr>
  </w:style>
  <w:style w:type="paragraph" w:customStyle="1" w:styleId="xl93">
    <w:name w:val="xl93"/>
    <w:basedOn w:val="Normal"/>
    <w:rsid w:val="00001294"/>
    <w:pPr>
      <w:pBdr>
        <w:left w:val="single" w:sz="4" w:space="0" w:color="auto"/>
        <w:right w:val="single" w:sz="4" w:space="0" w:color="auto"/>
      </w:pBdr>
      <w:spacing w:before="100" w:beforeAutospacing="1" w:after="100" w:afterAutospacing="1"/>
    </w:pPr>
    <w:rPr>
      <w:sz w:val="18"/>
      <w:szCs w:val="18"/>
      <w:lang w:val="es-ES"/>
    </w:rPr>
  </w:style>
  <w:style w:type="paragraph" w:customStyle="1" w:styleId="xl94">
    <w:name w:val="xl94"/>
    <w:basedOn w:val="Normal"/>
    <w:rsid w:val="00001294"/>
    <w:pPr>
      <w:pBdr>
        <w:left w:val="single" w:sz="4" w:space="0" w:color="auto"/>
        <w:bottom w:val="single" w:sz="4" w:space="0" w:color="auto"/>
        <w:right w:val="single" w:sz="4" w:space="0" w:color="auto"/>
      </w:pBdr>
      <w:spacing w:before="100" w:beforeAutospacing="1" w:after="100" w:afterAutospacing="1"/>
    </w:pPr>
    <w:rPr>
      <w:sz w:val="18"/>
      <w:szCs w:val="18"/>
      <w:lang w:val="es-ES"/>
    </w:rPr>
  </w:style>
  <w:style w:type="paragraph" w:customStyle="1" w:styleId="xl95">
    <w:name w:val="xl95"/>
    <w:basedOn w:val="Normal"/>
    <w:rsid w:val="00001294"/>
    <w:pPr>
      <w:pBdr>
        <w:left w:val="single" w:sz="4" w:space="0" w:color="auto"/>
        <w:bottom w:val="single" w:sz="4" w:space="0" w:color="auto"/>
        <w:right w:val="single" w:sz="4" w:space="0" w:color="auto"/>
      </w:pBdr>
      <w:spacing w:before="100" w:beforeAutospacing="1" w:after="100" w:afterAutospacing="1"/>
    </w:pPr>
    <w:rPr>
      <w:sz w:val="18"/>
      <w:szCs w:val="18"/>
      <w:lang w:val="es-ES"/>
    </w:rPr>
  </w:style>
  <w:style w:type="paragraph" w:customStyle="1" w:styleId="xl96">
    <w:name w:val="xl96"/>
    <w:basedOn w:val="Normal"/>
    <w:rsid w:val="00001294"/>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s-ES"/>
    </w:rPr>
  </w:style>
  <w:style w:type="paragraph" w:customStyle="1" w:styleId="xl97">
    <w:name w:val="xl97"/>
    <w:basedOn w:val="Normal"/>
    <w:rsid w:val="00001294"/>
    <w:pPr>
      <w:spacing w:before="100" w:beforeAutospacing="1" w:after="100" w:afterAutospacing="1"/>
    </w:pPr>
    <w:rPr>
      <w:sz w:val="18"/>
      <w:szCs w:val="18"/>
      <w:lang w:val="es-ES"/>
    </w:rPr>
  </w:style>
  <w:style w:type="paragraph" w:customStyle="1" w:styleId="xl98">
    <w:name w:val="xl98"/>
    <w:basedOn w:val="Normal"/>
    <w:rsid w:val="00001294"/>
    <w:pPr>
      <w:spacing w:before="100" w:beforeAutospacing="1" w:after="100" w:afterAutospacing="1"/>
    </w:pPr>
    <w:rPr>
      <w:sz w:val="18"/>
      <w:szCs w:val="18"/>
      <w:lang w:val="es-ES"/>
    </w:rPr>
  </w:style>
  <w:style w:type="paragraph" w:customStyle="1" w:styleId="xl99">
    <w:name w:val="xl99"/>
    <w:basedOn w:val="Normal"/>
    <w:rsid w:val="00001294"/>
    <w:pPr>
      <w:pBdr>
        <w:top w:val="single" w:sz="4" w:space="0" w:color="auto"/>
        <w:left w:val="single" w:sz="4" w:space="0" w:color="auto"/>
        <w:bottom w:val="single" w:sz="4" w:space="0" w:color="auto"/>
      </w:pBdr>
      <w:spacing w:before="100" w:beforeAutospacing="1" w:after="100" w:afterAutospacing="1"/>
      <w:jc w:val="center"/>
    </w:pPr>
    <w:rPr>
      <w:b/>
      <w:bCs/>
      <w:lang w:val="es-ES"/>
    </w:rPr>
  </w:style>
  <w:style w:type="paragraph" w:customStyle="1" w:styleId="xl100">
    <w:name w:val="xl100"/>
    <w:basedOn w:val="Normal"/>
    <w:rsid w:val="00001294"/>
    <w:pPr>
      <w:pBdr>
        <w:top w:val="single" w:sz="4" w:space="0" w:color="auto"/>
        <w:bottom w:val="single" w:sz="4" w:space="0" w:color="auto"/>
      </w:pBdr>
      <w:spacing w:before="100" w:beforeAutospacing="1" w:after="100" w:afterAutospacing="1"/>
      <w:jc w:val="center"/>
    </w:pPr>
    <w:rPr>
      <w:b/>
      <w:bCs/>
      <w:lang w:val="es-ES"/>
    </w:rPr>
  </w:style>
  <w:style w:type="paragraph" w:customStyle="1" w:styleId="xl101">
    <w:name w:val="xl101"/>
    <w:basedOn w:val="Normal"/>
    <w:rsid w:val="00001294"/>
    <w:pPr>
      <w:pBdr>
        <w:top w:val="single" w:sz="4" w:space="0" w:color="auto"/>
        <w:bottom w:val="single" w:sz="4" w:space="0" w:color="auto"/>
        <w:right w:val="single" w:sz="4" w:space="0" w:color="auto"/>
      </w:pBdr>
      <w:spacing w:before="100" w:beforeAutospacing="1" w:after="100" w:afterAutospacing="1"/>
      <w:jc w:val="center"/>
    </w:pPr>
    <w:rPr>
      <w:b/>
      <w:bCs/>
      <w:lang w:val="es-ES"/>
    </w:rPr>
  </w:style>
  <w:style w:type="paragraph" w:customStyle="1" w:styleId="xl102">
    <w:name w:val="xl102"/>
    <w:basedOn w:val="Normal"/>
    <w:rsid w:val="00001294"/>
    <w:pPr>
      <w:pBdr>
        <w:top w:val="single" w:sz="4" w:space="0" w:color="auto"/>
        <w:bottom w:val="single" w:sz="4" w:space="0" w:color="auto"/>
        <w:right w:val="single" w:sz="4" w:space="0" w:color="auto"/>
      </w:pBdr>
      <w:spacing w:before="100" w:beforeAutospacing="1" w:after="100" w:afterAutospacing="1"/>
    </w:pPr>
    <w:rPr>
      <w:b/>
      <w:bCs/>
      <w:lang w:val="es-ES"/>
    </w:rPr>
  </w:style>
  <w:style w:type="paragraph" w:customStyle="1" w:styleId="xl103">
    <w:name w:val="xl103"/>
    <w:basedOn w:val="Normal"/>
    <w:rsid w:val="00001294"/>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s-ES"/>
    </w:rPr>
  </w:style>
  <w:style w:type="paragraph" w:customStyle="1" w:styleId="xl104">
    <w:name w:val="xl104"/>
    <w:basedOn w:val="Normal"/>
    <w:rsid w:val="00001294"/>
    <w:pPr>
      <w:pBdr>
        <w:top w:val="single" w:sz="4" w:space="0" w:color="auto"/>
        <w:left w:val="single" w:sz="4" w:space="0" w:color="auto"/>
        <w:bottom w:val="single" w:sz="4" w:space="0" w:color="auto"/>
      </w:pBdr>
      <w:spacing w:before="100" w:beforeAutospacing="1" w:after="100" w:afterAutospacing="1"/>
      <w:jc w:val="center"/>
    </w:pPr>
    <w:rPr>
      <w:b/>
      <w:bCs/>
      <w:sz w:val="18"/>
      <w:szCs w:val="18"/>
      <w:lang w:val="es-ES"/>
    </w:rPr>
  </w:style>
  <w:style w:type="paragraph" w:customStyle="1" w:styleId="xl105">
    <w:name w:val="xl105"/>
    <w:basedOn w:val="Normal"/>
    <w:rsid w:val="00001294"/>
    <w:pPr>
      <w:pBdr>
        <w:top w:val="single" w:sz="4" w:space="0" w:color="auto"/>
        <w:bottom w:val="single" w:sz="4" w:space="0" w:color="auto"/>
      </w:pBdr>
      <w:spacing w:before="100" w:beforeAutospacing="1" w:after="100" w:afterAutospacing="1"/>
      <w:jc w:val="center"/>
    </w:pPr>
    <w:rPr>
      <w:b/>
      <w:bCs/>
      <w:sz w:val="18"/>
      <w:szCs w:val="18"/>
      <w:lang w:val="es-ES"/>
    </w:rPr>
  </w:style>
  <w:style w:type="paragraph" w:customStyle="1" w:styleId="xl106">
    <w:name w:val="xl106"/>
    <w:basedOn w:val="Normal"/>
    <w:rsid w:val="00001294"/>
    <w:pPr>
      <w:pBdr>
        <w:top w:val="single" w:sz="4" w:space="0" w:color="auto"/>
        <w:bottom w:val="single" w:sz="4" w:space="0" w:color="auto"/>
        <w:right w:val="single" w:sz="4" w:space="0" w:color="auto"/>
      </w:pBdr>
      <w:spacing w:before="100" w:beforeAutospacing="1" w:after="100" w:afterAutospacing="1"/>
      <w:jc w:val="center"/>
    </w:pPr>
    <w:rPr>
      <w:b/>
      <w:bCs/>
      <w:sz w:val="18"/>
      <w:szCs w:val="18"/>
      <w:lang w:val="es-ES"/>
    </w:rPr>
  </w:style>
  <w:style w:type="paragraph" w:customStyle="1" w:styleId="xl107">
    <w:name w:val="xl107"/>
    <w:basedOn w:val="Normal"/>
    <w:rsid w:val="00001294"/>
    <w:pPr>
      <w:pBdr>
        <w:top w:val="single" w:sz="4" w:space="0" w:color="auto"/>
        <w:bottom w:val="single" w:sz="4" w:space="0" w:color="auto"/>
        <w:right w:val="single" w:sz="4" w:space="0" w:color="auto"/>
      </w:pBdr>
      <w:spacing w:before="100" w:beforeAutospacing="1" w:after="100" w:afterAutospacing="1"/>
    </w:pPr>
    <w:rPr>
      <w:b/>
      <w:bCs/>
      <w:sz w:val="18"/>
      <w:szCs w:val="18"/>
      <w:lang w:val="es-ES"/>
    </w:rPr>
  </w:style>
  <w:style w:type="paragraph" w:customStyle="1" w:styleId="xl108">
    <w:name w:val="xl108"/>
    <w:basedOn w:val="Normal"/>
    <w:rsid w:val="0000129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lang w:val="es-ES"/>
    </w:rPr>
  </w:style>
  <w:style w:type="paragraph" w:customStyle="1" w:styleId="xl109">
    <w:name w:val="xl109"/>
    <w:basedOn w:val="Normal"/>
    <w:rsid w:val="00001294"/>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jc w:val="center"/>
    </w:pPr>
    <w:rPr>
      <w:sz w:val="18"/>
      <w:szCs w:val="18"/>
      <w:lang w:val="es-ES"/>
    </w:rPr>
  </w:style>
  <w:style w:type="paragraph" w:customStyle="1" w:styleId="xl110">
    <w:name w:val="xl110"/>
    <w:basedOn w:val="Normal"/>
    <w:rsid w:val="00001294"/>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lang w:val="es-ES"/>
    </w:rPr>
  </w:style>
  <w:style w:type="paragraph" w:customStyle="1" w:styleId="xl111">
    <w:name w:val="xl111"/>
    <w:basedOn w:val="Normal"/>
    <w:rsid w:val="00001294"/>
    <w:pPr>
      <w:pBdr>
        <w:top w:val="single" w:sz="4" w:space="0" w:color="auto"/>
        <w:left w:val="single" w:sz="4" w:space="0" w:color="auto"/>
        <w:right w:val="single" w:sz="4" w:space="0" w:color="auto"/>
      </w:pBdr>
      <w:spacing w:before="100" w:beforeAutospacing="1" w:after="100" w:afterAutospacing="1"/>
      <w:textAlignment w:val="center"/>
    </w:pPr>
    <w:rPr>
      <w:b/>
      <w:bCs/>
      <w:sz w:val="16"/>
      <w:szCs w:val="16"/>
      <w:lang w:val="es-ES"/>
    </w:rPr>
  </w:style>
  <w:style w:type="paragraph" w:customStyle="1" w:styleId="xl112">
    <w:name w:val="xl112"/>
    <w:basedOn w:val="Normal"/>
    <w:rsid w:val="00001294"/>
    <w:pPr>
      <w:pBdr>
        <w:top w:val="single" w:sz="4" w:space="0" w:color="auto"/>
        <w:left w:val="single" w:sz="4" w:space="0" w:color="auto"/>
        <w:right w:val="single" w:sz="4" w:space="0" w:color="auto"/>
      </w:pBdr>
      <w:spacing w:before="100" w:beforeAutospacing="1" w:after="100" w:afterAutospacing="1"/>
      <w:textAlignment w:val="center"/>
    </w:pPr>
    <w:rPr>
      <w:b/>
      <w:bCs/>
      <w:sz w:val="16"/>
      <w:szCs w:val="16"/>
      <w:lang w:val="es-ES"/>
    </w:rPr>
  </w:style>
  <w:style w:type="paragraph" w:customStyle="1" w:styleId="xl113">
    <w:name w:val="xl113"/>
    <w:basedOn w:val="Normal"/>
    <w:rsid w:val="000012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lang w:val="es-ES"/>
    </w:rPr>
  </w:style>
  <w:style w:type="paragraph" w:customStyle="1" w:styleId="xl114">
    <w:name w:val="xl114"/>
    <w:basedOn w:val="Normal"/>
    <w:rsid w:val="000012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lang w:val="es-ES"/>
    </w:rPr>
  </w:style>
  <w:style w:type="paragraph" w:customStyle="1" w:styleId="xl115">
    <w:name w:val="xl115"/>
    <w:basedOn w:val="Normal"/>
    <w:rsid w:val="00001294"/>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lang w:val="es-ES"/>
    </w:rPr>
  </w:style>
  <w:style w:type="paragraph" w:customStyle="1" w:styleId="xl116">
    <w:name w:val="xl116"/>
    <w:basedOn w:val="Normal"/>
    <w:rsid w:val="00001294"/>
    <w:pPr>
      <w:pBdr>
        <w:top w:val="single" w:sz="4" w:space="0" w:color="auto"/>
        <w:left w:val="single" w:sz="4" w:space="0" w:color="auto"/>
        <w:right w:val="single" w:sz="4" w:space="0" w:color="auto"/>
      </w:pBdr>
      <w:spacing w:before="100" w:beforeAutospacing="1" w:after="100" w:afterAutospacing="1"/>
      <w:textAlignment w:val="center"/>
    </w:pPr>
    <w:rPr>
      <w:sz w:val="18"/>
      <w:szCs w:val="18"/>
      <w:lang w:val="es-ES"/>
    </w:rPr>
  </w:style>
  <w:style w:type="paragraph" w:customStyle="1" w:styleId="xl117">
    <w:name w:val="xl117"/>
    <w:basedOn w:val="Normal"/>
    <w:rsid w:val="00001294"/>
    <w:pPr>
      <w:pBdr>
        <w:top w:val="single" w:sz="4" w:space="0" w:color="auto"/>
        <w:left w:val="single" w:sz="4" w:space="0" w:color="auto"/>
        <w:right w:val="single" w:sz="4" w:space="0" w:color="auto"/>
      </w:pBdr>
      <w:spacing w:before="100" w:beforeAutospacing="1" w:after="100" w:afterAutospacing="1"/>
      <w:textAlignment w:val="center"/>
    </w:pPr>
    <w:rPr>
      <w:sz w:val="18"/>
      <w:szCs w:val="18"/>
      <w:lang w:val="es-ES"/>
    </w:rPr>
  </w:style>
  <w:style w:type="paragraph" w:customStyle="1" w:styleId="xl118">
    <w:name w:val="xl118"/>
    <w:basedOn w:val="Normal"/>
    <w:rsid w:val="000012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ES"/>
    </w:rPr>
  </w:style>
  <w:style w:type="paragraph" w:customStyle="1" w:styleId="xl119">
    <w:name w:val="xl119"/>
    <w:basedOn w:val="Normal"/>
    <w:rsid w:val="000012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ES"/>
    </w:rPr>
  </w:style>
  <w:style w:type="paragraph" w:customStyle="1" w:styleId="xl120">
    <w:name w:val="xl120"/>
    <w:basedOn w:val="Normal"/>
    <w:rsid w:val="000012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ES"/>
    </w:rPr>
  </w:style>
  <w:style w:type="paragraph" w:customStyle="1" w:styleId="xl121">
    <w:name w:val="xl121"/>
    <w:basedOn w:val="Normal"/>
    <w:rsid w:val="000012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s-ES"/>
    </w:rPr>
  </w:style>
  <w:style w:type="paragraph" w:customStyle="1" w:styleId="xl122">
    <w:name w:val="xl122"/>
    <w:basedOn w:val="Normal"/>
    <w:rsid w:val="0000129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lang w:val="es-ES"/>
    </w:rPr>
  </w:style>
  <w:style w:type="paragraph" w:customStyle="1" w:styleId="xl123">
    <w:name w:val="xl123"/>
    <w:basedOn w:val="Normal"/>
    <w:rsid w:val="00001294"/>
    <w:pPr>
      <w:pBdr>
        <w:top w:val="single" w:sz="4" w:space="0" w:color="auto"/>
        <w:left w:val="single" w:sz="4" w:space="0" w:color="auto"/>
        <w:right w:val="single" w:sz="4" w:space="0" w:color="auto"/>
      </w:pBdr>
      <w:shd w:val="clear" w:color="000000" w:fill="FAC090"/>
      <w:spacing w:before="100" w:beforeAutospacing="1" w:after="100" w:afterAutospacing="1"/>
      <w:jc w:val="center"/>
    </w:pPr>
    <w:rPr>
      <w:lang w:val="es-ES"/>
    </w:rPr>
  </w:style>
  <w:style w:type="paragraph" w:customStyle="1" w:styleId="xl124">
    <w:name w:val="xl124"/>
    <w:basedOn w:val="Normal"/>
    <w:rsid w:val="00001294"/>
    <w:pPr>
      <w:pBdr>
        <w:top w:val="single" w:sz="4" w:space="0" w:color="auto"/>
        <w:left w:val="single" w:sz="4" w:space="0" w:color="auto"/>
        <w:bottom w:val="single" w:sz="4" w:space="0" w:color="auto"/>
      </w:pBdr>
      <w:spacing w:before="100" w:beforeAutospacing="1" w:after="100" w:afterAutospacing="1"/>
      <w:textAlignment w:val="center"/>
    </w:pPr>
    <w:rPr>
      <w:sz w:val="16"/>
      <w:szCs w:val="16"/>
      <w:lang w:val="es-ES"/>
    </w:rPr>
  </w:style>
  <w:style w:type="paragraph" w:customStyle="1" w:styleId="xl125">
    <w:name w:val="xl125"/>
    <w:basedOn w:val="Normal"/>
    <w:rsid w:val="00001294"/>
    <w:pPr>
      <w:pBdr>
        <w:top w:val="single" w:sz="4" w:space="0" w:color="auto"/>
        <w:bottom w:val="single" w:sz="4" w:space="0" w:color="auto"/>
        <w:right w:val="single" w:sz="4" w:space="0" w:color="auto"/>
      </w:pBdr>
      <w:spacing w:before="100" w:beforeAutospacing="1" w:after="100" w:afterAutospacing="1"/>
      <w:textAlignment w:val="center"/>
    </w:pPr>
    <w:rPr>
      <w:sz w:val="16"/>
      <w:szCs w:val="16"/>
      <w:lang w:val="es-ES"/>
    </w:rPr>
  </w:style>
  <w:style w:type="paragraph" w:customStyle="1" w:styleId="xl71">
    <w:name w:val="xl71"/>
    <w:basedOn w:val="Normal"/>
    <w:rsid w:val="000012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s-ES"/>
    </w:rPr>
  </w:style>
  <w:style w:type="paragraph" w:customStyle="1" w:styleId="xl73">
    <w:name w:val="xl73"/>
    <w:basedOn w:val="Normal"/>
    <w:rsid w:val="00001294"/>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s-ES"/>
    </w:rPr>
  </w:style>
  <w:style w:type="character" w:customStyle="1" w:styleId="CarCar10">
    <w:name w:val="Car Car10"/>
    <w:locked/>
    <w:rsid w:val="00001294"/>
    <w:rPr>
      <w:i/>
      <w:sz w:val="22"/>
      <w:szCs w:val="24"/>
      <w:lang w:val="es-MX" w:eastAsia="es-ES" w:bidi="ar-SA"/>
    </w:rPr>
  </w:style>
  <w:style w:type="paragraph" w:customStyle="1" w:styleId="xl45">
    <w:name w:val="xl45"/>
    <w:basedOn w:val="Normal"/>
    <w:rsid w:val="00001294"/>
    <w:pPr>
      <w:spacing w:before="100" w:beforeAutospacing="1" w:after="100" w:afterAutospacing="1"/>
      <w:jc w:val="center"/>
      <w:textAlignment w:val="center"/>
    </w:pPr>
    <w:rPr>
      <w:rFonts w:eastAsia="Arial Unicode MS"/>
      <w:color w:val="000000"/>
      <w:lang w:val="es-ES"/>
    </w:rPr>
  </w:style>
  <w:style w:type="paragraph" w:styleId="HTMLconformatoprevio">
    <w:name w:val="HTML Preformatted"/>
    <w:basedOn w:val="Normal"/>
    <w:link w:val="HTMLconformatoprevioCar"/>
    <w:rsid w:val="000012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rPr>
  </w:style>
  <w:style w:type="character" w:customStyle="1" w:styleId="HTMLconformatoprevioCar">
    <w:name w:val="HTML con formato previo Car"/>
    <w:basedOn w:val="Fuentedeprrafopredeter"/>
    <w:link w:val="HTMLconformatoprevio"/>
    <w:rsid w:val="00001294"/>
    <w:rPr>
      <w:rFonts w:ascii="Arial Unicode MS" w:eastAsia="Arial Unicode MS" w:hAnsi="Arial Unicode MS"/>
      <w:szCs w:val="24"/>
      <w:lang w:eastAsia="es-ES"/>
    </w:rPr>
  </w:style>
  <w:style w:type="paragraph" w:customStyle="1" w:styleId="p4">
    <w:name w:val="p4"/>
    <w:basedOn w:val="Normal"/>
    <w:rsid w:val="00001294"/>
    <w:pPr>
      <w:widowControl w:val="0"/>
      <w:tabs>
        <w:tab w:val="left" w:pos="720"/>
      </w:tabs>
      <w:autoSpaceDE w:val="0"/>
      <w:autoSpaceDN w:val="0"/>
      <w:adjustRightInd w:val="0"/>
      <w:spacing w:line="300" w:lineRule="atLeast"/>
    </w:pPr>
  </w:style>
  <w:style w:type="paragraph" w:customStyle="1" w:styleId="textodeglobo0">
    <w:name w:val="textodeglobo"/>
    <w:basedOn w:val="Normal"/>
    <w:rsid w:val="00001294"/>
    <w:pPr>
      <w:spacing w:before="100" w:beforeAutospacing="1" w:after="100" w:afterAutospacing="1"/>
    </w:pPr>
  </w:style>
  <w:style w:type="paragraph" w:customStyle="1" w:styleId="plaintext">
    <w:name w:val="plaintext"/>
    <w:basedOn w:val="Normal"/>
    <w:rsid w:val="00001294"/>
    <w:pPr>
      <w:spacing w:before="100" w:beforeAutospacing="1" w:after="100" w:afterAutospacing="1"/>
    </w:pPr>
  </w:style>
  <w:style w:type="paragraph" w:customStyle="1" w:styleId="GOBIERNO">
    <w:name w:val="GOBIERNO"/>
    <w:basedOn w:val="Normal"/>
    <w:rsid w:val="00001294"/>
    <w:pPr>
      <w:jc w:val="center"/>
    </w:pPr>
    <w:rPr>
      <w:rFonts w:ascii="CG Omega" w:hAnsi="CG Omega" w:cs="Arial"/>
      <w:b/>
      <w:caps/>
      <w:sz w:val="44"/>
    </w:rPr>
  </w:style>
  <w:style w:type="paragraph" w:customStyle="1" w:styleId="Estilo1">
    <w:name w:val="Estilo1"/>
    <w:basedOn w:val="Normal"/>
    <w:rsid w:val="00001294"/>
    <w:pPr>
      <w:jc w:val="center"/>
    </w:pPr>
    <w:rPr>
      <w:rFonts w:ascii="CG Omega" w:hAnsi="CG Omega"/>
      <w:sz w:val="16"/>
      <w:szCs w:val="22"/>
    </w:rPr>
  </w:style>
  <w:style w:type="paragraph" w:customStyle="1" w:styleId="sangra">
    <w:name w:val="sangría"/>
    <w:basedOn w:val="Textoindependiente2"/>
    <w:rsid w:val="00001294"/>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adjustRightInd/>
      <w:ind w:firstLine="567"/>
      <w:jc w:val="both"/>
    </w:pPr>
    <w:rPr>
      <w:rFonts w:ascii="Arial" w:hAnsi="Arial"/>
      <w:b w:val="0"/>
      <w:bCs w:val="0"/>
      <w:szCs w:val="24"/>
    </w:rPr>
  </w:style>
  <w:style w:type="paragraph" w:customStyle="1" w:styleId="israel">
    <w:name w:val="israel"/>
    <w:basedOn w:val="Normal"/>
    <w:rsid w:val="00001294"/>
    <w:pPr>
      <w:jc w:val="center"/>
    </w:pPr>
    <w:rPr>
      <w:rFonts w:ascii="CG Omega" w:hAnsi="CG Omega" w:cs="Arial"/>
      <w:b/>
      <w:bCs/>
      <w:caps/>
      <w:sz w:val="20"/>
    </w:rPr>
  </w:style>
  <w:style w:type="paragraph" w:customStyle="1" w:styleId="AVISO">
    <w:name w:val="AVISO"/>
    <w:basedOn w:val="Normal"/>
    <w:rsid w:val="00001294"/>
    <w:pPr>
      <w:pBdr>
        <w:top w:val="double" w:sz="6" w:space="1" w:color="auto"/>
        <w:bottom w:val="double" w:sz="6" w:space="1" w:color="auto"/>
      </w:pBdr>
      <w:shd w:val="clear" w:color="auto" w:fill="CCCCCC"/>
      <w:jc w:val="center"/>
    </w:pPr>
    <w:rPr>
      <w:rFonts w:ascii="Arial" w:hAnsi="Arial" w:cs="Arial"/>
      <w:b/>
      <w:caps/>
      <w:sz w:val="20"/>
    </w:rPr>
  </w:style>
  <w:style w:type="paragraph" w:customStyle="1" w:styleId="CENTRAR">
    <w:name w:val="CENTRAR"/>
    <w:basedOn w:val="Normal"/>
    <w:rsid w:val="00001294"/>
    <w:rPr>
      <w:rFonts w:ascii="Arial" w:hAnsi="Arial"/>
      <w:b/>
      <w:caps/>
      <w:sz w:val="20"/>
      <w:lang w:val="en-US"/>
    </w:rPr>
  </w:style>
  <w:style w:type="paragraph" w:customStyle="1" w:styleId="PUBLICAR">
    <w:name w:val="PUBLICAR"/>
    <w:basedOn w:val="Normal"/>
    <w:rsid w:val="00001294"/>
    <w:pPr>
      <w:pBdr>
        <w:bottom w:val="single" w:sz="4" w:space="1" w:color="auto"/>
      </w:pBdr>
      <w:jc w:val="right"/>
    </w:pPr>
    <w:rPr>
      <w:rFonts w:ascii="Arial" w:hAnsi="Arial" w:cs="Arial"/>
      <w:b/>
      <w:i/>
      <w:caps/>
      <w:sz w:val="20"/>
    </w:rPr>
  </w:style>
  <w:style w:type="paragraph" w:customStyle="1" w:styleId="gobernador">
    <w:name w:val="gobernador"/>
    <w:basedOn w:val="Normal"/>
    <w:rsid w:val="00001294"/>
    <w:pPr>
      <w:jc w:val="center"/>
    </w:pPr>
    <w:rPr>
      <w:rFonts w:ascii="CG Omega" w:hAnsi="CG Omega"/>
      <w:sz w:val="16"/>
    </w:rPr>
  </w:style>
  <w:style w:type="paragraph" w:customStyle="1" w:styleId="PRRAF-NEGRITA">
    <w:name w:val="PÁRRAF-NEGRITA"/>
    <w:basedOn w:val="Textoindependiente2"/>
    <w:rsid w:val="00001294"/>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adjustRightInd/>
      <w:jc w:val="both"/>
    </w:pPr>
    <w:rPr>
      <w:rFonts w:ascii="Arial" w:hAnsi="Arial" w:cs="Arial"/>
      <w:bCs w:val="0"/>
      <w:iCs/>
      <w:caps/>
      <w:szCs w:val="24"/>
    </w:rPr>
  </w:style>
  <w:style w:type="paragraph" w:customStyle="1" w:styleId="font5">
    <w:name w:val="font5"/>
    <w:basedOn w:val="Normal"/>
    <w:rsid w:val="00001294"/>
    <w:pPr>
      <w:spacing w:before="100" w:beforeAutospacing="1" w:after="100" w:afterAutospacing="1"/>
    </w:pPr>
    <w:rPr>
      <w:rFonts w:ascii="Arial" w:eastAsia="Arial Unicode MS" w:hAnsi="Arial" w:cs="Arial"/>
      <w:sz w:val="20"/>
      <w:szCs w:val="20"/>
    </w:rPr>
  </w:style>
  <w:style w:type="paragraph" w:customStyle="1" w:styleId="1">
    <w:name w:val="1"/>
    <w:basedOn w:val="Normal"/>
    <w:next w:val="Sangradetextonormal"/>
    <w:rsid w:val="00001294"/>
    <w:pPr>
      <w:ind w:left="1080"/>
      <w:jc w:val="both"/>
    </w:pPr>
    <w:rPr>
      <w:rFonts w:ascii="Univers" w:hAnsi="Univers"/>
      <w:sz w:val="22"/>
    </w:rPr>
  </w:style>
  <w:style w:type="paragraph" w:customStyle="1" w:styleId="xl25">
    <w:name w:val="xl25"/>
    <w:basedOn w:val="Normal"/>
    <w:rsid w:val="00001294"/>
    <w:pPr>
      <w:pBdr>
        <w:top w:val="single" w:sz="4" w:space="0" w:color="auto"/>
      </w:pBdr>
      <w:spacing w:before="100" w:beforeAutospacing="1" w:after="100" w:afterAutospacing="1"/>
      <w:textAlignment w:val="top"/>
    </w:pPr>
    <w:rPr>
      <w:rFonts w:ascii="Arial Narrow" w:eastAsia="Arial Unicode MS" w:hAnsi="Arial Narrow" w:cs="Arial Unicode MS"/>
      <w:b/>
      <w:bCs/>
      <w:color w:val="0000FF"/>
    </w:rPr>
  </w:style>
  <w:style w:type="paragraph" w:customStyle="1" w:styleId="xl27">
    <w:name w:val="xl27"/>
    <w:basedOn w:val="Normal"/>
    <w:rsid w:val="00001294"/>
    <w:pPr>
      <w:pBdr>
        <w:left w:val="single" w:sz="4" w:space="0" w:color="auto"/>
      </w:pBdr>
      <w:spacing w:before="100" w:beforeAutospacing="1" w:after="100" w:afterAutospacing="1"/>
      <w:textAlignment w:val="top"/>
    </w:pPr>
    <w:rPr>
      <w:rFonts w:ascii="Arial Narrow" w:eastAsia="Arial Unicode MS" w:hAnsi="Arial Narrow" w:cs="Arial Unicode MS"/>
      <w:b/>
      <w:bCs/>
      <w:color w:val="0000FF"/>
    </w:rPr>
  </w:style>
  <w:style w:type="character" w:customStyle="1" w:styleId="CarCar3">
    <w:name w:val="Car Car3"/>
    <w:locked/>
    <w:rsid w:val="00001294"/>
    <w:rPr>
      <w:sz w:val="24"/>
      <w:szCs w:val="24"/>
      <w:lang w:val="es-ES" w:eastAsia="es-ES" w:bidi="ar-SA"/>
    </w:rPr>
  </w:style>
  <w:style w:type="paragraph" w:customStyle="1" w:styleId="Ttulolista">
    <w:name w:val="Título lista"/>
    <w:rsid w:val="00001294"/>
    <w:pPr>
      <w:jc w:val="center"/>
    </w:pPr>
    <w:rPr>
      <w:rFonts w:ascii="Arial" w:hAnsi="Arial" w:cs="Arial"/>
      <w:lang w:eastAsia="es-ES"/>
    </w:rPr>
  </w:style>
  <w:style w:type="paragraph" w:customStyle="1" w:styleId="Estilo2">
    <w:name w:val="Estilo2"/>
    <w:basedOn w:val="Ttulolista"/>
    <w:next w:val="Ttulolista"/>
    <w:rsid w:val="00001294"/>
  </w:style>
  <w:style w:type="character" w:customStyle="1" w:styleId="CarCar9">
    <w:name w:val="Car Car9"/>
    <w:rsid w:val="00001294"/>
    <w:rPr>
      <w:sz w:val="24"/>
      <w:szCs w:val="24"/>
      <w:lang w:val="es-ES_tradnl" w:eastAsia="es-ES_tradnl" w:bidi="ar-SA"/>
    </w:rPr>
  </w:style>
  <w:style w:type="paragraph" w:customStyle="1" w:styleId="Pa4">
    <w:name w:val="Pa4"/>
    <w:basedOn w:val="Normal"/>
    <w:next w:val="Normal"/>
    <w:rsid w:val="00001294"/>
    <w:pPr>
      <w:autoSpaceDE w:val="0"/>
      <w:autoSpaceDN w:val="0"/>
      <w:adjustRightInd w:val="0"/>
      <w:spacing w:line="181" w:lineRule="atLeast"/>
    </w:pPr>
    <w:rPr>
      <w:rFonts w:ascii="Arial" w:eastAsia="Calibri" w:hAnsi="Arial" w:cs="Arial"/>
      <w:lang w:eastAsia="en-US"/>
    </w:rPr>
  </w:style>
  <w:style w:type="character" w:customStyle="1" w:styleId="CarCar18">
    <w:name w:val="Car Car18"/>
    <w:rsid w:val="00001294"/>
    <w:rPr>
      <w:rFonts w:ascii="Cambria" w:hAnsi="Cambria"/>
      <w:b/>
      <w:bCs/>
      <w:color w:val="365F91"/>
      <w:sz w:val="28"/>
      <w:szCs w:val="28"/>
      <w:lang w:val="es-ES_tradnl" w:eastAsia="es-ES_tradnl" w:bidi="ar-SA"/>
    </w:rPr>
  </w:style>
  <w:style w:type="character" w:customStyle="1" w:styleId="ttulo2Car0">
    <w:name w:val="título 2 Car"/>
    <w:aliases w:val="Chapter Title Car Car"/>
    <w:rsid w:val="00001294"/>
    <w:rPr>
      <w:rFonts w:ascii="Bookman Old Style" w:hAnsi="Bookman Old Style"/>
      <w:b/>
      <w:bCs/>
      <w:iCs/>
      <w:sz w:val="24"/>
      <w:szCs w:val="24"/>
      <w:lang w:val="es-ES" w:eastAsia="es-ES" w:bidi="ar-SA"/>
    </w:rPr>
  </w:style>
  <w:style w:type="character" w:customStyle="1" w:styleId="CarCar15">
    <w:name w:val="Car Car15"/>
    <w:rsid w:val="00001294"/>
    <w:rPr>
      <w:rFonts w:ascii="Arial" w:hAnsi="Arial"/>
      <w:b/>
      <w:bCs/>
      <w:snapToGrid w:val="0"/>
      <w:color w:val="000000"/>
      <w:sz w:val="24"/>
      <w:lang w:val="es-ES" w:eastAsia="es-ES" w:bidi="ar-SA"/>
    </w:rPr>
  </w:style>
  <w:style w:type="character" w:customStyle="1" w:styleId="CarCar14">
    <w:name w:val="Car Car14"/>
    <w:rsid w:val="00001294"/>
    <w:rPr>
      <w:rFonts w:eastAsia="Arial Unicode MS"/>
      <w:b/>
      <w:i/>
      <w:iCs/>
      <w:snapToGrid w:val="0"/>
      <w:color w:val="000000"/>
      <w:sz w:val="22"/>
      <w:szCs w:val="22"/>
      <w:lang w:val="es-ES" w:eastAsia="es-ES" w:bidi="ar-SA"/>
    </w:rPr>
  </w:style>
  <w:style w:type="numbering" w:customStyle="1" w:styleId="Sinlista1">
    <w:name w:val="Sin lista1"/>
    <w:next w:val="Sinlista"/>
    <w:uiPriority w:val="99"/>
    <w:semiHidden/>
    <w:unhideWhenUsed/>
    <w:rsid w:val="00001294"/>
  </w:style>
  <w:style w:type="character" w:customStyle="1" w:styleId="TitulocuadrosZM">
    <w:name w:val="Titulo_cuadrosZM"/>
    <w:basedOn w:val="Textoennegrita"/>
    <w:rsid w:val="00001294"/>
    <w:rPr>
      <w:b/>
      <w:bCs/>
    </w:rPr>
  </w:style>
  <w:style w:type="character" w:customStyle="1" w:styleId="Smbolodenotaalpie">
    <w:name w:val="Símbolo de nota al pie"/>
    <w:rsid w:val="00001294"/>
    <w:rPr>
      <w:vertAlign w:val="superscript"/>
    </w:rPr>
  </w:style>
  <w:style w:type="character" w:customStyle="1" w:styleId="AMEALCO1BChar">
    <w:name w:val="AMEALCO1B Char"/>
    <w:link w:val="AMEALCO1B"/>
    <w:rsid w:val="00001294"/>
    <w:rPr>
      <w:rFonts w:ascii="Arial" w:eastAsia="Arial Unicode MS" w:hAnsi="Arial"/>
      <w:i/>
      <w:kern w:val="1"/>
      <w:sz w:val="18"/>
      <w:szCs w:val="24"/>
      <w:lang w:eastAsia="ar-SA"/>
    </w:rPr>
  </w:style>
  <w:style w:type="character" w:customStyle="1" w:styleId="EstiloZMQParrafo2Car">
    <w:name w:val="Estilo ZMQ Parrafo 2 Car"/>
    <w:rsid w:val="00001294"/>
    <w:rPr>
      <w:rFonts w:ascii="Arial" w:hAnsi="Arial" w:cs="Arial"/>
      <w:sz w:val="16"/>
      <w:szCs w:val="18"/>
      <w:lang w:val="es-MX" w:eastAsia="ar-SA" w:bidi="ar-SA"/>
    </w:rPr>
  </w:style>
  <w:style w:type="character" w:styleId="Refdenotaalpie">
    <w:name w:val="footnote reference"/>
    <w:rsid w:val="00001294"/>
    <w:rPr>
      <w:vertAlign w:val="superscript"/>
    </w:rPr>
  </w:style>
  <w:style w:type="paragraph" w:customStyle="1" w:styleId="ANORMALIRRE1">
    <w:name w:val="A_NORMALIRRE1"/>
    <w:basedOn w:val="Normal"/>
    <w:link w:val="ANORMALIRRE1Char"/>
    <w:rsid w:val="00001294"/>
    <w:pPr>
      <w:widowControl w:val="0"/>
      <w:suppressAutoHyphens/>
      <w:spacing w:line="360" w:lineRule="auto"/>
      <w:jc w:val="both"/>
    </w:pPr>
    <w:rPr>
      <w:rFonts w:ascii="Arial" w:eastAsia="Arial Unicode MS" w:hAnsi="Arial"/>
      <w:b/>
      <w:kern w:val="1"/>
      <w:sz w:val="18"/>
      <w:lang w:eastAsia="ar-SA"/>
    </w:rPr>
  </w:style>
  <w:style w:type="paragraph" w:styleId="Textonotapie">
    <w:name w:val="footnote text"/>
    <w:basedOn w:val="Normal"/>
    <w:link w:val="TextonotapieCar"/>
    <w:rsid w:val="00001294"/>
    <w:pPr>
      <w:suppressAutoHyphens/>
      <w:jc w:val="both"/>
    </w:pPr>
    <w:rPr>
      <w:rFonts w:ascii="Arial" w:hAnsi="Arial"/>
      <w:sz w:val="16"/>
      <w:szCs w:val="16"/>
      <w:lang w:eastAsia="ar-SA"/>
    </w:rPr>
  </w:style>
  <w:style w:type="character" w:customStyle="1" w:styleId="TextonotapieCar">
    <w:name w:val="Texto nota pie Car"/>
    <w:basedOn w:val="Fuentedeprrafopredeter"/>
    <w:link w:val="Textonotapie"/>
    <w:rsid w:val="00001294"/>
    <w:rPr>
      <w:rFonts w:ascii="Arial" w:hAnsi="Arial"/>
      <w:sz w:val="16"/>
      <w:szCs w:val="16"/>
      <w:lang w:eastAsia="ar-SA"/>
    </w:rPr>
  </w:style>
  <w:style w:type="paragraph" w:customStyle="1" w:styleId="AENCABCUADRO">
    <w:name w:val="A_ENCABCUADRO"/>
    <w:basedOn w:val="Normal"/>
    <w:link w:val="AENCABCUADROChar"/>
    <w:rsid w:val="00001294"/>
    <w:pPr>
      <w:widowControl w:val="0"/>
      <w:suppressAutoHyphens/>
      <w:jc w:val="center"/>
    </w:pPr>
    <w:rPr>
      <w:rFonts w:ascii="Arial Narrow" w:eastAsia="Arial Unicode MS" w:hAnsi="Arial Narrow"/>
      <w:b/>
      <w:kern w:val="1"/>
      <w:sz w:val="16"/>
      <w:lang w:eastAsia="ar-SA"/>
    </w:rPr>
  </w:style>
  <w:style w:type="paragraph" w:customStyle="1" w:styleId="ACUERPOCUADR">
    <w:name w:val="A_CUERPOCUADR"/>
    <w:basedOn w:val="Normal"/>
    <w:rsid w:val="00001294"/>
    <w:pPr>
      <w:widowControl w:val="0"/>
      <w:tabs>
        <w:tab w:val="left" w:pos="222"/>
      </w:tabs>
      <w:suppressAutoHyphens/>
      <w:jc w:val="both"/>
    </w:pPr>
    <w:rPr>
      <w:rFonts w:ascii="Arial Narrow" w:eastAsia="Arial Unicode MS" w:hAnsi="Arial Narrow"/>
      <w:kern w:val="1"/>
      <w:sz w:val="16"/>
      <w:lang w:eastAsia="ar-SA"/>
    </w:rPr>
  </w:style>
  <w:style w:type="paragraph" w:customStyle="1" w:styleId="ACUERPOCUADRO1">
    <w:name w:val="A_CUERPOCUADRO1"/>
    <w:basedOn w:val="Normal"/>
    <w:rsid w:val="00001294"/>
    <w:pPr>
      <w:widowControl w:val="0"/>
      <w:suppressAutoHyphens/>
      <w:jc w:val="center"/>
    </w:pPr>
    <w:rPr>
      <w:rFonts w:ascii="Arial Narrow" w:eastAsia="Arial Unicode MS" w:hAnsi="Arial Narrow"/>
      <w:kern w:val="1"/>
      <w:sz w:val="16"/>
      <w:lang w:eastAsia="ar-SA"/>
    </w:rPr>
  </w:style>
  <w:style w:type="paragraph" w:customStyle="1" w:styleId="LISTAAMEALCO1">
    <w:name w:val="LISTAAMEALCO1"/>
    <w:basedOn w:val="Normal"/>
    <w:rsid w:val="00001294"/>
    <w:pPr>
      <w:widowControl w:val="0"/>
      <w:suppressAutoHyphens/>
      <w:spacing w:line="360" w:lineRule="auto"/>
      <w:ind w:left="720" w:hanging="360"/>
      <w:jc w:val="both"/>
    </w:pPr>
    <w:rPr>
      <w:rFonts w:ascii="Arial" w:eastAsia="Arial Unicode MS" w:hAnsi="Arial"/>
      <w:kern w:val="1"/>
      <w:sz w:val="18"/>
      <w:lang w:eastAsia="ar-SA"/>
    </w:rPr>
  </w:style>
  <w:style w:type="paragraph" w:customStyle="1" w:styleId="AMEALCOIMAGEN">
    <w:name w:val="AMEALCO_IMAGEN"/>
    <w:basedOn w:val="Normal"/>
    <w:link w:val="AMEALCOIMAGENChar"/>
    <w:rsid w:val="00001294"/>
    <w:pPr>
      <w:widowControl w:val="0"/>
      <w:suppressAutoHyphens/>
      <w:jc w:val="center"/>
    </w:pPr>
    <w:rPr>
      <w:rFonts w:ascii="Arial" w:eastAsia="Arial Unicode MS" w:hAnsi="Arial"/>
      <w:b/>
      <w:kern w:val="1"/>
      <w:sz w:val="16"/>
      <w:szCs w:val="16"/>
      <w:lang w:eastAsia="ar-SA"/>
    </w:rPr>
  </w:style>
  <w:style w:type="paragraph" w:customStyle="1" w:styleId="AMEALCOFUENTE">
    <w:name w:val="AMEALCO_FUENTE"/>
    <w:basedOn w:val="Normal"/>
    <w:link w:val="AMEALCOFUENTEChar"/>
    <w:rsid w:val="00001294"/>
    <w:pPr>
      <w:suppressAutoHyphens/>
    </w:pPr>
    <w:rPr>
      <w:sz w:val="16"/>
      <w:lang w:eastAsia="ar-SA"/>
    </w:rPr>
  </w:style>
  <w:style w:type="paragraph" w:customStyle="1" w:styleId="AMEALCO1C">
    <w:name w:val="AMEALCO1C"/>
    <w:basedOn w:val="Normal"/>
    <w:rsid w:val="00001294"/>
    <w:pPr>
      <w:suppressAutoHyphens/>
      <w:jc w:val="center"/>
    </w:pPr>
    <w:rPr>
      <w:rFonts w:ascii="Arial Narrow" w:hAnsi="Arial Narrow"/>
      <w:b/>
      <w:i/>
      <w:sz w:val="16"/>
      <w:lang w:eastAsia="ar-SA"/>
    </w:rPr>
  </w:style>
  <w:style w:type="character" w:styleId="Textoennegrita">
    <w:name w:val="Strong"/>
    <w:qFormat/>
    <w:rsid w:val="00001294"/>
    <w:rPr>
      <w:b/>
      <w:bCs/>
    </w:rPr>
  </w:style>
  <w:style w:type="paragraph" w:customStyle="1" w:styleId="AMEALCO2b">
    <w:name w:val="AMEALCO2b"/>
    <w:basedOn w:val="Ttulo6"/>
    <w:autoRedefine/>
    <w:rsid w:val="00001294"/>
    <w:pPr>
      <w:keepNext/>
      <w:widowControl w:val="0"/>
      <w:tabs>
        <w:tab w:val="num" w:pos="1152"/>
        <w:tab w:val="left" w:pos="8064"/>
      </w:tabs>
      <w:suppressAutoHyphens/>
      <w:spacing w:before="0" w:after="0"/>
      <w:ind w:left="1152" w:hanging="1152"/>
      <w:jc w:val="both"/>
      <w:outlineLvl w:val="3"/>
    </w:pPr>
    <w:rPr>
      <w:rFonts w:ascii="Arial" w:eastAsia="Arial Unicode MS" w:hAnsi="Arial" w:cs="Tahoma"/>
      <w:kern w:val="1"/>
      <w:sz w:val="16"/>
      <w:szCs w:val="16"/>
      <w:lang w:val="es-MX" w:eastAsia="ar-SA"/>
    </w:rPr>
  </w:style>
  <w:style w:type="paragraph" w:customStyle="1" w:styleId="AMEALCO2C">
    <w:name w:val="AMEALCO2C"/>
    <w:basedOn w:val="Normal"/>
    <w:autoRedefine/>
    <w:rsid w:val="00001294"/>
    <w:pPr>
      <w:widowControl w:val="0"/>
      <w:suppressAutoHyphens/>
      <w:jc w:val="both"/>
    </w:pPr>
    <w:rPr>
      <w:rFonts w:ascii="Arial" w:eastAsia="Arial Unicode MS" w:hAnsi="Arial"/>
      <w:b/>
      <w:kern w:val="1"/>
      <w:sz w:val="16"/>
      <w:szCs w:val="16"/>
      <w:lang w:eastAsia="ar-SA"/>
    </w:rPr>
  </w:style>
  <w:style w:type="paragraph" w:customStyle="1" w:styleId="AMEALCO2">
    <w:name w:val="AMEALCO2"/>
    <w:basedOn w:val="Ttulo2"/>
    <w:next w:val="Ttulo2"/>
    <w:autoRedefine/>
    <w:rsid w:val="00001294"/>
    <w:pPr>
      <w:widowControl w:val="0"/>
      <w:tabs>
        <w:tab w:val="left" w:pos="0"/>
        <w:tab w:val="num" w:pos="576"/>
        <w:tab w:val="left" w:pos="3882"/>
        <w:tab w:val="left" w:pos="4032"/>
        <w:tab w:val="left" w:pos="4307"/>
      </w:tabs>
      <w:suppressAutoHyphens/>
      <w:spacing w:before="0" w:after="0"/>
      <w:jc w:val="both"/>
    </w:pPr>
    <w:rPr>
      <w:rFonts w:ascii="Arial" w:eastAsia="Arial Unicode MS" w:hAnsi="Arial"/>
      <w:bCs w:val="0"/>
      <w:i w:val="0"/>
      <w:iCs w:val="0"/>
      <w:kern w:val="24"/>
      <w:sz w:val="16"/>
      <w:szCs w:val="16"/>
      <w:lang w:eastAsia="ar-SA"/>
    </w:rPr>
  </w:style>
  <w:style w:type="paragraph" w:customStyle="1" w:styleId="Encabezado1">
    <w:name w:val="Encabezado1"/>
    <w:basedOn w:val="Normal"/>
    <w:next w:val="Textoindependiente"/>
    <w:rsid w:val="00001294"/>
    <w:pPr>
      <w:keepNext/>
      <w:widowControl w:val="0"/>
      <w:suppressAutoHyphens/>
      <w:spacing w:before="240" w:after="120" w:line="360" w:lineRule="auto"/>
      <w:jc w:val="both"/>
    </w:pPr>
    <w:rPr>
      <w:rFonts w:ascii="Arial" w:eastAsia="Arial Unicode MS" w:hAnsi="Arial" w:cs="Tahoma"/>
      <w:kern w:val="1"/>
      <w:sz w:val="28"/>
      <w:szCs w:val="28"/>
      <w:lang w:eastAsia="ar-SA"/>
    </w:rPr>
  </w:style>
  <w:style w:type="character" w:customStyle="1" w:styleId="WW8Num2z0">
    <w:name w:val="WW8Num2z0"/>
    <w:rsid w:val="00001294"/>
    <w:rPr>
      <w:rFonts w:ascii="Symbol" w:hAnsi="Symbol"/>
    </w:rPr>
  </w:style>
  <w:style w:type="character" w:customStyle="1" w:styleId="WW8Num5z0">
    <w:name w:val="WW8Num5z0"/>
    <w:rsid w:val="00001294"/>
    <w:rPr>
      <w:rFonts w:ascii="Symbol" w:hAnsi="Symbol" w:cs="OpenSymbol"/>
    </w:rPr>
  </w:style>
  <w:style w:type="character" w:customStyle="1" w:styleId="WW8Num5z1">
    <w:name w:val="WW8Num5z1"/>
    <w:rsid w:val="00001294"/>
    <w:rPr>
      <w:rFonts w:ascii="OpenSymbol" w:hAnsi="OpenSymbol" w:cs="OpenSymbol"/>
    </w:rPr>
  </w:style>
  <w:style w:type="character" w:customStyle="1" w:styleId="WW8Num6z0">
    <w:name w:val="WW8Num6z0"/>
    <w:rsid w:val="00001294"/>
    <w:rPr>
      <w:rFonts w:ascii="Symbol" w:hAnsi="Symbol"/>
    </w:rPr>
  </w:style>
  <w:style w:type="character" w:customStyle="1" w:styleId="WW8Num7z0">
    <w:name w:val="WW8Num7z0"/>
    <w:rsid w:val="00001294"/>
    <w:rPr>
      <w:rFonts w:ascii="Symbol" w:hAnsi="Symbol" w:cs="OpenSymbol"/>
    </w:rPr>
  </w:style>
  <w:style w:type="character" w:customStyle="1" w:styleId="WW8Num7z1">
    <w:name w:val="WW8Num7z1"/>
    <w:rsid w:val="00001294"/>
    <w:rPr>
      <w:rFonts w:ascii="OpenSymbol" w:hAnsi="OpenSymbol" w:cs="OpenSymbol"/>
    </w:rPr>
  </w:style>
  <w:style w:type="character" w:customStyle="1" w:styleId="WW8Num8z0">
    <w:name w:val="WW8Num8z0"/>
    <w:rsid w:val="00001294"/>
    <w:rPr>
      <w:rFonts w:ascii="Symbol" w:hAnsi="Symbol"/>
    </w:rPr>
  </w:style>
  <w:style w:type="character" w:customStyle="1" w:styleId="WW8Num8z1">
    <w:name w:val="WW8Num8z1"/>
    <w:rsid w:val="00001294"/>
    <w:rPr>
      <w:rFonts w:ascii="Courier New" w:hAnsi="Courier New" w:cs="Courier New"/>
    </w:rPr>
  </w:style>
  <w:style w:type="character" w:customStyle="1" w:styleId="WW8Num9z0">
    <w:name w:val="WW8Num9z0"/>
    <w:rsid w:val="00001294"/>
    <w:rPr>
      <w:rFonts w:ascii="Symbol" w:hAnsi="Symbol" w:cs="OpenSymbol"/>
    </w:rPr>
  </w:style>
  <w:style w:type="character" w:customStyle="1" w:styleId="WW8Num9z1">
    <w:name w:val="WW8Num9z1"/>
    <w:rsid w:val="00001294"/>
    <w:rPr>
      <w:rFonts w:ascii="OpenSymbol" w:hAnsi="OpenSymbol" w:cs="OpenSymbol"/>
    </w:rPr>
  </w:style>
  <w:style w:type="character" w:customStyle="1" w:styleId="WW8Num10z0">
    <w:name w:val="WW8Num10z0"/>
    <w:rsid w:val="00001294"/>
    <w:rPr>
      <w:rFonts w:ascii="Symbol" w:hAnsi="Symbol" w:cs="OpenSymbol"/>
    </w:rPr>
  </w:style>
  <w:style w:type="character" w:customStyle="1" w:styleId="WW8Num10z1">
    <w:name w:val="WW8Num10z1"/>
    <w:rsid w:val="00001294"/>
    <w:rPr>
      <w:rFonts w:ascii="OpenSymbol" w:hAnsi="OpenSymbol" w:cs="OpenSymbol"/>
    </w:rPr>
  </w:style>
  <w:style w:type="character" w:customStyle="1" w:styleId="WW8Num11z0">
    <w:name w:val="WW8Num11z0"/>
    <w:rsid w:val="00001294"/>
    <w:rPr>
      <w:rFonts w:ascii="Symbol" w:hAnsi="Symbol" w:cs="OpenSymbol"/>
    </w:rPr>
  </w:style>
  <w:style w:type="character" w:customStyle="1" w:styleId="WW8Num11z1">
    <w:name w:val="WW8Num11z1"/>
    <w:rsid w:val="00001294"/>
    <w:rPr>
      <w:rFonts w:ascii="OpenSymbol" w:hAnsi="OpenSymbol" w:cs="OpenSymbol"/>
    </w:rPr>
  </w:style>
  <w:style w:type="character" w:customStyle="1" w:styleId="WW8Num12z0">
    <w:name w:val="WW8Num12z0"/>
    <w:rsid w:val="00001294"/>
    <w:rPr>
      <w:rFonts w:ascii="Symbol" w:hAnsi="Symbol" w:cs="OpenSymbol"/>
    </w:rPr>
  </w:style>
  <w:style w:type="character" w:customStyle="1" w:styleId="WW8Num12z1">
    <w:name w:val="WW8Num12z1"/>
    <w:rsid w:val="00001294"/>
    <w:rPr>
      <w:rFonts w:ascii="OpenSymbol" w:hAnsi="OpenSymbol" w:cs="OpenSymbol"/>
    </w:rPr>
  </w:style>
  <w:style w:type="character" w:customStyle="1" w:styleId="WW8Num13z0">
    <w:name w:val="WW8Num13z0"/>
    <w:rsid w:val="00001294"/>
    <w:rPr>
      <w:rFonts w:ascii="Symbol" w:hAnsi="Symbol" w:cs="OpenSymbol"/>
    </w:rPr>
  </w:style>
  <w:style w:type="character" w:customStyle="1" w:styleId="WW8Num13z1">
    <w:name w:val="WW8Num13z1"/>
    <w:rsid w:val="00001294"/>
    <w:rPr>
      <w:rFonts w:ascii="OpenSymbol" w:hAnsi="OpenSymbol" w:cs="OpenSymbol"/>
    </w:rPr>
  </w:style>
  <w:style w:type="character" w:customStyle="1" w:styleId="WW8Num14z0">
    <w:name w:val="WW8Num14z0"/>
    <w:rsid w:val="00001294"/>
    <w:rPr>
      <w:rFonts w:ascii="Symbol" w:hAnsi="Symbol"/>
    </w:rPr>
  </w:style>
  <w:style w:type="character" w:customStyle="1" w:styleId="WW8Num14z1">
    <w:name w:val="WW8Num14z1"/>
    <w:rsid w:val="00001294"/>
    <w:rPr>
      <w:rFonts w:ascii="OpenSymbol" w:hAnsi="OpenSymbol" w:cs="OpenSymbol"/>
    </w:rPr>
  </w:style>
  <w:style w:type="character" w:customStyle="1" w:styleId="WW8Num15z0">
    <w:name w:val="WW8Num15z0"/>
    <w:rsid w:val="00001294"/>
    <w:rPr>
      <w:rFonts w:ascii="Symbol" w:hAnsi="Symbol" w:cs="OpenSymbol"/>
    </w:rPr>
  </w:style>
  <w:style w:type="character" w:customStyle="1" w:styleId="WW8Num15z1">
    <w:name w:val="WW8Num15z1"/>
    <w:rsid w:val="00001294"/>
    <w:rPr>
      <w:rFonts w:ascii="OpenSymbol" w:hAnsi="OpenSymbol" w:cs="OpenSymbol"/>
    </w:rPr>
  </w:style>
  <w:style w:type="character" w:customStyle="1" w:styleId="WW8Num16z0">
    <w:name w:val="WW8Num16z0"/>
    <w:rsid w:val="00001294"/>
    <w:rPr>
      <w:rFonts w:ascii="Symbol" w:hAnsi="Symbol" w:cs="OpenSymbol"/>
    </w:rPr>
  </w:style>
  <w:style w:type="character" w:customStyle="1" w:styleId="WW8Num16z1">
    <w:name w:val="WW8Num16z1"/>
    <w:rsid w:val="00001294"/>
    <w:rPr>
      <w:rFonts w:ascii="OpenSymbol" w:hAnsi="OpenSymbol" w:cs="OpenSymbol"/>
    </w:rPr>
  </w:style>
  <w:style w:type="character" w:customStyle="1" w:styleId="WW8Num17z0">
    <w:name w:val="WW8Num17z0"/>
    <w:rsid w:val="00001294"/>
    <w:rPr>
      <w:rFonts w:ascii="Symbol" w:hAnsi="Symbol" w:cs="OpenSymbol"/>
    </w:rPr>
  </w:style>
  <w:style w:type="character" w:customStyle="1" w:styleId="WW8Num20z0">
    <w:name w:val="WW8Num20z0"/>
    <w:rsid w:val="00001294"/>
    <w:rPr>
      <w:rFonts w:ascii="Symbol" w:hAnsi="Symbol" w:cs="OpenSymbol"/>
    </w:rPr>
  </w:style>
  <w:style w:type="character" w:customStyle="1" w:styleId="WW8Num20z1">
    <w:name w:val="WW8Num20z1"/>
    <w:rsid w:val="00001294"/>
    <w:rPr>
      <w:rFonts w:ascii="OpenSymbol" w:hAnsi="OpenSymbol" w:cs="OpenSymbol"/>
    </w:rPr>
  </w:style>
  <w:style w:type="character" w:customStyle="1" w:styleId="WW8Num21z0">
    <w:name w:val="WW8Num21z0"/>
    <w:rsid w:val="00001294"/>
    <w:rPr>
      <w:rFonts w:ascii="Arial" w:hAnsi="Arial"/>
      <w:sz w:val="18"/>
      <w:szCs w:val="18"/>
    </w:rPr>
  </w:style>
  <w:style w:type="character" w:customStyle="1" w:styleId="WW8Num22z0">
    <w:name w:val="WW8Num22z0"/>
    <w:rsid w:val="00001294"/>
    <w:rPr>
      <w:rFonts w:ascii="Arial" w:hAnsi="Arial"/>
      <w:sz w:val="18"/>
      <w:szCs w:val="18"/>
    </w:rPr>
  </w:style>
  <w:style w:type="character" w:customStyle="1" w:styleId="WW8Num23z0">
    <w:name w:val="WW8Num23z0"/>
    <w:rsid w:val="00001294"/>
    <w:rPr>
      <w:rFonts w:ascii="Wingdings" w:hAnsi="Wingdings"/>
    </w:rPr>
  </w:style>
  <w:style w:type="character" w:customStyle="1" w:styleId="WW8Num23z1">
    <w:name w:val="WW8Num23z1"/>
    <w:rsid w:val="00001294"/>
    <w:rPr>
      <w:rFonts w:ascii="OpenSymbol" w:hAnsi="OpenSymbol" w:cs="OpenSymbol"/>
    </w:rPr>
  </w:style>
  <w:style w:type="character" w:customStyle="1" w:styleId="WW8Num24z0">
    <w:name w:val="WW8Num24z0"/>
    <w:rsid w:val="00001294"/>
    <w:rPr>
      <w:rFonts w:ascii="Arial" w:hAnsi="Arial"/>
      <w:sz w:val="18"/>
      <w:szCs w:val="18"/>
    </w:rPr>
  </w:style>
  <w:style w:type="character" w:customStyle="1" w:styleId="WW8Num24z1">
    <w:name w:val="WW8Num24z1"/>
    <w:rsid w:val="00001294"/>
    <w:rPr>
      <w:rFonts w:ascii="OpenSymbol" w:hAnsi="OpenSymbol" w:cs="OpenSymbol"/>
    </w:rPr>
  </w:style>
  <w:style w:type="character" w:customStyle="1" w:styleId="WW8Num25z0">
    <w:name w:val="WW8Num25z0"/>
    <w:rsid w:val="00001294"/>
    <w:rPr>
      <w:rFonts w:ascii="Arial" w:hAnsi="Arial"/>
      <w:sz w:val="18"/>
      <w:szCs w:val="18"/>
    </w:rPr>
  </w:style>
  <w:style w:type="character" w:customStyle="1" w:styleId="WW8Num25z1">
    <w:name w:val="WW8Num25z1"/>
    <w:rsid w:val="00001294"/>
    <w:rPr>
      <w:rFonts w:ascii="OpenSymbol" w:hAnsi="OpenSymbol" w:cs="OpenSymbol"/>
    </w:rPr>
  </w:style>
  <w:style w:type="character" w:customStyle="1" w:styleId="WW8Num26z0">
    <w:name w:val="WW8Num26z0"/>
    <w:rsid w:val="00001294"/>
    <w:rPr>
      <w:rFonts w:ascii="Arial" w:hAnsi="Arial"/>
      <w:sz w:val="18"/>
      <w:szCs w:val="18"/>
    </w:rPr>
  </w:style>
  <w:style w:type="character" w:customStyle="1" w:styleId="WW8Num26z2">
    <w:name w:val="WW8Num26z2"/>
    <w:rsid w:val="00001294"/>
    <w:rPr>
      <w:rFonts w:ascii="Arial" w:hAnsi="Arial" w:cs="Arial"/>
      <w:sz w:val="18"/>
      <w:szCs w:val="18"/>
    </w:rPr>
  </w:style>
  <w:style w:type="character" w:customStyle="1" w:styleId="WW8Num27z0">
    <w:name w:val="WW8Num27z0"/>
    <w:rsid w:val="00001294"/>
    <w:rPr>
      <w:rFonts w:ascii="Arial" w:hAnsi="Arial"/>
      <w:sz w:val="18"/>
      <w:szCs w:val="18"/>
    </w:rPr>
  </w:style>
  <w:style w:type="character" w:customStyle="1" w:styleId="WW8Num27z3">
    <w:name w:val="WW8Num27z3"/>
    <w:rsid w:val="00001294"/>
    <w:rPr>
      <w:rFonts w:ascii="Arial" w:hAnsi="Arial" w:cs="Arial"/>
    </w:rPr>
  </w:style>
  <w:style w:type="character" w:customStyle="1" w:styleId="WW8Num28z0">
    <w:name w:val="WW8Num28z0"/>
    <w:rsid w:val="00001294"/>
    <w:rPr>
      <w:rFonts w:ascii="Arial" w:hAnsi="Arial"/>
      <w:sz w:val="18"/>
      <w:szCs w:val="18"/>
    </w:rPr>
  </w:style>
  <w:style w:type="character" w:customStyle="1" w:styleId="WW8Num28z1">
    <w:name w:val="WW8Num28z1"/>
    <w:rsid w:val="00001294"/>
    <w:rPr>
      <w:rFonts w:ascii="OpenSymbol" w:hAnsi="OpenSymbol" w:cs="OpenSymbol"/>
    </w:rPr>
  </w:style>
  <w:style w:type="character" w:customStyle="1" w:styleId="WW8Num29z0">
    <w:name w:val="WW8Num29z0"/>
    <w:rsid w:val="00001294"/>
    <w:rPr>
      <w:rFonts w:ascii="Symbol" w:hAnsi="Symbol" w:cs="OpenSymbol"/>
    </w:rPr>
  </w:style>
  <w:style w:type="character" w:customStyle="1" w:styleId="WW8Num29z1">
    <w:name w:val="WW8Num29z1"/>
    <w:rsid w:val="00001294"/>
    <w:rPr>
      <w:rFonts w:ascii="OpenSymbol" w:hAnsi="OpenSymbol" w:cs="OpenSymbol"/>
    </w:rPr>
  </w:style>
  <w:style w:type="character" w:customStyle="1" w:styleId="WW8Num30z0">
    <w:name w:val="WW8Num30z0"/>
    <w:rsid w:val="00001294"/>
    <w:rPr>
      <w:rFonts w:ascii="Symbol" w:hAnsi="Symbol" w:cs="OpenSymbol"/>
    </w:rPr>
  </w:style>
  <w:style w:type="character" w:customStyle="1" w:styleId="WW8Num30z1">
    <w:name w:val="WW8Num30z1"/>
    <w:rsid w:val="00001294"/>
    <w:rPr>
      <w:rFonts w:ascii="OpenSymbol" w:hAnsi="OpenSymbol" w:cs="OpenSymbol"/>
    </w:rPr>
  </w:style>
  <w:style w:type="character" w:customStyle="1" w:styleId="WW8Num31z0">
    <w:name w:val="WW8Num31z0"/>
    <w:rsid w:val="00001294"/>
    <w:rPr>
      <w:rFonts w:ascii="Symbol" w:hAnsi="Symbol" w:cs="OpenSymbol"/>
    </w:rPr>
  </w:style>
  <w:style w:type="character" w:customStyle="1" w:styleId="WW8Num31z1">
    <w:name w:val="WW8Num31z1"/>
    <w:rsid w:val="00001294"/>
    <w:rPr>
      <w:rFonts w:ascii="OpenSymbol" w:hAnsi="OpenSymbol" w:cs="OpenSymbol"/>
    </w:rPr>
  </w:style>
  <w:style w:type="character" w:customStyle="1" w:styleId="WW8Num32z0">
    <w:name w:val="WW8Num32z0"/>
    <w:rsid w:val="00001294"/>
    <w:rPr>
      <w:rFonts w:ascii="Symbol" w:hAnsi="Symbol" w:cs="OpenSymbol"/>
    </w:rPr>
  </w:style>
  <w:style w:type="character" w:customStyle="1" w:styleId="WW8Num32z1">
    <w:name w:val="WW8Num32z1"/>
    <w:rsid w:val="00001294"/>
    <w:rPr>
      <w:rFonts w:ascii="OpenSymbol" w:hAnsi="OpenSymbol" w:cs="OpenSymbol"/>
    </w:rPr>
  </w:style>
  <w:style w:type="character" w:customStyle="1" w:styleId="WW8Num33z0">
    <w:name w:val="WW8Num33z0"/>
    <w:rsid w:val="00001294"/>
    <w:rPr>
      <w:rFonts w:ascii="Symbol" w:hAnsi="Symbol" w:cs="OpenSymbol"/>
    </w:rPr>
  </w:style>
  <w:style w:type="character" w:customStyle="1" w:styleId="WW8Num33z1">
    <w:name w:val="WW8Num33z1"/>
    <w:rsid w:val="00001294"/>
    <w:rPr>
      <w:rFonts w:ascii="OpenSymbol" w:hAnsi="OpenSymbol" w:cs="OpenSymbol"/>
    </w:rPr>
  </w:style>
  <w:style w:type="character" w:customStyle="1" w:styleId="WW8Num34z0">
    <w:name w:val="WW8Num34z0"/>
    <w:rsid w:val="00001294"/>
    <w:rPr>
      <w:rFonts w:ascii="Arial" w:hAnsi="Arial"/>
      <w:sz w:val="18"/>
      <w:szCs w:val="18"/>
    </w:rPr>
  </w:style>
  <w:style w:type="character" w:customStyle="1" w:styleId="WW8Num35z0">
    <w:name w:val="WW8Num35z0"/>
    <w:rsid w:val="00001294"/>
    <w:rPr>
      <w:rFonts w:ascii="Arial" w:hAnsi="Arial"/>
      <w:sz w:val="18"/>
      <w:szCs w:val="18"/>
    </w:rPr>
  </w:style>
  <w:style w:type="character" w:customStyle="1" w:styleId="WW8Num35z1">
    <w:name w:val="WW8Num35z1"/>
    <w:rsid w:val="00001294"/>
    <w:rPr>
      <w:rFonts w:ascii="OpenSymbol" w:hAnsi="OpenSymbol" w:cs="OpenSymbol"/>
    </w:rPr>
  </w:style>
  <w:style w:type="character" w:customStyle="1" w:styleId="WW8Num36z0">
    <w:name w:val="WW8Num36z0"/>
    <w:rsid w:val="00001294"/>
    <w:rPr>
      <w:rFonts w:ascii="Symbol" w:hAnsi="Symbol" w:cs="OpenSymbol"/>
    </w:rPr>
  </w:style>
  <w:style w:type="character" w:customStyle="1" w:styleId="WW8Num36z1">
    <w:name w:val="WW8Num36z1"/>
    <w:rsid w:val="00001294"/>
    <w:rPr>
      <w:rFonts w:ascii="OpenSymbol" w:hAnsi="OpenSymbol" w:cs="OpenSymbol"/>
    </w:rPr>
  </w:style>
  <w:style w:type="character" w:customStyle="1" w:styleId="WW8Num37z0">
    <w:name w:val="WW8Num37z0"/>
    <w:rsid w:val="00001294"/>
    <w:rPr>
      <w:rFonts w:ascii="Arial" w:hAnsi="Arial" w:cs="OpenSymbol"/>
      <w:sz w:val="18"/>
      <w:szCs w:val="18"/>
    </w:rPr>
  </w:style>
  <w:style w:type="character" w:customStyle="1" w:styleId="WW8Num37z1">
    <w:name w:val="WW8Num37z1"/>
    <w:rsid w:val="00001294"/>
    <w:rPr>
      <w:rFonts w:ascii="OpenSymbol" w:hAnsi="OpenSymbol" w:cs="OpenSymbol"/>
    </w:rPr>
  </w:style>
  <w:style w:type="character" w:customStyle="1" w:styleId="WW8Num38z0">
    <w:name w:val="WW8Num38z0"/>
    <w:rsid w:val="00001294"/>
    <w:rPr>
      <w:rFonts w:ascii="Symbol" w:hAnsi="Symbol" w:cs="OpenSymbol"/>
    </w:rPr>
  </w:style>
  <w:style w:type="character" w:customStyle="1" w:styleId="WW8Num38z1">
    <w:name w:val="WW8Num38z1"/>
    <w:rsid w:val="00001294"/>
    <w:rPr>
      <w:rFonts w:ascii="OpenSymbol" w:hAnsi="OpenSymbol" w:cs="OpenSymbol"/>
    </w:rPr>
  </w:style>
  <w:style w:type="character" w:customStyle="1" w:styleId="WW8Num39z0">
    <w:name w:val="WW8Num39z0"/>
    <w:rsid w:val="00001294"/>
    <w:rPr>
      <w:rFonts w:ascii="Symbol" w:hAnsi="Symbol" w:cs="OpenSymbol"/>
    </w:rPr>
  </w:style>
  <w:style w:type="character" w:customStyle="1" w:styleId="WW8Num39z1">
    <w:name w:val="WW8Num39z1"/>
    <w:rsid w:val="00001294"/>
    <w:rPr>
      <w:rFonts w:ascii="OpenSymbol" w:hAnsi="OpenSymbol" w:cs="OpenSymbol"/>
    </w:rPr>
  </w:style>
  <w:style w:type="character" w:customStyle="1" w:styleId="WW8Num40z0">
    <w:name w:val="WW8Num40z0"/>
    <w:rsid w:val="00001294"/>
    <w:rPr>
      <w:rFonts w:ascii="Symbol" w:hAnsi="Symbol" w:cs="OpenSymbol"/>
    </w:rPr>
  </w:style>
  <w:style w:type="character" w:customStyle="1" w:styleId="WW8Num40z1">
    <w:name w:val="WW8Num40z1"/>
    <w:rsid w:val="00001294"/>
    <w:rPr>
      <w:rFonts w:ascii="OpenSymbol" w:hAnsi="OpenSymbol" w:cs="OpenSymbol"/>
    </w:rPr>
  </w:style>
  <w:style w:type="character" w:customStyle="1" w:styleId="WW8Num41z0">
    <w:name w:val="WW8Num41z0"/>
    <w:rsid w:val="00001294"/>
    <w:rPr>
      <w:rFonts w:ascii="Symbol" w:hAnsi="Symbol"/>
    </w:rPr>
  </w:style>
  <w:style w:type="character" w:customStyle="1" w:styleId="WW8Num41z1">
    <w:name w:val="WW8Num41z1"/>
    <w:rsid w:val="00001294"/>
    <w:rPr>
      <w:rFonts w:ascii="Courier New" w:hAnsi="Courier New" w:cs="Courier New"/>
    </w:rPr>
  </w:style>
  <w:style w:type="character" w:customStyle="1" w:styleId="WW8Num42z0">
    <w:name w:val="WW8Num42z0"/>
    <w:rsid w:val="00001294"/>
    <w:rPr>
      <w:rFonts w:ascii="Symbol" w:hAnsi="Symbol" w:cs="OpenSymbol"/>
    </w:rPr>
  </w:style>
  <w:style w:type="character" w:customStyle="1" w:styleId="WW8Num42z1">
    <w:name w:val="WW8Num42z1"/>
    <w:rsid w:val="00001294"/>
    <w:rPr>
      <w:rFonts w:ascii="OpenSymbol" w:hAnsi="OpenSymbol" w:cs="OpenSymbol"/>
    </w:rPr>
  </w:style>
  <w:style w:type="character" w:customStyle="1" w:styleId="WW8Num43z0">
    <w:name w:val="WW8Num43z0"/>
    <w:rsid w:val="00001294"/>
    <w:rPr>
      <w:rFonts w:ascii="Symbol" w:hAnsi="Symbol" w:cs="OpenSymbol"/>
    </w:rPr>
  </w:style>
  <w:style w:type="character" w:customStyle="1" w:styleId="WW8Num43z1">
    <w:name w:val="WW8Num43z1"/>
    <w:rsid w:val="00001294"/>
    <w:rPr>
      <w:rFonts w:ascii="OpenSymbol" w:hAnsi="OpenSymbol" w:cs="OpenSymbol"/>
    </w:rPr>
  </w:style>
  <w:style w:type="character" w:customStyle="1" w:styleId="WW8Num44z0">
    <w:name w:val="WW8Num44z0"/>
    <w:rsid w:val="00001294"/>
    <w:rPr>
      <w:rFonts w:ascii="Symbol" w:hAnsi="Symbol" w:cs="OpenSymbol"/>
    </w:rPr>
  </w:style>
  <w:style w:type="character" w:customStyle="1" w:styleId="WW8Num44z1">
    <w:name w:val="WW8Num44z1"/>
    <w:rsid w:val="00001294"/>
    <w:rPr>
      <w:rFonts w:ascii="OpenSymbol" w:hAnsi="OpenSymbol" w:cs="OpenSymbol"/>
    </w:rPr>
  </w:style>
  <w:style w:type="character" w:customStyle="1" w:styleId="WW8Num45z0">
    <w:name w:val="WW8Num45z0"/>
    <w:rsid w:val="00001294"/>
    <w:rPr>
      <w:rFonts w:ascii="Symbol" w:hAnsi="Symbol" w:cs="OpenSymbol"/>
    </w:rPr>
  </w:style>
  <w:style w:type="character" w:customStyle="1" w:styleId="WW8Num45z1">
    <w:name w:val="WW8Num45z1"/>
    <w:rsid w:val="00001294"/>
    <w:rPr>
      <w:rFonts w:ascii="OpenSymbol" w:hAnsi="OpenSymbol" w:cs="OpenSymbol"/>
    </w:rPr>
  </w:style>
  <w:style w:type="character" w:customStyle="1" w:styleId="WW8Num46z0">
    <w:name w:val="WW8Num46z0"/>
    <w:rsid w:val="00001294"/>
    <w:rPr>
      <w:rFonts w:ascii="Arial" w:hAnsi="Arial" w:cs="OpenSymbol"/>
      <w:sz w:val="18"/>
      <w:szCs w:val="18"/>
    </w:rPr>
  </w:style>
  <w:style w:type="character" w:customStyle="1" w:styleId="WW8Num46z1">
    <w:name w:val="WW8Num46z1"/>
    <w:rsid w:val="00001294"/>
    <w:rPr>
      <w:rFonts w:ascii="OpenSymbol" w:hAnsi="OpenSymbol" w:cs="OpenSymbol"/>
    </w:rPr>
  </w:style>
  <w:style w:type="character" w:customStyle="1" w:styleId="WW8Num47z0">
    <w:name w:val="WW8Num47z0"/>
    <w:rsid w:val="00001294"/>
    <w:rPr>
      <w:rFonts w:ascii="Arial" w:hAnsi="Arial" w:cs="OpenSymbol"/>
      <w:b/>
      <w:bCs/>
      <w:sz w:val="18"/>
      <w:szCs w:val="18"/>
    </w:rPr>
  </w:style>
  <w:style w:type="character" w:customStyle="1" w:styleId="WW8Num47z1">
    <w:name w:val="WW8Num47z1"/>
    <w:rsid w:val="00001294"/>
    <w:rPr>
      <w:rFonts w:ascii="OpenSymbol" w:hAnsi="OpenSymbol" w:cs="OpenSymbol"/>
    </w:rPr>
  </w:style>
  <w:style w:type="character" w:customStyle="1" w:styleId="WW8Num48z0">
    <w:name w:val="WW8Num48z0"/>
    <w:rsid w:val="00001294"/>
    <w:rPr>
      <w:rFonts w:ascii="Symbol" w:hAnsi="Symbol" w:cs="OpenSymbol"/>
    </w:rPr>
  </w:style>
  <w:style w:type="character" w:customStyle="1" w:styleId="WW8Num48z1">
    <w:name w:val="WW8Num48z1"/>
    <w:rsid w:val="00001294"/>
    <w:rPr>
      <w:rFonts w:ascii="OpenSymbol" w:hAnsi="OpenSymbol" w:cs="OpenSymbol"/>
    </w:rPr>
  </w:style>
  <w:style w:type="character" w:customStyle="1" w:styleId="WW8Num49z0">
    <w:name w:val="WW8Num49z0"/>
    <w:rsid w:val="00001294"/>
    <w:rPr>
      <w:rFonts w:ascii="Symbol" w:hAnsi="Symbol"/>
      <w:sz w:val="18"/>
      <w:szCs w:val="18"/>
    </w:rPr>
  </w:style>
  <w:style w:type="character" w:customStyle="1" w:styleId="WW8Num49z1">
    <w:name w:val="WW8Num49z1"/>
    <w:rsid w:val="00001294"/>
    <w:rPr>
      <w:rFonts w:ascii="Arial" w:hAnsi="Arial"/>
      <w:sz w:val="18"/>
      <w:szCs w:val="18"/>
    </w:rPr>
  </w:style>
  <w:style w:type="character" w:customStyle="1" w:styleId="WW8Num50z0">
    <w:name w:val="WW8Num50z0"/>
    <w:rsid w:val="00001294"/>
    <w:rPr>
      <w:rFonts w:ascii="Wingdings" w:hAnsi="Wingdings"/>
    </w:rPr>
  </w:style>
  <w:style w:type="character" w:customStyle="1" w:styleId="WW8Num50z1">
    <w:name w:val="WW8Num50z1"/>
    <w:rsid w:val="00001294"/>
    <w:rPr>
      <w:rFonts w:ascii="Symbol" w:hAnsi="Symbol"/>
    </w:rPr>
  </w:style>
  <w:style w:type="character" w:customStyle="1" w:styleId="WW8Num51z0">
    <w:name w:val="WW8Num51z0"/>
    <w:rsid w:val="00001294"/>
    <w:rPr>
      <w:rFonts w:ascii="Arial" w:hAnsi="Arial"/>
      <w:sz w:val="18"/>
      <w:szCs w:val="18"/>
    </w:rPr>
  </w:style>
  <w:style w:type="character" w:customStyle="1" w:styleId="WW8Num51z1">
    <w:name w:val="WW8Num51z1"/>
    <w:rsid w:val="00001294"/>
    <w:rPr>
      <w:rFonts w:ascii="OpenSymbol" w:hAnsi="OpenSymbol" w:cs="OpenSymbol"/>
    </w:rPr>
  </w:style>
  <w:style w:type="character" w:customStyle="1" w:styleId="WW8Num52z0">
    <w:name w:val="WW8Num52z0"/>
    <w:rsid w:val="00001294"/>
    <w:rPr>
      <w:rFonts w:ascii="Arial" w:hAnsi="Arial"/>
      <w:sz w:val="18"/>
      <w:szCs w:val="18"/>
    </w:rPr>
  </w:style>
  <w:style w:type="character" w:customStyle="1" w:styleId="WW8Num52z1">
    <w:name w:val="WW8Num52z1"/>
    <w:rsid w:val="00001294"/>
    <w:rPr>
      <w:rFonts w:ascii="OpenSymbol" w:hAnsi="OpenSymbol" w:cs="OpenSymbol"/>
    </w:rPr>
  </w:style>
  <w:style w:type="character" w:customStyle="1" w:styleId="WW8Num53z0">
    <w:name w:val="WW8Num53z0"/>
    <w:rsid w:val="00001294"/>
    <w:rPr>
      <w:rFonts w:ascii="Symbol" w:hAnsi="Symbol" w:cs="OpenSymbol"/>
    </w:rPr>
  </w:style>
  <w:style w:type="character" w:customStyle="1" w:styleId="WW8Num53z1">
    <w:name w:val="WW8Num53z1"/>
    <w:rsid w:val="00001294"/>
    <w:rPr>
      <w:rFonts w:ascii="OpenSymbol" w:hAnsi="OpenSymbol" w:cs="OpenSymbol"/>
    </w:rPr>
  </w:style>
  <w:style w:type="character" w:customStyle="1" w:styleId="WW8Num54z0">
    <w:name w:val="WW8Num54z0"/>
    <w:rsid w:val="00001294"/>
    <w:rPr>
      <w:rFonts w:ascii="Arial" w:hAnsi="Arial"/>
      <w:sz w:val="18"/>
      <w:szCs w:val="18"/>
    </w:rPr>
  </w:style>
  <w:style w:type="character" w:customStyle="1" w:styleId="WW8Num54z1">
    <w:name w:val="WW8Num54z1"/>
    <w:rsid w:val="00001294"/>
    <w:rPr>
      <w:rFonts w:ascii="OpenSymbol" w:hAnsi="OpenSymbol" w:cs="OpenSymbol"/>
    </w:rPr>
  </w:style>
  <w:style w:type="character" w:customStyle="1" w:styleId="WW8Num55z0">
    <w:name w:val="WW8Num55z0"/>
    <w:rsid w:val="00001294"/>
    <w:rPr>
      <w:rFonts w:ascii="Arial" w:hAnsi="Arial"/>
      <w:sz w:val="24"/>
      <w:szCs w:val="24"/>
    </w:rPr>
  </w:style>
  <w:style w:type="character" w:customStyle="1" w:styleId="WW8Num55z1">
    <w:name w:val="WW8Num55z1"/>
    <w:rsid w:val="00001294"/>
    <w:rPr>
      <w:rFonts w:ascii="OpenSymbol" w:hAnsi="OpenSymbol" w:cs="OpenSymbol"/>
    </w:rPr>
  </w:style>
  <w:style w:type="character" w:customStyle="1" w:styleId="WW8Num56z0">
    <w:name w:val="WW8Num56z0"/>
    <w:rsid w:val="00001294"/>
    <w:rPr>
      <w:rFonts w:ascii="Arial" w:hAnsi="Arial"/>
      <w:sz w:val="18"/>
      <w:szCs w:val="18"/>
    </w:rPr>
  </w:style>
  <w:style w:type="character" w:customStyle="1" w:styleId="WW8Num56z1">
    <w:name w:val="WW8Num56z1"/>
    <w:rsid w:val="00001294"/>
    <w:rPr>
      <w:rFonts w:ascii="OpenSymbol" w:hAnsi="OpenSymbol" w:cs="OpenSymbol"/>
    </w:rPr>
  </w:style>
  <w:style w:type="character" w:customStyle="1" w:styleId="WW8Num57z0">
    <w:name w:val="WW8Num57z0"/>
    <w:rsid w:val="00001294"/>
    <w:rPr>
      <w:rFonts w:ascii="Symbol" w:hAnsi="Symbol" w:cs="OpenSymbol"/>
    </w:rPr>
  </w:style>
  <w:style w:type="character" w:customStyle="1" w:styleId="WW8Num57z1">
    <w:name w:val="WW8Num57z1"/>
    <w:rsid w:val="00001294"/>
    <w:rPr>
      <w:rFonts w:ascii="OpenSymbol" w:hAnsi="OpenSymbol" w:cs="OpenSymbol"/>
    </w:rPr>
  </w:style>
  <w:style w:type="character" w:customStyle="1" w:styleId="WW8Num58z0">
    <w:name w:val="WW8Num58z0"/>
    <w:rsid w:val="00001294"/>
    <w:rPr>
      <w:rFonts w:ascii="Symbol" w:hAnsi="Symbol" w:cs="OpenSymbol"/>
    </w:rPr>
  </w:style>
  <w:style w:type="character" w:customStyle="1" w:styleId="WW8Num58z1">
    <w:name w:val="WW8Num58z1"/>
    <w:rsid w:val="00001294"/>
    <w:rPr>
      <w:rFonts w:ascii="OpenSymbol" w:hAnsi="OpenSymbol" w:cs="OpenSymbol"/>
    </w:rPr>
  </w:style>
  <w:style w:type="character" w:customStyle="1" w:styleId="WW8Num59z0">
    <w:name w:val="WW8Num59z0"/>
    <w:rsid w:val="00001294"/>
    <w:rPr>
      <w:rFonts w:ascii="Symbol" w:hAnsi="Symbol" w:cs="OpenSymbol"/>
    </w:rPr>
  </w:style>
  <w:style w:type="character" w:customStyle="1" w:styleId="WW8Num59z1">
    <w:name w:val="WW8Num59z1"/>
    <w:rsid w:val="00001294"/>
    <w:rPr>
      <w:rFonts w:ascii="OpenSymbol" w:hAnsi="OpenSymbol" w:cs="OpenSymbol"/>
    </w:rPr>
  </w:style>
  <w:style w:type="character" w:customStyle="1" w:styleId="WW8Num60z0">
    <w:name w:val="WW8Num60z0"/>
    <w:rsid w:val="00001294"/>
    <w:rPr>
      <w:rFonts w:ascii="Symbol" w:hAnsi="Symbol" w:cs="OpenSymbol"/>
    </w:rPr>
  </w:style>
  <w:style w:type="character" w:customStyle="1" w:styleId="WW8Num60z1">
    <w:name w:val="WW8Num60z1"/>
    <w:rsid w:val="00001294"/>
    <w:rPr>
      <w:rFonts w:ascii="OpenSymbol" w:hAnsi="OpenSymbol" w:cs="OpenSymbol"/>
    </w:rPr>
  </w:style>
  <w:style w:type="character" w:customStyle="1" w:styleId="WW8Num61z0">
    <w:name w:val="WW8Num61z0"/>
    <w:rsid w:val="00001294"/>
    <w:rPr>
      <w:rFonts w:ascii="Symbol" w:hAnsi="Symbol" w:cs="OpenSymbol"/>
    </w:rPr>
  </w:style>
  <w:style w:type="character" w:customStyle="1" w:styleId="WW8Num61z1">
    <w:name w:val="WW8Num61z1"/>
    <w:rsid w:val="00001294"/>
    <w:rPr>
      <w:rFonts w:ascii="OpenSymbol" w:hAnsi="OpenSymbol" w:cs="OpenSymbol"/>
    </w:rPr>
  </w:style>
  <w:style w:type="character" w:customStyle="1" w:styleId="WW8Num62z0">
    <w:name w:val="WW8Num62z0"/>
    <w:rsid w:val="00001294"/>
    <w:rPr>
      <w:rFonts w:ascii="Symbol" w:hAnsi="Symbol" w:cs="OpenSymbol"/>
    </w:rPr>
  </w:style>
  <w:style w:type="character" w:customStyle="1" w:styleId="WW8Num63z0">
    <w:name w:val="WW8Num63z0"/>
    <w:rsid w:val="00001294"/>
    <w:rPr>
      <w:rFonts w:ascii="Symbol" w:hAnsi="Symbol" w:cs="OpenSymbol"/>
    </w:rPr>
  </w:style>
  <w:style w:type="character" w:customStyle="1" w:styleId="WW8Num64z0">
    <w:name w:val="WW8Num64z0"/>
    <w:rsid w:val="00001294"/>
    <w:rPr>
      <w:rFonts w:ascii="Symbol" w:hAnsi="Symbol" w:cs="OpenSymbol"/>
    </w:rPr>
  </w:style>
  <w:style w:type="character" w:customStyle="1" w:styleId="WW8Num65z0">
    <w:name w:val="WW8Num65z0"/>
    <w:rsid w:val="00001294"/>
    <w:rPr>
      <w:rFonts w:ascii="Symbol" w:hAnsi="Symbol" w:cs="OpenSymbol"/>
    </w:rPr>
  </w:style>
  <w:style w:type="character" w:customStyle="1" w:styleId="WW8Num66z0">
    <w:name w:val="WW8Num66z0"/>
    <w:rsid w:val="00001294"/>
    <w:rPr>
      <w:rFonts w:ascii="Symbol" w:hAnsi="Symbol" w:cs="OpenSymbol"/>
    </w:rPr>
  </w:style>
  <w:style w:type="character" w:customStyle="1" w:styleId="WW8Num67z0">
    <w:name w:val="WW8Num67z0"/>
    <w:rsid w:val="00001294"/>
    <w:rPr>
      <w:rFonts w:ascii="Arial" w:hAnsi="Arial" w:cs="OpenSymbol"/>
    </w:rPr>
  </w:style>
  <w:style w:type="character" w:customStyle="1" w:styleId="WW8Num68z0">
    <w:name w:val="WW8Num68z0"/>
    <w:rsid w:val="00001294"/>
    <w:rPr>
      <w:rFonts w:ascii="Symbol" w:hAnsi="Symbol" w:cs="OpenSymbol"/>
    </w:rPr>
  </w:style>
  <w:style w:type="character" w:customStyle="1" w:styleId="WW8Num69z0">
    <w:name w:val="WW8Num69z0"/>
    <w:rsid w:val="00001294"/>
    <w:rPr>
      <w:rFonts w:ascii="Symbol" w:hAnsi="Symbol" w:cs="OpenSymbol"/>
    </w:rPr>
  </w:style>
  <w:style w:type="character" w:customStyle="1" w:styleId="WW8Num70z0">
    <w:name w:val="WW8Num70z0"/>
    <w:rsid w:val="00001294"/>
    <w:rPr>
      <w:rFonts w:ascii="Symbol" w:hAnsi="Symbol" w:cs="OpenSymbol"/>
    </w:rPr>
  </w:style>
  <w:style w:type="character" w:customStyle="1" w:styleId="WW8Num71z0">
    <w:name w:val="WW8Num71z0"/>
    <w:rsid w:val="00001294"/>
    <w:rPr>
      <w:rFonts w:ascii="Symbol" w:hAnsi="Symbol" w:cs="OpenSymbol"/>
    </w:rPr>
  </w:style>
  <w:style w:type="character" w:customStyle="1" w:styleId="WW8Num72z0">
    <w:name w:val="WW8Num72z0"/>
    <w:rsid w:val="00001294"/>
    <w:rPr>
      <w:rFonts w:ascii="Symbol" w:hAnsi="Symbol" w:cs="OpenSymbol"/>
    </w:rPr>
  </w:style>
  <w:style w:type="character" w:customStyle="1" w:styleId="WW8Num73z0">
    <w:name w:val="WW8Num73z0"/>
    <w:rsid w:val="00001294"/>
    <w:rPr>
      <w:rFonts w:ascii="Symbol" w:hAnsi="Symbol" w:cs="OpenSymbol"/>
    </w:rPr>
  </w:style>
  <w:style w:type="character" w:customStyle="1" w:styleId="WW8Num75z0">
    <w:name w:val="WW8Num75z0"/>
    <w:rsid w:val="00001294"/>
    <w:rPr>
      <w:rFonts w:ascii="Symbol" w:hAnsi="Symbol" w:cs="OpenSymbol"/>
    </w:rPr>
  </w:style>
  <w:style w:type="character" w:customStyle="1" w:styleId="WW8Num76z0">
    <w:name w:val="WW8Num76z0"/>
    <w:rsid w:val="00001294"/>
    <w:rPr>
      <w:rFonts w:ascii="Symbol" w:hAnsi="Symbol" w:cs="OpenSymbol"/>
    </w:rPr>
  </w:style>
  <w:style w:type="character" w:customStyle="1" w:styleId="WW8Num78z0">
    <w:name w:val="WW8Num78z0"/>
    <w:rsid w:val="00001294"/>
    <w:rPr>
      <w:rFonts w:ascii="Symbol" w:hAnsi="Symbol"/>
    </w:rPr>
  </w:style>
  <w:style w:type="character" w:customStyle="1" w:styleId="WW8Num79z0">
    <w:name w:val="WW8Num79z0"/>
    <w:rsid w:val="00001294"/>
    <w:rPr>
      <w:rFonts w:ascii="Symbol" w:hAnsi="Symbol"/>
    </w:rPr>
  </w:style>
  <w:style w:type="character" w:customStyle="1" w:styleId="Absatz-Standardschriftart">
    <w:name w:val="Absatz-Standardschriftart"/>
    <w:rsid w:val="00001294"/>
  </w:style>
  <w:style w:type="character" w:customStyle="1" w:styleId="WW8Num62z1">
    <w:name w:val="WW8Num62z1"/>
    <w:rsid w:val="00001294"/>
    <w:rPr>
      <w:rFonts w:ascii="OpenSymbol" w:hAnsi="OpenSymbol" w:cs="OpenSymbol"/>
    </w:rPr>
  </w:style>
  <w:style w:type="character" w:customStyle="1" w:styleId="WW8Num63z1">
    <w:name w:val="WW8Num63z1"/>
    <w:rsid w:val="00001294"/>
    <w:rPr>
      <w:rFonts w:ascii="OpenSymbol" w:hAnsi="OpenSymbol" w:cs="OpenSymbol"/>
    </w:rPr>
  </w:style>
  <w:style w:type="character" w:customStyle="1" w:styleId="WW8Num74z0">
    <w:name w:val="WW8Num74z0"/>
    <w:rsid w:val="00001294"/>
    <w:rPr>
      <w:rFonts w:ascii="Symbol" w:hAnsi="Symbol" w:cs="OpenSymbol"/>
    </w:rPr>
  </w:style>
  <w:style w:type="character" w:customStyle="1" w:styleId="WW8Num78z1">
    <w:name w:val="WW8Num78z1"/>
    <w:rsid w:val="00001294"/>
    <w:rPr>
      <w:rFonts w:ascii="Courier New" w:hAnsi="Courier New" w:cs="Courier New"/>
    </w:rPr>
  </w:style>
  <w:style w:type="character" w:customStyle="1" w:styleId="WW8Num78z2">
    <w:name w:val="WW8Num78z2"/>
    <w:rsid w:val="00001294"/>
    <w:rPr>
      <w:rFonts w:ascii="Wingdings" w:hAnsi="Wingdings"/>
    </w:rPr>
  </w:style>
  <w:style w:type="character" w:customStyle="1" w:styleId="WW8Num79z1">
    <w:name w:val="WW8Num79z1"/>
    <w:rsid w:val="00001294"/>
    <w:rPr>
      <w:rFonts w:ascii="Courier New" w:hAnsi="Courier New" w:cs="Courier New"/>
    </w:rPr>
  </w:style>
  <w:style w:type="character" w:customStyle="1" w:styleId="WW8Num79z3">
    <w:name w:val="WW8Num79z3"/>
    <w:rsid w:val="00001294"/>
    <w:rPr>
      <w:rFonts w:ascii="Symbol" w:hAnsi="Symbol"/>
    </w:rPr>
  </w:style>
  <w:style w:type="character" w:customStyle="1" w:styleId="WW8Num80z0">
    <w:name w:val="WW8Num80z0"/>
    <w:rsid w:val="00001294"/>
    <w:rPr>
      <w:rFonts w:ascii="Symbol" w:hAnsi="Symbol"/>
    </w:rPr>
  </w:style>
  <w:style w:type="character" w:customStyle="1" w:styleId="WW8Num80z1">
    <w:name w:val="WW8Num80z1"/>
    <w:rsid w:val="00001294"/>
    <w:rPr>
      <w:rFonts w:ascii="Courier New" w:hAnsi="Courier New" w:cs="Courier New"/>
    </w:rPr>
  </w:style>
  <w:style w:type="character" w:customStyle="1" w:styleId="WW8Num80z2">
    <w:name w:val="WW8Num80z2"/>
    <w:rsid w:val="00001294"/>
    <w:rPr>
      <w:rFonts w:ascii="Wingdings" w:hAnsi="Wingdings"/>
    </w:rPr>
  </w:style>
  <w:style w:type="character" w:customStyle="1" w:styleId="WW8Num82z0">
    <w:name w:val="WW8Num82z0"/>
    <w:rsid w:val="00001294"/>
    <w:rPr>
      <w:rFonts w:ascii="Symbol" w:hAnsi="Symbol"/>
    </w:rPr>
  </w:style>
  <w:style w:type="character" w:customStyle="1" w:styleId="WW8Num82z1">
    <w:name w:val="WW8Num82z1"/>
    <w:rsid w:val="00001294"/>
    <w:rPr>
      <w:rFonts w:ascii="Courier New" w:hAnsi="Courier New" w:cs="Courier New"/>
    </w:rPr>
  </w:style>
  <w:style w:type="character" w:customStyle="1" w:styleId="WW8Num82z2">
    <w:name w:val="WW8Num82z2"/>
    <w:rsid w:val="00001294"/>
    <w:rPr>
      <w:rFonts w:ascii="Wingdings" w:hAnsi="Wingdings"/>
    </w:rPr>
  </w:style>
  <w:style w:type="character" w:customStyle="1" w:styleId="WW8Num83z0">
    <w:name w:val="WW8Num83z0"/>
    <w:rsid w:val="00001294"/>
    <w:rPr>
      <w:rFonts w:ascii="Symbol" w:hAnsi="Symbol"/>
    </w:rPr>
  </w:style>
  <w:style w:type="character" w:customStyle="1" w:styleId="WW8Num83z1">
    <w:name w:val="WW8Num83z1"/>
    <w:rsid w:val="00001294"/>
    <w:rPr>
      <w:rFonts w:ascii="Courier New" w:hAnsi="Courier New" w:cs="Courier New"/>
    </w:rPr>
  </w:style>
  <w:style w:type="character" w:customStyle="1" w:styleId="WW8Num83z2">
    <w:name w:val="WW8Num83z2"/>
    <w:rsid w:val="00001294"/>
    <w:rPr>
      <w:rFonts w:ascii="Wingdings" w:hAnsi="Wingdings"/>
    </w:rPr>
  </w:style>
  <w:style w:type="character" w:customStyle="1" w:styleId="WW8Num84z0">
    <w:name w:val="WW8Num84z0"/>
    <w:rsid w:val="00001294"/>
    <w:rPr>
      <w:rFonts w:ascii="Symbol" w:hAnsi="Symbol"/>
    </w:rPr>
  </w:style>
  <w:style w:type="character" w:customStyle="1" w:styleId="WW8Num84z1">
    <w:name w:val="WW8Num84z1"/>
    <w:rsid w:val="00001294"/>
    <w:rPr>
      <w:rFonts w:ascii="Courier New" w:hAnsi="Courier New" w:cs="Courier New"/>
    </w:rPr>
  </w:style>
  <w:style w:type="character" w:customStyle="1" w:styleId="WW8Num84z3">
    <w:name w:val="WW8Num84z3"/>
    <w:rsid w:val="00001294"/>
    <w:rPr>
      <w:rFonts w:ascii="Symbol" w:hAnsi="Symbol"/>
    </w:rPr>
  </w:style>
  <w:style w:type="character" w:customStyle="1" w:styleId="WW-Absatz-Standardschriftart">
    <w:name w:val="WW-Absatz-Standardschriftart"/>
    <w:rsid w:val="00001294"/>
  </w:style>
  <w:style w:type="character" w:customStyle="1" w:styleId="WW-Absatz-Standardschriftart1">
    <w:name w:val="WW-Absatz-Standardschriftart1"/>
    <w:rsid w:val="00001294"/>
  </w:style>
  <w:style w:type="character" w:customStyle="1" w:styleId="WW-Absatz-Standardschriftart11">
    <w:name w:val="WW-Absatz-Standardschriftart11"/>
    <w:rsid w:val="00001294"/>
  </w:style>
  <w:style w:type="character" w:customStyle="1" w:styleId="WW-Absatz-Standardschriftart111">
    <w:name w:val="WW-Absatz-Standardschriftart111"/>
    <w:rsid w:val="00001294"/>
  </w:style>
  <w:style w:type="character" w:customStyle="1" w:styleId="WW8Num77z0">
    <w:name w:val="WW8Num77z0"/>
    <w:rsid w:val="00001294"/>
    <w:rPr>
      <w:rFonts w:ascii="Symbol" w:hAnsi="Symbol"/>
    </w:rPr>
  </w:style>
  <w:style w:type="character" w:customStyle="1" w:styleId="WW-Absatz-Standardschriftart1111">
    <w:name w:val="WW-Absatz-Standardschriftart1111"/>
    <w:rsid w:val="00001294"/>
  </w:style>
  <w:style w:type="character" w:customStyle="1" w:styleId="WW8Num74z1">
    <w:name w:val="WW8Num74z1"/>
    <w:rsid w:val="00001294"/>
    <w:rPr>
      <w:rFonts w:ascii="OpenSymbol" w:hAnsi="OpenSymbol" w:cs="OpenSymbol"/>
    </w:rPr>
  </w:style>
  <w:style w:type="character" w:customStyle="1" w:styleId="WW8Num74z2">
    <w:name w:val="WW8Num74z2"/>
    <w:rsid w:val="00001294"/>
    <w:rPr>
      <w:rFonts w:ascii="Wingdings" w:hAnsi="Wingdings"/>
    </w:rPr>
  </w:style>
  <w:style w:type="character" w:customStyle="1" w:styleId="WW8Num75z1">
    <w:name w:val="WW8Num75z1"/>
    <w:rsid w:val="00001294"/>
    <w:rPr>
      <w:rFonts w:ascii="OpenSymbol" w:hAnsi="OpenSymbol" w:cs="OpenSymbol"/>
    </w:rPr>
  </w:style>
  <w:style w:type="character" w:customStyle="1" w:styleId="WW8Num75z2">
    <w:name w:val="WW8Num75z2"/>
    <w:rsid w:val="00001294"/>
    <w:rPr>
      <w:rFonts w:ascii="Wingdings" w:hAnsi="Wingdings"/>
    </w:rPr>
  </w:style>
  <w:style w:type="character" w:customStyle="1" w:styleId="WW8Num76z1">
    <w:name w:val="WW8Num76z1"/>
    <w:rsid w:val="00001294"/>
    <w:rPr>
      <w:rFonts w:ascii="OpenSymbol" w:hAnsi="OpenSymbol" w:cs="OpenSymbol"/>
    </w:rPr>
  </w:style>
  <w:style w:type="character" w:customStyle="1" w:styleId="WW8Num76z2">
    <w:name w:val="WW8Num76z2"/>
    <w:rsid w:val="00001294"/>
    <w:rPr>
      <w:rFonts w:ascii="Wingdings" w:hAnsi="Wingdings"/>
    </w:rPr>
  </w:style>
  <w:style w:type="character" w:customStyle="1" w:styleId="WW8Num77z1">
    <w:name w:val="WW8Num77z1"/>
    <w:rsid w:val="00001294"/>
    <w:rPr>
      <w:rFonts w:ascii="Courier New" w:hAnsi="Courier New" w:cs="Courier New"/>
    </w:rPr>
  </w:style>
  <w:style w:type="character" w:customStyle="1" w:styleId="WW8Num77z2">
    <w:name w:val="WW8Num77z2"/>
    <w:rsid w:val="00001294"/>
    <w:rPr>
      <w:rFonts w:ascii="Wingdings" w:hAnsi="Wingdings"/>
    </w:rPr>
  </w:style>
  <w:style w:type="character" w:customStyle="1" w:styleId="WW8Num79z2">
    <w:name w:val="WW8Num79z2"/>
    <w:rsid w:val="00001294"/>
    <w:rPr>
      <w:rFonts w:ascii="Wingdings" w:hAnsi="Wingdings"/>
    </w:rPr>
  </w:style>
  <w:style w:type="character" w:customStyle="1" w:styleId="Fuentedeprrafopredeter2">
    <w:name w:val="Fuente de párrafo predeter.2"/>
    <w:rsid w:val="00001294"/>
  </w:style>
  <w:style w:type="character" w:customStyle="1" w:styleId="WW8Num26z1">
    <w:name w:val="WW8Num26z1"/>
    <w:rsid w:val="00001294"/>
    <w:rPr>
      <w:rFonts w:ascii="OpenSymbol" w:hAnsi="OpenSymbol" w:cs="OpenSymbol"/>
    </w:rPr>
  </w:style>
  <w:style w:type="character" w:customStyle="1" w:styleId="WW8Num27z2">
    <w:name w:val="WW8Num27z2"/>
    <w:rsid w:val="00001294"/>
    <w:rPr>
      <w:rFonts w:ascii="Arial" w:hAnsi="Arial" w:cs="Arial"/>
      <w:sz w:val="18"/>
      <w:szCs w:val="18"/>
    </w:rPr>
  </w:style>
  <w:style w:type="character" w:customStyle="1" w:styleId="WW8Num28z3">
    <w:name w:val="WW8Num28z3"/>
    <w:rsid w:val="00001294"/>
    <w:rPr>
      <w:rFonts w:ascii="Arial" w:hAnsi="Arial" w:cs="Arial"/>
    </w:rPr>
  </w:style>
  <w:style w:type="character" w:customStyle="1" w:styleId="WW8Num34z1">
    <w:name w:val="WW8Num34z1"/>
    <w:rsid w:val="00001294"/>
    <w:rPr>
      <w:rFonts w:ascii="OpenSymbol" w:hAnsi="OpenSymbol" w:cs="OpenSymbol"/>
    </w:rPr>
  </w:style>
  <w:style w:type="character" w:customStyle="1" w:styleId="WW8Num64z1">
    <w:name w:val="WW8Num64z1"/>
    <w:rsid w:val="00001294"/>
    <w:rPr>
      <w:rFonts w:ascii="OpenSymbol" w:hAnsi="OpenSymbol" w:cs="OpenSymbol"/>
    </w:rPr>
  </w:style>
  <w:style w:type="character" w:customStyle="1" w:styleId="WW-Absatz-Standardschriftart11111">
    <w:name w:val="WW-Absatz-Standardschriftart11111"/>
    <w:rsid w:val="00001294"/>
  </w:style>
  <w:style w:type="character" w:customStyle="1" w:styleId="WW-Absatz-Standardschriftart111111">
    <w:name w:val="WW-Absatz-Standardschriftart111111"/>
    <w:rsid w:val="00001294"/>
  </w:style>
  <w:style w:type="character" w:customStyle="1" w:styleId="WW8Num18z0">
    <w:name w:val="WW8Num18z0"/>
    <w:rsid w:val="00001294"/>
    <w:rPr>
      <w:rFonts w:ascii="Symbol" w:hAnsi="Symbol" w:cs="OpenSymbol"/>
    </w:rPr>
  </w:style>
  <w:style w:type="character" w:customStyle="1" w:styleId="WW8Num21z1">
    <w:name w:val="WW8Num21z1"/>
    <w:rsid w:val="00001294"/>
    <w:rPr>
      <w:rFonts w:ascii="Arial" w:hAnsi="Arial"/>
      <w:sz w:val="18"/>
      <w:szCs w:val="18"/>
    </w:rPr>
  </w:style>
  <w:style w:type="character" w:customStyle="1" w:styleId="WW8Num27z1">
    <w:name w:val="WW8Num27z1"/>
    <w:rsid w:val="00001294"/>
    <w:rPr>
      <w:rFonts w:ascii="OpenSymbol" w:hAnsi="OpenSymbol" w:cs="OpenSymbol"/>
    </w:rPr>
  </w:style>
  <w:style w:type="character" w:customStyle="1" w:styleId="WW8Num30z2">
    <w:name w:val="WW8Num30z2"/>
    <w:rsid w:val="00001294"/>
    <w:rPr>
      <w:rFonts w:ascii="Arial" w:hAnsi="Arial" w:cs="Arial"/>
      <w:sz w:val="18"/>
      <w:szCs w:val="18"/>
    </w:rPr>
  </w:style>
  <w:style w:type="character" w:customStyle="1" w:styleId="WW8Num31z3">
    <w:name w:val="WW8Num31z3"/>
    <w:rsid w:val="00001294"/>
    <w:rPr>
      <w:rFonts w:ascii="Arial" w:hAnsi="Arial" w:cs="Arial"/>
    </w:rPr>
  </w:style>
  <w:style w:type="character" w:customStyle="1" w:styleId="WW8Num65z1">
    <w:name w:val="WW8Num65z1"/>
    <w:rsid w:val="00001294"/>
    <w:rPr>
      <w:rFonts w:ascii="OpenSymbol" w:hAnsi="OpenSymbol" w:cs="OpenSymbol"/>
    </w:rPr>
  </w:style>
  <w:style w:type="character" w:customStyle="1" w:styleId="WW8Num66z1">
    <w:name w:val="WW8Num66z1"/>
    <w:rsid w:val="00001294"/>
    <w:rPr>
      <w:rFonts w:ascii="OpenSymbol" w:hAnsi="OpenSymbol" w:cs="OpenSymbol"/>
    </w:rPr>
  </w:style>
  <w:style w:type="character" w:customStyle="1" w:styleId="WW8Num68z1">
    <w:name w:val="WW8Num68z1"/>
    <w:rsid w:val="00001294"/>
    <w:rPr>
      <w:rFonts w:ascii="OpenSymbol" w:hAnsi="OpenSymbol" w:cs="OpenSymbol"/>
    </w:rPr>
  </w:style>
  <w:style w:type="character" w:customStyle="1" w:styleId="WW8Num69z1">
    <w:name w:val="WW8Num69z1"/>
    <w:rsid w:val="00001294"/>
    <w:rPr>
      <w:rFonts w:ascii="OpenSymbol" w:hAnsi="OpenSymbol" w:cs="OpenSymbol"/>
    </w:rPr>
  </w:style>
  <w:style w:type="character" w:customStyle="1" w:styleId="WW8Num70z1">
    <w:name w:val="WW8Num70z1"/>
    <w:rsid w:val="00001294"/>
    <w:rPr>
      <w:rFonts w:ascii="OpenSymbol" w:hAnsi="OpenSymbol" w:cs="OpenSymbol"/>
    </w:rPr>
  </w:style>
  <w:style w:type="character" w:customStyle="1" w:styleId="WW8Num71z1">
    <w:name w:val="WW8Num71z1"/>
    <w:rsid w:val="00001294"/>
    <w:rPr>
      <w:rFonts w:ascii="OpenSymbol" w:hAnsi="OpenSymbol" w:cs="OpenSymbol"/>
    </w:rPr>
  </w:style>
  <w:style w:type="character" w:customStyle="1" w:styleId="WW8Num72z1">
    <w:name w:val="WW8Num72z1"/>
    <w:rsid w:val="00001294"/>
    <w:rPr>
      <w:rFonts w:ascii="OpenSymbol" w:hAnsi="OpenSymbol" w:cs="OpenSymbol"/>
    </w:rPr>
  </w:style>
  <w:style w:type="character" w:customStyle="1" w:styleId="WW8Num73z1">
    <w:name w:val="WW8Num73z1"/>
    <w:rsid w:val="00001294"/>
    <w:rPr>
      <w:rFonts w:ascii="OpenSymbol" w:hAnsi="OpenSymbol" w:cs="OpenSymbol"/>
    </w:rPr>
  </w:style>
  <w:style w:type="character" w:customStyle="1" w:styleId="WW8Num81z0">
    <w:name w:val="WW8Num81z0"/>
    <w:rsid w:val="00001294"/>
    <w:rPr>
      <w:rFonts w:ascii="Symbol" w:hAnsi="Symbol"/>
    </w:rPr>
  </w:style>
  <w:style w:type="character" w:customStyle="1" w:styleId="WW8Num81z1">
    <w:name w:val="WW8Num81z1"/>
    <w:rsid w:val="00001294"/>
    <w:rPr>
      <w:rFonts w:ascii="Courier New" w:hAnsi="Courier New" w:cs="Courier New"/>
    </w:rPr>
  </w:style>
  <w:style w:type="character" w:customStyle="1" w:styleId="WW8Num81z2">
    <w:name w:val="WW8Num81z2"/>
    <w:rsid w:val="00001294"/>
    <w:rPr>
      <w:rFonts w:ascii="Wingdings" w:hAnsi="Wingdings"/>
    </w:rPr>
  </w:style>
  <w:style w:type="character" w:customStyle="1" w:styleId="WW8Num84z2">
    <w:name w:val="WW8Num84z2"/>
    <w:rsid w:val="00001294"/>
    <w:rPr>
      <w:rFonts w:ascii="Wingdings" w:hAnsi="Wingdings"/>
    </w:rPr>
  </w:style>
  <w:style w:type="character" w:customStyle="1" w:styleId="WW8Num85z0">
    <w:name w:val="WW8Num85z0"/>
    <w:rsid w:val="00001294"/>
    <w:rPr>
      <w:rFonts w:ascii="Symbol" w:hAnsi="Symbol"/>
    </w:rPr>
  </w:style>
  <w:style w:type="character" w:customStyle="1" w:styleId="WW8Num85z1">
    <w:name w:val="WW8Num85z1"/>
    <w:rsid w:val="00001294"/>
    <w:rPr>
      <w:rFonts w:ascii="Courier New" w:hAnsi="Courier New" w:cs="Courier New"/>
    </w:rPr>
  </w:style>
  <w:style w:type="character" w:customStyle="1" w:styleId="WW8Num85z2">
    <w:name w:val="WW8Num85z2"/>
    <w:rsid w:val="00001294"/>
    <w:rPr>
      <w:rFonts w:ascii="Wingdings" w:hAnsi="Wingdings"/>
    </w:rPr>
  </w:style>
  <w:style w:type="character" w:customStyle="1" w:styleId="DefaultParagraphFont1">
    <w:name w:val="Default Paragraph Font1"/>
    <w:rsid w:val="00001294"/>
  </w:style>
  <w:style w:type="character" w:customStyle="1" w:styleId="WW-Absatz-Standardschriftart1111111">
    <w:name w:val="WW-Absatz-Standardschriftart1111111"/>
    <w:rsid w:val="00001294"/>
  </w:style>
  <w:style w:type="character" w:customStyle="1" w:styleId="WW-Absatz-Standardschriftart11111111">
    <w:name w:val="WW-Absatz-Standardschriftart11111111"/>
    <w:rsid w:val="00001294"/>
  </w:style>
  <w:style w:type="character" w:customStyle="1" w:styleId="WW8Num3z0">
    <w:name w:val="WW8Num3z0"/>
    <w:rsid w:val="00001294"/>
    <w:rPr>
      <w:rFonts w:ascii="Symbol" w:hAnsi="Symbol"/>
    </w:rPr>
  </w:style>
  <w:style w:type="character" w:customStyle="1" w:styleId="WW8Num6z1">
    <w:name w:val="WW8Num6z1"/>
    <w:rsid w:val="00001294"/>
    <w:rPr>
      <w:rFonts w:ascii="OpenSymbol" w:hAnsi="OpenSymbol" w:cs="Courier New"/>
    </w:rPr>
  </w:style>
  <w:style w:type="character" w:customStyle="1" w:styleId="WW8Num17z1">
    <w:name w:val="WW8Num17z1"/>
    <w:rsid w:val="00001294"/>
    <w:rPr>
      <w:rFonts w:ascii="OpenSymbol" w:hAnsi="OpenSymbol" w:cs="OpenSymbol"/>
    </w:rPr>
  </w:style>
  <w:style w:type="character" w:customStyle="1" w:styleId="WW8Num18z1">
    <w:name w:val="WW8Num18z1"/>
    <w:rsid w:val="00001294"/>
    <w:rPr>
      <w:rFonts w:ascii="OpenSymbol" w:hAnsi="OpenSymbol" w:cs="OpenSymbol"/>
    </w:rPr>
  </w:style>
  <w:style w:type="character" w:customStyle="1" w:styleId="WW8Num19z0">
    <w:name w:val="WW8Num19z0"/>
    <w:rsid w:val="00001294"/>
    <w:rPr>
      <w:rFonts w:ascii="Symbol" w:hAnsi="Symbol" w:cs="OpenSymbol"/>
    </w:rPr>
  </w:style>
  <w:style w:type="character" w:customStyle="1" w:styleId="WW8Num67z1">
    <w:name w:val="WW8Num67z1"/>
    <w:rsid w:val="00001294"/>
    <w:rPr>
      <w:rFonts w:ascii="OpenSymbol" w:hAnsi="OpenSymbol" w:cs="OpenSymbol"/>
    </w:rPr>
  </w:style>
  <w:style w:type="character" w:customStyle="1" w:styleId="WW-Absatz-Standardschriftart111111111">
    <w:name w:val="WW-Absatz-Standardschriftart111111111"/>
    <w:rsid w:val="00001294"/>
  </w:style>
  <w:style w:type="character" w:customStyle="1" w:styleId="WW8Num4z0">
    <w:name w:val="WW8Num4z0"/>
    <w:rsid w:val="00001294"/>
    <w:rPr>
      <w:rFonts w:ascii="Symbol" w:hAnsi="Symbol"/>
    </w:rPr>
  </w:style>
  <w:style w:type="character" w:customStyle="1" w:styleId="WW8Num19z1">
    <w:name w:val="WW8Num19z1"/>
    <w:rsid w:val="00001294"/>
    <w:rPr>
      <w:rFonts w:ascii="OpenSymbol" w:hAnsi="OpenSymbol" w:cs="OpenSymbol"/>
    </w:rPr>
  </w:style>
  <w:style w:type="character" w:customStyle="1" w:styleId="WW-DefaultParagraphFont">
    <w:name w:val="WW-Default Paragraph Font"/>
    <w:rsid w:val="00001294"/>
  </w:style>
  <w:style w:type="character" w:customStyle="1" w:styleId="WW8Num1z0">
    <w:name w:val="WW8Num1z0"/>
    <w:rsid w:val="00001294"/>
    <w:rPr>
      <w:rFonts w:ascii="Symbol" w:hAnsi="Symbol"/>
      <w:color w:val="000000"/>
    </w:rPr>
  </w:style>
  <w:style w:type="character" w:customStyle="1" w:styleId="WW8Num1z1">
    <w:name w:val="WW8Num1z1"/>
    <w:rsid w:val="00001294"/>
    <w:rPr>
      <w:rFonts w:ascii="Courier New" w:hAnsi="Courier New" w:cs="Courier New"/>
    </w:rPr>
  </w:style>
  <w:style w:type="character" w:customStyle="1" w:styleId="WW8Num1z2">
    <w:name w:val="WW8Num1z2"/>
    <w:rsid w:val="00001294"/>
    <w:rPr>
      <w:rFonts w:ascii="Wingdings" w:hAnsi="Wingdings"/>
    </w:rPr>
  </w:style>
  <w:style w:type="character" w:customStyle="1" w:styleId="WW8Num1z3">
    <w:name w:val="WW8Num1z3"/>
    <w:rsid w:val="00001294"/>
    <w:rPr>
      <w:rFonts w:ascii="Symbol" w:hAnsi="Symbol"/>
    </w:rPr>
  </w:style>
  <w:style w:type="character" w:customStyle="1" w:styleId="Carcterdenumeracin">
    <w:name w:val="Carácter de numeración"/>
    <w:rsid w:val="00001294"/>
    <w:rPr>
      <w:rFonts w:ascii="Arial" w:hAnsi="Arial"/>
      <w:b/>
      <w:bCs/>
      <w:sz w:val="22"/>
      <w:szCs w:val="22"/>
    </w:rPr>
  </w:style>
  <w:style w:type="character" w:customStyle="1" w:styleId="Fuentedeprrafopredeter1">
    <w:name w:val="Fuente de párrafo predeter.1"/>
    <w:rsid w:val="00001294"/>
  </w:style>
  <w:style w:type="character" w:customStyle="1" w:styleId="FootnoteReference1">
    <w:name w:val="Footnote Reference1"/>
    <w:rsid w:val="00001294"/>
    <w:rPr>
      <w:vertAlign w:val="superscript"/>
    </w:rPr>
  </w:style>
  <w:style w:type="character" w:customStyle="1" w:styleId="Vietas">
    <w:name w:val="Viñetas"/>
    <w:rsid w:val="00001294"/>
    <w:rPr>
      <w:rFonts w:ascii="OpenSymbol" w:eastAsia="OpenSymbol" w:hAnsi="OpenSymbol" w:cs="OpenSymbol"/>
    </w:rPr>
  </w:style>
  <w:style w:type="character" w:customStyle="1" w:styleId="TituloFuentZM">
    <w:name w:val="Titulo_FuentZM"/>
    <w:rsid w:val="00001294"/>
    <w:rPr>
      <w:rFonts w:ascii="Arial" w:hAnsi="Arial"/>
      <w:sz w:val="16"/>
    </w:rPr>
  </w:style>
  <w:style w:type="character" w:customStyle="1" w:styleId="WW8Num8z2">
    <w:name w:val="WW8Num8z2"/>
    <w:rsid w:val="00001294"/>
    <w:rPr>
      <w:rFonts w:ascii="Wingdings" w:hAnsi="Wingdings"/>
    </w:rPr>
  </w:style>
  <w:style w:type="character" w:customStyle="1" w:styleId="WW8Num2z1">
    <w:name w:val="WW8Num2z1"/>
    <w:rsid w:val="00001294"/>
    <w:rPr>
      <w:rFonts w:ascii="Courier New" w:hAnsi="Courier New"/>
    </w:rPr>
  </w:style>
  <w:style w:type="character" w:customStyle="1" w:styleId="WW8Num2z2">
    <w:name w:val="WW8Num2z2"/>
    <w:rsid w:val="00001294"/>
    <w:rPr>
      <w:rFonts w:ascii="Wingdings" w:hAnsi="Wingdings"/>
    </w:rPr>
  </w:style>
  <w:style w:type="character" w:customStyle="1" w:styleId="Smbolodenotafinal">
    <w:name w:val="Símbolo de nota final"/>
    <w:rsid w:val="00001294"/>
    <w:rPr>
      <w:vertAlign w:val="superscript"/>
    </w:rPr>
  </w:style>
  <w:style w:type="character" w:customStyle="1" w:styleId="WW-Smbolodenotafinal">
    <w:name w:val="WW-Símbolo de nota final"/>
    <w:rsid w:val="00001294"/>
  </w:style>
  <w:style w:type="character" w:customStyle="1" w:styleId="WW-FootnoteReference">
    <w:name w:val="WW-Footnote Reference"/>
    <w:rsid w:val="00001294"/>
    <w:rPr>
      <w:vertAlign w:val="superscript"/>
    </w:rPr>
  </w:style>
  <w:style w:type="character" w:customStyle="1" w:styleId="EndnoteReference1">
    <w:name w:val="Endnote Reference1"/>
    <w:rsid w:val="00001294"/>
    <w:rPr>
      <w:vertAlign w:val="superscript"/>
    </w:rPr>
  </w:style>
  <w:style w:type="character" w:customStyle="1" w:styleId="WW8Num41z2">
    <w:name w:val="WW8Num41z2"/>
    <w:rsid w:val="00001294"/>
    <w:rPr>
      <w:rFonts w:ascii="Wingdings" w:hAnsi="Wingdings"/>
    </w:rPr>
  </w:style>
  <w:style w:type="character" w:customStyle="1" w:styleId="WW8Num50z4">
    <w:name w:val="WW8Num50z4"/>
    <w:rsid w:val="00001294"/>
    <w:rPr>
      <w:rFonts w:ascii="Courier New" w:hAnsi="Courier New" w:cs="Courier New"/>
    </w:rPr>
  </w:style>
  <w:style w:type="character" w:customStyle="1" w:styleId="Refdenotaalpie1">
    <w:name w:val="Ref. de nota al pie1"/>
    <w:rsid w:val="00001294"/>
    <w:rPr>
      <w:vertAlign w:val="superscript"/>
    </w:rPr>
  </w:style>
  <w:style w:type="character" w:customStyle="1" w:styleId="Refdenotaalfinal1">
    <w:name w:val="Ref. de nota al final1"/>
    <w:rsid w:val="00001294"/>
    <w:rPr>
      <w:vertAlign w:val="superscript"/>
    </w:rPr>
  </w:style>
  <w:style w:type="character" w:styleId="Refdenotaalfinal">
    <w:name w:val="endnote reference"/>
    <w:rsid w:val="00001294"/>
    <w:rPr>
      <w:vertAlign w:val="superscript"/>
    </w:rPr>
  </w:style>
  <w:style w:type="paragraph" w:customStyle="1" w:styleId="Encabezado2">
    <w:name w:val="Encabezado2"/>
    <w:basedOn w:val="Normal"/>
    <w:next w:val="Textoindependiente"/>
    <w:rsid w:val="00001294"/>
    <w:pPr>
      <w:keepNext/>
      <w:widowControl w:val="0"/>
      <w:suppressAutoHyphens/>
      <w:spacing w:before="240" w:after="120" w:line="360" w:lineRule="auto"/>
      <w:jc w:val="both"/>
    </w:pPr>
    <w:rPr>
      <w:rFonts w:ascii="Arial" w:eastAsia="Arial Unicode MS" w:hAnsi="Arial" w:cs="Tahoma"/>
      <w:kern w:val="1"/>
      <w:sz w:val="28"/>
      <w:szCs w:val="28"/>
      <w:lang w:eastAsia="ar-SA"/>
    </w:rPr>
  </w:style>
  <w:style w:type="paragraph" w:customStyle="1" w:styleId="Etiqueta">
    <w:name w:val="Etiqueta"/>
    <w:basedOn w:val="Normal"/>
    <w:rsid w:val="00001294"/>
    <w:pPr>
      <w:widowControl w:val="0"/>
      <w:suppressLineNumbers/>
      <w:suppressAutoHyphens/>
      <w:spacing w:before="120" w:after="120" w:line="360" w:lineRule="auto"/>
      <w:jc w:val="both"/>
    </w:pPr>
    <w:rPr>
      <w:rFonts w:ascii="Arial" w:eastAsia="Arial Unicode MS" w:hAnsi="Arial" w:cs="Tahoma"/>
      <w:i/>
      <w:iCs/>
      <w:kern w:val="1"/>
      <w:lang w:eastAsia="ar-SA"/>
    </w:rPr>
  </w:style>
  <w:style w:type="paragraph" w:customStyle="1" w:styleId="ndice">
    <w:name w:val="Índice"/>
    <w:basedOn w:val="Normal"/>
    <w:rsid w:val="00001294"/>
    <w:pPr>
      <w:widowControl w:val="0"/>
      <w:suppressLineNumbers/>
      <w:suppressAutoHyphens/>
      <w:spacing w:line="360" w:lineRule="auto"/>
      <w:jc w:val="both"/>
    </w:pPr>
    <w:rPr>
      <w:rFonts w:ascii="Arial" w:eastAsia="Arial Unicode MS" w:hAnsi="Arial" w:cs="Tahoma"/>
      <w:kern w:val="1"/>
      <w:sz w:val="18"/>
      <w:lang w:eastAsia="ar-SA"/>
    </w:rPr>
  </w:style>
  <w:style w:type="paragraph" w:customStyle="1" w:styleId="textooe">
    <w:name w:val="texto oe"/>
    <w:basedOn w:val="Normal"/>
    <w:rsid w:val="00001294"/>
    <w:pPr>
      <w:widowControl w:val="0"/>
      <w:suppressAutoHyphens/>
      <w:spacing w:line="360" w:lineRule="auto"/>
      <w:jc w:val="both"/>
    </w:pPr>
    <w:rPr>
      <w:rFonts w:ascii="Arial Narrow" w:eastAsia="Arial Unicode MS" w:hAnsi="Arial Narrow"/>
      <w:kern w:val="1"/>
      <w:sz w:val="18"/>
      <w:lang w:val="es-ES" w:eastAsia="ar-SA"/>
    </w:rPr>
  </w:style>
  <w:style w:type="paragraph" w:customStyle="1" w:styleId="Titulo4oe2">
    <w:name w:val="Titulo 4 oe2"/>
    <w:basedOn w:val="Normal"/>
    <w:rsid w:val="00001294"/>
    <w:pPr>
      <w:widowControl w:val="0"/>
      <w:suppressAutoHyphens/>
      <w:spacing w:line="360" w:lineRule="auto"/>
      <w:jc w:val="both"/>
    </w:pPr>
    <w:rPr>
      <w:rFonts w:ascii="Arial Narrow" w:eastAsia="Arial Unicode MS" w:hAnsi="Arial Narrow"/>
      <w:b/>
      <w:bCs/>
      <w:i/>
      <w:iCs/>
      <w:kern w:val="1"/>
      <w:sz w:val="18"/>
      <w:lang w:val="es-ES" w:eastAsia="ar-SA"/>
    </w:rPr>
  </w:style>
  <w:style w:type="paragraph" w:customStyle="1" w:styleId="textooe2">
    <w:name w:val="texto oe2"/>
    <w:basedOn w:val="Normal"/>
    <w:rsid w:val="00001294"/>
    <w:pPr>
      <w:widowControl w:val="0"/>
      <w:suppressAutoHyphens/>
      <w:spacing w:line="360" w:lineRule="auto"/>
      <w:jc w:val="both"/>
    </w:pPr>
    <w:rPr>
      <w:rFonts w:ascii="Arial Narrow" w:eastAsia="Arial Unicode MS" w:hAnsi="Arial Narrow"/>
      <w:kern w:val="1"/>
      <w:sz w:val="18"/>
      <w:lang w:val="es-ES" w:eastAsia="ar-SA"/>
    </w:rPr>
  </w:style>
  <w:style w:type="paragraph" w:customStyle="1" w:styleId="Contenidodelatabla">
    <w:name w:val="Contenido de la tabla"/>
    <w:basedOn w:val="Normal"/>
    <w:rsid w:val="00001294"/>
    <w:pPr>
      <w:widowControl w:val="0"/>
      <w:suppressLineNumbers/>
      <w:suppressAutoHyphens/>
      <w:spacing w:line="360" w:lineRule="auto"/>
      <w:jc w:val="both"/>
    </w:pPr>
    <w:rPr>
      <w:rFonts w:ascii="Arial" w:eastAsia="Arial Unicode MS" w:hAnsi="Arial"/>
      <w:kern w:val="1"/>
      <w:sz w:val="18"/>
      <w:lang w:eastAsia="ar-SA"/>
    </w:rPr>
  </w:style>
  <w:style w:type="paragraph" w:customStyle="1" w:styleId="Encabezadodelatabla">
    <w:name w:val="Encabezado de la tabla"/>
    <w:basedOn w:val="Contenidodelatabla"/>
    <w:rsid w:val="00001294"/>
    <w:pPr>
      <w:jc w:val="center"/>
    </w:pPr>
    <w:rPr>
      <w:b/>
      <w:bCs/>
    </w:rPr>
  </w:style>
  <w:style w:type="paragraph" w:customStyle="1" w:styleId="Contenidodelmarco">
    <w:name w:val="Contenido del marco"/>
    <w:basedOn w:val="Textoindependiente"/>
    <w:rsid w:val="00001294"/>
    <w:pPr>
      <w:widowControl w:val="0"/>
      <w:suppressAutoHyphens/>
      <w:autoSpaceDE/>
      <w:autoSpaceDN/>
      <w:adjustRightInd/>
      <w:spacing w:after="120" w:line="360" w:lineRule="auto"/>
    </w:pPr>
    <w:rPr>
      <w:rFonts w:eastAsia="Arial Unicode MS" w:cs="Times New Roman"/>
      <w:bCs w:val="0"/>
      <w:kern w:val="1"/>
      <w:sz w:val="18"/>
      <w:lang w:eastAsia="ar-SA"/>
    </w:rPr>
  </w:style>
  <w:style w:type="paragraph" w:customStyle="1" w:styleId="Textoindependiente31">
    <w:name w:val="Texto independiente 31"/>
    <w:basedOn w:val="Normal"/>
    <w:rsid w:val="00001294"/>
    <w:pPr>
      <w:widowControl w:val="0"/>
      <w:suppressAutoHyphens/>
      <w:spacing w:after="120" w:line="360" w:lineRule="auto"/>
      <w:jc w:val="both"/>
    </w:pPr>
    <w:rPr>
      <w:rFonts w:ascii="Arial" w:eastAsia="Arial Unicode MS" w:hAnsi="Arial"/>
      <w:kern w:val="1"/>
      <w:sz w:val="16"/>
      <w:szCs w:val="16"/>
      <w:lang w:eastAsia="ar-SA"/>
    </w:rPr>
  </w:style>
  <w:style w:type="paragraph" w:customStyle="1" w:styleId="EstiloZMQParrafo2">
    <w:name w:val="Estilo ZMQ Parrafo 2"/>
    <w:basedOn w:val="Normal"/>
    <w:rsid w:val="00001294"/>
    <w:pPr>
      <w:widowControl w:val="0"/>
      <w:suppressAutoHyphens/>
      <w:spacing w:before="240" w:after="240" w:line="360" w:lineRule="auto"/>
      <w:jc w:val="both"/>
    </w:pPr>
    <w:rPr>
      <w:rFonts w:ascii="Arial" w:eastAsia="Arial Unicode MS" w:hAnsi="Arial" w:cs="Arial"/>
      <w:kern w:val="1"/>
      <w:sz w:val="18"/>
      <w:szCs w:val="18"/>
      <w:lang w:eastAsia="ar-SA"/>
    </w:rPr>
  </w:style>
  <w:style w:type="paragraph" w:customStyle="1" w:styleId="Epgrafe1">
    <w:name w:val="Epígrafe1"/>
    <w:basedOn w:val="Normal"/>
    <w:next w:val="Normal"/>
    <w:rsid w:val="00001294"/>
    <w:pPr>
      <w:keepNext/>
      <w:widowControl w:val="0"/>
      <w:suppressAutoHyphens/>
      <w:spacing w:after="240" w:line="360" w:lineRule="auto"/>
      <w:ind w:firstLine="340"/>
      <w:jc w:val="center"/>
    </w:pPr>
    <w:rPr>
      <w:rFonts w:ascii="Arial" w:eastAsia="Arial Unicode MS" w:hAnsi="Arial" w:cs="Arial"/>
      <w:spacing w:val="-8"/>
      <w:kern w:val="1"/>
      <w:sz w:val="18"/>
      <w:szCs w:val="20"/>
      <w:lang w:val="es-ES" w:eastAsia="ar-SA"/>
    </w:rPr>
  </w:style>
  <w:style w:type="paragraph" w:customStyle="1" w:styleId="ListaZM">
    <w:name w:val="ListaZM"/>
    <w:basedOn w:val="Lista"/>
    <w:rsid w:val="00001294"/>
    <w:pPr>
      <w:widowControl w:val="0"/>
      <w:tabs>
        <w:tab w:val="left" w:pos="6480"/>
      </w:tabs>
      <w:suppressAutoHyphens/>
      <w:spacing w:after="120" w:line="360" w:lineRule="auto"/>
      <w:ind w:left="720" w:hanging="360"/>
      <w:jc w:val="both"/>
    </w:pPr>
    <w:rPr>
      <w:rFonts w:ascii="Arial" w:eastAsia="Arial Unicode MS" w:hAnsi="Arial" w:cs="Tahoma"/>
      <w:kern w:val="1"/>
      <w:sz w:val="18"/>
      <w:szCs w:val="16"/>
      <w:lang w:val="es-MX" w:eastAsia="ar-SA"/>
    </w:rPr>
  </w:style>
  <w:style w:type="paragraph" w:customStyle="1" w:styleId="StyleJustifiedLinespacing15lines">
    <w:name w:val="Style Justified Line spacing:  1.5 lines"/>
    <w:basedOn w:val="Ttulo2"/>
    <w:rsid w:val="00001294"/>
    <w:pPr>
      <w:widowControl w:val="0"/>
      <w:tabs>
        <w:tab w:val="left" w:pos="3882"/>
        <w:tab w:val="left" w:pos="4032"/>
        <w:tab w:val="left" w:pos="4307"/>
      </w:tabs>
      <w:suppressAutoHyphens/>
      <w:spacing w:before="0" w:after="0" w:line="360" w:lineRule="auto"/>
      <w:ind w:left="1440" w:hanging="360"/>
      <w:jc w:val="both"/>
    </w:pPr>
    <w:rPr>
      <w:rFonts w:ascii="Abadi MT Condensed Light" w:hAnsi="Abadi MT Condensed Light"/>
      <w:bCs w:val="0"/>
      <w:i w:val="0"/>
      <w:iCs w:val="0"/>
      <w:kern w:val="1"/>
      <w:sz w:val="22"/>
      <w:szCs w:val="20"/>
      <w:lang w:eastAsia="ar-SA"/>
    </w:rPr>
  </w:style>
  <w:style w:type="paragraph" w:customStyle="1" w:styleId="AMEALCO1">
    <w:name w:val="AMEALCO1"/>
    <w:basedOn w:val="Ttulo1"/>
    <w:autoRedefine/>
    <w:rsid w:val="00001294"/>
    <w:pPr>
      <w:widowControl w:val="0"/>
      <w:tabs>
        <w:tab w:val="num" w:pos="0"/>
        <w:tab w:val="left" w:pos="3024"/>
      </w:tabs>
      <w:suppressAutoHyphens/>
      <w:spacing w:before="0" w:after="0" w:line="360" w:lineRule="auto"/>
      <w:jc w:val="both"/>
    </w:pPr>
    <w:rPr>
      <w:rFonts w:eastAsia="Arial Unicode MS"/>
      <w:kern w:val="28"/>
      <w:sz w:val="26"/>
      <w:lang w:val="es-MX" w:eastAsia="ar-SA"/>
    </w:rPr>
  </w:style>
  <w:style w:type="paragraph" w:customStyle="1" w:styleId="AMEALCO1A">
    <w:name w:val="AMEALCO1A"/>
    <w:basedOn w:val="Ttulo2"/>
    <w:autoRedefine/>
    <w:rsid w:val="00001294"/>
    <w:pPr>
      <w:widowControl w:val="0"/>
      <w:tabs>
        <w:tab w:val="num" w:pos="0"/>
        <w:tab w:val="left" w:pos="3882"/>
        <w:tab w:val="left" w:pos="4032"/>
        <w:tab w:val="left" w:pos="4307"/>
      </w:tabs>
      <w:suppressAutoHyphens/>
      <w:spacing w:before="0" w:after="0" w:line="360" w:lineRule="auto"/>
      <w:ind w:left="1440" w:hanging="360"/>
      <w:jc w:val="both"/>
    </w:pPr>
    <w:rPr>
      <w:rFonts w:ascii="Arial" w:eastAsia="Arial Unicode MS" w:hAnsi="Arial"/>
      <w:b w:val="0"/>
      <w:bCs w:val="0"/>
      <w:iCs w:val="0"/>
      <w:kern w:val="1"/>
      <w:sz w:val="20"/>
      <w:szCs w:val="24"/>
      <w:lang w:eastAsia="ar-SA"/>
    </w:rPr>
  </w:style>
  <w:style w:type="paragraph" w:customStyle="1" w:styleId="ENCABEZADOAME">
    <w:name w:val="ENCABEZADO AME"/>
    <w:basedOn w:val="Encabezado"/>
    <w:rsid w:val="00001294"/>
    <w:pPr>
      <w:widowControl w:val="0"/>
      <w:suppressLineNumbers/>
      <w:tabs>
        <w:tab w:val="clear" w:pos="4419"/>
        <w:tab w:val="clear" w:pos="8838"/>
        <w:tab w:val="center" w:pos="4986"/>
        <w:tab w:val="right" w:pos="9972"/>
      </w:tabs>
      <w:suppressAutoHyphens/>
      <w:jc w:val="both"/>
    </w:pPr>
    <w:rPr>
      <w:rFonts w:ascii="Arial" w:eastAsia="Arial Unicode MS" w:hAnsi="Arial"/>
      <w:kern w:val="1"/>
      <w:sz w:val="14"/>
      <w:lang w:eastAsia="ar-SA"/>
    </w:rPr>
  </w:style>
  <w:style w:type="character" w:customStyle="1" w:styleId="ANORMALIRRE1Char">
    <w:name w:val="A_NORMALIRRE1 Char"/>
    <w:link w:val="ANORMALIRRE1"/>
    <w:rsid w:val="00001294"/>
    <w:rPr>
      <w:rFonts w:ascii="Arial" w:eastAsia="Arial Unicode MS" w:hAnsi="Arial"/>
      <w:b/>
      <w:kern w:val="1"/>
      <w:sz w:val="18"/>
      <w:szCs w:val="24"/>
      <w:lang w:eastAsia="ar-SA"/>
    </w:rPr>
  </w:style>
  <w:style w:type="character" w:customStyle="1" w:styleId="AMEALCOIMAGENChar">
    <w:name w:val="AMEALCO_IMAGEN Char"/>
    <w:link w:val="AMEALCOIMAGEN"/>
    <w:rsid w:val="00001294"/>
    <w:rPr>
      <w:rFonts w:ascii="Arial" w:eastAsia="Arial Unicode MS" w:hAnsi="Arial"/>
      <w:b/>
      <w:kern w:val="1"/>
      <w:sz w:val="16"/>
      <w:szCs w:val="16"/>
      <w:lang w:eastAsia="ar-SA"/>
    </w:rPr>
  </w:style>
  <w:style w:type="character" w:customStyle="1" w:styleId="AMEALCOFUENTEChar">
    <w:name w:val="AMEALCO_FUENTE Char"/>
    <w:link w:val="AMEALCOFUENTE"/>
    <w:rsid w:val="00001294"/>
    <w:rPr>
      <w:sz w:val="16"/>
      <w:szCs w:val="24"/>
      <w:lang w:eastAsia="ar-SA"/>
    </w:rPr>
  </w:style>
  <w:style w:type="paragraph" w:customStyle="1" w:styleId="AMEALCO2a">
    <w:name w:val="AMEALCO2a"/>
    <w:basedOn w:val="Ttulo3"/>
    <w:autoRedefine/>
    <w:rsid w:val="00001294"/>
    <w:pPr>
      <w:widowControl w:val="0"/>
      <w:tabs>
        <w:tab w:val="left" w:pos="5040"/>
      </w:tabs>
      <w:suppressAutoHyphens/>
      <w:spacing w:line="360" w:lineRule="auto"/>
      <w:ind w:left="2160" w:hanging="180"/>
      <w:jc w:val="both"/>
    </w:pPr>
    <w:rPr>
      <w:rFonts w:eastAsia="Arial Unicode MS"/>
      <w:kern w:val="22"/>
      <w:sz w:val="22"/>
      <w:lang w:eastAsia="ar-SA"/>
    </w:rPr>
  </w:style>
  <w:style w:type="character" w:customStyle="1" w:styleId="AENCABCUADROChar">
    <w:name w:val="A_ENCABCUADRO Char"/>
    <w:link w:val="AENCABCUADRO"/>
    <w:rsid w:val="00001294"/>
    <w:rPr>
      <w:rFonts w:ascii="Arial Narrow" w:eastAsia="Arial Unicode MS" w:hAnsi="Arial Narrow"/>
      <w:b/>
      <w:kern w:val="1"/>
      <w:sz w:val="16"/>
      <w:szCs w:val="24"/>
      <w:lang w:eastAsia="ar-SA"/>
    </w:rPr>
  </w:style>
  <w:style w:type="paragraph" w:customStyle="1" w:styleId="AMEALCO1B">
    <w:name w:val="AMEALCO1B"/>
    <w:basedOn w:val="Normal"/>
    <w:link w:val="AMEALCO1BChar"/>
    <w:autoRedefine/>
    <w:rsid w:val="00001294"/>
    <w:pPr>
      <w:widowControl w:val="0"/>
      <w:suppressAutoHyphens/>
      <w:spacing w:line="360" w:lineRule="auto"/>
      <w:jc w:val="both"/>
    </w:pPr>
    <w:rPr>
      <w:rFonts w:ascii="Arial" w:eastAsia="Arial Unicode MS" w:hAnsi="Arial"/>
      <w:i/>
      <w:kern w:val="1"/>
      <w:sz w:val="18"/>
      <w:lang w:eastAsia="ar-SA"/>
    </w:rPr>
  </w:style>
  <w:style w:type="paragraph" w:customStyle="1" w:styleId="AMEALCO-MEDIO">
    <w:name w:val="AMEALCO-MEDIO"/>
    <w:basedOn w:val="Normal"/>
    <w:autoRedefine/>
    <w:rsid w:val="00001294"/>
    <w:pPr>
      <w:widowControl w:val="0"/>
      <w:suppressAutoHyphens/>
      <w:spacing w:line="360" w:lineRule="auto"/>
      <w:jc w:val="center"/>
    </w:pPr>
    <w:rPr>
      <w:rFonts w:ascii="Arial" w:eastAsia="Arial Unicode MS" w:hAnsi="Arial"/>
      <w:kern w:val="1"/>
      <w:sz w:val="18"/>
      <w:lang w:eastAsia="ar-SA"/>
    </w:rPr>
  </w:style>
  <w:style w:type="paragraph" w:customStyle="1" w:styleId="Adiag1">
    <w:name w:val="A_diag1"/>
    <w:basedOn w:val="Normal"/>
    <w:autoRedefine/>
    <w:rsid w:val="00001294"/>
    <w:pPr>
      <w:widowControl w:val="0"/>
      <w:suppressAutoHyphens/>
      <w:jc w:val="both"/>
    </w:pPr>
    <w:rPr>
      <w:rFonts w:ascii="Arial Narrow" w:eastAsia="Arial Unicode MS" w:hAnsi="Arial Narrow"/>
      <w:kern w:val="1"/>
      <w:sz w:val="14"/>
      <w:lang w:eastAsia="ar-SA"/>
    </w:rPr>
  </w:style>
  <w:style w:type="paragraph" w:customStyle="1" w:styleId="AENCABCUADRO2">
    <w:name w:val="A_ENCABCUADRO2"/>
    <w:basedOn w:val="Normal"/>
    <w:autoRedefine/>
    <w:rsid w:val="00001294"/>
    <w:pPr>
      <w:widowControl w:val="0"/>
      <w:suppressAutoHyphens/>
      <w:jc w:val="both"/>
    </w:pPr>
    <w:rPr>
      <w:rFonts w:ascii="Arial Narrow" w:eastAsia="Arial Unicode MS" w:hAnsi="Arial Narrow"/>
      <w:b/>
      <w:kern w:val="1"/>
      <w:sz w:val="14"/>
      <w:lang w:eastAsia="ar-SA"/>
    </w:rPr>
  </w:style>
  <w:style w:type="paragraph" w:customStyle="1" w:styleId="LISTAAMEALCO2">
    <w:name w:val="LISTAAMEALCO2"/>
    <w:basedOn w:val="Normal"/>
    <w:autoRedefine/>
    <w:rsid w:val="00001294"/>
    <w:pPr>
      <w:widowControl w:val="0"/>
      <w:numPr>
        <w:numId w:val="7"/>
      </w:numPr>
      <w:suppressAutoHyphens/>
      <w:spacing w:line="360" w:lineRule="auto"/>
      <w:jc w:val="both"/>
    </w:pPr>
    <w:rPr>
      <w:rFonts w:ascii="Arial" w:eastAsia="Arial Unicode MS" w:hAnsi="Arial"/>
      <w:kern w:val="1"/>
      <w:sz w:val="18"/>
      <w:lang w:eastAsia="ar-SA"/>
    </w:rPr>
  </w:style>
  <w:style w:type="paragraph" w:customStyle="1" w:styleId="LISTAAMEALCO3">
    <w:name w:val="LISTAAMEALCO3"/>
    <w:basedOn w:val="Normal"/>
    <w:autoRedefine/>
    <w:rsid w:val="00001294"/>
    <w:pPr>
      <w:widowControl w:val="0"/>
      <w:numPr>
        <w:numId w:val="6"/>
      </w:numPr>
      <w:tabs>
        <w:tab w:val="left" w:pos="72"/>
      </w:tabs>
      <w:suppressAutoHyphens/>
      <w:spacing w:line="360" w:lineRule="auto"/>
      <w:ind w:left="72" w:firstLine="0"/>
      <w:jc w:val="both"/>
    </w:pPr>
    <w:rPr>
      <w:rFonts w:ascii="Arial" w:eastAsia="Arial Unicode MS" w:hAnsi="Arial"/>
      <w:kern w:val="1"/>
      <w:sz w:val="18"/>
      <w:lang w:eastAsia="ar-SA"/>
    </w:rPr>
  </w:style>
  <w:style w:type="paragraph" w:customStyle="1" w:styleId="LISTAAMEALCO4">
    <w:name w:val="LISTAAMEALCO4"/>
    <w:basedOn w:val="LISTAAMEALCO2"/>
    <w:autoRedefine/>
    <w:rsid w:val="00001294"/>
  </w:style>
  <w:style w:type="paragraph" w:customStyle="1" w:styleId="LISTAMEALC5">
    <w:name w:val="LISTAMEALC5"/>
    <w:basedOn w:val="Normal"/>
    <w:autoRedefine/>
    <w:rsid w:val="00001294"/>
    <w:pPr>
      <w:widowControl w:val="0"/>
      <w:numPr>
        <w:numId w:val="8"/>
      </w:numPr>
      <w:tabs>
        <w:tab w:val="num" w:pos="540"/>
      </w:tabs>
      <w:suppressAutoHyphens/>
      <w:spacing w:line="360" w:lineRule="auto"/>
      <w:ind w:left="540"/>
      <w:jc w:val="both"/>
    </w:pPr>
    <w:rPr>
      <w:rFonts w:ascii="Arial" w:eastAsia="Arial Unicode MS" w:hAnsi="Arial"/>
      <w:kern w:val="1"/>
      <w:sz w:val="18"/>
      <w:lang w:eastAsia="ar-SA"/>
    </w:rPr>
  </w:style>
  <w:style w:type="paragraph" w:customStyle="1" w:styleId="AMEALCOROJO">
    <w:name w:val="AMEALCOROJO"/>
    <w:basedOn w:val="Normal"/>
    <w:link w:val="AMEALCOROJOChar"/>
    <w:autoRedefine/>
    <w:rsid w:val="00001294"/>
    <w:pPr>
      <w:jc w:val="center"/>
    </w:pPr>
    <w:rPr>
      <w:rFonts w:ascii="Arial Narrow" w:eastAsia="Arial Unicode MS" w:hAnsi="Arial Narrow"/>
      <w:b/>
      <w:color w:val="FF0000"/>
      <w:kern w:val="1"/>
      <w:sz w:val="16"/>
      <w:lang w:eastAsia="ar-SA"/>
    </w:rPr>
  </w:style>
  <w:style w:type="character" w:customStyle="1" w:styleId="AMEALCOROJOChar">
    <w:name w:val="AMEALCOROJO Char"/>
    <w:link w:val="AMEALCOROJO"/>
    <w:rsid w:val="00001294"/>
    <w:rPr>
      <w:rFonts w:ascii="Arial Narrow" w:eastAsia="Arial Unicode MS" w:hAnsi="Arial Narrow"/>
      <w:b/>
      <w:color w:val="FF0000"/>
      <w:kern w:val="1"/>
      <w:sz w:val="16"/>
      <w:szCs w:val="24"/>
      <w:lang w:eastAsia="ar-SA"/>
    </w:rPr>
  </w:style>
  <w:style w:type="paragraph" w:customStyle="1" w:styleId="AMEALCAZUL">
    <w:name w:val="AMEALCAZUL"/>
    <w:basedOn w:val="Normal"/>
    <w:link w:val="AMEALCAZULChar"/>
    <w:autoRedefine/>
    <w:rsid w:val="00001294"/>
    <w:pPr>
      <w:jc w:val="center"/>
    </w:pPr>
    <w:rPr>
      <w:rFonts w:ascii="Arial Narrow" w:eastAsia="Arial Unicode MS" w:hAnsi="Arial Narrow" w:cs="Arial Narrow"/>
      <w:b/>
      <w:color w:val="0000FF"/>
      <w:kern w:val="1"/>
      <w:sz w:val="16"/>
      <w:lang w:eastAsia="ar-SA"/>
    </w:rPr>
  </w:style>
  <w:style w:type="character" w:customStyle="1" w:styleId="AMEALCAZULChar">
    <w:name w:val="AMEALCAZUL Char"/>
    <w:link w:val="AMEALCAZUL"/>
    <w:rsid w:val="00001294"/>
    <w:rPr>
      <w:rFonts w:ascii="Arial Narrow" w:eastAsia="Arial Unicode MS" w:hAnsi="Arial Narrow" w:cs="Arial Narrow"/>
      <w:b/>
      <w:color w:val="0000FF"/>
      <w:kern w:val="1"/>
      <w:sz w:val="16"/>
      <w:szCs w:val="24"/>
      <w:lang w:eastAsia="ar-SA"/>
    </w:rPr>
  </w:style>
  <w:style w:type="paragraph" w:styleId="TDC1">
    <w:name w:val="toc 1"/>
    <w:basedOn w:val="Normal"/>
    <w:next w:val="Normal"/>
    <w:autoRedefine/>
    <w:rsid w:val="00001294"/>
    <w:pPr>
      <w:widowControl w:val="0"/>
      <w:tabs>
        <w:tab w:val="right" w:leader="dot" w:pos="9260"/>
      </w:tabs>
      <w:suppressAutoHyphens/>
      <w:spacing w:line="360" w:lineRule="auto"/>
      <w:jc w:val="both"/>
    </w:pPr>
    <w:rPr>
      <w:rFonts w:ascii="Arial" w:eastAsia="Arial Unicode MS" w:hAnsi="Arial"/>
      <w:kern w:val="1"/>
      <w:sz w:val="18"/>
      <w:lang w:eastAsia="ar-SA"/>
    </w:rPr>
  </w:style>
  <w:style w:type="paragraph" w:styleId="TDC2">
    <w:name w:val="toc 2"/>
    <w:basedOn w:val="Normal"/>
    <w:next w:val="Normal"/>
    <w:autoRedefine/>
    <w:rsid w:val="00001294"/>
    <w:pPr>
      <w:widowControl w:val="0"/>
      <w:suppressAutoHyphens/>
      <w:spacing w:line="360" w:lineRule="auto"/>
      <w:ind w:left="180"/>
      <w:jc w:val="both"/>
    </w:pPr>
    <w:rPr>
      <w:rFonts w:ascii="Arial" w:eastAsia="Arial Unicode MS" w:hAnsi="Arial"/>
      <w:kern w:val="1"/>
      <w:sz w:val="18"/>
      <w:lang w:eastAsia="ar-SA"/>
    </w:rPr>
  </w:style>
  <w:style w:type="paragraph" w:styleId="TDC3">
    <w:name w:val="toc 3"/>
    <w:basedOn w:val="Normal"/>
    <w:next w:val="Normal"/>
    <w:autoRedefine/>
    <w:rsid w:val="00001294"/>
    <w:pPr>
      <w:widowControl w:val="0"/>
      <w:suppressAutoHyphens/>
      <w:spacing w:line="360" w:lineRule="auto"/>
      <w:ind w:left="360"/>
      <w:jc w:val="both"/>
    </w:pPr>
    <w:rPr>
      <w:rFonts w:ascii="Arial" w:eastAsia="Arial Unicode MS" w:hAnsi="Arial"/>
      <w:kern w:val="1"/>
      <w:sz w:val="18"/>
      <w:lang w:eastAsia="ar-SA"/>
    </w:rPr>
  </w:style>
  <w:style w:type="paragraph" w:styleId="TDC4">
    <w:name w:val="toc 4"/>
    <w:basedOn w:val="Normal"/>
    <w:next w:val="Normal"/>
    <w:autoRedefine/>
    <w:rsid w:val="00001294"/>
    <w:pPr>
      <w:widowControl w:val="0"/>
      <w:suppressAutoHyphens/>
      <w:spacing w:line="360" w:lineRule="auto"/>
      <w:ind w:left="540"/>
      <w:jc w:val="both"/>
    </w:pPr>
    <w:rPr>
      <w:rFonts w:ascii="Arial" w:eastAsia="Arial Unicode MS" w:hAnsi="Arial"/>
      <w:kern w:val="1"/>
      <w:sz w:val="18"/>
      <w:lang w:eastAsia="ar-SA"/>
    </w:rPr>
  </w:style>
  <w:style w:type="paragraph" w:styleId="TDC5">
    <w:name w:val="toc 5"/>
    <w:basedOn w:val="Normal"/>
    <w:next w:val="Normal"/>
    <w:autoRedefine/>
    <w:rsid w:val="00001294"/>
    <w:pPr>
      <w:ind w:left="960"/>
    </w:pPr>
    <w:rPr>
      <w:lang w:val="en-US" w:eastAsia="en-US"/>
    </w:rPr>
  </w:style>
  <w:style w:type="paragraph" w:styleId="TDC6">
    <w:name w:val="toc 6"/>
    <w:basedOn w:val="Normal"/>
    <w:next w:val="Normal"/>
    <w:autoRedefine/>
    <w:rsid w:val="00001294"/>
    <w:pPr>
      <w:ind w:left="1200"/>
    </w:pPr>
    <w:rPr>
      <w:lang w:val="en-US" w:eastAsia="en-US"/>
    </w:rPr>
  </w:style>
  <w:style w:type="paragraph" w:styleId="TDC7">
    <w:name w:val="toc 7"/>
    <w:basedOn w:val="Normal"/>
    <w:next w:val="Normal"/>
    <w:autoRedefine/>
    <w:rsid w:val="00001294"/>
    <w:pPr>
      <w:ind w:left="1440"/>
    </w:pPr>
    <w:rPr>
      <w:lang w:val="en-US" w:eastAsia="en-US"/>
    </w:rPr>
  </w:style>
  <w:style w:type="paragraph" w:styleId="TDC8">
    <w:name w:val="toc 8"/>
    <w:basedOn w:val="Normal"/>
    <w:next w:val="Normal"/>
    <w:autoRedefine/>
    <w:rsid w:val="00001294"/>
    <w:pPr>
      <w:ind w:left="1680"/>
    </w:pPr>
    <w:rPr>
      <w:lang w:val="en-US" w:eastAsia="en-US"/>
    </w:rPr>
  </w:style>
  <w:style w:type="paragraph" w:styleId="TDC9">
    <w:name w:val="toc 9"/>
    <w:basedOn w:val="Normal"/>
    <w:next w:val="Normal"/>
    <w:autoRedefine/>
    <w:rsid w:val="00001294"/>
    <w:pPr>
      <w:ind w:left="1920"/>
    </w:pPr>
    <w:rPr>
      <w:lang w:val="en-US" w:eastAsia="en-US"/>
    </w:rPr>
  </w:style>
  <w:style w:type="paragraph" w:customStyle="1" w:styleId="Amealco1d">
    <w:name w:val="Amealco1d"/>
    <w:basedOn w:val="AMEALCO1C"/>
    <w:autoRedefine/>
    <w:rsid w:val="00001294"/>
    <w:pPr>
      <w:widowControl w:val="0"/>
      <w:spacing w:line="360" w:lineRule="auto"/>
      <w:jc w:val="left"/>
    </w:pPr>
    <w:rPr>
      <w:rFonts w:eastAsia="Arial Unicode MS"/>
      <w:i w:val="0"/>
      <w:kern w:val="1"/>
    </w:rPr>
  </w:style>
  <w:style w:type="paragraph" w:customStyle="1" w:styleId="font6">
    <w:name w:val="font6"/>
    <w:basedOn w:val="Normal"/>
    <w:rsid w:val="00001294"/>
    <w:pPr>
      <w:spacing w:before="100" w:beforeAutospacing="1" w:after="100" w:afterAutospacing="1"/>
    </w:pPr>
    <w:rPr>
      <w:rFonts w:ascii="Arial Narrow" w:hAnsi="Arial Narrow"/>
      <w:color w:val="FF0000"/>
      <w:sz w:val="16"/>
      <w:szCs w:val="16"/>
      <w:lang w:eastAsia="es-MX"/>
    </w:rPr>
  </w:style>
  <w:style w:type="paragraph" w:customStyle="1" w:styleId="font7">
    <w:name w:val="font7"/>
    <w:basedOn w:val="Normal"/>
    <w:rsid w:val="00001294"/>
    <w:pPr>
      <w:spacing w:before="100" w:beforeAutospacing="1" w:after="100" w:afterAutospacing="1"/>
    </w:pPr>
    <w:rPr>
      <w:rFonts w:ascii="Arial Narrow" w:hAnsi="Arial Narrow"/>
      <w:sz w:val="14"/>
      <w:szCs w:val="14"/>
      <w:lang w:eastAsia="es-MX"/>
    </w:rPr>
  </w:style>
  <w:style w:type="paragraph" w:customStyle="1" w:styleId="font8">
    <w:name w:val="font8"/>
    <w:basedOn w:val="Normal"/>
    <w:rsid w:val="00001294"/>
    <w:pPr>
      <w:spacing w:before="100" w:beforeAutospacing="1" w:after="100" w:afterAutospacing="1"/>
    </w:pPr>
    <w:rPr>
      <w:rFonts w:ascii="Arial Narrow" w:hAnsi="Arial Narrow"/>
      <w:color w:val="FF0000"/>
      <w:sz w:val="14"/>
      <w:szCs w:val="14"/>
      <w:lang w:eastAsia="es-MX"/>
    </w:rPr>
  </w:style>
  <w:style w:type="paragraph" w:customStyle="1" w:styleId="Pa2">
    <w:name w:val="Pa2"/>
    <w:basedOn w:val="Normal"/>
    <w:next w:val="Normal"/>
    <w:rsid w:val="00001294"/>
    <w:pPr>
      <w:autoSpaceDE w:val="0"/>
      <w:autoSpaceDN w:val="0"/>
      <w:adjustRightInd w:val="0"/>
      <w:spacing w:line="181" w:lineRule="atLeast"/>
    </w:pPr>
    <w:rPr>
      <w:rFonts w:ascii="Arial" w:eastAsia="Calibri" w:hAnsi="Arial" w:cs="Arial"/>
      <w:lang w:eastAsia="en-US"/>
    </w:rPr>
  </w:style>
  <w:style w:type="character" w:customStyle="1" w:styleId="CarCar20">
    <w:name w:val="Car Car20"/>
    <w:rsid w:val="00001294"/>
    <w:rPr>
      <w:rFonts w:ascii="Cambria" w:eastAsia="Times New Roman" w:hAnsi="Cambria" w:cs="Times New Roman"/>
      <w:b/>
      <w:bCs/>
      <w:kern w:val="32"/>
      <w:sz w:val="32"/>
      <w:szCs w:val="32"/>
      <w:lang w:val="es-ES" w:eastAsia="es-ES"/>
    </w:rPr>
  </w:style>
  <w:style w:type="character" w:customStyle="1" w:styleId="CarCar19">
    <w:name w:val="Car Car19"/>
    <w:semiHidden/>
    <w:rsid w:val="00001294"/>
    <w:rPr>
      <w:rFonts w:ascii="Cambria" w:eastAsia="Times New Roman" w:hAnsi="Cambria" w:cs="Times New Roman"/>
      <w:b/>
      <w:bCs/>
      <w:i/>
      <w:iCs/>
      <w:sz w:val="28"/>
      <w:szCs w:val="28"/>
      <w:lang w:val="es-ES" w:eastAsia="es-ES"/>
    </w:rPr>
  </w:style>
  <w:style w:type="character" w:customStyle="1" w:styleId="CarCarCar">
    <w:name w:val="Car Car Car"/>
    <w:locked/>
    <w:rsid w:val="00001294"/>
    <w:rPr>
      <w:rFonts w:cs="Times New Roman"/>
      <w:sz w:val="24"/>
      <w:szCs w:val="24"/>
      <w:lang w:val="es-ES" w:eastAsia="es-ES" w:bidi="ar-SA"/>
    </w:rPr>
  </w:style>
  <w:style w:type="character" w:customStyle="1" w:styleId="TextodegloboCar1CarCar">
    <w:name w:val="Texto de globo Car1 Car Car"/>
    <w:semiHidden/>
    <w:locked/>
    <w:rsid w:val="00001294"/>
    <w:rPr>
      <w:rFonts w:ascii="Tahoma" w:eastAsia="Times New Roman" w:hAnsi="Tahoma" w:cs="Tahoma"/>
      <w:sz w:val="16"/>
      <w:szCs w:val="16"/>
      <w:lang w:val="es-ES" w:eastAsia="en-US" w:bidi="ar-SA"/>
    </w:rPr>
  </w:style>
  <w:style w:type="paragraph" w:customStyle="1" w:styleId="CarCarCar1Car">
    <w:name w:val="Car Car Car1 Car"/>
    <w:basedOn w:val="Normal"/>
    <w:rsid w:val="00001294"/>
    <w:pPr>
      <w:spacing w:after="160" w:line="240" w:lineRule="exact"/>
      <w:jc w:val="right"/>
    </w:pPr>
    <w:rPr>
      <w:rFonts w:ascii="Verdana" w:hAnsi="Verdana" w:cs="Arial"/>
      <w:sz w:val="20"/>
      <w:szCs w:val="21"/>
      <w:lang w:eastAsia="en-US"/>
    </w:rPr>
  </w:style>
  <w:style w:type="character" w:customStyle="1" w:styleId="A0">
    <w:name w:val="A0"/>
    <w:rsid w:val="00001294"/>
    <w:rPr>
      <w:b/>
      <w:color w:val="000000"/>
      <w:sz w:val="18"/>
    </w:rPr>
  </w:style>
  <w:style w:type="table" w:customStyle="1" w:styleId="Tablaconcuadrcula1">
    <w:name w:val="Tabla con cuadrícula1"/>
    <w:basedOn w:val="Tablanormal"/>
    <w:next w:val="Tablaconcuadrcula"/>
    <w:rsid w:val="00001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001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001294"/>
    <w:pPr>
      <w:shd w:val="clear" w:color="auto" w:fill="000080"/>
    </w:pPr>
    <w:rPr>
      <w:rFonts w:ascii="Tahoma" w:hAnsi="Tahoma" w:cs="Tahoma"/>
      <w:lang w:val="es-ES"/>
    </w:rPr>
  </w:style>
  <w:style w:type="character" w:customStyle="1" w:styleId="MapadeldocumentoCar">
    <w:name w:val="Mapa del documento Car"/>
    <w:basedOn w:val="Fuentedeprrafopredeter"/>
    <w:link w:val="Mapadeldocumento"/>
    <w:rsid w:val="00001294"/>
    <w:rPr>
      <w:rFonts w:ascii="Tahoma" w:hAnsi="Tahoma" w:cs="Tahoma"/>
      <w:sz w:val="24"/>
      <w:szCs w:val="24"/>
      <w:shd w:val="clear" w:color="auto" w:fill="000080"/>
      <w:lang w:val="es-ES" w:eastAsia="es-ES"/>
    </w:rPr>
  </w:style>
  <w:style w:type="paragraph" w:customStyle="1" w:styleId="SANGRE">
    <w:name w:val="SANGRE"/>
    <w:basedOn w:val="Normal"/>
    <w:rsid w:val="00001294"/>
    <w:pPr>
      <w:ind w:firstLine="567"/>
      <w:jc w:val="both"/>
    </w:pPr>
    <w:rPr>
      <w:rFonts w:ascii="Arial" w:hAnsi="Arial" w:cs="Arial"/>
      <w:sz w:val="20"/>
      <w:szCs w:val="20"/>
      <w:lang w:val="es-ES"/>
    </w:rPr>
  </w:style>
  <w:style w:type="table" w:customStyle="1" w:styleId="Sombreadomedio21">
    <w:name w:val="Sombreado medio 21"/>
    <w:rsid w:val="00001294"/>
    <w:rPr>
      <w:rFonts w:ascii="Calibri" w:hAnsi="Calibri"/>
      <w:lang w:val="en-US" w:eastAsia="en-US"/>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media11">
    <w:name w:val="Cuadrícula media 11"/>
    <w:rsid w:val="00001294"/>
    <w:rPr>
      <w:rFonts w:ascii="Calibri" w:hAnsi="Calibri"/>
      <w:lang w:val="en-US"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numbering" w:customStyle="1" w:styleId="Sinlista2">
    <w:name w:val="Sin lista2"/>
    <w:next w:val="Sinlista"/>
    <w:uiPriority w:val="99"/>
    <w:semiHidden/>
    <w:unhideWhenUsed/>
    <w:rsid w:val="00001294"/>
  </w:style>
  <w:style w:type="table" w:customStyle="1" w:styleId="Tablaconcuadrcula3">
    <w:name w:val="Tabla con cuadrícula3"/>
    <w:basedOn w:val="Tablanormal"/>
    <w:next w:val="Tablaconcuadrcula"/>
    <w:rsid w:val="0000129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Car21">
    <w:name w:val="Car Car21"/>
    <w:locked/>
    <w:rsid w:val="00001294"/>
    <w:rPr>
      <w:rFonts w:cs="Times New Roman"/>
      <w:b/>
      <w:bCs/>
      <w:sz w:val="24"/>
      <w:szCs w:val="24"/>
      <w:lang w:val="es-ES" w:eastAsia="es-ES" w:bidi="ar-SA"/>
    </w:rPr>
  </w:style>
  <w:style w:type="character" w:customStyle="1" w:styleId="TextodegloboCar1CarCar1">
    <w:name w:val="Texto de globo Car1 Car Car1"/>
    <w:semiHidden/>
    <w:locked/>
    <w:rsid w:val="00001294"/>
    <w:rPr>
      <w:rFonts w:ascii="Tahoma" w:hAnsi="Tahoma" w:cs="Tahoma"/>
      <w:sz w:val="16"/>
      <w:szCs w:val="16"/>
      <w:lang w:val="es-ES_tradnl" w:eastAsia="es-ES_tradnl" w:bidi="ar-SA"/>
    </w:rPr>
  </w:style>
  <w:style w:type="character" w:customStyle="1" w:styleId="CarCar6">
    <w:name w:val="Car Car6"/>
    <w:rsid w:val="00001294"/>
    <w:rPr>
      <w:rFonts w:cs="Times New Roman"/>
      <w:sz w:val="24"/>
      <w:szCs w:val="24"/>
      <w:lang w:val="es-ES_tradnl" w:eastAsia="es-ES_tradnl" w:bidi="ar-SA"/>
    </w:rPr>
  </w:style>
  <w:style w:type="character" w:customStyle="1" w:styleId="SangradetindependienteCarCar1">
    <w:name w:val="Sangría de t. independiente Car Car1"/>
    <w:semiHidden/>
    <w:locked/>
    <w:rsid w:val="00001294"/>
    <w:rPr>
      <w:rFonts w:cs="Times New Roman"/>
      <w:sz w:val="24"/>
      <w:szCs w:val="24"/>
      <w:lang w:val="es-ES_tradnl" w:eastAsia="es-ES_tradnl" w:bidi="ar-SA"/>
    </w:rPr>
  </w:style>
  <w:style w:type="paragraph" w:customStyle="1" w:styleId="CarCarCar1Car1">
    <w:name w:val="Car Car Car1 Car1"/>
    <w:basedOn w:val="Normal"/>
    <w:rsid w:val="00001294"/>
    <w:pPr>
      <w:spacing w:after="160" w:line="240" w:lineRule="exact"/>
      <w:jc w:val="right"/>
    </w:pPr>
    <w:rPr>
      <w:rFonts w:ascii="Verdana" w:hAnsi="Verdana" w:cs="Arial"/>
      <w:sz w:val="20"/>
      <w:szCs w:val="21"/>
      <w:lang w:eastAsia="en-US"/>
    </w:rPr>
  </w:style>
  <w:style w:type="paragraph" w:customStyle="1" w:styleId="Sinespaciado1">
    <w:name w:val="Sin espaciado1"/>
    <w:link w:val="NoSpacingChar"/>
    <w:qFormat/>
    <w:rsid w:val="00001294"/>
    <w:rPr>
      <w:rFonts w:ascii="Calibri" w:hAnsi="Calibri"/>
      <w:sz w:val="22"/>
      <w:szCs w:val="22"/>
      <w:lang w:val="es-ES" w:eastAsia="en-US"/>
    </w:rPr>
  </w:style>
  <w:style w:type="character" w:customStyle="1" w:styleId="TextoCar">
    <w:name w:val="Texto Car"/>
    <w:link w:val="Texto"/>
    <w:rsid w:val="00001294"/>
    <w:rPr>
      <w:rFonts w:ascii="Arial" w:hAnsi="Arial" w:cs="Arial"/>
      <w:sz w:val="18"/>
      <w:lang w:val="es-ES" w:eastAsia="es-ES"/>
    </w:rPr>
  </w:style>
  <w:style w:type="numbering" w:customStyle="1" w:styleId="Sinlista3">
    <w:name w:val="Sin lista3"/>
    <w:next w:val="Sinlista"/>
    <w:semiHidden/>
    <w:rsid w:val="00001294"/>
  </w:style>
  <w:style w:type="table" w:customStyle="1" w:styleId="Tablaconcuadrcula4">
    <w:name w:val="Tabla con cuadrícula4"/>
    <w:basedOn w:val="Tablanormal"/>
    <w:next w:val="Tablaconcuadrcula"/>
    <w:rsid w:val="0000129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ngradetindependienteCarCar2">
    <w:name w:val="Sangría de t. independiente Car Car2"/>
    <w:rsid w:val="00001294"/>
    <w:rPr>
      <w:sz w:val="24"/>
      <w:szCs w:val="24"/>
      <w:lang w:val="es-ES" w:eastAsia="es-ES" w:bidi="ar-SA"/>
    </w:rPr>
  </w:style>
  <w:style w:type="character" w:customStyle="1" w:styleId="CarCar23">
    <w:name w:val="Car Car23"/>
    <w:rsid w:val="00001294"/>
    <w:rPr>
      <w:rFonts w:ascii="Arial" w:hAnsi="Arial" w:cs="Arial"/>
      <w:b/>
      <w:bCs/>
      <w:kern w:val="32"/>
      <w:sz w:val="32"/>
      <w:szCs w:val="32"/>
      <w:lang w:val="es-ES" w:eastAsia="es-ES"/>
    </w:rPr>
  </w:style>
  <w:style w:type="paragraph" w:styleId="Lista3">
    <w:name w:val="List 3"/>
    <w:basedOn w:val="Normal"/>
    <w:rsid w:val="00001294"/>
    <w:pPr>
      <w:ind w:left="849" w:hanging="283"/>
      <w:contextualSpacing/>
    </w:pPr>
    <w:rPr>
      <w:lang w:val="es-ES"/>
    </w:rPr>
  </w:style>
  <w:style w:type="paragraph" w:styleId="Saludo">
    <w:name w:val="Salutation"/>
    <w:basedOn w:val="Normal"/>
    <w:next w:val="Normal"/>
    <w:link w:val="SaludoCar"/>
    <w:rsid w:val="00001294"/>
    <w:rPr>
      <w:lang w:val="es-ES"/>
    </w:rPr>
  </w:style>
  <w:style w:type="character" w:customStyle="1" w:styleId="SaludoCar">
    <w:name w:val="Saludo Car"/>
    <w:basedOn w:val="Fuentedeprrafopredeter"/>
    <w:link w:val="Saludo"/>
    <w:rsid w:val="00001294"/>
    <w:rPr>
      <w:sz w:val="24"/>
      <w:szCs w:val="24"/>
      <w:lang w:val="es-ES" w:eastAsia="es-ES"/>
    </w:rPr>
  </w:style>
  <w:style w:type="paragraph" w:styleId="Continuarlista">
    <w:name w:val="List Continue"/>
    <w:basedOn w:val="Normal"/>
    <w:rsid w:val="00001294"/>
    <w:pPr>
      <w:spacing w:after="120"/>
      <w:ind w:left="283"/>
      <w:contextualSpacing/>
    </w:pPr>
    <w:rPr>
      <w:lang w:val="es-ES"/>
    </w:rPr>
  </w:style>
  <w:style w:type="paragraph" w:styleId="Textoindependienteprimerasangra">
    <w:name w:val="Body Text First Indent"/>
    <w:basedOn w:val="Textoindependiente"/>
    <w:link w:val="TextoindependienteprimerasangraCar"/>
    <w:rsid w:val="00001294"/>
    <w:pPr>
      <w:autoSpaceDE/>
      <w:autoSpaceDN/>
      <w:adjustRightInd/>
      <w:spacing w:after="120"/>
      <w:ind w:firstLine="210"/>
      <w:jc w:val="left"/>
    </w:pPr>
    <w:rPr>
      <w:rFonts w:ascii="Times New Roman" w:hAnsi="Times New Roman" w:cs="Times New Roman"/>
      <w:bCs w:val="0"/>
      <w:sz w:val="24"/>
      <w:lang w:val="es-ES"/>
    </w:rPr>
  </w:style>
  <w:style w:type="character" w:customStyle="1" w:styleId="TextoindependienteprimerasangraCar">
    <w:name w:val="Texto independiente primera sangría Car"/>
    <w:basedOn w:val="TextoindependienteCar"/>
    <w:link w:val="Textoindependienteprimerasangra"/>
    <w:rsid w:val="00001294"/>
    <w:rPr>
      <w:rFonts w:ascii="Arial" w:hAnsi="Arial" w:cs="Arial"/>
      <w:bCs/>
      <w:sz w:val="24"/>
      <w:szCs w:val="24"/>
      <w:lang w:val="es-ES" w:eastAsia="es-ES"/>
    </w:rPr>
  </w:style>
  <w:style w:type="paragraph" w:styleId="Textoindependienteprimerasangra2">
    <w:name w:val="Body Text First Indent 2"/>
    <w:basedOn w:val="Sangradetextonormal"/>
    <w:link w:val="Textoindependienteprimerasangra2Car"/>
    <w:rsid w:val="00001294"/>
    <w:pPr>
      <w:ind w:firstLine="210"/>
    </w:pPr>
    <w:rPr>
      <w:lang w:val="es-ES"/>
    </w:rPr>
  </w:style>
  <w:style w:type="character" w:customStyle="1" w:styleId="Textoindependienteprimerasangra2Car">
    <w:name w:val="Texto independiente primera sangría 2 Car"/>
    <w:basedOn w:val="SangradetextonormalCar"/>
    <w:link w:val="Textoindependienteprimerasangra2"/>
    <w:rsid w:val="00001294"/>
    <w:rPr>
      <w:sz w:val="24"/>
      <w:szCs w:val="24"/>
      <w:lang w:val="es-ES" w:eastAsia="es-ES"/>
    </w:rPr>
  </w:style>
  <w:style w:type="paragraph" w:customStyle="1" w:styleId="edicto">
    <w:name w:val="edicto"/>
    <w:basedOn w:val="Normal"/>
    <w:rsid w:val="00001294"/>
    <w:pPr>
      <w:pBdr>
        <w:top w:val="double" w:sz="4" w:space="1" w:color="auto"/>
        <w:bottom w:val="double" w:sz="4" w:space="1" w:color="auto"/>
      </w:pBdr>
      <w:shd w:val="clear" w:color="auto" w:fill="CCCCCC"/>
      <w:spacing w:after="200" w:line="276" w:lineRule="auto"/>
      <w:jc w:val="center"/>
    </w:pPr>
    <w:rPr>
      <w:rFonts w:ascii="Arial" w:eastAsia="Calibri" w:hAnsi="Arial" w:cs="Arial"/>
      <w:b/>
      <w:caps/>
      <w:sz w:val="20"/>
      <w:szCs w:val="20"/>
      <w:lang w:val="es-ES" w:eastAsia="en-US"/>
    </w:rPr>
  </w:style>
  <w:style w:type="paragraph" w:customStyle="1" w:styleId="GOBIERNOMUNICIPAL">
    <w:name w:val="GOBIERNO MUNICIPAL"/>
    <w:basedOn w:val="Normal"/>
    <w:rsid w:val="00001294"/>
    <w:pPr>
      <w:spacing w:after="200" w:line="276" w:lineRule="auto"/>
      <w:ind w:right="-136" w:firstLine="540"/>
      <w:jc w:val="center"/>
    </w:pPr>
    <w:rPr>
      <w:rFonts w:ascii="Arial" w:eastAsia="Calibri" w:hAnsi="Arial" w:cs="Arial"/>
      <w:b/>
      <w:caps/>
      <w:sz w:val="44"/>
      <w:szCs w:val="20"/>
      <w:lang w:eastAsia="en-US"/>
    </w:rPr>
  </w:style>
  <w:style w:type="numbering" w:customStyle="1" w:styleId="Sinlista11">
    <w:name w:val="Sin lista11"/>
    <w:next w:val="Sinlista"/>
    <w:uiPriority w:val="99"/>
    <w:semiHidden/>
    <w:unhideWhenUsed/>
    <w:rsid w:val="00001294"/>
  </w:style>
  <w:style w:type="paragraph" w:customStyle="1" w:styleId="PARRAFOCONSANGRIA">
    <w:name w:val="PARRAFO CON SANGRIA"/>
    <w:basedOn w:val="Normal"/>
    <w:rsid w:val="00001294"/>
    <w:pPr>
      <w:widowControl w:val="0"/>
      <w:tabs>
        <w:tab w:val="left" w:pos="204"/>
      </w:tabs>
      <w:autoSpaceDE w:val="0"/>
      <w:autoSpaceDN w:val="0"/>
      <w:adjustRightInd w:val="0"/>
      <w:ind w:firstLine="567"/>
      <w:jc w:val="both"/>
    </w:pPr>
    <w:rPr>
      <w:rFonts w:ascii="Arial" w:hAnsi="Arial" w:cs="Arial"/>
      <w:sz w:val="20"/>
      <w:lang w:val="es-ES"/>
    </w:rPr>
  </w:style>
  <w:style w:type="paragraph" w:customStyle="1" w:styleId="davidromas">
    <w:name w:val="david romas"/>
    <w:basedOn w:val="Normal"/>
    <w:rsid w:val="00001294"/>
    <w:pPr>
      <w:spacing w:after="101" w:line="216" w:lineRule="atLeast"/>
      <w:ind w:left="1620" w:hanging="1350"/>
      <w:jc w:val="both"/>
    </w:pPr>
    <w:rPr>
      <w:rFonts w:ascii="Arial" w:hAnsi="Arial"/>
      <w:sz w:val="18"/>
      <w:szCs w:val="20"/>
      <w:lang w:val="es-ES_tradnl"/>
    </w:rPr>
  </w:style>
  <w:style w:type="paragraph" w:customStyle="1" w:styleId="CharCharCarCarCarCarCarCarCarCar3CarCarCarCarCarCarCarCarCarCarCarCarCar">
    <w:name w:val="Char Char Car Car Car Car Car Car Car Car3 Car Car Car Car Car Car Car Car Car Car Car Car Car"/>
    <w:basedOn w:val="Normal"/>
    <w:rsid w:val="00001294"/>
    <w:pPr>
      <w:spacing w:after="160" w:line="240" w:lineRule="exact"/>
    </w:pPr>
    <w:rPr>
      <w:rFonts w:ascii="Tahoma" w:hAnsi="Tahoma"/>
      <w:sz w:val="20"/>
      <w:szCs w:val="20"/>
      <w:lang w:val="es-ES" w:eastAsia="en-US"/>
    </w:rPr>
  </w:style>
  <w:style w:type="character" w:customStyle="1" w:styleId="EstiloNormalWebCenturyGothic9ptCar">
    <w:name w:val="Estilo Normal (Web) + Century Gothic 9 pt Car"/>
    <w:link w:val="EstiloNormalWebCenturyGothic9pt"/>
    <w:semiHidden/>
    <w:locked/>
    <w:rsid w:val="00001294"/>
    <w:rPr>
      <w:rFonts w:ascii="Century Gothic" w:hAnsi="Century Gothic"/>
      <w:sz w:val="18"/>
      <w:szCs w:val="24"/>
    </w:rPr>
  </w:style>
  <w:style w:type="paragraph" w:customStyle="1" w:styleId="EstiloNormalWebCenturyGothic9pt">
    <w:name w:val="Estilo Normal (Web) + Century Gothic 9 pt"/>
    <w:basedOn w:val="NormalWeb"/>
    <w:link w:val="EstiloNormalWebCenturyGothic9ptCar"/>
    <w:semiHidden/>
    <w:rsid w:val="00001294"/>
    <w:pPr>
      <w:jc w:val="both"/>
    </w:pPr>
    <w:rPr>
      <w:rFonts w:ascii="Century Gothic" w:eastAsia="Times New Roman" w:hAnsi="Century Gothic"/>
      <w:sz w:val="18"/>
    </w:rPr>
  </w:style>
  <w:style w:type="paragraph" w:customStyle="1" w:styleId="xl126">
    <w:name w:val="xl126"/>
    <w:basedOn w:val="Normal"/>
    <w:rsid w:val="000012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2"/>
      <w:szCs w:val="12"/>
      <w:lang w:eastAsia="es-MX"/>
    </w:rPr>
  </w:style>
  <w:style w:type="paragraph" w:customStyle="1" w:styleId="xl127">
    <w:name w:val="xl127"/>
    <w:basedOn w:val="Normal"/>
    <w:rsid w:val="00001294"/>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2"/>
      <w:szCs w:val="12"/>
      <w:lang w:eastAsia="es-MX"/>
    </w:rPr>
  </w:style>
  <w:style w:type="paragraph" w:customStyle="1" w:styleId="xl128">
    <w:name w:val="xl128"/>
    <w:basedOn w:val="Normal"/>
    <w:rsid w:val="0000129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lang w:eastAsia="es-MX"/>
    </w:rPr>
  </w:style>
  <w:style w:type="paragraph" w:customStyle="1" w:styleId="xl129">
    <w:name w:val="xl129"/>
    <w:basedOn w:val="Normal"/>
    <w:rsid w:val="00001294"/>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lang w:eastAsia="es-MX"/>
    </w:rPr>
  </w:style>
  <w:style w:type="paragraph" w:customStyle="1" w:styleId="xl130">
    <w:name w:val="xl130"/>
    <w:basedOn w:val="Normal"/>
    <w:rsid w:val="000012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lang w:eastAsia="es-MX"/>
    </w:rPr>
  </w:style>
  <w:style w:type="paragraph" w:customStyle="1" w:styleId="xl131">
    <w:name w:val="xl131"/>
    <w:basedOn w:val="Normal"/>
    <w:rsid w:val="000012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lang w:eastAsia="es-MX"/>
    </w:rPr>
  </w:style>
  <w:style w:type="paragraph" w:customStyle="1" w:styleId="xl132">
    <w:name w:val="xl132"/>
    <w:basedOn w:val="Normal"/>
    <w:rsid w:val="000012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lang w:eastAsia="es-MX"/>
    </w:rPr>
  </w:style>
  <w:style w:type="paragraph" w:customStyle="1" w:styleId="xl133">
    <w:name w:val="xl133"/>
    <w:basedOn w:val="Normal"/>
    <w:rsid w:val="000012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lang w:eastAsia="es-MX"/>
    </w:rPr>
  </w:style>
  <w:style w:type="paragraph" w:customStyle="1" w:styleId="xl134">
    <w:name w:val="xl134"/>
    <w:basedOn w:val="Normal"/>
    <w:rsid w:val="000012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lang w:eastAsia="es-MX"/>
    </w:rPr>
  </w:style>
  <w:style w:type="paragraph" w:customStyle="1" w:styleId="xl135">
    <w:name w:val="xl135"/>
    <w:basedOn w:val="Normal"/>
    <w:rsid w:val="000012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lang w:eastAsia="es-MX"/>
    </w:rPr>
  </w:style>
  <w:style w:type="paragraph" w:customStyle="1" w:styleId="xl136">
    <w:name w:val="xl136"/>
    <w:basedOn w:val="Normal"/>
    <w:rsid w:val="000012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lang w:eastAsia="es-MX"/>
    </w:rPr>
  </w:style>
  <w:style w:type="paragraph" w:customStyle="1" w:styleId="xl137">
    <w:name w:val="xl137"/>
    <w:basedOn w:val="Normal"/>
    <w:rsid w:val="000012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lang w:eastAsia="es-MX"/>
    </w:rPr>
  </w:style>
  <w:style w:type="paragraph" w:customStyle="1" w:styleId="xl138">
    <w:name w:val="xl138"/>
    <w:basedOn w:val="Normal"/>
    <w:rsid w:val="0000129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lang w:eastAsia="es-MX"/>
    </w:rPr>
  </w:style>
  <w:style w:type="paragraph" w:customStyle="1" w:styleId="xl139">
    <w:name w:val="xl139"/>
    <w:basedOn w:val="Normal"/>
    <w:rsid w:val="000012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lang w:eastAsia="es-MX"/>
    </w:rPr>
  </w:style>
  <w:style w:type="paragraph" w:customStyle="1" w:styleId="xl140">
    <w:name w:val="xl140"/>
    <w:basedOn w:val="Normal"/>
    <w:rsid w:val="00001294"/>
    <w:pPr>
      <w:pBdr>
        <w:top w:val="single" w:sz="8" w:space="0" w:color="auto"/>
        <w:left w:val="single" w:sz="8" w:space="0" w:color="auto"/>
        <w:bottom w:val="single" w:sz="8" w:space="0" w:color="auto"/>
      </w:pBdr>
      <w:shd w:val="clear" w:color="000000" w:fill="FFFFFF"/>
      <w:spacing w:before="100" w:beforeAutospacing="1" w:after="100" w:afterAutospacing="1"/>
    </w:pPr>
    <w:rPr>
      <w:rFonts w:ascii="Arial" w:hAnsi="Arial" w:cs="Arial"/>
      <w:b/>
      <w:bCs/>
      <w:sz w:val="16"/>
      <w:szCs w:val="16"/>
      <w:lang w:eastAsia="es-MX"/>
    </w:rPr>
  </w:style>
  <w:style w:type="paragraph" w:customStyle="1" w:styleId="xl141">
    <w:name w:val="xl141"/>
    <w:basedOn w:val="Normal"/>
    <w:rsid w:val="0000129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Arial" w:hAnsi="Arial" w:cs="Arial"/>
      <w:b/>
      <w:bCs/>
      <w:sz w:val="16"/>
      <w:szCs w:val="16"/>
      <w:lang w:eastAsia="es-MX"/>
    </w:rPr>
  </w:style>
  <w:style w:type="paragraph" w:customStyle="1" w:styleId="xl142">
    <w:name w:val="xl142"/>
    <w:basedOn w:val="Normal"/>
    <w:rsid w:val="000012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lang w:eastAsia="es-MX"/>
    </w:rPr>
  </w:style>
  <w:style w:type="paragraph" w:customStyle="1" w:styleId="xl143">
    <w:name w:val="xl143"/>
    <w:basedOn w:val="Normal"/>
    <w:rsid w:val="000012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lang w:eastAsia="es-MX"/>
    </w:rPr>
  </w:style>
  <w:style w:type="paragraph" w:customStyle="1" w:styleId="xl144">
    <w:name w:val="xl144"/>
    <w:basedOn w:val="Normal"/>
    <w:rsid w:val="000012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lang w:eastAsia="es-MX"/>
    </w:rPr>
  </w:style>
  <w:style w:type="paragraph" w:customStyle="1" w:styleId="xl145">
    <w:name w:val="xl145"/>
    <w:basedOn w:val="Normal"/>
    <w:rsid w:val="00001294"/>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lang w:eastAsia="es-MX"/>
    </w:rPr>
  </w:style>
  <w:style w:type="paragraph" w:customStyle="1" w:styleId="xl146">
    <w:name w:val="xl146"/>
    <w:basedOn w:val="Normal"/>
    <w:rsid w:val="000012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lang w:eastAsia="es-MX"/>
    </w:rPr>
  </w:style>
  <w:style w:type="paragraph" w:customStyle="1" w:styleId="xl147">
    <w:name w:val="xl147"/>
    <w:basedOn w:val="Normal"/>
    <w:rsid w:val="000012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b/>
      <w:bCs/>
      <w:sz w:val="16"/>
      <w:szCs w:val="16"/>
      <w:lang w:eastAsia="es-MX"/>
    </w:rPr>
  </w:style>
  <w:style w:type="paragraph" w:customStyle="1" w:styleId="xl148">
    <w:name w:val="xl148"/>
    <w:basedOn w:val="Normal"/>
    <w:rsid w:val="000012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b/>
      <w:bCs/>
      <w:sz w:val="16"/>
      <w:szCs w:val="16"/>
      <w:lang w:eastAsia="es-MX"/>
    </w:rPr>
  </w:style>
  <w:style w:type="paragraph" w:customStyle="1" w:styleId="xl149">
    <w:name w:val="xl149"/>
    <w:basedOn w:val="Normal"/>
    <w:rsid w:val="00001294"/>
    <w:pPr>
      <w:shd w:val="clear" w:color="000000" w:fill="FFFFFF"/>
      <w:spacing w:before="100" w:beforeAutospacing="1" w:after="100" w:afterAutospacing="1"/>
      <w:textAlignment w:val="center"/>
    </w:pPr>
    <w:rPr>
      <w:rFonts w:ascii="Arial" w:hAnsi="Arial" w:cs="Arial"/>
      <w:sz w:val="16"/>
      <w:szCs w:val="16"/>
      <w:lang w:eastAsia="es-MX"/>
    </w:rPr>
  </w:style>
  <w:style w:type="paragraph" w:customStyle="1" w:styleId="xl150">
    <w:name w:val="xl150"/>
    <w:basedOn w:val="Normal"/>
    <w:rsid w:val="00001294"/>
    <w:pPr>
      <w:shd w:val="clear" w:color="000000" w:fill="FFFFFF"/>
      <w:spacing w:before="100" w:beforeAutospacing="1" w:after="100" w:afterAutospacing="1"/>
    </w:pPr>
    <w:rPr>
      <w:rFonts w:ascii="Arial" w:hAnsi="Arial" w:cs="Arial"/>
      <w:sz w:val="16"/>
      <w:szCs w:val="16"/>
      <w:lang w:eastAsia="es-MX"/>
    </w:rPr>
  </w:style>
  <w:style w:type="paragraph" w:customStyle="1" w:styleId="xl151">
    <w:name w:val="xl151"/>
    <w:basedOn w:val="Normal"/>
    <w:rsid w:val="0000129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lang w:eastAsia="es-MX"/>
    </w:rPr>
  </w:style>
  <w:style w:type="paragraph" w:customStyle="1" w:styleId="xl152">
    <w:name w:val="xl152"/>
    <w:basedOn w:val="Normal"/>
    <w:rsid w:val="0000129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b/>
      <w:bCs/>
      <w:sz w:val="16"/>
      <w:szCs w:val="16"/>
      <w:lang w:eastAsia="es-MX"/>
    </w:rPr>
  </w:style>
  <w:style w:type="paragraph" w:customStyle="1" w:styleId="xl153">
    <w:name w:val="xl153"/>
    <w:basedOn w:val="Normal"/>
    <w:rsid w:val="0000129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lang w:eastAsia="es-MX"/>
    </w:rPr>
  </w:style>
  <w:style w:type="paragraph" w:customStyle="1" w:styleId="xl154">
    <w:name w:val="xl154"/>
    <w:basedOn w:val="Normal"/>
    <w:rsid w:val="000012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lang w:eastAsia="es-MX"/>
    </w:rPr>
  </w:style>
  <w:style w:type="paragraph" w:customStyle="1" w:styleId="xl155">
    <w:name w:val="xl155"/>
    <w:basedOn w:val="Normal"/>
    <w:rsid w:val="000012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lang w:eastAsia="es-MX"/>
    </w:rPr>
  </w:style>
  <w:style w:type="paragraph" w:customStyle="1" w:styleId="xl156">
    <w:name w:val="xl156"/>
    <w:basedOn w:val="Normal"/>
    <w:rsid w:val="000012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lang w:eastAsia="es-MX"/>
    </w:rPr>
  </w:style>
  <w:style w:type="paragraph" w:customStyle="1" w:styleId="xl157">
    <w:name w:val="xl157"/>
    <w:basedOn w:val="Normal"/>
    <w:rsid w:val="00001294"/>
    <w:pPr>
      <w:pBdr>
        <w:top w:val="single" w:sz="4" w:space="0" w:color="auto"/>
        <w:left w:val="single" w:sz="4" w:space="0" w:color="auto"/>
      </w:pBdr>
      <w:spacing w:before="100" w:beforeAutospacing="1" w:after="100" w:afterAutospacing="1"/>
      <w:textAlignment w:val="center"/>
    </w:pPr>
    <w:rPr>
      <w:sz w:val="18"/>
      <w:szCs w:val="18"/>
      <w:lang w:eastAsia="es-MX"/>
    </w:rPr>
  </w:style>
  <w:style w:type="paragraph" w:customStyle="1" w:styleId="xl158">
    <w:name w:val="xl158"/>
    <w:basedOn w:val="Normal"/>
    <w:rsid w:val="00001294"/>
    <w:pPr>
      <w:pBdr>
        <w:top w:val="single" w:sz="4" w:space="0" w:color="auto"/>
      </w:pBdr>
      <w:spacing w:before="100" w:beforeAutospacing="1" w:after="100" w:afterAutospacing="1"/>
      <w:textAlignment w:val="center"/>
    </w:pPr>
    <w:rPr>
      <w:sz w:val="18"/>
      <w:szCs w:val="18"/>
      <w:lang w:eastAsia="es-MX"/>
    </w:rPr>
  </w:style>
  <w:style w:type="paragraph" w:customStyle="1" w:styleId="xl159">
    <w:name w:val="xl159"/>
    <w:basedOn w:val="Normal"/>
    <w:rsid w:val="00001294"/>
    <w:pPr>
      <w:pBdr>
        <w:top w:val="single" w:sz="4" w:space="0" w:color="auto"/>
        <w:right w:val="single" w:sz="4" w:space="0" w:color="auto"/>
      </w:pBdr>
      <w:spacing w:before="100" w:beforeAutospacing="1" w:after="100" w:afterAutospacing="1"/>
      <w:textAlignment w:val="center"/>
    </w:pPr>
    <w:rPr>
      <w:sz w:val="18"/>
      <w:szCs w:val="18"/>
      <w:lang w:eastAsia="es-MX"/>
    </w:rPr>
  </w:style>
  <w:style w:type="paragraph" w:customStyle="1" w:styleId="xl160">
    <w:name w:val="xl160"/>
    <w:basedOn w:val="Normal"/>
    <w:rsid w:val="00001294"/>
    <w:pPr>
      <w:pBdr>
        <w:left w:val="single" w:sz="4" w:space="0" w:color="auto"/>
      </w:pBdr>
      <w:spacing w:before="100" w:beforeAutospacing="1" w:after="100" w:afterAutospacing="1"/>
      <w:textAlignment w:val="center"/>
    </w:pPr>
    <w:rPr>
      <w:sz w:val="18"/>
      <w:szCs w:val="18"/>
      <w:lang w:eastAsia="es-MX"/>
    </w:rPr>
  </w:style>
  <w:style w:type="paragraph" w:customStyle="1" w:styleId="xl161">
    <w:name w:val="xl161"/>
    <w:basedOn w:val="Normal"/>
    <w:rsid w:val="00001294"/>
    <w:pPr>
      <w:pBdr>
        <w:left w:val="single" w:sz="4" w:space="0" w:color="auto"/>
        <w:bottom w:val="single" w:sz="4" w:space="0" w:color="auto"/>
      </w:pBdr>
      <w:spacing w:before="100" w:beforeAutospacing="1" w:after="100" w:afterAutospacing="1"/>
      <w:textAlignment w:val="center"/>
    </w:pPr>
    <w:rPr>
      <w:sz w:val="18"/>
      <w:szCs w:val="18"/>
      <w:lang w:eastAsia="es-MX"/>
    </w:rPr>
  </w:style>
  <w:style w:type="paragraph" w:customStyle="1" w:styleId="xl162">
    <w:name w:val="xl162"/>
    <w:basedOn w:val="Normal"/>
    <w:rsid w:val="00001294"/>
    <w:pPr>
      <w:pBdr>
        <w:bottom w:val="single" w:sz="4" w:space="0" w:color="auto"/>
      </w:pBdr>
      <w:spacing w:before="100" w:beforeAutospacing="1" w:after="100" w:afterAutospacing="1"/>
      <w:textAlignment w:val="center"/>
    </w:pPr>
    <w:rPr>
      <w:sz w:val="18"/>
      <w:szCs w:val="18"/>
      <w:lang w:eastAsia="es-MX"/>
    </w:rPr>
  </w:style>
  <w:style w:type="paragraph" w:customStyle="1" w:styleId="xl163">
    <w:name w:val="xl163"/>
    <w:basedOn w:val="Normal"/>
    <w:rsid w:val="00001294"/>
    <w:pPr>
      <w:pBdr>
        <w:bottom w:val="single" w:sz="4" w:space="0" w:color="auto"/>
        <w:right w:val="single" w:sz="4" w:space="0" w:color="auto"/>
      </w:pBdr>
      <w:spacing w:before="100" w:beforeAutospacing="1" w:after="100" w:afterAutospacing="1"/>
      <w:textAlignment w:val="center"/>
    </w:pPr>
    <w:rPr>
      <w:sz w:val="18"/>
      <w:szCs w:val="18"/>
      <w:lang w:eastAsia="es-MX"/>
    </w:rPr>
  </w:style>
  <w:style w:type="paragraph" w:customStyle="1" w:styleId="xl164">
    <w:name w:val="xl164"/>
    <w:basedOn w:val="Normal"/>
    <w:rsid w:val="00001294"/>
    <w:pPr>
      <w:pBdr>
        <w:top w:val="single" w:sz="4" w:space="0" w:color="auto"/>
        <w:left w:val="single" w:sz="4" w:space="0" w:color="auto"/>
        <w:bottom w:val="single" w:sz="4" w:space="0" w:color="auto"/>
      </w:pBdr>
      <w:spacing w:before="100" w:beforeAutospacing="1" w:after="100" w:afterAutospacing="1"/>
      <w:textAlignment w:val="center"/>
    </w:pPr>
    <w:rPr>
      <w:sz w:val="18"/>
      <w:szCs w:val="18"/>
      <w:lang w:eastAsia="es-MX"/>
    </w:rPr>
  </w:style>
  <w:style w:type="paragraph" w:customStyle="1" w:styleId="xl165">
    <w:name w:val="xl165"/>
    <w:basedOn w:val="Normal"/>
    <w:rsid w:val="00001294"/>
    <w:pPr>
      <w:pBdr>
        <w:top w:val="single" w:sz="4" w:space="0" w:color="auto"/>
        <w:bottom w:val="single" w:sz="4" w:space="0" w:color="auto"/>
      </w:pBdr>
      <w:spacing w:before="100" w:beforeAutospacing="1" w:after="100" w:afterAutospacing="1"/>
      <w:textAlignment w:val="center"/>
    </w:pPr>
    <w:rPr>
      <w:sz w:val="18"/>
      <w:szCs w:val="18"/>
      <w:lang w:eastAsia="es-MX"/>
    </w:rPr>
  </w:style>
  <w:style w:type="paragraph" w:customStyle="1" w:styleId="xl166">
    <w:name w:val="xl166"/>
    <w:basedOn w:val="Normal"/>
    <w:rsid w:val="00001294"/>
    <w:pPr>
      <w:pBdr>
        <w:top w:val="single" w:sz="4" w:space="0" w:color="auto"/>
        <w:bottom w:val="single" w:sz="4" w:space="0" w:color="auto"/>
        <w:right w:val="single" w:sz="4" w:space="0" w:color="auto"/>
      </w:pBdr>
      <w:spacing w:before="100" w:beforeAutospacing="1" w:after="100" w:afterAutospacing="1"/>
      <w:textAlignment w:val="center"/>
    </w:pPr>
    <w:rPr>
      <w:sz w:val="18"/>
      <w:szCs w:val="18"/>
      <w:lang w:eastAsia="es-MX"/>
    </w:rPr>
  </w:style>
  <w:style w:type="paragraph" w:customStyle="1" w:styleId="xl167">
    <w:name w:val="xl167"/>
    <w:basedOn w:val="Normal"/>
    <w:rsid w:val="00001294"/>
    <w:pPr>
      <w:pBdr>
        <w:top w:val="single" w:sz="4" w:space="0" w:color="auto"/>
        <w:left w:val="single" w:sz="4" w:space="0" w:color="auto"/>
      </w:pBdr>
      <w:spacing w:before="100" w:beforeAutospacing="1" w:after="100" w:afterAutospacing="1"/>
      <w:jc w:val="both"/>
      <w:textAlignment w:val="center"/>
    </w:pPr>
    <w:rPr>
      <w:sz w:val="18"/>
      <w:szCs w:val="18"/>
      <w:lang w:eastAsia="es-MX"/>
    </w:rPr>
  </w:style>
  <w:style w:type="paragraph" w:customStyle="1" w:styleId="xl168">
    <w:name w:val="xl168"/>
    <w:basedOn w:val="Normal"/>
    <w:rsid w:val="00001294"/>
    <w:pPr>
      <w:pBdr>
        <w:top w:val="single" w:sz="4" w:space="0" w:color="auto"/>
      </w:pBdr>
      <w:spacing w:before="100" w:beforeAutospacing="1" w:after="100" w:afterAutospacing="1"/>
      <w:jc w:val="both"/>
      <w:textAlignment w:val="center"/>
    </w:pPr>
    <w:rPr>
      <w:sz w:val="18"/>
      <w:szCs w:val="18"/>
      <w:lang w:eastAsia="es-MX"/>
    </w:rPr>
  </w:style>
  <w:style w:type="paragraph" w:customStyle="1" w:styleId="xl169">
    <w:name w:val="xl169"/>
    <w:basedOn w:val="Normal"/>
    <w:rsid w:val="00001294"/>
    <w:pPr>
      <w:pBdr>
        <w:top w:val="single" w:sz="4" w:space="0" w:color="auto"/>
        <w:right w:val="single" w:sz="4" w:space="0" w:color="auto"/>
      </w:pBdr>
      <w:spacing w:before="100" w:beforeAutospacing="1" w:after="100" w:afterAutospacing="1"/>
      <w:jc w:val="both"/>
      <w:textAlignment w:val="center"/>
    </w:pPr>
    <w:rPr>
      <w:sz w:val="18"/>
      <w:szCs w:val="18"/>
      <w:lang w:eastAsia="es-MX"/>
    </w:rPr>
  </w:style>
  <w:style w:type="paragraph" w:customStyle="1" w:styleId="xl170">
    <w:name w:val="xl170"/>
    <w:basedOn w:val="Normal"/>
    <w:rsid w:val="00001294"/>
    <w:pPr>
      <w:pBdr>
        <w:left w:val="single" w:sz="4" w:space="0" w:color="auto"/>
      </w:pBdr>
      <w:spacing w:before="100" w:beforeAutospacing="1" w:after="100" w:afterAutospacing="1"/>
      <w:jc w:val="both"/>
      <w:textAlignment w:val="center"/>
    </w:pPr>
    <w:rPr>
      <w:sz w:val="18"/>
      <w:szCs w:val="18"/>
      <w:lang w:eastAsia="es-MX"/>
    </w:rPr>
  </w:style>
  <w:style w:type="paragraph" w:customStyle="1" w:styleId="xl171">
    <w:name w:val="xl171"/>
    <w:basedOn w:val="Normal"/>
    <w:rsid w:val="00001294"/>
    <w:pPr>
      <w:pBdr>
        <w:right w:val="single" w:sz="4" w:space="0" w:color="auto"/>
      </w:pBdr>
      <w:spacing w:before="100" w:beforeAutospacing="1" w:after="100" w:afterAutospacing="1"/>
      <w:jc w:val="both"/>
      <w:textAlignment w:val="center"/>
    </w:pPr>
    <w:rPr>
      <w:sz w:val="18"/>
      <w:szCs w:val="18"/>
      <w:lang w:eastAsia="es-MX"/>
    </w:rPr>
  </w:style>
  <w:style w:type="paragraph" w:customStyle="1" w:styleId="xl172">
    <w:name w:val="xl172"/>
    <w:basedOn w:val="Normal"/>
    <w:rsid w:val="00001294"/>
    <w:pPr>
      <w:pBdr>
        <w:left w:val="single" w:sz="4" w:space="0" w:color="auto"/>
        <w:bottom w:val="single" w:sz="4" w:space="0" w:color="auto"/>
      </w:pBdr>
      <w:spacing w:before="100" w:beforeAutospacing="1" w:after="100" w:afterAutospacing="1"/>
      <w:jc w:val="both"/>
      <w:textAlignment w:val="center"/>
    </w:pPr>
    <w:rPr>
      <w:sz w:val="18"/>
      <w:szCs w:val="18"/>
      <w:lang w:eastAsia="es-MX"/>
    </w:rPr>
  </w:style>
  <w:style w:type="paragraph" w:customStyle="1" w:styleId="xl173">
    <w:name w:val="xl173"/>
    <w:basedOn w:val="Normal"/>
    <w:rsid w:val="00001294"/>
    <w:pPr>
      <w:pBdr>
        <w:bottom w:val="single" w:sz="4" w:space="0" w:color="auto"/>
      </w:pBdr>
      <w:spacing w:before="100" w:beforeAutospacing="1" w:after="100" w:afterAutospacing="1"/>
      <w:jc w:val="both"/>
      <w:textAlignment w:val="center"/>
    </w:pPr>
    <w:rPr>
      <w:sz w:val="18"/>
      <w:szCs w:val="18"/>
      <w:lang w:eastAsia="es-MX"/>
    </w:rPr>
  </w:style>
  <w:style w:type="paragraph" w:customStyle="1" w:styleId="xl174">
    <w:name w:val="xl174"/>
    <w:basedOn w:val="Normal"/>
    <w:rsid w:val="00001294"/>
    <w:pPr>
      <w:pBdr>
        <w:bottom w:val="single" w:sz="4" w:space="0" w:color="auto"/>
        <w:right w:val="single" w:sz="4" w:space="0" w:color="auto"/>
      </w:pBdr>
      <w:spacing w:before="100" w:beforeAutospacing="1" w:after="100" w:afterAutospacing="1"/>
      <w:jc w:val="both"/>
      <w:textAlignment w:val="center"/>
    </w:pPr>
    <w:rPr>
      <w:sz w:val="18"/>
      <w:szCs w:val="18"/>
      <w:lang w:eastAsia="es-MX"/>
    </w:rPr>
  </w:style>
  <w:style w:type="paragraph" w:customStyle="1" w:styleId="xl175">
    <w:name w:val="xl175"/>
    <w:basedOn w:val="Normal"/>
    <w:rsid w:val="00001294"/>
    <w:pPr>
      <w:pBdr>
        <w:top w:val="single" w:sz="4" w:space="0" w:color="auto"/>
        <w:left w:val="single" w:sz="4" w:space="0" w:color="auto"/>
        <w:right w:val="single" w:sz="4" w:space="0" w:color="auto"/>
      </w:pBdr>
      <w:spacing w:before="100" w:beforeAutospacing="1" w:after="100" w:afterAutospacing="1"/>
      <w:textAlignment w:val="center"/>
    </w:pPr>
    <w:rPr>
      <w:sz w:val="18"/>
      <w:szCs w:val="18"/>
      <w:lang w:eastAsia="es-MX"/>
    </w:rPr>
  </w:style>
  <w:style w:type="paragraph" w:customStyle="1" w:styleId="xl176">
    <w:name w:val="xl176"/>
    <w:basedOn w:val="Normal"/>
    <w:rsid w:val="00001294"/>
    <w:pPr>
      <w:pBdr>
        <w:left w:val="single" w:sz="4" w:space="0" w:color="auto"/>
        <w:bottom w:val="single" w:sz="4" w:space="0" w:color="auto"/>
        <w:right w:val="single" w:sz="4" w:space="0" w:color="auto"/>
      </w:pBdr>
      <w:spacing w:before="100" w:beforeAutospacing="1" w:after="100" w:afterAutospacing="1"/>
      <w:textAlignment w:val="center"/>
    </w:pPr>
    <w:rPr>
      <w:sz w:val="18"/>
      <w:szCs w:val="18"/>
      <w:lang w:eastAsia="es-MX"/>
    </w:rPr>
  </w:style>
  <w:style w:type="paragraph" w:customStyle="1" w:styleId="xl177">
    <w:name w:val="xl177"/>
    <w:basedOn w:val="Normal"/>
    <w:rsid w:val="00001294"/>
    <w:pPr>
      <w:pBdr>
        <w:left w:val="single" w:sz="4" w:space="0" w:color="auto"/>
        <w:right w:val="single" w:sz="4" w:space="0" w:color="auto"/>
      </w:pBdr>
      <w:spacing w:before="100" w:beforeAutospacing="1" w:after="100" w:afterAutospacing="1"/>
      <w:textAlignment w:val="center"/>
    </w:pPr>
    <w:rPr>
      <w:sz w:val="18"/>
      <w:szCs w:val="18"/>
      <w:lang w:eastAsia="es-MX"/>
    </w:rPr>
  </w:style>
  <w:style w:type="paragraph" w:customStyle="1" w:styleId="xl178">
    <w:name w:val="xl178"/>
    <w:basedOn w:val="Normal"/>
    <w:rsid w:val="00001294"/>
    <w:pPr>
      <w:pBdr>
        <w:top w:val="single" w:sz="4" w:space="0" w:color="auto"/>
        <w:left w:val="single" w:sz="4" w:space="0" w:color="auto"/>
      </w:pBdr>
      <w:shd w:val="clear" w:color="000000" w:fill="D9D9D9"/>
      <w:spacing w:before="100" w:beforeAutospacing="1" w:after="100" w:afterAutospacing="1"/>
      <w:jc w:val="center"/>
      <w:textAlignment w:val="center"/>
    </w:pPr>
    <w:rPr>
      <w:b/>
      <w:bCs/>
      <w:sz w:val="18"/>
      <w:szCs w:val="18"/>
      <w:lang w:eastAsia="es-MX"/>
    </w:rPr>
  </w:style>
  <w:style w:type="paragraph" w:customStyle="1" w:styleId="xl179">
    <w:name w:val="xl179"/>
    <w:basedOn w:val="Normal"/>
    <w:rsid w:val="00001294"/>
    <w:pPr>
      <w:pBdr>
        <w:top w:val="single" w:sz="4" w:space="0" w:color="auto"/>
      </w:pBdr>
      <w:shd w:val="clear" w:color="000000" w:fill="D9D9D9"/>
      <w:spacing w:before="100" w:beforeAutospacing="1" w:after="100" w:afterAutospacing="1"/>
      <w:jc w:val="center"/>
      <w:textAlignment w:val="center"/>
    </w:pPr>
    <w:rPr>
      <w:b/>
      <w:bCs/>
      <w:sz w:val="18"/>
      <w:szCs w:val="18"/>
      <w:lang w:eastAsia="es-MX"/>
    </w:rPr>
  </w:style>
  <w:style w:type="paragraph" w:customStyle="1" w:styleId="xl180">
    <w:name w:val="xl180"/>
    <w:basedOn w:val="Normal"/>
    <w:rsid w:val="00001294"/>
    <w:pPr>
      <w:pBdr>
        <w:top w:val="single" w:sz="4" w:space="0" w:color="auto"/>
        <w:right w:val="single" w:sz="4" w:space="0" w:color="auto"/>
      </w:pBdr>
      <w:shd w:val="clear" w:color="000000" w:fill="D9D9D9"/>
      <w:spacing w:before="100" w:beforeAutospacing="1" w:after="100" w:afterAutospacing="1"/>
      <w:jc w:val="center"/>
      <w:textAlignment w:val="center"/>
    </w:pPr>
    <w:rPr>
      <w:b/>
      <w:bCs/>
      <w:sz w:val="18"/>
      <w:szCs w:val="18"/>
      <w:lang w:eastAsia="es-MX"/>
    </w:rPr>
  </w:style>
  <w:style w:type="paragraph" w:customStyle="1" w:styleId="xl181">
    <w:name w:val="xl181"/>
    <w:basedOn w:val="Normal"/>
    <w:rsid w:val="00001294"/>
    <w:pPr>
      <w:pBdr>
        <w:left w:val="single" w:sz="4" w:space="0" w:color="auto"/>
      </w:pBdr>
      <w:shd w:val="clear" w:color="000000" w:fill="D9D9D9"/>
      <w:spacing w:before="100" w:beforeAutospacing="1" w:after="100" w:afterAutospacing="1"/>
      <w:jc w:val="center"/>
      <w:textAlignment w:val="center"/>
    </w:pPr>
    <w:rPr>
      <w:b/>
      <w:bCs/>
      <w:sz w:val="18"/>
      <w:szCs w:val="18"/>
      <w:lang w:eastAsia="es-MX"/>
    </w:rPr>
  </w:style>
  <w:style w:type="paragraph" w:customStyle="1" w:styleId="xl182">
    <w:name w:val="xl182"/>
    <w:basedOn w:val="Normal"/>
    <w:rsid w:val="00001294"/>
    <w:pPr>
      <w:pBdr>
        <w:right w:val="single" w:sz="4" w:space="0" w:color="auto"/>
      </w:pBdr>
      <w:shd w:val="clear" w:color="000000" w:fill="D9D9D9"/>
      <w:spacing w:before="100" w:beforeAutospacing="1" w:after="100" w:afterAutospacing="1"/>
      <w:jc w:val="center"/>
      <w:textAlignment w:val="center"/>
    </w:pPr>
    <w:rPr>
      <w:b/>
      <w:bCs/>
      <w:sz w:val="18"/>
      <w:szCs w:val="18"/>
      <w:lang w:eastAsia="es-MX"/>
    </w:rPr>
  </w:style>
  <w:style w:type="paragraph" w:customStyle="1" w:styleId="xl183">
    <w:name w:val="xl183"/>
    <w:basedOn w:val="Normal"/>
    <w:rsid w:val="00001294"/>
    <w:pPr>
      <w:pBdr>
        <w:left w:val="single" w:sz="4" w:space="0" w:color="auto"/>
        <w:bottom w:val="single" w:sz="4" w:space="0" w:color="auto"/>
      </w:pBdr>
      <w:shd w:val="clear" w:color="000000" w:fill="D9D9D9"/>
      <w:spacing w:before="100" w:beforeAutospacing="1" w:after="100" w:afterAutospacing="1"/>
      <w:jc w:val="center"/>
      <w:textAlignment w:val="center"/>
    </w:pPr>
    <w:rPr>
      <w:b/>
      <w:bCs/>
      <w:sz w:val="18"/>
      <w:szCs w:val="18"/>
      <w:lang w:eastAsia="es-MX"/>
    </w:rPr>
  </w:style>
  <w:style w:type="paragraph" w:customStyle="1" w:styleId="xl184">
    <w:name w:val="xl184"/>
    <w:basedOn w:val="Normal"/>
    <w:rsid w:val="00001294"/>
    <w:pPr>
      <w:pBdr>
        <w:bottom w:val="single" w:sz="4" w:space="0" w:color="auto"/>
        <w:right w:val="single" w:sz="4" w:space="0" w:color="auto"/>
      </w:pBdr>
      <w:shd w:val="clear" w:color="000000" w:fill="D9D9D9"/>
      <w:spacing w:before="100" w:beforeAutospacing="1" w:after="100" w:afterAutospacing="1"/>
      <w:jc w:val="center"/>
      <w:textAlignment w:val="center"/>
    </w:pPr>
    <w:rPr>
      <w:b/>
      <w:bCs/>
      <w:sz w:val="18"/>
      <w:szCs w:val="18"/>
      <w:lang w:eastAsia="es-MX"/>
    </w:rPr>
  </w:style>
  <w:style w:type="paragraph" w:customStyle="1" w:styleId="xl185">
    <w:name w:val="xl185"/>
    <w:basedOn w:val="Normal"/>
    <w:rsid w:val="00001294"/>
    <w:pPr>
      <w:spacing w:before="100" w:beforeAutospacing="1" w:after="100" w:afterAutospacing="1"/>
      <w:jc w:val="right"/>
      <w:textAlignment w:val="center"/>
    </w:pPr>
    <w:rPr>
      <w:sz w:val="18"/>
      <w:szCs w:val="18"/>
      <w:lang w:eastAsia="es-MX"/>
    </w:rPr>
  </w:style>
  <w:style w:type="paragraph" w:customStyle="1" w:styleId="xl186">
    <w:name w:val="xl186"/>
    <w:basedOn w:val="Normal"/>
    <w:rsid w:val="00001294"/>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lang w:eastAsia="es-MX"/>
    </w:rPr>
  </w:style>
  <w:style w:type="paragraph" w:customStyle="1" w:styleId="xl187">
    <w:name w:val="xl187"/>
    <w:basedOn w:val="Normal"/>
    <w:rsid w:val="00001294"/>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es-MX"/>
    </w:rPr>
  </w:style>
  <w:style w:type="paragraph" w:customStyle="1" w:styleId="xl188">
    <w:name w:val="xl188"/>
    <w:basedOn w:val="Normal"/>
    <w:rsid w:val="00001294"/>
    <w:pPr>
      <w:pBdr>
        <w:top w:val="single" w:sz="4" w:space="0" w:color="auto"/>
        <w:bottom w:val="single" w:sz="4" w:space="0" w:color="auto"/>
      </w:pBdr>
      <w:spacing w:before="100" w:beforeAutospacing="1" w:after="100" w:afterAutospacing="1"/>
      <w:jc w:val="center"/>
      <w:textAlignment w:val="center"/>
    </w:pPr>
    <w:rPr>
      <w:sz w:val="18"/>
      <w:szCs w:val="18"/>
      <w:lang w:eastAsia="es-MX"/>
    </w:rPr>
  </w:style>
  <w:style w:type="paragraph" w:customStyle="1" w:styleId="xl189">
    <w:name w:val="xl189"/>
    <w:basedOn w:val="Normal"/>
    <w:rsid w:val="00001294"/>
    <w:pPr>
      <w:spacing w:before="100" w:beforeAutospacing="1" w:after="100" w:afterAutospacing="1"/>
      <w:textAlignment w:val="center"/>
    </w:pPr>
    <w:rPr>
      <w:b/>
      <w:bCs/>
      <w:sz w:val="18"/>
      <w:szCs w:val="18"/>
      <w:lang w:eastAsia="es-MX"/>
    </w:rPr>
  </w:style>
  <w:style w:type="paragraph" w:customStyle="1" w:styleId="xl190">
    <w:name w:val="xl190"/>
    <w:basedOn w:val="Normal"/>
    <w:rsid w:val="00001294"/>
    <w:pPr>
      <w:spacing w:before="100" w:beforeAutospacing="1" w:after="100" w:afterAutospacing="1"/>
      <w:jc w:val="center"/>
      <w:textAlignment w:val="center"/>
    </w:pPr>
    <w:rPr>
      <w:sz w:val="18"/>
      <w:szCs w:val="18"/>
      <w:lang w:eastAsia="es-MX"/>
    </w:rPr>
  </w:style>
  <w:style w:type="paragraph" w:customStyle="1" w:styleId="xl191">
    <w:name w:val="xl191"/>
    <w:basedOn w:val="Normal"/>
    <w:rsid w:val="00001294"/>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lang w:eastAsia="es-MX"/>
    </w:rPr>
  </w:style>
  <w:style w:type="paragraph" w:customStyle="1" w:styleId="xl192">
    <w:name w:val="xl192"/>
    <w:basedOn w:val="Normal"/>
    <w:rsid w:val="00001294"/>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es-MX"/>
    </w:rPr>
  </w:style>
  <w:style w:type="paragraph" w:customStyle="1" w:styleId="xl193">
    <w:name w:val="xl193"/>
    <w:basedOn w:val="Normal"/>
    <w:rsid w:val="00001294"/>
    <w:pPr>
      <w:pBdr>
        <w:top w:val="single" w:sz="4" w:space="0" w:color="auto"/>
        <w:left w:val="single" w:sz="4" w:space="0" w:color="auto"/>
        <w:bottom w:val="single" w:sz="4" w:space="0" w:color="auto"/>
      </w:pBdr>
      <w:spacing w:before="100" w:beforeAutospacing="1" w:after="100" w:afterAutospacing="1"/>
      <w:jc w:val="right"/>
      <w:textAlignment w:val="center"/>
    </w:pPr>
    <w:rPr>
      <w:b/>
      <w:bCs/>
      <w:sz w:val="18"/>
      <w:szCs w:val="18"/>
      <w:lang w:eastAsia="es-MX"/>
    </w:rPr>
  </w:style>
  <w:style w:type="paragraph" w:customStyle="1" w:styleId="xl194">
    <w:name w:val="xl194"/>
    <w:basedOn w:val="Normal"/>
    <w:rsid w:val="00001294"/>
    <w:pPr>
      <w:pBdr>
        <w:top w:val="single" w:sz="4" w:space="0" w:color="auto"/>
        <w:bottom w:val="single" w:sz="4" w:space="0" w:color="auto"/>
      </w:pBdr>
      <w:spacing w:before="100" w:beforeAutospacing="1" w:after="100" w:afterAutospacing="1"/>
      <w:jc w:val="right"/>
      <w:textAlignment w:val="center"/>
    </w:pPr>
    <w:rPr>
      <w:b/>
      <w:bCs/>
      <w:sz w:val="18"/>
      <w:szCs w:val="18"/>
      <w:lang w:eastAsia="es-MX"/>
    </w:rPr>
  </w:style>
  <w:style w:type="paragraph" w:customStyle="1" w:styleId="xl195">
    <w:name w:val="xl195"/>
    <w:basedOn w:val="Normal"/>
    <w:rsid w:val="00001294"/>
    <w:pPr>
      <w:pBdr>
        <w:top w:val="single" w:sz="4" w:space="0" w:color="auto"/>
        <w:bottom w:val="single" w:sz="4" w:space="0" w:color="auto"/>
        <w:right w:val="single" w:sz="4" w:space="0" w:color="auto"/>
      </w:pBdr>
      <w:spacing w:before="100" w:beforeAutospacing="1" w:after="100" w:afterAutospacing="1"/>
      <w:jc w:val="right"/>
      <w:textAlignment w:val="center"/>
    </w:pPr>
    <w:rPr>
      <w:b/>
      <w:bCs/>
      <w:sz w:val="18"/>
      <w:szCs w:val="18"/>
      <w:lang w:eastAsia="es-MX"/>
    </w:rPr>
  </w:style>
  <w:style w:type="paragraph" w:customStyle="1" w:styleId="xl196">
    <w:name w:val="xl196"/>
    <w:basedOn w:val="Normal"/>
    <w:rsid w:val="00001294"/>
    <w:pPr>
      <w:pBdr>
        <w:top w:val="single" w:sz="4" w:space="0" w:color="auto"/>
        <w:left w:val="single" w:sz="4" w:space="0" w:color="auto"/>
        <w:bottom w:val="single" w:sz="4" w:space="0" w:color="auto"/>
      </w:pBdr>
      <w:spacing w:before="100" w:beforeAutospacing="1" w:after="100" w:afterAutospacing="1"/>
      <w:jc w:val="right"/>
      <w:textAlignment w:val="center"/>
    </w:pPr>
    <w:rPr>
      <w:b/>
      <w:bCs/>
      <w:sz w:val="18"/>
      <w:szCs w:val="18"/>
      <w:lang w:eastAsia="es-MX"/>
    </w:rPr>
  </w:style>
  <w:style w:type="paragraph" w:customStyle="1" w:styleId="xl197">
    <w:name w:val="xl197"/>
    <w:basedOn w:val="Normal"/>
    <w:rsid w:val="00001294"/>
    <w:pPr>
      <w:pBdr>
        <w:top w:val="single" w:sz="4" w:space="0" w:color="auto"/>
        <w:bottom w:val="single" w:sz="4" w:space="0" w:color="auto"/>
        <w:right w:val="single" w:sz="4" w:space="0" w:color="auto"/>
      </w:pBdr>
      <w:spacing w:before="100" w:beforeAutospacing="1" w:after="100" w:afterAutospacing="1"/>
      <w:jc w:val="right"/>
      <w:textAlignment w:val="center"/>
    </w:pPr>
    <w:rPr>
      <w:b/>
      <w:bCs/>
      <w:sz w:val="18"/>
      <w:szCs w:val="18"/>
      <w:lang w:eastAsia="es-MX"/>
    </w:rPr>
  </w:style>
  <w:style w:type="paragraph" w:customStyle="1" w:styleId="xl198">
    <w:name w:val="xl198"/>
    <w:basedOn w:val="Normal"/>
    <w:rsid w:val="00001294"/>
    <w:pPr>
      <w:pBdr>
        <w:top w:val="single" w:sz="4" w:space="0" w:color="auto"/>
        <w:left w:val="single" w:sz="4" w:space="0" w:color="auto"/>
        <w:bottom w:val="single" w:sz="4" w:space="0" w:color="auto"/>
      </w:pBdr>
      <w:spacing w:before="100" w:beforeAutospacing="1" w:after="100" w:afterAutospacing="1"/>
      <w:textAlignment w:val="center"/>
    </w:pPr>
    <w:rPr>
      <w:b/>
      <w:bCs/>
      <w:sz w:val="18"/>
      <w:szCs w:val="18"/>
      <w:lang w:eastAsia="es-MX"/>
    </w:rPr>
  </w:style>
  <w:style w:type="paragraph" w:customStyle="1" w:styleId="xl199">
    <w:name w:val="xl199"/>
    <w:basedOn w:val="Normal"/>
    <w:rsid w:val="00001294"/>
    <w:pPr>
      <w:pBdr>
        <w:top w:val="single" w:sz="4" w:space="0" w:color="auto"/>
        <w:bottom w:val="single" w:sz="4" w:space="0" w:color="auto"/>
      </w:pBdr>
      <w:spacing w:before="100" w:beforeAutospacing="1" w:after="100" w:afterAutospacing="1"/>
      <w:textAlignment w:val="center"/>
    </w:pPr>
    <w:rPr>
      <w:b/>
      <w:bCs/>
      <w:sz w:val="18"/>
      <w:szCs w:val="18"/>
      <w:lang w:eastAsia="es-MX"/>
    </w:rPr>
  </w:style>
  <w:style w:type="paragraph" w:customStyle="1" w:styleId="xl200">
    <w:name w:val="xl200"/>
    <w:basedOn w:val="Normal"/>
    <w:rsid w:val="00001294"/>
    <w:pPr>
      <w:pBdr>
        <w:top w:val="single" w:sz="4" w:space="0" w:color="auto"/>
        <w:bottom w:val="single" w:sz="4" w:space="0" w:color="auto"/>
        <w:right w:val="single" w:sz="4" w:space="0" w:color="auto"/>
      </w:pBdr>
      <w:spacing w:before="100" w:beforeAutospacing="1" w:after="100" w:afterAutospacing="1"/>
      <w:textAlignment w:val="center"/>
    </w:pPr>
    <w:rPr>
      <w:b/>
      <w:bCs/>
      <w:sz w:val="18"/>
      <w:szCs w:val="18"/>
      <w:lang w:eastAsia="es-MX"/>
    </w:rPr>
  </w:style>
  <w:style w:type="paragraph" w:customStyle="1" w:styleId="xl201">
    <w:name w:val="xl201"/>
    <w:basedOn w:val="Normal"/>
    <w:rsid w:val="00001294"/>
    <w:pPr>
      <w:pBdr>
        <w:top w:val="single" w:sz="4" w:space="0" w:color="auto"/>
        <w:left w:val="single" w:sz="4" w:space="0" w:color="auto"/>
        <w:bottom w:val="single" w:sz="4" w:space="0" w:color="auto"/>
      </w:pBdr>
      <w:shd w:val="clear" w:color="000000" w:fill="D9D9D9"/>
      <w:spacing w:before="100" w:beforeAutospacing="1" w:after="100" w:afterAutospacing="1"/>
      <w:jc w:val="right"/>
      <w:textAlignment w:val="center"/>
    </w:pPr>
    <w:rPr>
      <w:b/>
      <w:bCs/>
      <w:sz w:val="18"/>
      <w:szCs w:val="18"/>
      <w:lang w:eastAsia="es-MX"/>
    </w:rPr>
  </w:style>
  <w:style w:type="paragraph" w:customStyle="1" w:styleId="xl202">
    <w:name w:val="xl202"/>
    <w:basedOn w:val="Normal"/>
    <w:rsid w:val="00001294"/>
    <w:pPr>
      <w:pBdr>
        <w:top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sz w:val="18"/>
      <w:szCs w:val="18"/>
      <w:lang w:eastAsia="es-MX"/>
    </w:rPr>
  </w:style>
  <w:style w:type="paragraph" w:customStyle="1" w:styleId="xl203">
    <w:name w:val="xl203"/>
    <w:basedOn w:val="Normal"/>
    <w:rsid w:val="00001294"/>
    <w:pPr>
      <w:pBdr>
        <w:top w:val="single" w:sz="4" w:space="0" w:color="auto"/>
        <w:left w:val="single" w:sz="4" w:space="0" w:color="auto"/>
        <w:bottom w:val="single" w:sz="4" w:space="0" w:color="auto"/>
      </w:pBdr>
      <w:spacing w:before="100" w:beforeAutospacing="1" w:after="100" w:afterAutospacing="1"/>
      <w:textAlignment w:val="center"/>
    </w:pPr>
    <w:rPr>
      <w:b/>
      <w:bCs/>
      <w:sz w:val="18"/>
      <w:szCs w:val="18"/>
      <w:lang w:eastAsia="es-MX"/>
    </w:rPr>
  </w:style>
  <w:style w:type="paragraph" w:customStyle="1" w:styleId="xl204">
    <w:name w:val="xl204"/>
    <w:basedOn w:val="Normal"/>
    <w:rsid w:val="00001294"/>
    <w:pPr>
      <w:pBdr>
        <w:top w:val="single" w:sz="4" w:space="0" w:color="auto"/>
        <w:bottom w:val="single" w:sz="4" w:space="0" w:color="auto"/>
      </w:pBdr>
      <w:spacing w:before="100" w:beforeAutospacing="1" w:after="100" w:afterAutospacing="1"/>
      <w:textAlignment w:val="center"/>
    </w:pPr>
    <w:rPr>
      <w:b/>
      <w:bCs/>
      <w:sz w:val="18"/>
      <w:szCs w:val="18"/>
      <w:lang w:eastAsia="es-MX"/>
    </w:rPr>
  </w:style>
  <w:style w:type="paragraph" w:customStyle="1" w:styleId="xl205">
    <w:name w:val="xl205"/>
    <w:basedOn w:val="Normal"/>
    <w:rsid w:val="00001294"/>
    <w:pPr>
      <w:pBdr>
        <w:top w:val="single" w:sz="4" w:space="0" w:color="auto"/>
        <w:bottom w:val="single" w:sz="4" w:space="0" w:color="auto"/>
        <w:right w:val="single" w:sz="4" w:space="0" w:color="auto"/>
      </w:pBdr>
      <w:spacing w:before="100" w:beforeAutospacing="1" w:after="100" w:afterAutospacing="1"/>
      <w:textAlignment w:val="center"/>
    </w:pPr>
    <w:rPr>
      <w:b/>
      <w:bCs/>
      <w:sz w:val="18"/>
      <w:szCs w:val="18"/>
      <w:lang w:eastAsia="es-MX"/>
    </w:rPr>
  </w:style>
  <w:style w:type="paragraph" w:customStyle="1" w:styleId="xl206">
    <w:name w:val="xl206"/>
    <w:basedOn w:val="Normal"/>
    <w:rsid w:val="00001294"/>
    <w:pPr>
      <w:pBdr>
        <w:top w:val="single" w:sz="4" w:space="0" w:color="auto"/>
        <w:bottom w:val="single" w:sz="4" w:space="0" w:color="auto"/>
      </w:pBdr>
      <w:spacing w:before="100" w:beforeAutospacing="1" w:after="100" w:afterAutospacing="1"/>
      <w:textAlignment w:val="center"/>
    </w:pPr>
    <w:rPr>
      <w:b/>
      <w:bCs/>
      <w:sz w:val="18"/>
      <w:szCs w:val="18"/>
      <w:lang w:eastAsia="es-MX"/>
    </w:rPr>
  </w:style>
  <w:style w:type="paragraph" w:customStyle="1" w:styleId="xl207">
    <w:name w:val="xl207"/>
    <w:basedOn w:val="Normal"/>
    <w:rsid w:val="00001294"/>
    <w:pPr>
      <w:pBdr>
        <w:top w:val="single" w:sz="4" w:space="0" w:color="auto"/>
        <w:bottom w:val="single" w:sz="4" w:space="0" w:color="auto"/>
      </w:pBdr>
      <w:spacing w:before="100" w:beforeAutospacing="1" w:after="100" w:afterAutospacing="1"/>
      <w:textAlignment w:val="center"/>
    </w:pPr>
    <w:rPr>
      <w:sz w:val="18"/>
      <w:szCs w:val="18"/>
      <w:lang w:eastAsia="es-MX"/>
    </w:rPr>
  </w:style>
  <w:style w:type="paragraph" w:customStyle="1" w:styleId="xl208">
    <w:name w:val="xl208"/>
    <w:basedOn w:val="Normal"/>
    <w:rsid w:val="00001294"/>
    <w:pPr>
      <w:pBdr>
        <w:top w:val="single" w:sz="4" w:space="0" w:color="auto"/>
        <w:bottom w:val="single" w:sz="4" w:space="0" w:color="auto"/>
      </w:pBdr>
      <w:spacing w:before="100" w:beforeAutospacing="1" w:after="100" w:afterAutospacing="1"/>
      <w:jc w:val="center"/>
    </w:pPr>
    <w:rPr>
      <w:sz w:val="18"/>
      <w:szCs w:val="18"/>
      <w:lang w:eastAsia="es-MX"/>
    </w:rPr>
  </w:style>
  <w:style w:type="paragraph" w:customStyle="1" w:styleId="xl209">
    <w:name w:val="xl209"/>
    <w:basedOn w:val="Normal"/>
    <w:rsid w:val="00001294"/>
    <w:pPr>
      <w:pBdr>
        <w:top w:val="single" w:sz="4" w:space="0" w:color="auto"/>
        <w:bottom w:val="single" w:sz="4" w:space="0" w:color="auto"/>
      </w:pBdr>
      <w:spacing w:before="100" w:beforeAutospacing="1" w:after="100" w:afterAutospacing="1"/>
    </w:pPr>
    <w:rPr>
      <w:b/>
      <w:bCs/>
      <w:sz w:val="18"/>
      <w:szCs w:val="18"/>
      <w:lang w:eastAsia="es-MX"/>
    </w:rPr>
  </w:style>
  <w:style w:type="paragraph" w:customStyle="1" w:styleId="xl210">
    <w:name w:val="xl210"/>
    <w:basedOn w:val="Normal"/>
    <w:rsid w:val="000012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es-MX"/>
    </w:rPr>
  </w:style>
  <w:style w:type="paragraph" w:customStyle="1" w:styleId="xl211">
    <w:name w:val="xl211"/>
    <w:basedOn w:val="Normal"/>
    <w:rsid w:val="0000129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lang w:eastAsia="es-MX"/>
    </w:rPr>
  </w:style>
  <w:style w:type="paragraph" w:customStyle="1" w:styleId="xl212">
    <w:name w:val="xl212"/>
    <w:basedOn w:val="Normal"/>
    <w:rsid w:val="000012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es-MX"/>
    </w:rPr>
  </w:style>
  <w:style w:type="paragraph" w:customStyle="1" w:styleId="xl213">
    <w:name w:val="xl213"/>
    <w:basedOn w:val="Normal"/>
    <w:rsid w:val="00001294"/>
    <w:pPr>
      <w:pBdr>
        <w:top w:val="single" w:sz="4" w:space="0" w:color="auto"/>
        <w:bottom w:val="single" w:sz="4" w:space="0" w:color="auto"/>
      </w:pBdr>
      <w:spacing w:before="100" w:beforeAutospacing="1" w:after="100" w:afterAutospacing="1"/>
    </w:pPr>
    <w:rPr>
      <w:sz w:val="18"/>
      <w:szCs w:val="18"/>
      <w:lang w:eastAsia="es-MX"/>
    </w:rPr>
  </w:style>
  <w:style w:type="paragraph" w:customStyle="1" w:styleId="xl214">
    <w:name w:val="xl214"/>
    <w:basedOn w:val="Normal"/>
    <w:rsid w:val="00001294"/>
    <w:pPr>
      <w:pBdr>
        <w:top w:val="single" w:sz="4" w:space="0" w:color="auto"/>
        <w:bottom w:val="single" w:sz="4" w:space="0" w:color="auto"/>
        <w:right w:val="single" w:sz="4" w:space="0" w:color="auto"/>
      </w:pBdr>
      <w:spacing w:before="100" w:beforeAutospacing="1" w:after="100" w:afterAutospacing="1"/>
    </w:pPr>
    <w:rPr>
      <w:sz w:val="18"/>
      <w:szCs w:val="18"/>
      <w:lang w:eastAsia="es-MX"/>
    </w:rPr>
  </w:style>
  <w:style w:type="paragraph" w:customStyle="1" w:styleId="xl215">
    <w:name w:val="xl215"/>
    <w:basedOn w:val="Normal"/>
    <w:rsid w:val="00001294"/>
    <w:pPr>
      <w:pBdr>
        <w:top w:val="single" w:sz="4" w:space="0" w:color="auto"/>
        <w:left w:val="single" w:sz="4" w:space="0" w:color="auto"/>
        <w:bottom w:val="single" w:sz="4" w:space="0" w:color="auto"/>
      </w:pBdr>
      <w:spacing w:before="100" w:beforeAutospacing="1" w:after="100" w:afterAutospacing="1"/>
      <w:jc w:val="right"/>
    </w:pPr>
    <w:rPr>
      <w:b/>
      <w:bCs/>
      <w:sz w:val="18"/>
      <w:szCs w:val="18"/>
      <w:lang w:eastAsia="es-MX"/>
    </w:rPr>
  </w:style>
  <w:style w:type="paragraph" w:customStyle="1" w:styleId="xl216">
    <w:name w:val="xl216"/>
    <w:basedOn w:val="Normal"/>
    <w:rsid w:val="00001294"/>
    <w:pPr>
      <w:pBdr>
        <w:top w:val="single" w:sz="4" w:space="0" w:color="auto"/>
        <w:bottom w:val="single" w:sz="4" w:space="0" w:color="auto"/>
      </w:pBdr>
      <w:spacing w:before="100" w:beforeAutospacing="1" w:after="100" w:afterAutospacing="1"/>
      <w:jc w:val="right"/>
    </w:pPr>
    <w:rPr>
      <w:b/>
      <w:bCs/>
      <w:sz w:val="18"/>
      <w:szCs w:val="18"/>
      <w:lang w:eastAsia="es-MX"/>
    </w:rPr>
  </w:style>
  <w:style w:type="paragraph" w:customStyle="1" w:styleId="xl217">
    <w:name w:val="xl217"/>
    <w:basedOn w:val="Normal"/>
    <w:rsid w:val="00001294"/>
    <w:pPr>
      <w:spacing w:before="100" w:beforeAutospacing="1" w:after="100" w:afterAutospacing="1"/>
      <w:jc w:val="both"/>
      <w:textAlignment w:val="center"/>
    </w:pPr>
    <w:rPr>
      <w:b/>
      <w:bCs/>
      <w:sz w:val="18"/>
      <w:szCs w:val="18"/>
      <w:lang w:eastAsia="es-MX"/>
    </w:rPr>
  </w:style>
  <w:style w:type="paragraph" w:customStyle="1" w:styleId="xl218">
    <w:name w:val="xl218"/>
    <w:basedOn w:val="Normal"/>
    <w:rsid w:val="00001294"/>
    <w:pPr>
      <w:spacing w:before="100" w:beforeAutospacing="1" w:after="100" w:afterAutospacing="1"/>
      <w:jc w:val="center"/>
    </w:pPr>
    <w:rPr>
      <w:b/>
      <w:bCs/>
      <w:sz w:val="18"/>
      <w:szCs w:val="18"/>
      <w:lang w:eastAsia="es-MX"/>
    </w:rPr>
  </w:style>
  <w:style w:type="paragraph" w:customStyle="1" w:styleId="xl219">
    <w:name w:val="xl219"/>
    <w:basedOn w:val="Normal"/>
    <w:rsid w:val="00001294"/>
    <w:pPr>
      <w:spacing w:before="100" w:beforeAutospacing="1" w:after="100" w:afterAutospacing="1"/>
    </w:pPr>
    <w:rPr>
      <w:b/>
      <w:bCs/>
      <w:sz w:val="18"/>
      <w:szCs w:val="18"/>
      <w:lang w:eastAsia="es-MX"/>
    </w:rPr>
  </w:style>
  <w:style w:type="paragraph" w:customStyle="1" w:styleId="xl220">
    <w:name w:val="xl220"/>
    <w:basedOn w:val="Normal"/>
    <w:rsid w:val="00001294"/>
    <w:pPr>
      <w:pBdr>
        <w:top w:val="single" w:sz="4" w:space="0" w:color="auto"/>
        <w:left w:val="single" w:sz="4" w:space="0" w:color="auto"/>
        <w:bottom w:val="single" w:sz="4" w:space="0" w:color="auto"/>
      </w:pBdr>
      <w:shd w:val="clear" w:color="000000" w:fill="D9D9D9"/>
      <w:spacing w:before="100" w:beforeAutospacing="1" w:after="100" w:afterAutospacing="1"/>
      <w:jc w:val="right"/>
      <w:textAlignment w:val="center"/>
    </w:pPr>
    <w:rPr>
      <w:b/>
      <w:bCs/>
      <w:sz w:val="18"/>
      <w:szCs w:val="18"/>
      <w:lang w:eastAsia="es-MX"/>
    </w:rPr>
  </w:style>
  <w:style w:type="paragraph" w:customStyle="1" w:styleId="xl221">
    <w:name w:val="xl221"/>
    <w:basedOn w:val="Normal"/>
    <w:rsid w:val="00001294"/>
    <w:pPr>
      <w:pBdr>
        <w:top w:val="single" w:sz="4" w:space="0" w:color="auto"/>
        <w:bottom w:val="single" w:sz="4" w:space="0" w:color="auto"/>
      </w:pBdr>
      <w:shd w:val="clear" w:color="000000" w:fill="D9D9D9"/>
      <w:spacing w:before="100" w:beforeAutospacing="1" w:after="100" w:afterAutospacing="1"/>
      <w:jc w:val="right"/>
      <w:textAlignment w:val="center"/>
    </w:pPr>
    <w:rPr>
      <w:b/>
      <w:bCs/>
      <w:sz w:val="18"/>
      <w:szCs w:val="18"/>
      <w:lang w:eastAsia="es-MX"/>
    </w:rPr>
  </w:style>
  <w:style w:type="paragraph" w:customStyle="1" w:styleId="xl222">
    <w:name w:val="xl222"/>
    <w:basedOn w:val="Normal"/>
    <w:rsid w:val="00001294"/>
    <w:pPr>
      <w:pBdr>
        <w:top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sz w:val="18"/>
      <w:szCs w:val="18"/>
      <w:lang w:eastAsia="es-MX"/>
    </w:rPr>
  </w:style>
  <w:style w:type="paragraph" w:customStyle="1" w:styleId="xl223">
    <w:name w:val="xl223"/>
    <w:basedOn w:val="Normal"/>
    <w:rsid w:val="00001294"/>
    <w:pPr>
      <w:pBdr>
        <w:top w:val="single" w:sz="4" w:space="0" w:color="auto"/>
        <w:left w:val="single" w:sz="4" w:space="0" w:color="auto"/>
        <w:bottom w:val="single" w:sz="4" w:space="0" w:color="auto"/>
      </w:pBdr>
      <w:shd w:val="clear" w:color="000000" w:fill="D9D9D9"/>
      <w:spacing w:before="100" w:beforeAutospacing="1" w:after="100" w:afterAutospacing="1"/>
      <w:jc w:val="right"/>
      <w:textAlignment w:val="center"/>
    </w:pPr>
    <w:rPr>
      <w:b/>
      <w:bCs/>
      <w:sz w:val="18"/>
      <w:szCs w:val="18"/>
      <w:lang w:eastAsia="es-MX"/>
    </w:rPr>
  </w:style>
  <w:style w:type="paragraph" w:customStyle="1" w:styleId="xl224">
    <w:name w:val="xl224"/>
    <w:basedOn w:val="Normal"/>
    <w:rsid w:val="00001294"/>
    <w:pPr>
      <w:pBdr>
        <w:top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sz w:val="18"/>
      <w:szCs w:val="18"/>
      <w:lang w:eastAsia="es-MX"/>
    </w:rPr>
  </w:style>
  <w:style w:type="paragraph" w:customStyle="1" w:styleId="xl225">
    <w:name w:val="xl225"/>
    <w:basedOn w:val="Normal"/>
    <w:rsid w:val="000012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es-MX"/>
    </w:rPr>
  </w:style>
  <w:style w:type="paragraph" w:customStyle="1" w:styleId="xl226">
    <w:name w:val="xl226"/>
    <w:basedOn w:val="Normal"/>
    <w:rsid w:val="00001294"/>
    <w:pPr>
      <w:spacing w:before="100" w:beforeAutospacing="1" w:after="100" w:afterAutospacing="1"/>
      <w:jc w:val="both"/>
    </w:pPr>
    <w:rPr>
      <w:sz w:val="18"/>
      <w:szCs w:val="18"/>
      <w:lang w:eastAsia="es-MX"/>
    </w:rPr>
  </w:style>
  <w:style w:type="paragraph" w:customStyle="1" w:styleId="xl227">
    <w:name w:val="xl227"/>
    <w:basedOn w:val="Normal"/>
    <w:rsid w:val="0000129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lang w:eastAsia="es-MX"/>
    </w:rPr>
  </w:style>
  <w:style w:type="paragraph" w:customStyle="1" w:styleId="xl228">
    <w:name w:val="xl228"/>
    <w:basedOn w:val="Normal"/>
    <w:rsid w:val="00001294"/>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lang w:eastAsia="es-MX"/>
    </w:rPr>
  </w:style>
  <w:style w:type="paragraph" w:customStyle="1" w:styleId="xl229">
    <w:name w:val="xl229"/>
    <w:basedOn w:val="Normal"/>
    <w:rsid w:val="00001294"/>
    <w:pPr>
      <w:pBdr>
        <w:top w:val="single" w:sz="4" w:space="0" w:color="auto"/>
        <w:bottom w:val="single" w:sz="4" w:space="0" w:color="auto"/>
      </w:pBdr>
      <w:spacing w:before="100" w:beforeAutospacing="1" w:after="100" w:afterAutospacing="1"/>
      <w:jc w:val="center"/>
      <w:textAlignment w:val="center"/>
    </w:pPr>
    <w:rPr>
      <w:b/>
      <w:bCs/>
      <w:sz w:val="18"/>
      <w:szCs w:val="18"/>
      <w:lang w:eastAsia="es-MX"/>
    </w:rPr>
  </w:style>
  <w:style w:type="paragraph" w:customStyle="1" w:styleId="xl230">
    <w:name w:val="xl230"/>
    <w:basedOn w:val="Normal"/>
    <w:rsid w:val="00001294"/>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eastAsia="es-MX"/>
    </w:rPr>
  </w:style>
  <w:style w:type="paragraph" w:customStyle="1" w:styleId="xl231">
    <w:name w:val="xl231"/>
    <w:basedOn w:val="Normal"/>
    <w:rsid w:val="0000129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lang w:eastAsia="es-MX"/>
    </w:rPr>
  </w:style>
  <w:style w:type="paragraph" w:customStyle="1" w:styleId="xl232">
    <w:name w:val="xl232"/>
    <w:basedOn w:val="Normal"/>
    <w:rsid w:val="00001294"/>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es-MX"/>
    </w:rPr>
  </w:style>
  <w:style w:type="paragraph" w:customStyle="1" w:styleId="xl233">
    <w:name w:val="xl233"/>
    <w:basedOn w:val="Normal"/>
    <w:rsid w:val="0000129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lang w:eastAsia="es-MX"/>
    </w:rPr>
  </w:style>
  <w:style w:type="paragraph" w:customStyle="1" w:styleId="xl234">
    <w:name w:val="xl234"/>
    <w:basedOn w:val="Normal"/>
    <w:rsid w:val="00001294"/>
    <w:pPr>
      <w:spacing w:before="100" w:beforeAutospacing="1" w:after="100" w:afterAutospacing="1"/>
      <w:jc w:val="right"/>
    </w:pPr>
    <w:rPr>
      <w:sz w:val="18"/>
      <w:szCs w:val="18"/>
      <w:lang w:eastAsia="es-MX"/>
    </w:rPr>
  </w:style>
  <w:style w:type="paragraph" w:customStyle="1" w:styleId="xl235">
    <w:name w:val="xl235"/>
    <w:basedOn w:val="Normal"/>
    <w:rsid w:val="00001294"/>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es-MX"/>
    </w:rPr>
  </w:style>
  <w:style w:type="paragraph" w:customStyle="1" w:styleId="xl236">
    <w:name w:val="xl236"/>
    <w:basedOn w:val="Normal"/>
    <w:rsid w:val="0000129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8"/>
      <w:szCs w:val="18"/>
      <w:lang w:eastAsia="es-MX"/>
    </w:rPr>
  </w:style>
  <w:style w:type="paragraph" w:customStyle="1" w:styleId="xl237">
    <w:name w:val="xl237"/>
    <w:basedOn w:val="Normal"/>
    <w:rsid w:val="00001294"/>
    <w:pPr>
      <w:spacing w:before="100" w:beforeAutospacing="1" w:after="100" w:afterAutospacing="1"/>
    </w:pPr>
    <w:rPr>
      <w:sz w:val="18"/>
      <w:szCs w:val="18"/>
      <w:lang w:eastAsia="es-MX"/>
    </w:rPr>
  </w:style>
  <w:style w:type="paragraph" w:customStyle="1" w:styleId="xl238">
    <w:name w:val="xl238"/>
    <w:basedOn w:val="Normal"/>
    <w:rsid w:val="00001294"/>
    <w:pPr>
      <w:spacing w:before="100" w:beforeAutospacing="1" w:after="100" w:afterAutospacing="1"/>
      <w:jc w:val="center"/>
    </w:pPr>
    <w:rPr>
      <w:sz w:val="18"/>
      <w:szCs w:val="18"/>
      <w:lang w:eastAsia="es-MX"/>
    </w:rPr>
  </w:style>
  <w:style w:type="numbering" w:customStyle="1" w:styleId="Sinlista4">
    <w:name w:val="Sin lista4"/>
    <w:next w:val="Sinlista"/>
    <w:semiHidden/>
    <w:unhideWhenUsed/>
    <w:rsid w:val="00001294"/>
  </w:style>
  <w:style w:type="numbering" w:customStyle="1" w:styleId="Sinlista5">
    <w:name w:val="Sin lista5"/>
    <w:next w:val="Sinlista"/>
    <w:semiHidden/>
    <w:rsid w:val="00001294"/>
  </w:style>
  <w:style w:type="numbering" w:customStyle="1" w:styleId="Sinlista12">
    <w:name w:val="Sin lista12"/>
    <w:next w:val="Sinlista"/>
    <w:semiHidden/>
    <w:rsid w:val="00001294"/>
  </w:style>
  <w:style w:type="table" w:customStyle="1" w:styleId="TablaSanJoaquin1">
    <w:name w:val="Tabla San Joaquin1"/>
    <w:basedOn w:val="Tablanormal"/>
    <w:next w:val="Tablaconcuadrcula"/>
    <w:rsid w:val="0000129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rsid w:val="00001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semiHidden/>
    <w:unhideWhenUsed/>
    <w:rsid w:val="00001294"/>
  </w:style>
  <w:style w:type="numbering" w:customStyle="1" w:styleId="Sinlista6">
    <w:name w:val="Sin lista6"/>
    <w:next w:val="Sinlista"/>
    <w:semiHidden/>
    <w:rsid w:val="00001294"/>
  </w:style>
  <w:style w:type="table" w:customStyle="1" w:styleId="Tablaconcuadrcula41">
    <w:name w:val="Tabla con cuadrícula41"/>
    <w:basedOn w:val="Tablanormal"/>
    <w:next w:val="Tablaconcuadrcula"/>
    <w:rsid w:val="00001294"/>
    <w:pPr>
      <w:spacing w:after="200" w:line="276"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semiHidden/>
    <w:locked/>
    <w:rsid w:val="00001294"/>
    <w:rPr>
      <w:rFonts w:ascii="Courier New" w:hAnsi="Courier New" w:cs="Courier New"/>
      <w:sz w:val="20"/>
      <w:szCs w:val="20"/>
      <w:lang w:val="es-ES"/>
    </w:rPr>
  </w:style>
  <w:style w:type="character" w:customStyle="1" w:styleId="BodyText2Char">
    <w:name w:val="Body Text 2 Char"/>
    <w:semiHidden/>
    <w:locked/>
    <w:rsid w:val="00001294"/>
    <w:rPr>
      <w:lang w:val="es-ES"/>
    </w:rPr>
  </w:style>
  <w:style w:type="numbering" w:customStyle="1" w:styleId="Sinlista7">
    <w:name w:val="Sin lista7"/>
    <w:next w:val="Sinlista"/>
    <w:semiHidden/>
    <w:unhideWhenUsed/>
    <w:rsid w:val="00001294"/>
  </w:style>
  <w:style w:type="table" w:customStyle="1" w:styleId="Tablaconcuadrcula22">
    <w:name w:val="Tabla con cuadrícula22"/>
    <w:basedOn w:val="Tablanormal"/>
    <w:next w:val="Tablaconcuadrcula"/>
    <w:rsid w:val="00001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rsid w:val="00001294"/>
    <w:pPr>
      <w:spacing w:after="200" w:line="276"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
    <w:name w:val="Sin lista8"/>
    <w:next w:val="Sinlista"/>
    <w:semiHidden/>
    <w:unhideWhenUsed/>
    <w:rsid w:val="00001294"/>
  </w:style>
  <w:style w:type="table" w:customStyle="1" w:styleId="Tablaconcuadrcula23">
    <w:name w:val="Tabla con cuadrícula23"/>
    <w:basedOn w:val="Tablanormal"/>
    <w:next w:val="Tablaconcuadrcula"/>
    <w:rsid w:val="00001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rsid w:val="00001294"/>
    <w:pPr>
      <w:spacing w:after="200" w:line="276"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
    <w:name w:val="Sin lista9"/>
    <w:next w:val="Sinlista"/>
    <w:semiHidden/>
    <w:rsid w:val="00001294"/>
  </w:style>
  <w:style w:type="table" w:customStyle="1" w:styleId="Tablaconcuadrcula5">
    <w:name w:val="Tabla con cuadrícula5"/>
    <w:basedOn w:val="Tablanormal"/>
    <w:next w:val="Tablaconcuadrcula"/>
    <w:rsid w:val="00001294"/>
    <w:pPr>
      <w:spacing w:after="200" w:line="276" w:lineRule="auto"/>
    </w:pPr>
    <w:rPr>
      <w:rFonts w:ascii="Calibri" w:hAnsi="Calibri"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001294"/>
    <w:rPr>
      <w:rFonts w:cs="Times New Roman"/>
    </w:rPr>
  </w:style>
  <w:style w:type="paragraph" w:customStyle="1" w:styleId="NormalArialNarrow">
    <w:name w:val="Normal + Arial Narrow"/>
    <w:aliases w:val="12 pt"/>
    <w:basedOn w:val="Normal"/>
    <w:rsid w:val="00001294"/>
    <w:pPr>
      <w:jc w:val="both"/>
    </w:pPr>
    <w:rPr>
      <w:rFonts w:ascii="Arial Narrow" w:hAnsi="Arial Narrow" w:cs="Arial Narrow"/>
      <w:lang w:val="es-ES"/>
    </w:rPr>
  </w:style>
  <w:style w:type="character" w:customStyle="1" w:styleId="CarCar2">
    <w:name w:val="Car Car2"/>
    <w:semiHidden/>
    <w:rsid w:val="00001294"/>
    <w:rPr>
      <w:rFonts w:ascii="Calibri" w:hAnsi="Calibri" w:cs="Calibri"/>
      <w:sz w:val="22"/>
      <w:szCs w:val="22"/>
      <w:lang w:val="es-ES" w:eastAsia="en-US"/>
    </w:rPr>
  </w:style>
  <w:style w:type="table" w:customStyle="1" w:styleId="Tablaconcuadrcula6">
    <w:name w:val="Tabla con cuadrícula6"/>
    <w:basedOn w:val="Tablanormal"/>
    <w:next w:val="Tablaconcuadrcula"/>
    <w:rsid w:val="0000129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
    <w:name w:val="Sin lista10"/>
    <w:next w:val="Sinlista"/>
    <w:semiHidden/>
    <w:rsid w:val="00001294"/>
  </w:style>
  <w:style w:type="character" w:customStyle="1" w:styleId="PlainTextChar1">
    <w:name w:val="Plain Text Char1"/>
    <w:locked/>
    <w:rsid w:val="00001294"/>
    <w:rPr>
      <w:rFonts w:ascii="Courier New" w:hAnsi="Courier New" w:cs="Courier New"/>
      <w:lang w:val="es-ES" w:eastAsia="es-ES" w:bidi="ar-SA"/>
    </w:rPr>
  </w:style>
  <w:style w:type="numbering" w:customStyle="1" w:styleId="Sinlista13">
    <w:name w:val="Sin lista13"/>
    <w:next w:val="Sinlista"/>
    <w:semiHidden/>
    <w:rsid w:val="00001294"/>
  </w:style>
  <w:style w:type="character" w:customStyle="1" w:styleId="CarCar27">
    <w:name w:val="Car Car27"/>
    <w:rsid w:val="00001294"/>
    <w:rPr>
      <w:rFonts w:ascii="Arial" w:hAnsi="Arial" w:cs="Arial"/>
      <w:b/>
      <w:bCs/>
      <w:kern w:val="32"/>
      <w:sz w:val="32"/>
      <w:szCs w:val="32"/>
      <w:lang w:val="es-ES" w:eastAsia="es-ES" w:bidi="ar-SA"/>
    </w:rPr>
  </w:style>
  <w:style w:type="character" w:customStyle="1" w:styleId="CarCar26">
    <w:name w:val="Car Car26"/>
    <w:rsid w:val="00001294"/>
    <w:rPr>
      <w:rFonts w:ascii="Arial" w:hAnsi="Arial" w:cs="Arial"/>
      <w:b/>
      <w:bCs/>
      <w:sz w:val="24"/>
      <w:szCs w:val="24"/>
      <w:lang w:val="es-ES" w:eastAsia="es-ES" w:bidi="ar-SA"/>
    </w:rPr>
  </w:style>
  <w:style w:type="character" w:customStyle="1" w:styleId="CarCar25">
    <w:name w:val="Car Car25"/>
    <w:rsid w:val="00001294"/>
    <w:rPr>
      <w:rFonts w:ascii="Arial" w:hAnsi="Arial" w:cs="Arial"/>
      <w:b/>
      <w:bCs/>
      <w:sz w:val="26"/>
      <w:szCs w:val="26"/>
      <w:lang w:val="es-MX" w:eastAsia="es-ES" w:bidi="ar-SA"/>
    </w:rPr>
  </w:style>
  <w:style w:type="character" w:customStyle="1" w:styleId="CarCar24">
    <w:name w:val="Car Car24"/>
    <w:rsid w:val="00001294"/>
    <w:rPr>
      <w:b/>
      <w:bCs/>
      <w:sz w:val="28"/>
      <w:szCs w:val="28"/>
      <w:lang w:val="es-MX" w:eastAsia="es-ES" w:bidi="ar-SA"/>
    </w:rPr>
  </w:style>
  <w:style w:type="character" w:customStyle="1" w:styleId="CarCar22">
    <w:name w:val="Car Car22"/>
    <w:rsid w:val="00001294"/>
    <w:rPr>
      <w:b/>
      <w:bCs/>
      <w:sz w:val="22"/>
      <w:szCs w:val="22"/>
      <w:lang w:val="es-MX" w:eastAsia="es-ES" w:bidi="ar-SA"/>
    </w:rPr>
  </w:style>
  <w:style w:type="table" w:customStyle="1" w:styleId="TablaSanJoaquin2">
    <w:name w:val="Tabla San Joaquin2"/>
    <w:basedOn w:val="Tablanormal"/>
    <w:next w:val="Tablaconcuadrcula"/>
    <w:rsid w:val="00001294"/>
    <w:rPr>
      <w:rFonts w:ascii="Calibri" w:eastAsia="Calibri" w:hAnsi="Calibri"/>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
    <w:name w:val="Tabla con cuadrícula11"/>
    <w:basedOn w:val="Tablanormal"/>
    <w:next w:val="Tablaconcuadrcula"/>
    <w:rsid w:val="00001294"/>
    <w:rPr>
      <w:rFonts w:ascii="Calibri" w:eastAsia="Calibri" w:hAnsi="Calibri"/>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grlnegro">
    <w:name w:val="texto_grl_negro"/>
    <w:basedOn w:val="Fuentedeprrafopredeter"/>
    <w:rsid w:val="00001294"/>
  </w:style>
  <w:style w:type="paragraph" w:customStyle="1" w:styleId="ListaCC">
    <w:name w:val="Lista CC."/>
    <w:basedOn w:val="Normal"/>
    <w:rsid w:val="00001294"/>
    <w:rPr>
      <w:sz w:val="20"/>
      <w:szCs w:val="20"/>
      <w:lang w:val="es-ES"/>
    </w:rPr>
  </w:style>
  <w:style w:type="paragraph" w:customStyle="1" w:styleId="p0">
    <w:name w:val="p0"/>
    <w:basedOn w:val="Normal"/>
    <w:rsid w:val="00001294"/>
    <w:pPr>
      <w:widowControl w:val="0"/>
      <w:tabs>
        <w:tab w:val="left" w:pos="720"/>
      </w:tabs>
      <w:autoSpaceDE w:val="0"/>
      <w:autoSpaceDN w:val="0"/>
      <w:adjustRightInd w:val="0"/>
      <w:spacing w:line="240" w:lineRule="atLeast"/>
      <w:jc w:val="both"/>
    </w:pPr>
    <w:rPr>
      <w:lang w:val="es-ES"/>
    </w:rPr>
  </w:style>
  <w:style w:type="paragraph" w:customStyle="1" w:styleId="NoSpacing1">
    <w:name w:val="No Spacing1"/>
    <w:rsid w:val="00001294"/>
    <w:rPr>
      <w:rFonts w:ascii="Calibri" w:eastAsia="Calibri" w:hAnsi="Calibri" w:cs="Calibri"/>
      <w:sz w:val="22"/>
      <w:szCs w:val="22"/>
      <w:lang w:val="es-ES" w:eastAsia="en-US"/>
    </w:rPr>
  </w:style>
  <w:style w:type="numbering" w:customStyle="1" w:styleId="Sinlista14">
    <w:name w:val="Sin lista14"/>
    <w:next w:val="Sinlista"/>
    <w:semiHidden/>
    <w:rsid w:val="00001294"/>
  </w:style>
  <w:style w:type="paragraph" w:customStyle="1" w:styleId="xl26">
    <w:name w:val="xl26"/>
    <w:basedOn w:val="Normal"/>
    <w:rsid w:val="00001294"/>
    <w:pPr>
      <w:spacing w:before="100" w:beforeAutospacing="1" w:after="100" w:afterAutospacing="1"/>
    </w:pPr>
    <w:rPr>
      <w:rFonts w:ascii="Arial" w:hAnsi="Arial" w:cs="Arial"/>
      <w:sz w:val="16"/>
      <w:szCs w:val="16"/>
      <w:lang w:val="es-ES"/>
    </w:rPr>
  </w:style>
  <w:style w:type="paragraph" w:customStyle="1" w:styleId="xl28">
    <w:name w:val="xl28"/>
    <w:basedOn w:val="Normal"/>
    <w:rsid w:val="00001294"/>
    <w:pPr>
      <w:shd w:val="clear" w:color="auto" w:fill="FFFF00"/>
      <w:spacing w:before="100" w:beforeAutospacing="1" w:after="100" w:afterAutospacing="1"/>
      <w:jc w:val="center"/>
    </w:pPr>
    <w:rPr>
      <w:rFonts w:ascii="Arial" w:hAnsi="Arial" w:cs="Arial"/>
      <w:sz w:val="18"/>
      <w:szCs w:val="18"/>
      <w:lang w:val="es-ES"/>
    </w:rPr>
  </w:style>
  <w:style w:type="paragraph" w:customStyle="1" w:styleId="xl29">
    <w:name w:val="xl29"/>
    <w:basedOn w:val="Normal"/>
    <w:rsid w:val="00001294"/>
    <w:pPr>
      <w:shd w:val="clear" w:color="auto" w:fill="FFFF00"/>
      <w:spacing w:before="100" w:beforeAutospacing="1" w:after="100" w:afterAutospacing="1"/>
      <w:textAlignment w:val="top"/>
    </w:pPr>
    <w:rPr>
      <w:rFonts w:ascii="Arial" w:hAnsi="Arial" w:cs="Arial"/>
      <w:b/>
      <w:bCs/>
      <w:sz w:val="16"/>
      <w:szCs w:val="16"/>
      <w:lang w:val="es-ES"/>
    </w:rPr>
  </w:style>
  <w:style w:type="paragraph" w:customStyle="1" w:styleId="xl30">
    <w:name w:val="xl30"/>
    <w:basedOn w:val="Normal"/>
    <w:rsid w:val="00001294"/>
    <w:pPr>
      <w:shd w:val="clear" w:color="auto" w:fill="FFFF00"/>
      <w:spacing w:before="100" w:beforeAutospacing="1" w:after="100" w:afterAutospacing="1"/>
      <w:jc w:val="right"/>
    </w:pPr>
    <w:rPr>
      <w:rFonts w:ascii="Arial" w:hAnsi="Arial" w:cs="Arial"/>
      <w:b/>
      <w:bCs/>
      <w:sz w:val="16"/>
      <w:szCs w:val="16"/>
      <w:lang w:val="es-ES"/>
    </w:rPr>
  </w:style>
  <w:style w:type="paragraph" w:customStyle="1" w:styleId="c1">
    <w:name w:val="c1"/>
    <w:basedOn w:val="Normal"/>
    <w:rsid w:val="00001294"/>
    <w:pPr>
      <w:widowControl w:val="0"/>
      <w:autoSpaceDE w:val="0"/>
      <w:autoSpaceDN w:val="0"/>
      <w:adjustRightInd w:val="0"/>
      <w:spacing w:line="240" w:lineRule="atLeast"/>
      <w:jc w:val="center"/>
    </w:pPr>
    <w:rPr>
      <w:lang w:val="es-ES"/>
    </w:rPr>
  </w:style>
  <w:style w:type="paragraph" w:customStyle="1" w:styleId="c2">
    <w:name w:val="c2"/>
    <w:basedOn w:val="Normal"/>
    <w:rsid w:val="00001294"/>
    <w:pPr>
      <w:widowControl w:val="0"/>
      <w:autoSpaceDE w:val="0"/>
      <w:autoSpaceDN w:val="0"/>
      <w:adjustRightInd w:val="0"/>
      <w:spacing w:line="240" w:lineRule="atLeast"/>
      <w:jc w:val="center"/>
    </w:pPr>
    <w:rPr>
      <w:lang w:val="es-ES"/>
    </w:rPr>
  </w:style>
  <w:style w:type="paragraph" w:customStyle="1" w:styleId="c3">
    <w:name w:val="c3"/>
    <w:basedOn w:val="Normal"/>
    <w:rsid w:val="00001294"/>
    <w:pPr>
      <w:widowControl w:val="0"/>
      <w:autoSpaceDE w:val="0"/>
      <w:autoSpaceDN w:val="0"/>
      <w:adjustRightInd w:val="0"/>
      <w:spacing w:line="240" w:lineRule="atLeast"/>
      <w:jc w:val="center"/>
    </w:pPr>
    <w:rPr>
      <w:lang w:val="es-ES"/>
    </w:rPr>
  </w:style>
  <w:style w:type="paragraph" w:customStyle="1" w:styleId="p5">
    <w:name w:val="p5"/>
    <w:basedOn w:val="Normal"/>
    <w:rsid w:val="00001294"/>
    <w:pPr>
      <w:widowControl w:val="0"/>
      <w:tabs>
        <w:tab w:val="left" w:pos="460"/>
      </w:tabs>
      <w:autoSpaceDE w:val="0"/>
      <w:autoSpaceDN w:val="0"/>
      <w:adjustRightInd w:val="0"/>
      <w:spacing w:line="240" w:lineRule="atLeast"/>
      <w:ind w:left="1008" w:hanging="432"/>
    </w:pPr>
    <w:rPr>
      <w:lang w:val="es-ES"/>
    </w:rPr>
  </w:style>
  <w:style w:type="paragraph" w:customStyle="1" w:styleId="p6">
    <w:name w:val="p6"/>
    <w:basedOn w:val="Normal"/>
    <w:rsid w:val="00001294"/>
    <w:pPr>
      <w:widowControl w:val="0"/>
      <w:tabs>
        <w:tab w:val="left" w:pos="720"/>
      </w:tabs>
      <w:autoSpaceDE w:val="0"/>
      <w:autoSpaceDN w:val="0"/>
      <w:adjustRightInd w:val="0"/>
      <w:spacing w:line="240" w:lineRule="atLeast"/>
    </w:pPr>
    <w:rPr>
      <w:lang w:val="es-ES"/>
    </w:rPr>
  </w:style>
  <w:style w:type="paragraph" w:customStyle="1" w:styleId="p8">
    <w:name w:val="p8"/>
    <w:basedOn w:val="Normal"/>
    <w:rsid w:val="00001294"/>
    <w:pPr>
      <w:widowControl w:val="0"/>
      <w:tabs>
        <w:tab w:val="left" w:pos="460"/>
        <w:tab w:val="left" w:pos="780"/>
      </w:tabs>
      <w:autoSpaceDE w:val="0"/>
      <w:autoSpaceDN w:val="0"/>
      <w:adjustRightInd w:val="0"/>
      <w:spacing w:line="300" w:lineRule="atLeast"/>
      <w:ind w:left="720" w:hanging="288"/>
    </w:pPr>
    <w:rPr>
      <w:lang w:val="es-ES"/>
    </w:rPr>
  </w:style>
  <w:style w:type="paragraph" w:customStyle="1" w:styleId="p9">
    <w:name w:val="p9"/>
    <w:basedOn w:val="Normal"/>
    <w:rsid w:val="00001294"/>
    <w:pPr>
      <w:widowControl w:val="0"/>
      <w:tabs>
        <w:tab w:val="left" w:pos="780"/>
      </w:tabs>
      <w:autoSpaceDE w:val="0"/>
      <w:autoSpaceDN w:val="0"/>
      <w:adjustRightInd w:val="0"/>
      <w:spacing w:line="300" w:lineRule="atLeast"/>
      <w:ind w:left="660"/>
    </w:pPr>
    <w:rPr>
      <w:lang w:val="es-ES"/>
    </w:rPr>
  </w:style>
  <w:style w:type="paragraph" w:customStyle="1" w:styleId="p10">
    <w:name w:val="p10"/>
    <w:basedOn w:val="Normal"/>
    <w:rsid w:val="00001294"/>
    <w:pPr>
      <w:widowControl w:val="0"/>
      <w:tabs>
        <w:tab w:val="left" w:pos="1900"/>
      </w:tabs>
      <w:autoSpaceDE w:val="0"/>
      <w:autoSpaceDN w:val="0"/>
      <w:adjustRightInd w:val="0"/>
      <w:spacing w:line="300" w:lineRule="atLeast"/>
      <w:ind w:left="432" w:hanging="1872"/>
    </w:pPr>
    <w:rPr>
      <w:lang w:val="es-ES"/>
    </w:rPr>
  </w:style>
  <w:style w:type="paragraph" w:customStyle="1" w:styleId="t1">
    <w:name w:val="t1"/>
    <w:basedOn w:val="Normal"/>
    <w:rsid w:val="00001294"/>
    <w:pPr>
      <w:widowControl w:val="0"/>
      <w:autoSpaceDE w:val="0"/>
      <w:autoSpaceDN w:val="0"/>
      <w:adjustRightInd w:val="0"/>
      <w:spacing w:line="240" w:lineRule="atLeast"/>
    </w:pPr>
    <w:rPr>
      <w:lang w:val="es-ES"/>
    </w:rPr>
  </w:style>
  <w:style w:type="paragraph" w:customStyle="1" w:styleId="p7">
    <w:name w:val="p7"/>
    <w:basedOn w:val="Normal"/>
    <w:rsid w:val="00001294"/>
    <w:pPr>
      <w:widowControl w:val="0"/>
      <w:tabs>
        <w:tab w:val="left" w:pos="720"/>
      </w:tabs>
      <w:autoSpaceDE w:val="0"/>
      <w:autoSpaceDN w:val="0"/>
      <w:adjustRightInd w:val="0"/>
      <w:spacing w:line="240" w:lineRule="atLeast"/>
    </w:pPr>
    <w:rPr>
      <w:lang w:val="es-ES"/>
    </w:rPr>
  </w:style>
  <w:style w:type="paragraph" w:customStyle="1" w:styleId="t9">
    <w:name w:val="t9"/>
    <w:basedOn w:val="Normal"/>
    <w:rsid w:val="00001294"/>
    <w:pPr>
      <w:widowControl w:val="0"/>
      <w:autoSpaceDE w:val="0"/>
      <w:autoSpaceDN w:val="0"/>
      <w:adjustRightInd w:val="0"/>
      <w:spacing w:line="240" w:lineRule="atLeast"/>
    </w:pPr>
    <w:rPr>
      <w:lang w:val="es-ES"/>
    </w:rPr>
  </w:style>
  <w:style w:type="paragraph" w:customStyle="1" w:styleId="c10">
    <w:name w:val="c10"/>
    <w:basedOn w:val="Normal"/>
    <w:rsid w:val="00001294"/>
    <w:pPr>
      <w:widowControl w:val="0"/>
      <w:autoSpaceDE w:val="0"/>
      <w:autoSpaceDN w:val="0"/>
      <w:adjustRightInd w:val="0"/>
      <w:spacing w:line="240" w:lineRule="atLeast"/>
      <w:jc w:val="center"/>
    </w:pPr>
    <w:rPr>
      <w:lang w:val="es-ES"/>
    </w:rPr>
  </w:style>
  <w:style w:type="paragraph" w:customStyle="1" w:styleId="p13">
    <w:name w:val="p13"/>
    <w:basedOn w:val="Normal"/>
    <w:rsid w:val="00001294"/>
    <w:pPr>
      <w:widowControl w:val="0"/>
      <w:tabs>
        <w:tab w:val="left" w:pos="1140"/>
      </w:tabs>
      <w:autoSpaceDE w:val="0"/>
      <w:autoSpaceDN w:val="0"/>
      <w:adjustRightInd w:val="0"/>
      <w:spacing w:line="240" w:lineRule="atLeast"/>
      <w:ind w:left="300"/>
    </w:pPr>
    <w:rPr>
      <w:lang w:val="es-ES"/>
    </w:rPr>
  </w:style>
  <w:style w:type="paragraph" w:customStyle="1" w:styleId="p2">
    <w:name w:val="p2"/>
    <w:basedOn w:val="Normal"/>
    <w:rsid w:val="00001294"/>
    <w:pPr>
      <w:widowControl w:val="0"/>
      <w:tabs>
        <w:tab w:val="left" w:pos="720"/>
      </w:tabs>
      <w:autoSpaceDE w:val="0"/>
      <w:autoSpaceDN w:val="0"/>
      <w:adjustRightInd w:val="0"/>
      <w:spacing w:line="240" w:lineRule="atLeast"/>
    </w:pPr>
    <w:rPr>
      <w:sz w:val="20"/>
      <w:lang w:val="es-ES"/>
    </w:rPr>
  </w:style>
  <w:style w:type="paragraph" w:customStyle="1" w:styleId="t8">
    <w:name w:val="t8"/>
    <w:basedOn w:val="Normal"/>
    <w:rsid w:val="00001294"/>
    <w:pPr>
      <w:widowControl w:val="0"/>
      <w:autoSpaceDE w:val="0"/>
      <w:autoSpaceDN w:val="0"/>
      <w:adjustRightInd w:val="0"/>
      <w:spacing w:line="240" w:lineRule="atLeast"/>
    </w:pPr>
    <w:rPr>
      <w:lang w:val="es-ES"/>
    </w:rPr>
  </w:style>
  <w:style w:type="paragraph" w:customStyle="1" w:styleId="p3">
    <w:name w:val="p3"/>
    <w:basedOn w:val="Normal"/>
    <w:rsid w:val="00001294"/>
    <w:pPr>
      <w:widowControl w:val="0"/>
      <w:autoSpaceDE w:val="0"/>
      <w:autoSpaceDN w:val="0"/>
      <w:adjustRightInd w:val="0"/>
      <w:spacing w:line="240" w:lineRule="atLeast"/>
      <w:ind w:left="1940"/>
      <w:jc w:val="both"/>
    </w:pPr>
    <w:rPr>
      <w:lang w:val="es-ES"/>
    </w:rPr>
  </w:style>
  <w:style w:type="paragraph" w:customStyle="1" w:styleId="c11">
    <w:name w:val="c11"/>
    <w:basedOn w:val="Normal"/>
    <w:rsid w:val="00001294"/>
    <w:pPr>
      <w:widowControl w:val="0"/>
      <w:autoSpaceDE w:val="0"/>
      <w:autoSpaceDN w:val="0"/>
      <w:adjustRightInd w:val="0"/>
      <w:spacing w:line="240" w:lineRule="atLeast"/>
      <w:jc w:val="center"/>
    </w:pPr>
    <w:rPr>
      <w:lang w:val="es-ES"/>
    </w:rPr>
  </w:style>
  <w:style w:type="paragraph" w:customStyle="1" w:styleId="c12">
    <w:name w:val="c12"/>
    <w:basedOn w:val="Normal"/>
    <w:rsid w:val="00001294"/>
    <w:pPr>
      <w:widowControl w:val="0"/>
      <w:autoSpaceDE w:val="0"/>
      <w:autoSpaceDN w:val="0"/>
      <w:adjustRightInd w:val="0"/>
      <w:spacing w:line="240" w:lineRule="atLeast"/>
      <w:jc w:val="center"/>
    </w:pPr>
    <w:rPr>
      <w:lang w:val="es-ES"/>
    </w:rPr>
  </w:style>
  <w:style w:type="paragraph" w:customStyle="1" w:styleId="p14">
    <w:name w:val="p14"/>
    <w:basedOn w:val="Normal"/>
    <w:rsid w:val="00001294"/>
    <w:pPr>
      <w:widowControl w:val="0"/>
      <w:tabs>
        <w:tab w:val="left" w:pos="720"/>
      </w:tabs>
      <w:autoSpaceDE w:val="0"/>
      <w:autoSpaceDN w:val="0"/>
      <w:adjustRightInd w:val="0"/>
      <w:spacing w:line="260" w:lineRule="atLeast"/>
      <w:jc w:val="both"/>
    </w:pPr>
    <w:rPr>
      <w:lang w:val="es-ES"/>
    </w:rPr>
  </w:style>
  <w:style w:type="paragraph" w:customStyle="1" w:styleId="p16">
    <w:name w:val="p16"/>
    <w:basedOn w:val="Normal"/>
    <w:rsid w:val="00001294"/>
    <w:pPr>
      <w:widowControl w:val="0"/>
      <w:tabs>
        <w:tab w:val="left" w:pos="720"/>
      </w:tabs>
      <w:autoSpaceDE w:val="0"/>
      <w:autoSpaceDN w:val="0"/>
      <w:adjustRightInd w:val="0"/>
      <w:spacing w:line="260" w:lineRule="atLeast"/>
    </w:pPr>
    <w:rPr>
      <w:lang w:val="es-ES"/>
    </w:rPr>
  </w:style>
  <w:style w:type="paragraph" w:customStyle="1" w:styleId="c17">
    <w:name w:val="c17"/>
    <w:basedOn w:val="Normal"/>
    <w:rsid w:val="00001294"/>
    <w:pPr>
      <w:widowControl w:val="0"/>
      <w:autoSpaceDE w:val="0"/>
      <w:autoSpaceDN w:val="0"/>
      <w:adjustRightInd w:val="0"/>
      <w:spacing w:line="240" w:lineRule="atLeast"/>
      <w:jc w:val="center"/>
    </w:pPr>
    <w:rPr>
      <w:lang w:val="es-ES"/>
    </w:rPr>
  </w:style>
  <w:style w:type="paragraph" w:customStyle="1" w:styleId="c18">
    <w:name w:val="c18"/>
    <w:basedOn w:val="Normal"/>
    <w:rsid w:val="00001294"/>
    <w:pPr>
      <w:widowControl w:val="0"/>
      <w:autoSpaceDE w:val="0"/>
      <w:autoSpaceDN w:val="0"/>
      <w:adjustRightInd w:val="0"/>
      <w:spacing w:line="240" w:lineRule="atLeast"/>
      <w:jc w:val="center"/>
    </w:pPr>
    <w:rPr>
      <w:lang w:val="es-ES"/>
    </w:rPr>
  </w:style>
  <w:style w:type="paragraph" w:customStyle="1" w:styleId="p20">
    <w:name w:val="p20"/>
    <w:basedOn w:val="Normal"/>
    <w:rsid w:val="00001294"/>
    <w:pPr>
      <w:widowControl w:val="0"/>
      <w:tabs>
        <w:tab w:val="left" w:pos="340"/>
      </w:tabs>
      <w:autoSpaceDE w:val="0"/>
      <w:autoSpaceDN w:val="0"/>
      <w:adjustRightInd w:val="0"/>
      <w:spacing w:line="240" w:lineRule="atLeast"/>
      <w:ind w:left="1152" w:hanging="288"/>
    </w:pPr>
    <w:rPr>
      <w:lang w:val="es-ES"/>
    </w:rPr>
  </w:style>
  <w:style w:type="paragraph" w:customStyle="1" w:styleId="p21">
    <w:name w:val="p21"/>
    <w:basedOn w:val="Normal"/>
    <w:rsid w:val="00001294"/>
    <w:pPr>
      <w:widowControl w:val="0"/>
      <w:tabs>
        <w:tab w:val="left" w:pos="440"/>
      </w:tabs>
      <w:autoSpaceDE w:val="0"/>
      <w:autoSpaceDN w:val="0"/>
      <w:adjustRightInd w:val="0"/>
      <w:spacing w:line="240" w:lineRule="atLeast"/>
      <w:ind w:left="1008" w:hanging="432"/>
    </w:pPr>
    <w:rPr>
      <w:lang w:val="es-ES"/>
    </w:rPr>
  </w:style>
  <w:style w:type="paragraph" w:customStyle="1" w:styleId="p25">
    <w:name w:val="p25"/>
    <w:basedOn w:val="Normal"/>
    <w:rsid w:val="00001294"/>
    <w:pPr>
      <w:widowControl w:val="0"/>
      <w:autoSpaceDE w:val="0"/>
      <w:autoSpaceDN w:val="0"/>
      <w:adjustRightInd w:val="0"/>
      <w:spacing w:line="260" w:lineRule="atLeast"/>
    </w:pPr>
    <w:rPr>
      <w:lang w:val="es-ES"/>
    </w:rPr>
  </w:style>
  <w:style w:type="paragraph" w:customStyle="1" w:styleId="p26">
    <w:name w:val="p26"/>
    <w:basedOn w:val="Normal"/>
    <w:rsid w:val="00001294"/>
    <w:pPr>
      <w:widowControl w:val="0"/>
      <w:tabs>
        <w:tab w:val="left" w:pos="720"/>
      </w:tabs>
      <w:autoSpaceDE w:val="0"/>
      <w:autoSpaceDN w:val="0"/>
      <w:adjustRightInd w:val="0"/>
      <w:spacing w:line="320" w:lineRule="atLeast"/>
    </w:pPr>
    <w:rPr>
      <w:lang w:val="es-ES"/>
    </w:rPr>
  </w:style>
  <w:style w:type="paragraph" w:customStyle="1" w:styleId="p29">
    <w:name w:val="p29"/>
    <w:basedOn w:val="Normal"/>
    <w:rsid w:val="00001294"/>
    <w:pPr>
      <w:widowControl w:val="0"/>
      <w:tabs>
        <w:tab w:val="left" w:pos="3260"/>
      </w:tabs>
      <w:autoSpaceDE w:val="0"/>
      <w:autoSpaceDN w:val="0"/>
      <w:adjustRightInd w:val="0"/>
      <w:spacing w:line="240" w:lineRule="atLeast"/>
      <w:ind w:left="1820"/>
    </w:pPr>
    <w:rPr>
      <w:lang w:val="es-ES"/>
    </w:rPr>
  </w:style>
  <w:style w:type="paragraph" w:customStyle="1" w:styleId="p27">
    <w:name w:val="p27"/>
    <w:basedOn w:val="Normal"/>
    <w:rsid w:val="00001294"/>
    <w:pPr>
      <w:widowControl w:val="0"/>
      <w:autoSpaceDE w:val="0"/>
      <w:autoSpaceDN w:val="0"/>
      <w:adjustRightInd w:val="0"/>
      <w:spacing w:line="260" w:lineRule="atLeast"/>
      <w:ind w:left="1440" w:firstLine="288"/>
    </w:pPr>
    <w:rPr>
      <w:lang w:val="es-ES"/>
    </w:rPr>
  </w:style>
  <w:style w:type="paragraph" w:customStyle="1" w:styleId="p30">
    <w:name w:val="p30"/>
    <w:basedOn w:val="Normal"/>
    <w:rsid w:val="00001294"/>
    <w:pPr>
      <w:widowControl w:val="0"/>
      <w:tabs>
        <w:tab w:val="left" w:pos="5280"/>
      </w:tabs>
      <w:autoSpaceDE w:val="0"/>
      <w:autoSpaceDN w:val="0"/>
      <w:adjustRightInd w:val="0"/>
      <w:spacing w:line="260" w:lineRule="atLeast"/>
      <w:jc w:val="both"/>
    </w:pPr>
    <w:rPr>
      <w:lang w:val="es-ES"/>
    </w:rPr>
  </w:style>
  <w:style w:type="paragraph" w:customStyle="1" w:styleId="p31">
    <w:name w:val="p31"/>
    <w:basedOn w:val="Normal"/>
    <w:rsid w:val="00001294"/>
    <w:pPr>
      <w:widowControl w:val="0"/>
      <w:autoSpaceDE w:val="0"/>
      <w:autoSpaceDN w:val="0"/>
      <w:adjustRightInd w:val="0"/>
      <w:spacing w:line="240" w:lineRule="atLeast"/>
      <w:ind w:left="1820"/>
      <w:jc w:val="both"/>
    </w:pPr>
    <w:rPr>
      <w:lang w:val="es-ES"/>
    </w:rPr>
  </w:style>
  <w:style w:type="paragraph" w:customStyle="1" w:styleId="p35">
    <w:name w:val="p35"/>
    <w:basedOn w:val="Normal"/>
    <w:rsid w:val="00001294"/>
    <w:pPr>
      <w:widowControl w:val="0"/>
      <w:tabs>
        <w:tab w:val="left" w:pos="280"/>
      </w:tabs>
      <w:autoSpaceDE w:val="0"/>
      <w:autoSpaceDN w:val="0"/>
      <w:adjustRightInd w:val="0"/>
      <w:spacing w:line="240" w:lineRule="atLeast"/>
      <w:ind w:left="1152" w:hanging="288"/>
      <w:jc w:val="both"/>
    </w:pPr>
    <w:rPr>
      <w:lang w:val="es-ES"/>
    </w:rPr>
  </w:style>
  <w:style w:type="paragraph" w:customStyle="1" w:styleId="p39">
    <w:name w:val="p39"/>
    <w:basedOn w:val="Normal"/>
    <w:rsid w:val="00001294"/>
    <w:pPr>
      <w:widowControl w:val="0"/>
      <w:tabs>
        <w:tab w:val="left" w:pos="1860"/>
        <w:tab w:val="left" w:pos="2300"/>
      </w:tabs>
      <w:autoSpaceDE w:val="0"/>
      <w:autoSpaceDN w:val="0"/>
      <w:adjustRightInd w:val="0"/>
      <w:spacing w:line="540" w:lineRule="atLeast"/>
      <w:ind w:left="432" w:firstLine="432"/>
      <w:jc w:val="both"/>
    </w:pPr>
    <w:rPr>
      <w:lang w:val="es-ES"/>
    </w:rPr>
  </w:style>
  <w:style w:type="paragraph" w:customStyle="1" w:styleId="p40">
    <w:name w:val="p40"/>
    <w:basedOn w:val="Normal"/>
    <w:rsid w:val="00001294"/>
    <w:pPr>
      <w:widowControl w:val="0"/>
      <w:tabs>
        <w:tab w:val="left" w:pos="720"/>
      </w:tabs>
      <w:autoSpaceDE w:val="0"/>
      <w:autoSpaceDN w:val="0"/>
      <w:adjustRightInd w:val="0"/>
      <w:spacing w:line="240" w:lineRule="atLeast"/>
    </w:pPr>
    <w:rPr>
      <w:lang w:val="es-ES"/>
    </w:rPr>
  </w:style>
  <w:style w:type="paragraph" w:customStyle="1" w:styleId="t41">
    <w:name w:val="t41"/>
    <w:basedOn w:val="Normal"/>
    <w:rsid w:val="00001294"/>
    <w:pPr>
      <w:widowControl w:val="0"/>
      <w:autoSpaceDE w:val="0"/>
      <w:autoSpaceDN w:val="0"/>
      <w:adjustRightInd w:val="0"/>
      <w:spacing w:line="240" w:lineRule="atLeast"/>
    </w:pPr>
    <w:rPr>
      <w:lang w:val="es-ES"/>
    </w:rPr>
  </w:style>
  <w:style w:type="paragraph" w:customStyle="1" w:styleId="t44">
    <w:name w:val="t44"/>
    <w:basedOn w:val="Normal"/>
    <w:rsid w:val="00001294"/>
    <w:pPr>
      <w:widowControl w:val="0"/>
      <w:autoSpaceDE w:val="0"/>
      <w:autoSpaceDN w:val="0"/>
      <w:adjustRightInd w:val="0"/>
      <w:spacing w:line="240" w:lineRule="atLeast"/>
    </w:pPr>
    <w:rPr>
      <w:lang w:val="es-ES"/>
    </w:rPr>
  </w:style>
  <w:style w:type="paragraph" w:customStyle="1" w:styleId="t49">
    <w:name w:val="t49"/>
    <w:basedOn w:val="Normal"/>
    <w:rsid w:val="00001294"/>
    <w:pPr>
      <w:widowControl w:val="0"/>
      <w:autoSpaceDE w:val="0"/>
      <w:autoSpaceDN w:val="0"/>
      <w:adjustRightInd w:val="0"/>
      <w:spacing w:line="240" w:lineRule="atLeast"/>
    </w:pPr>
    <w:rPr>
      <w:lang w:val="es-ES"/>
    </w:rPr>
  </w:style>
  <w:style w:type="paragraph" w:customStyle="1" w:styleId="p52">
    <w:name w:val="p52"/>
    <w:basedOn w:val="Normal"/>
    <w:rsid w:val="00001294"/>
    <w:pPr>
      <w:widowControl w:val="0"/>
      <w:tabs>
        <w:tab w:val="left" w:pos="720"/>
      </w:tabs>
      <w:autoSpaceDE w:val="0"/>
      <w:autoSpaceDN w:val="0"/>
      <w:adjustRightInd w:val="0"/>
      <w:spacing w:line="240" w:lineRule="atLeast"/>
    </w:pPr>
    <w:rPr>
      <w:lang w:val="es-ES"/>
    </w:rPr>
  </w:style>
  <w:style w:type="paragraph" w:customStyle="1" w:styleId="p51">
    <w:name w:val="p51"/>
    <w:basedOn w:val="Normal"/>
    <w:rsid w:val="00001294"/>
    <w:pPr>
      <w:widowControl w:val="0"/>
      <w:tabs>
        <w:tab w:val="left" w:pos="720"/>
      </w:tabs>
      <w:autoSpaceDE w:val="0"/>
      <w:autoSpaceDN w:val="0"/>
      <w:adjustRightInd w:val="0"/>
      <w:spacing w:line="240" w:lineRule="atLeast"/>
      <w:jc w:val="both"/>
    </w:pPr>
    <w:rPr>
      <w:lang w:val="es-ES"/>
    </w:rPr>
  </w:style>
  <w:style w:type="paragraph" w:customStyle="1" w:styleId="p53">
    <w:name w:val="p53"/>
    <w:basedOn w:val="Normal"/>
    <w:rsid w:val="00001294"/>
    <w:pPr>
      <w:widowControl w:val="0"/>
      <w:tabs>
        <w:tab w:val="left" w:pos="300"/>
      </w:tabs>
      <w:autoSpaceDE w:val="0"/>
      <w:autoSpaceDN w:val="0"/>
      <w:adjustRightInd w:val="0"/>
      <w:spacing w:line="240" w:lineRule="atLeast"/>
      <w:ind w:left="1152" w:hanging="288"/>
      <w:jc w:val="both"/>
    </w:pPr>
    <w:rPr>
      <w:lang w:val="es-ES"/>
    </w:rPr>
  </w:style>
  <w:style w:type="paragraph" w:customStyle="1" w:styleId="p54">
    <w:name w:val="p54"/>
    <w:basedOn w:val="Normal"/>
    <w:rsid w:val="00001294"/>
    <w:pPr>
      <w:widowControl w:val="0"/>
      <w:tabs>
        <w:tab w:val="left" w:pos="720"/>
      </w:tabs>
      <w:autoSpaceDE w:val="0"/>
      <w:autoSpaceDN w:val="0"/>
      <w:adjustRightInd w:val="0"/>
      <w:spacing w:line="240" w:lineRule="atLeast"/>
    </w:pPr>
    <w:rPr>
      <w:lang w:val="es-ES"/>
    </w:rPr>
  </w:style>
  <w:style w:type="paragraph" w:customStyle="1" w:styleId="p57">
    <w:name w:val="p57"/>
    <w:basedOn w:val="Normal"/>
    <w:rsid w:val="00001294"/>
    <w:pPr>
      <w:widowControl w:val="0"/>
      <w:tabs>
        <w:tab w:val="left" w:pos="740"/>
      </w:tabs>
      <w:autoSpaceDE w:val="0"/>
      <w:autoSpaceDN w:val="0"/>
      <w:adjustRightInd w:val="0"/>
      <w:spacing w:line="260" w:lineRule="atLeast"/>
      <w:ind w:left="1440" w:firstLine="720"/>
    </w:pPr>
    <w:rPr>
      <w:lang w:val="es-ES"/>
    </w:rPr>
  </w:style>
  <w:style w:type="paragraph" w:customStyle="1" w:styleId="p17">
    <w:name w:val="p17"/>
    <w:basedOn w:val="Normal"/>
    <w:rsid w:val="00001294"/>
    <w:pPr>
      <w:widowControl w:val="0"/>
      <w:tabs>
        <w:tab w:val="left" w:pos="740"/>
        <w:tab w:val="left" w:pos="1060"/>
      </w:tabs>
      <w:autoSpaceDE w:val="0"/>
      <w:autoSpaceDN w:val="0"/>
      <w:adjustRightInd w:val="0"/>
      <w:spacing w:line="400" w:lineRule="atLeast"/>
      <w:ind w:left="432" w:hanging="288"/>
    </w:pPr>
    <w:rPr>
      <w:sz w:val="20"/>
      <w:lang w:val="es-ES"/>
    </w:rPr>
  </w:style>
  <w:style w:type="paragraph" w:customStyle="1" w:styleId="c4">
    <w:name w:val="c4"/>
    <w:basedOn w:val="Normal"/>
    <w:rsid w:val="00001294"/>
    <w:pPr>
      <w:widowControl w:val="0"/>
      <w:autoSpaceDE w:val="0"/>
      <w:autoSpaceDN w:val="0"/>
      <w:adjustRightInd w:val="0"/>
      <w:spacing w:line="240" w:lineRule="atLeast"/>
      <w:jc w:val="center"/>
    </w:pPr>
    <w:rPr>
      <w:sz w:val="20"/>
      <w:lang w:val="es-ES"/>
    </w:rPr>
  </w:style>
  <w:style w:type="paragraph" w:customStyle="1" w:styleId="p11">
    <w:name w:val="p11"/>
    <w:basedOn w:val="Normal"/>
    <w:rsid w:val="00001294"/>
    <w:pPr>
      <w:widowControl w:val="0"/>
      <w:tabs>
        <w:tab w:val="left" w:pos="1340"/>
      </w:tabs>
      <w:autoSpaceDE w:val="0"/>
      <w:autoSpaceDN w:val="0"/>
      <w:adjustRightInd w:val="0"/>
      <w:spacing w:line="240" w:lineRule="atLeast"/>
      <w:ind w:left="144" w:hanging="432"/>
    </w:pPr>
    <w:rPr>
      <w:sz w:val="20"/>
      <w:lang w:val="es-ES"/>
    </w:rPr>
  </w:style>
  <w:style w:type="paragraph" w:customStyle="1" w:styleId="p15">
    <w:name w:val="p15"/>
    <w:basedOn w:val="Normal"/>
    <w:rsid w:val="00001294"/>
    <w:pPr>
      <w:widowControl w:val="0"/>
      <w:tabs>
        <w:tab w:val="left" w:pos="500"/>
      </w:tabs>
      <w:autoSpaceDE w:val="0"/>
      <w:autoSpaceDN w:val="0"/>
      <w:adjustRightInd w:val="0"/>
      <w:spacing w:line="400" w:lineRule="atLeast"/>
      <w:ind w:left="940"/>
    </w:pPr>
    <w:rPr>
      <w:sz w:val="20"/>
      <w:lang w:val="es-ES"/>
    </w:rPr>
  </w:style>
  <w:style w:type="paragraph" w:customStyle="1" w:styleId="Estilo3">
    <w:name w:val="Estilo3"/>
    <w:basedOn w:val="Estilo1"/>
    <w:rsid w:val="00001294"/>
    <w:pPr>
      <w:spacing w:line="280" w:lineRule="atLeast"/>
      <w:ind w:left="851" w:hanging="851"/>
      <w:jc w:val="both"/>
    </w:pPr>
    <w:rPr>
      <w:rFonts w:ascii="Times New Roman" w:hAnsi="Times New Roman"/>
      <w:sz w:val="24"/>
      <w:szCs w:val="20"/>
    </w:rPr>
  </w:style>
  <w:style w:type="paragraph" w:customStyle="1" w:styleId="p12">
    <w:name w:val="p12"/>
    <w:basedOn w:val="Normal"/>
    <w:rsid w:val="00001294"/>
    <w:pPr>
      <w:widowControl w:val="0"/>
      <w:tabs>
        <w:tab w:val="left" w:pos="600"/>
      </w:tabs>
      <w:autoSpaceDE w:val="0"/>
      <w:autoSpaceDN w:val="0"/>
      <w:adjustRightInd w:val="0"/>
      <w:spacing w:line="240" w:lineRule="atLeast"/>
      <w:ind w:left="864" w:hanging="576"/>
    </w:pPr>
    <w:rPr>
      <w:sz w:val="20"/>
      <w:lang w:val="es-ES"/>
    </w:rPr>
  </w:style>
  <w:style w:type="paragraph" w:customStyle="1" w:styleId="p1">
    <w:name w:val="p1"/>
    <w:basedOn w:val="Normal"/>
    <w:rsid w:val="00001294"/>
    <w:pPr>
      <w:widowControl w:val="0"/>
      <w:tabs>
        <w:tab w:val="left" w:pos="720"/>
      </w:tabs>
      <w:autoSpaceDE w:val="0"/>
      <w:autoSpaceDN w:val="0"/>
      <w:adjustRightInd w:val="0"/>
      <w:spacing w:line="240" w:lineRule="atLeast"/>
      <w:jc w:val="both"/>
    </w:pPr>
    <w:rPr>
      <w:lang w:val="es-ES"/>
    </w:rPr>
  </w:style>
  <w:style w:type="paragraph" w:customStyle="1" w:styleId="xl31">
    <w:name w:val="xl31"/>
    <w:basedOn w:val="Normal"/>
    <w:rsid w:val="000012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eastAsia="Arial Unicode MS" w:hAnsi="Tahoma" w:cs="Tahoma"/>
      <w:b/>
      <w:bCs/>
      <w:sz w:val="16"/>
      <w:szCs w:val="16"/>
      <w:lang w:val="es-ES"/>
    </w:rPr>
  </w:style>
  <w:style w:type="paragraph" w:customStyle="1" w:styleId="xl32">
    <w:name w:val="xl32"/>
    <w:basedOn w:val="Normal"/>
    <w:rsid w:val="000012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eastAsia="Arial Unicode MS" w:hAnsi="Tahoma" w:cs="Tahoma"/>
      <w:b/>
      <w:bCs/>
      <w:sz w:val="16"/>
      <w:szCs w:val="16"/>
      <w:lang w:val="es-ES"/>
    </w:rPr>
  </w:style>
  <w:style w:type="paragraph" w:customStyle="1" w:styleId="xl33">
    <w:name w:val="xl33"/>
    <w:basedOn w:val="Normal"/>
    <w:rsid w:val="000012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Arial Unicode MS" w:hAnsi="Tahoma" w:cs="Tahoma"/>
      <w:sz w:val="16"/>
      <w:szCs w:val="16"/>
      <w:lang w:val="es-ES"/>
    </w:rPr>
  </w:style>
  <w:style w:type="paragraph" w:customStyle="1" w:styleId="xl34">
    <w:name w:val="xl34"/>
    <w:basedOn w:val="Normal"/>
    <w:rsid w:val="000012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Arial Unicode MS" w:hAnsi="Tahoma" w:cs="Tahoma"/>
      <w:sz w:val="16"/>
      <w:szCs w:val="16"/>
      <w:lang w:val="es-ES"/>
    </w:rPr>
  </w:style>
  <w:style w:type="paragraph" w:customStyle="1" w:styleId="xl35">
    <w:name w:val="xl35"/>
    <w:basedOn w:val="Normal"/>
    <w:rsid w:val="000012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eastAsia="Arial Unicode MS" w:hAnsi="Tahoma" w:cs="Tahoma"/>
      <w:sz w:val="16"/>
      <w:szCs w:val="16"/>
      <w:lang w:val="es-ES"/>
    </w:rPr>
  </w:style>
  <w:style w:type="paragraph" w:customStyle="1" w:styleId="xl36">
    <w:name w:val="xl36"/>
    <w:basedOn w:val="Normal"/>
    <w:rsid w:val="000012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eastAsia="Arial Unicode MS" w:hAnsi="Tahoma" w:cs="Tahoma"/>
      <w:sz w:val="16"/>
      <w:szCs w:val="16"/>
      <w:lang w:val="es-ES"/>
    </w:rPr>
  </w:style>
  <w:style w:type="paragraph" w:customStyle="1" w:styleId="xl37">
    <w:name w:val="xl37"/>
    <w:basedOn w:val="Normal"/>
    <w:rsid w:val="00001294"/>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eastAsia="Arial Unicode MS" w:hAnsi="Tahoma" w:cs="Tahoma"/>
      <w:sz w:val="16"/>
      <w:szCs w:val="16"/>
      <w:lang w:val="es-ES"/>
    </w:rPr>
  </w:style>
  <w:style w:type="paragraph" w:customStyle="1" w:styleId="xl38">
    <w:name w:val="xl38"/>
    <w:basedOn w:val="Normal"/>
    <w:rsid w:val="00001294"/>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eastAsia="Arial Unicode MS" w:hAnsi="Tahoma" w:cs="Tahoma"/>
      <w:b/>
      <w:bCs/>
      <w:sz w:val="16"/>
      <w:szCs w:val="16"/>
      <w:lang w:val="es-ES"/>
    </w:rPr>
  </w:style>
  <w:style w:type="paragraph" w:customStyle="1" w:styleId="xl39">
    <w:name w:val="xl39"/>
    <w:basedOn w:val="Normal"/>
    <w:rsid w:val="000012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Arial Unicode MS" w:hAnsi="Tahoma" w:cs="Tahoma"/>
      <w:b/>
      <w:bCs/>
      <w:sz w:val="16"/>
      <w:szCs w:val="16"/>
      <w:lang w:val="es-ES"/>
    </w:rPr>
  </w:style>
  <w:style w:type="paragraph" w:customStyle="1" w:styleId="xl40">
    <w:name w:val="xl40"/>
    <w:basedOn w:val="Normal"/>
    <w:rsid w:val="000012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eastAsia="Arial Unicode MS" w:hAnsi="Tahoma" w:cs="Tahoma"/>
      <w:b/>
      <w:bCs/>
      <w:sz w:val="16"/>
      <w:szCs w:val="16"/>
      <w:lang w:val="es-ES"/>
    </w:rPr>
  </w:style>
  <w:style w:type="paragraph" w:customStyle="1" w:styleId="xl41">
    <w:name w:val="xl41"/>
    <w:basedOn w:val="Normal"/>
    <w:rsid w:val="00001294"/>
    <w:pPr>
      <w:spacing w:before="100" w:beforeAutospacing="1" w:after="100" w:afterAutospacing="1"/>
      <w:jc w:val="center"/>
      <w:textAlignment w:val="center"/>
    </w:pPr>
    <w:rPr>
      <w:rFonts w:ascii="Tahoma" w:eastAsia="Arial Unicode MS" w:hAnsi="Tahoma" w:cs="Tahoma"/>
      <w:sz w:val="16"/>
      <w:szCs w:val="16"/>
      <w:lang w:val="es-ES"/>
    </w:rPr>
  </w:style>
  <w:style w:type="paragraph" w:customStyle="1" w:styleId="xl42">
    <w:name w:val="xl42"/>
    <w:basedOn w:val="Normal"/>
    <w:rsid w:val="00001294"/>
    <w:pPr>
      <w:spacing w:before="100" w:beforeAutospacing="1" w:after="100" w:afterAutospacing="1"/>
      <w:textAlignment w:val="center"/>
    </w:pPr>
    <w:rPr>
      <w:rFonts w:ascii="Tahoma" w:eastAsia="Arial Unicode MS" w:hAnsi="Tahoma" w:cs="Tahoma"/>
      <w:sz w:val="16"/>
      <w:szCs w:val="16"/>
      <w:lang w:val="es-ES"/>
    </w:rPr>
  </w:style>
  <w:style w:type="paragraph" w:customStyle="1" w:styleId="xl43">
    <w:name w:val="xl43"/>
    <w:basedOn w:val="Normal"/>
    <w:rsid w:val="00001294"/>
    <w:pPr>
      <w:spacing w:before="100" w:beforeAutospacing="1" w:after="100" w:afterAutospacing="1"/>
      <w:textAlignment w:val="center"/>
    </w:pPr>
    <w:rPr>
      <w:rFonts w:ascii="Tahoma" w:eastAsia="Arial Unicode MS" w:hAnsi="Tahoma" w:cs="Tahoma"/>
      <w:sz w:val="16"/>
      <w:szCs w:val="16"/>
      <w:lang w:val="es-ES"/>
    </w:rPr>
  </w:style>
  <w:style w:type="paragraph" w:customStyle="1" w:styleId="xl44">
    <w:name w:val="xl44"/>
    <w:basedOn w:val="Normal"/>
    <w:rsid w:val="000012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Arial Unicode MS" w:hAnsi="Tahoma" w:cs="Tahoma"/>
      <w:sz w:val="16"/>
      <w:szCs w:val="16"/>
      <w:lang w:val="es-ES"/>
    </w:rPr>
  </w:style>
  <w:style w:type="paragraph" w:customStyle="1" w:styleId="xl46">
    <w:name w:val="xl46"/>
    <w:basedOn w:val="Normal"/>
    <w:rsid w:val="000012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eastAsia="Arial Unicode MS" w:hAnsi="Tahoma" w:cs="Tahoma"/>
      <w:sz w:val="16"/>
      <w:szCs w:val="16"/>
      <w:lang w:val="es-ES"/>
    </w:rPr>
  </w:style>
  <w:style w:type="paragraph" w:customStyle="1" w:styleId="xl47">
    <w:name w:val="xl47"/>
    <w:basedOn w:val="Normal"/>
    <w:rsid w:val="00001294"/>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eastAsia="Arial Unicode MS" w:hAnsi="Tahoma" w:cs="Tahoma"/>
      <w:sz w:val="16"/>
      <w:szCs w:val="16"/>
      <w:lang w:val="es-ES"/>
    </w:rPr>
  </w:style>
  <w:style w:type="paragraph" w:customStyle="1" w:styleId="xl48">
    <w:name w:val="xl48"/>
    <w:basedOn w:val="Normal"/>
    <w:rsid w:val="00001294"/>
    <w:pPr>
      <w:pBdr>
        <w:top w:val="single" w:sz="4" w:space="0" w:color="auto"/>
        <w:bottom w:val="single" w:sz="4" w:space="0" w:color="auto"/>
      </w:pBdr>
      <w:spacing w:before="100" w:beforeAutospacing="1" w:after="100" w:afterAutospacing="1"/>
    </w:pPr>
    <w:rPr>
      <w:rFonts w:ascii="Tahoma" w:eastAsia="Arial Unicode MS" w:hAnsi="Tahoma" w:cs="Tahoma"/>
      <w:lang w:val="es-ES"/>
    </w:rPr>
  </w:style>
  <w:style w:type="paragraph" w:customStyle="1" w:styleId="xl49">
    <w:name w:val="xl49"/>
    <w:basedOn w:val="Normal"/>
    <w:rsid w:val="00001294"/>
    <w:pPr>
      <w:pBdr>
        <w:top w:val="single" w:sz="4" w:space="0" w:color="auto"/>
        <w:bottom w:val="single" w:sz="4" w:space="0" w:color="auto"/>
      </w:pBdr>
      <w:spacing w:before="100" w:beforeAutospacing="1" w:after="100" w:afterAutospacing="1"/>
    </w:pPr>
    <w:rPr>
      <w:rFonts w:ascii="Tahoma" w:eastAsia="Arial Unicode MS" w:hAnsi="Tahoma" w:cs="Tahoma"/>
      <w:lang w:val="es-ES"/>
    </w:rPr>
  </w:style>
  <w:style w:type="paragraph" w:customStyle="1" w:styleId="xl50">
    <w:name w:val="xl50"/>
    <w:basedOn w:val="Normal"/>
    <w:rsid w:val="00001294"/>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eastAsia="Arial Unicode MS" w:hAnsi="Tahoma" w:cs="Tahoma"/>
      <w:b/>
      <w:bCs/>
      <w:lang w:val="es-ES"/>
    </w:rPr>
  </w:style>
  <w:style w:type="paragraph" w:customStyle="1" w:styleId="xl51">
    <w:name w:val="xl51"/>
    <w:basedOn w:val="Normal"/>
    <w:rsid w:val="00001294"/>
    <w:pPr>
      <w:pBdr>
        <w:top w:val="single" w:sz="4" w:space="0" w:color="auto"/>
        <w:left w:val="single" w:sz="4" w:space="0" w:color="auto"/>
        <w:bottom w:val="single" w:sz="4" w:space="0" w:color="auto"/>
      </w:pBdr>
      <w:spacing w:before="100" w:beforeAutospacing="1" w:after="100" w:afterAutospacing="1"/>
    </w:pPr>
    <w:rPr>
      <w:rFonts w:ascii="Tahoma" w:eastAsia="Arial Unicode MS" w:hAnsi="Tahoma" w:cs="Tahoma"/>
      <w:b/>
      <w:bCs/>
      <w:lang w:val="es-ES"/>
    </w:rPr>
  </w:style>
  <w:style w:type="paragraph" w:customStyle="1" w:styleId="xl52">
    <w:name w:val="xl52"/>
    <w:basedOn w:val="Normal"/>
    <w:rsid w:val="00001294"/>
    <w:pPr>
      <w:pBdr>
        <w:top w:val="single" w:sz="4" w:space="0" w:color="auto"/>
        <w:left w:val="single" w:sz="4" w:space="0" w:color="auto"/>
        <w:bottom w:val="single" w:sz="4" w:space="0" w:color="auto"/>
      </w:pBdr>
      <w:spacing w:before="100" w:beforeAutospacing="1" w:after="100" w:afterAutospacing="1"/>
      <w:jc w:val="center"/>
    </w:pPr>
    <w:rPr>
      <w:rFonts w:ascii="Tahoma" w:eastAsia="Arial Unicode MS" w:hAnsi="Tahoma" w:cs="Tahoma"/>
      <w:b/>
      <w:bCs/>
      <w:sz w:val="16"/>
      <w:szCs w:val="16"/>
      <w:lang w:val="es-ES"/>
    </w:rPr>
  </w:style>
  <w:style w:type="paragraph" w:customStyle="1" w:styleId="xl53">
    <w:name w:val="xl53"/>
    <w:basedOn w:val="Normal"/>
    <w:rsid w:val="00001294"/>
    <w:pPr>
      <w:pBdr>
        <w:top w:val="single" w:sz="4" w:space="0" w:color="auto"/>
        <w:bottom w:val="single" w:sz="4" w:space="0" w:color="auto"/>
      </w:pBdr>
      <w:spacing w:before="100" w:beforeAutospacing="1" w:after="100" w:afterAutospacing="1"/>
      <w:jc w:val="center"/>
    </w:pPr>
    <w:rPr>
      <w:rFonts w:ascii="Tahoma" w:eastAsia="Arial Unicode MS" w:hAnsi="Tahoma" w:cs="Tahoma"/>
      <w:b/>
      <w:bCs/>
      <w:sz w:val="16"/>
      <w:szCs w:val="16"/>
      <w:lang w:val="es-ES"/>
    </w:rPr>
  </w:style>
  <w:style w:type="paragraph" w:customStyle="1" w:styleId="xl54">
    <w:name w:val="xl54"/>
    <w:basedOn w:val="Normal"/>
    <w:rsid w:val="00001294"/>
    <w:pPr>
      <w:pBdr>
        <w:top w:val="single" w:sz="4" w:space="0" w:color="auto"/>
        <w:bottom w:val="single" w:sz="4" w:space="0" w:color="auto"/>
        <w:right w:val="single" w:sz="4" w:space="0" w:color="auto"/>
      </w:pBdr>
      <w:spacing w:before="100" w:beforeAutospacing="1" w:after="100" w:afterAutospacing="1"/>
      <w:jc w:val="center"/>
    </w:pPr>
    <w:rPr>
      <w:rFonts w:ascii="Tahoma" w:eastAsia="Arial Unicode MS" w:hAnsi="Tahoma" w:cs="Tahoma"/>
      <w:b/>
      <w:bCs/>
      <w:sz w:val="16"/>
      <w:szCs w:val="16"/>
      <w:lang w:val="es-ES"/>
    </w:rPr>
  </w:style>
  <w:style w:type="paragraph" w:customStyle="1" w:styleId="xl55">
    <w:name w:val="xl55"/>
    <w:basedOn w:val="Normal"/>
    <w:rsid w:val="00001294"/>
    <w:pPr>
      <w:spacing w:before="100" w:beforeAutospacing="1" w:after="100" w:afterAutospacing="1"/>
      <w:jc w:val="right"/>
    </w:pPr>
    <w:rPr>
      <w:rFonts w:ascii="Tahoma" w:eastAsia="Arial Unicode MS" w:hAnsi="Tahoma" w:cs="Tahoma"/>
      <w:lang w:val="es-ES"/>
    </w:rPr>
  </w:style>
  <w:style w:type="paragraph" w:customStyle="1" w:styleId="xl56">
    <w:name w:val="xl56"/>
    <w:basedOn w:val="Normal"/>
    <w:rsid w:val="00001294"/>
    <w:pPr>
      <w:pBdr>
        <w:top w:val="single" w:sz="4" w:space="0" w:color="auto"/>
        <w:left w:val="single" w:sz="4" w:space="0" w:color="auto"/>
        <w:bottom w:val="single" w:sz="4" w:space="0" w:color="auto"/>
      </w:pBdr>
      <w:spacing w:before="100" w:beforeAutospacing="1" w:after="100" w:afterAutospacing="1"/>
      <w:textAlignment w:val="center"/>
    </w:pPr>
    <w:rPr>
      <w:rFonts w:ascii="Tahoma" w:eastAsia="Arial Unicode MS" w:hAnsi="Tahoma" w:cs="Tahoma"/>
      <w:sz w:val="16"/>
      <w:szCs w:val="16"/>
      <w:lang w:val="es-ES"/>
    </w:rPr>
  </w:style>
  <w:style w:type="paragraph" w:customStyle="1" w:styleId="xl57">
    <w:name w:val="xl57"/>
    <w:basedOn w:val="Normal"/>
    <w:rsid w:val="00001294"/>
    <w:pPr>
      <w:pBdr>
        <w:top w:val="single" w:sz="4" w:space="0" w:color="auto"/>
        <w:left w:val="single" w:sz="4" w:space="0" w:color="auto"/>
        <w:bottom w:val="single" w:sz="4" w:space="0" w:color="auto"/>
      </w:pBdr>
      <w:spacing w:before="100" w:beforeAutospacing="1" w:after="100" w:afterAutospacing="1"/>
      <w:textAlignment w:val="center"/>
    </w:pPr>
    <w:rPr>
      <w:rFonts w:ascii="Tahoma" w:eastAsia="Arial Unicode MS" w:hAnsi="Tahoma" w:cs="Tahoma"/>
      <w:sz w:val="16"/>
      <w:szCs w:val="16"/>
      <w:lang w:val="es-ES"/>
    </w:rPr>
  </w:style>
  <w:style w:type="paragraph" w:customStyle="1" w:styleId="xl58">
    <w:name w:val="xl58"/>
    <w:basedOn w:val="Normal"/>
    <w:rsid w:val="00001294"/>
    <w:pPr>
      <w:pBdr>
        <w:top w:val="single" w:sz="4" w:space="0" w:color="auto"/>
        <w:bottom w:val="single" w:sz="4" w:space="0" w:color="auto"/>
      </w:pBdr>
      <w:spacing w:before="100" w:beforeAutospacing="1" w:after="100" w:afterAutospacing="1"/>
      <w:textAlignment w:val="center"/>
    </w:pPr>
    <w:rPr>
      <w:rFonts w:ascii="Tahoma" w:eastAsia="Arial Unicode MS" w:hAnsi="Tahoma" w:cs="Tahoma"/>
      <w:sz w:val="16"/>
      <w:szCs w:val="16"/>
      <w:lang w:val="es-ES"/>
    </w:rPr>
  </w:style>
  <w:style w:type="paragraph" w:customStyle="1" w:styleId="xl59">
    <w:name w:val="xl59"/>
    <w:basedOn w:val="Normal"/>
    <w:rsid w:val="00001294"/>
    <w:pPr>
      <w:pBdr>
        <w:top w:val="single" w:sz="4" w:space="0" w:color="auto"/>
        <w:bottom w:val="single" w:sz="4" w:space="0" w:color="auto"/>
        <w:right w:val="single" w:sz="4" w:space="0" w:color="auto"/>
      </w:pBdr>
      <w:spacing w:before="100" w:beforeAutospacing="1" w:after="100" w:afterAutospacing="1"/>
      <w:textAlignment w:val="center"/>
    </w:pPr>
    <w:rPr>
      <w:rFonts w:ascii="Tahoma" w:eastAsia="Arial Unicode MS" w:hAnsi="Tahoma" w:cs="Tahoma"/>
      <w:sz w:val="16"/>
      <w:szCs w:val="16"/>
      <w:lang w:val="es-ES"/>
    </w:rPr>
  </w:style>
  <w:style w:type="paragraph" w:customStyle="1" w:styleId="xl60">
    <w:name w:val="xl60"/>
    <w:basedOn w:val="Normal"/>
    <w:rsid w:val="00001294"/>
    <w:pPr>
      <w:pBdr>
        <w:top w:val="single" w:sz="4" w:space="0" w:color="auto"/>
        <w:bottom w:val="single" w:sz="4" w:space="0" w:color="auto"/>
      </w:pBdr>
      <w:spacing w:before="100" w:beforeAutospacing="1" w:after="100" w:afterAutospacing="1"/>
      <w:textAlignment w:val="center"/>
    </w:pPr>
    <w:rPr>
      <w:rFonts w:ascii="Tahoma" w:eastAsia="Arial Unicode MS" w:hAnsi="Tahoma" w:cs="Tahoma"/>
      <w:sz w:val="16"/>
      <w:szCs w:val="16"/>
      <w:lang w:val="es-ES"/>
    </w:rPr>
  </w:style>
  <w:style w:type="paragraph" w:customStyle="1" w:styleId="xl61">
    <w:name w:val="xl61"/>
    <w:basedOn w:val="Normal"/>
    <w:rsid w:val="00001294"/>
    <w:pPr>
      <w:pBdr>
        <w:top w:val="single" w:sz="4" w:space="0" w:color="auto"/>
        <w:bottom w:val="single" w:sz="4" w:space="0" w:color="auto"/>
        <w:right w:val="single" w:sz="4" w:space="0" w:color="auto"/>
      </w:pBdr>
      <w:spacing w:before="100" w:beforeAutospacing="1" w:after="100" w:afterAutospacing="1"/>
      <w:textAlignment w:val="center"/>
    </w:pPr>
    <w:rPr>
      <w:rFonts w:ascii="Tahoma" w:eastAsia="Arial Unicode MS" w:hAnsi="Tahoma" w:cs="Tahoma"/>
      <w:sz w:val="16"/>
      <w:szCs w:val="16"/>
      <w:lang w:val="es-ES"/>
    </w:rPr>
  </w:style>
  <w:style w:type="paragraph" w:customStyle="1" w:styleId="xl62">
    <w:name w:val="xl62"/>
    <w:basedOn w:val="Normal"/>
    <w:rsid w:val="00001294"/>
    <w:pPr>
      <w:spacing w:before="100" w:beforeAutospacing="1" w:after="100" w:afterAutospacing="1"/>
      <w:jc w:val="center"/>
    </w:pPr>
    <w:rPr>
      <w:rFonts w:ascii="Tahoma" w:eastAsia="Arial Unicode MS" w:hAnsi="Tahoma" w:cs="Tahoma"/>
      <w:b/>
      <w:bCs/>
      <w:lang w:val="es-ES"/>
    </w:rPr>
  </w:style>
  <w:style w:type="character" w:customStyle="1" w:styleId="articulo1">
    <w:name w:val="articulo1"/>
    <w:rsid w:val="00001294"/>
    <w:rPr>
      <w:rFonts w:ascii="Verdana" w:hAnsi="Verdana" w:hint="default"/>
      <w:b/>
      <w:bCs/>
      <w:color w:val="000000"/>
      <w:sz w:val="15"/>
      <w:szCs w:val="15"/>
    </w:rPr>
  </w:style>
  <w:style w:type="paragraph" w:customStyle="1" w:styleId="n">
    <w:name w:val="n"/>
    <w:basedOn w:val="Ttulo4"/>
    <w:rsid w:val="00001294"/>
    <w:pPr>
      <w:tabs>
        <w:tab w:val="left" w:pos="426"/>
        <w:tab w:val="left" w:pos="851"/>
        <w:tab w:val="left" w:pos="1418"/>
        <w:tab w:val="left" w:pos="2127"/>
      </w:tabs>
      <w:spacing w:before="0" w:after="0"/>
      <w:jc w:val="both"/>
    </w:pPr>
    <w:rPr>
      <w:rFonts w:ascii="Abadi MT Condensed Light" w:hAnsi="Abadi MT Condensed Light"/>
      <w:b w:val="0"/>
      <w:bCs w:val="0"/>
      <w:sz w:val="24"/>
      <w:szCs w:val="20"/>
    </w:rPr>
  </w:style>
  <w:style w:type="paragraph" w:customStyle="1" w:styleId="TABLA">
    <w:name w:val="TABLA"/>
    <w:basedOn w:val="Normal"/>
    <w:next w:val="Textoindependiente"/>
    <w:rsid w:val="00001294"/>
    <w:pPr>
      <w:numPr>
        <w:numId w:val="17"/>
      </w:numPr>
      <w:tabs>
        <w:tab w:val="clear" w:pos="464"/>
        <w:tab w:val="num" w:pos="284"/>
      </w:tabs>
      <w:ind w:left="2231"/>
      <w:jc w:val="center"/>
    </w:pPr>
    <w:rPr>
      <w:rFonts w:ascii="Arial" w:hAnsi="Arial" w:cs="Arial"/>
      <w:b/>
      <w:bCs/>
      <w:lang w:val="es-ES"/>
    </w:rPr>
  </w:style>
  <w:style w:type="paragraph" w:customStyle="1" w:styleId="BodyText21">
    <w:name w:val="Body Text 21"/>
    <w:basedOn w:val="Normal"/>
    <w:rsid w:val="00001294"/>
    <w:pPr>
      <w:jc w:val="both"/>
    </w:pPr>
    <w:rPr>
      <w:rFonts w:ascii="Arial" w:hAnsi="Arial"/>
      <w:snapToGrid w:val="0"/>
      <w:szCs w:val="20"/>
      <w:lang w:eastAsia="en-US"/>
    </w:rPr>
  </w:style>
  <w:style w:type="paragraph" w:customStyle="1" w:styleId="cuerpotexto">
    <w:name w:val="cuerpotexto"/>
    <w:basedOn w:val="Normal"/>
    <w:rsid w:val="00001294"/>
    <w:pPr>
      <w:spacing w:before="100" w:beforeAutospacing="1" w:after="100" w:afterAutospacing="1"/>
    </w:pPr>
    <w:rPr>
      <w:color w:val="000000"/>
      <w:lang w:val="es-ES"/>
    </w:rPr>
  </w:style>
  <w:style w:type="paragraph" w:customStyle="1" w:styleId="font9">
    <w:name w:val="font9"/>
    <w:basedOn w:val="Normal"/>
    <w:rsid w:val="00001294"/>
    <w:pPr>
      <w:spacing w:before="100" w:beforeAutospacing="1" w:after="100" w:afterAutospacing="1"/>
    </w:pPr>
    <w:rPr>
      <w:rFonts w:ascii="Abadi MT Condensed Light" w:hAnsi="Abadi MT Condensed Light"/>
      <w:b/>
      <w:bCs/>
      <w:color w:val="0000FF"/>
      <w:sz w:val="12"/>
      <w:szCs w:val="12"/>
      <w:lang w:eastAsia="es-MX"/>
    </w:rPr>
  </w:style>
  <w:style w:type="paragraph" w:customStyle="1" w:styleId="font10">
    <w:name w:val="font10"/>
    <w:basedOn w:val="Normal"/>
    <w:rsid w:val="00001294"/>
    <w:pPr>
      <w:spacing w:before="100" w:beforeAutospacing="1" w:after="100" w:afterAutospacing="1"/>
    </w:pPr>
    <w:rPr>
      <w:rFonts w:ascii="Abadi MT Condensed Light" w:hAnsi="Abadi MT Condensed Light"/>
      <w:sz w:val="13"/>
      <w:szCs w:val="13"/>
      <w:lang w:eastAsia="es-MX"/>
    </w:rPr>
  </w:style>
  <w:style w:type="paragraph" w:customStyle="1" w:styleId="font11">
    <w:name w:val="font11"/>
    <w:basedOn w:val="Normal"/>
    <w:rsid w:val="00001294"/>
    <w:pPr>
      <w:spacing w:before="100" w:beforeAutospacing="1" w:after="100" w:afterAutospacing="1"/>
    </w:pPr>
    <w:rPr>
      <w:rFonts w:ascii="Abadi MT Condensed Light" w:hAnsi="Abadi MT Condensed Light"/>
      <w:sz w:val="13"/>
      <w:szCs w:val="13"/>
      <w:lang w:eastAsia="es-MX"/>
    </w:rPr>
  </w:style>
  <w:style w:type="paragraph" w:customStyle="1" w:styleId="font12">
    <w:name w:val="font12"/>
    <w:basedOn w:val="Normal"/>
    <w:rsid w:val="00001294"/>
    <w:pPr>
      <w:spacing w:before="100" w:beforeAutospacing="1" w:after="100" w:afterAutospacing="1"/>
    </w:pPr>
    <w:rPr>
      <w:rFonts w:ascii="Abadi MT Condensed Light" w:hAnsi="Abadi MT Condensed Light"/>
      <w:sz w:val="13"/>
      <w:szCs w:val="13"/>
      <w:lang w:eastAsia="es-MX"/>
    </w:rPr>
  </w:style>
  <w:style w:type="paragraph" w:styleId="Lista4">
    <w:name w:val="List 4"/>
    <w:basedOn w:val="Normal"/>
    <w:rsid w:val="00001294"/>
    <w:pPr>
      <w:ind w:left="1132" w:hanging="283"/>
    </w:pPr>
    <w:rPr>
      <w:lang w:val="es-ES"/>
    </w:rPr>
  </w:style>
  <w:style w:type="paragraph" w:styleId="Lista5">
    <w:name w:val="List 5"/>
    <w:basedOn w:val="Normal"/>
    <w:rsid w:val="00001294"/>
    <w:pPr>
      <w:ind w:left="1415" w:hanging="283"/>
    </w:pPr>
    <w:rPr>
      <w:lang w:val="es-ES"/>
    </w:rPr>
  </w:style>
  <w:style w:type="paragraph" w:styleId="Listaconvietas3">
    <w:name w:val="List Bullet 3"/>
    <w:basedOn w:val="Normal"/>
    <w:rsid w:val="00001294"/>
    <w:pPr>
      <w:numPr>
        <w:numId w:val="18"/>
      </w:numPr>
    </w:pPr>
    <w:rPr>
      <w:lang w:val="es-ES"/>
    </w:rPr>
  </w:style>
  <w:style w:type="paragraph" w:styleId="Continuarlista2">
    <w:name w:val="List Continue 2"/>
    <w:basedOn w:val="Normal"/>
    <w:rsid w:val="00001294"/>
    <w:pPr>
      <w:spacing w:after="120"/>
      <w:ind w:left="566"/>
    </w:pPr>
    <w:rPr>
      <w:lang w:val="es-ES"/>
    </w:rPr>
  </w:style>
  <w:style w:type="paragraph" w:styleId="Continuarlista5">
    <w:name w:val="List Continue 5"/>
    <w:basedOn w:val="Normal"/>
    <w:rsid w:val="00001294"/>
    <w:pPr>
      <w:spacing w:after="120"/>
      <w:ind w:left="1415"/>
    </w:pPr>
    <w:rPr>
      <w:lang w:val="es-ES"/>
    </w:rPr>
  </w:style>
  <w:style w:type="paragraph" w:customStyle="1" w:styleId="TABLAS">
    <w:name w:val="TABLAS"/>
    <w:basedOn w:val="Normal"/>
    <w:next w:val="Textoindependiente"/>
    <w:rsid w:val="00001294"/>
    <w:pPr>
      <w:tabs>
        <w:tab w:val="num" w:pos="360"/>
      </w:tabs>
      <w:ind w:left="2231" w:hanging="1871"/>
      <w:jc w:val="center"/>
    </w:pPr>
    <w:rPr>
      <w:rFonts w:ascii="Arial" w:hAnsi="Arial" w:cs="Arial"/>
      <w:bCs/>
      <w:lang w:eastAsia="es-MX"/>
    </w:rPr>
  </w:style>
  <w:style w:type="paragraph" w:customStyle="1" w:styleId="xl22">
    <w:name w:val="xl22"/>
    <w:basedOn w:val="Normal"/>
    <w:rsid w:val="00001294"/>
    <w:pPr>
      <w:spacing w:before="100" w:beforeAutospacing="1" w:after="100" w:afterAutospacing="1"/>
      <w:jc w:val="right"/>
    </w:pPr>
    <w:rPr>
      <w:lang w:val="es-ES"/>
    </w:rPr>
  </w:style>
  <w:style w:type="paragraph" w:customStyle="1" w:styleId="xl23">
    <w:name w:val="xl23"/>
    <w:basedOn w:val="Normal"/>
    <w:rsid w:val="00001294"/>
    <w:pPr>
      <w:pBdr>
        <w:top w:val="single" w:sz="4" w:space="0" w:color="auto"/>
      </w:pBdr>
      <w:shd w:val="clear" w:color="auto" w:fill="C0C0C0"/>
      <w:spacing w:before="100" w:beforeAutospacing="1" w:after="100" w:afterAutospacing="1"/>
      <w:jc w:val="center"/>
      <w:textAlignment w:val="center"/>
    </w:pPr>
    <w:rPr>
      <w:rFonts w:ascii="Tahoma" w:hAnsi="Tahoma" w:cs="Tahoma"/>
      <w:b/>
      <w:bCs/>
      <w:color w:val="000000"/>
      <w:sz w:val="14"/>
      <w:szCs w:val="14"/>
      <w:lang w:val="es-ES"/>
    </w:rPr>
  </w:style>
  <w:style w:type="character" w:customStyle="1" w:styleId="CarCar17">
    <w:name w:val="Car Car17"/>
    <w:rsid w:val="00001294"/>
    <w:rPr>
      <w:b/>
      <w:u w:val="single"/>
      <w:lang w:val="es-MX" w:eastAsia="es-ES" w:bidi="ar-SA"/>
    </w:rPr>
  </w:style>
  <w:style w:type="character" w:customStyle="1" w:styleId="CarCar16">
    <w:name w:val="Car Car16"/>
    <w:rsid w:val="00001294"/>
    <w:rPr>
      <w:rFonts w:ascii="Tahoma" w:hAnsi="Tahoma"/>
      <w:b/>
      <w:u w:val="single"/>
      <w:lang w:val="es-MX" w:eastAsia="es-ES" w:bidi="ar-SA"/>
    </w:rPr>
  </w:style>
  <w:style w:type="character" w:customStyle="1" w:styleId="CarCar13">
    <w:name w:val="Car Car13"/>
    <w:rsid w:val="00001294"/>
    <w:rPr>
      <w:rFonts w:ascii="Tahoma" w:hAnsi="Tahoma" w:cs="Tahoma"/>
      <w:i/>
      <w:sz w:val="16"/>
      <w:lang w:val="es-MX" w:eastAsia="es-ES" w:bidi="ar-SA"/>
    </w:rPr>
  </w:style>
  <w:style w:type="character" w:customStyle="1" w:styleId="CarCar12">
    <w:name w:val="Car Car12"/>
    <w:rsid w:val="00001294"/>
    <w:rPr>
      <w:rFonts w:ascii="Tahoma" w:hAnsi="Tahoma" w:cs="Tahoma"/>
      <w:b/>
      <w:bCs/>
      <w:lang w:val="es-MX" w:eastAsia="es-ES" w:bidi="ar-SA"/>
    </w:rPr>
  </w:style>
  <w:style w:type="character" w:customStyle="1" w:styleId="CarCar11">
    <w:name w:val="Car Car11"/>
    <w:rsid w:val="00001294"/>
    <w:rPr>
      <w:rFonts w:ascii="Tahoma" w:hAnsi="Tahoma" w:cs="Tahoma"/>
      <w:b/>
      <w:bCs/>
      <w:sz w:val="16"/>
      <w:lang w:val="es-MX" w:eastAsia="es-ES" w:bidi="ar-SA"/>
    </w:rPr>
  </w:style>
  <w:style w:type="paragraph" w:customStyle="1" w:styleId="inge">
    <w:name w:val="inge"/>
    <w:basedOn w:val="Normal"/>
    <w:rsid w:val="00001294"/>
    <w:pPr>
      <w:autoSpaceDE w:val="0"/>
      <w:autoSpaceDN w:val="0"/>
      <w:adjustRightInd w:val="0"/>
      <w:jc w:val="center"/>
    </w:pPr>
    <w:rPr>
      <w:rFonts w:ascii="CG Omega" w:hAnsi="CG Omega" w:cs="Arial"/>
      <w:b/>
      <w:caps/>
      <w:sz w:val="44"/>
      <w:szCs w:val="20"/>
      <w:lang w:val="es-ES_tradnl"/>
    </w:rPr>
  </w:style>
  <w:style w:type="paragraph" w:customStyle="1" w:styleId="CENTRADO">
    <w:name w:val="CENTRADO"/>
    <w:basedOn w:val="Normal"/>
    <w:rsid w:val="00001294"/>
    <w:pPr>
      <w:jc w:val="center"/>
    </w:pPr>
    <w:rPr>
      <w:rFonts w:ascii="CG Omega" w:hAnsi="CG Omega"/>
      <w:sz w:val="16"/>
      <w:lang w:val="es-ES"/>
    </w:rPr>
  </w:style>
  <w:style w:type="character" w:customStyle="1" w:styleId="CarCar8">
    <w:name w:val="Car Car8"/>
    <w:rsid w:val="00001294"/>
    <w:rPr>
      <w:color w:val="FFFF00"/>
      <w:sz w:val="24"/>
      <w:lang w:val="es-ES" w:eastAsia="es-ES" w:bidi="ar-SA"/>
    </w:rPr>
  </w:style>
  <w:style w:type="character" w:customStyle="1" w:styleId="CarCar7">
    <w:name w:val="Car Car7"/>
    <w:rsid w:val="00001294"/>
    <w:rPr>
      <w:rFonts w:ascii="Tahoma" w:hAnsi="Tahoma"/>
      <w:b/>
      <w:lang w:val="es-MX" w:eastAsia="es-ES" w:bidi="ar-SA"/>
    </w:rPr>
  </w:style>
  <w:style w:type="character" w:customStyle="1" w:styleId="CarCar5">
    <w:name w:val="Car Car5"/>
    <w:rsid w:val="00001294"/>
    <w:rPr>
      <w:rFonts w:ascii="Tahoma" w:hAnsi="Tahoma"/>
      <w:lang w:val="es-MX" w:eastAsia="es-ES" w:bidi="ar-SA"/>
    </w:rPr>
  </w:style>
  <w:style w:type="character" w:customStyle="1" w:styleId="CarCar4">
    <w:name w:val="Car Car4"/>
    <w:rsid w:val="00001294"/>
    <w:rPr>
      <w:lang w:val="es-MX" w:eastAsia="es-ES" w:bidi="ar-SA"/>
    </w:rPr>
  </w:style>
  <w:style w:type="paragraph" w:customStyle="1" w:styleId="PRRAF-SANGRIA-NEG">
    <w:name w:val="PÁRRAF-SANGRIA-NEG"/>
    <w:basedOn w:val="Normal"/>
    <w:rsid w:val="00001294"/>
    <w:pPr>
      <w:jc w:val="both"/>
    </w:pPr>
    <w:rPr>
      <w:rFonts w:ascii="Arial" w:hAnsi="Arial" w:cs="Arial"/>
      <w:b/>
      <w:caps/>
      <w:sz w:val="20"/>
    </w:rPr>
  </w:style>
  <w:style w:type="paragraph" w:customStyle="1" w:styleId="centrar0">
    <w:name w:val="centrar"/>
    <w:basedOn w:val="Normal"/>
    <w:rsid w:val="00001294"/>
    <w:pPr>
      <w:jc w:val="center"/>
    </w:pPr>
    <w:rPr>
      <w:rFonts w:ascii="Arial" w:hAnsi="Arial" w:cs="Arial"/>
      <w:b/>
      <w:bCs/>
      <w:caps/>
      <w:sz w:val="20"/>
    </w:rPr>
  </w:style>
  <w:style w:type="character" w:customStyle="1" w:styleId="CarCar1">
    <w:name w:val="Car Car1"/>
    <w:rsid w:val="00001294"/>
    <w:rPr>
      <w:rFonts w:ascii="Arial" w:hAnsi="Arial"/>
      <w:lang w:val="es-ES" w:eastAsia="es-ES" w:bidi="ar-SA"/>
    </w:rPr>
  </w:style>
  <w:style w:type="character" w:styleId="Nmerodelnea">
    <w:name w:val="line number"/>
    <w:basedOn w:val="Fuentedeprrafopredeter"/>
    <w:unhideWhenUsed/>
    <w:rsid w:val="00001294"/>
  </w:style>
  <w:style w:type="numbering" w:customStyle="1" w:styleId="Sinlista111">
    <w:name w:val="Sin lista111"/>
    <w:next w:val="Sinlista"/>
    <w:semiHidden/>
    <w:rsid w:val="00001294"/>
  </w:style>
  <w:style w:type="numbering" w:customStyle="1" w:styleId="Sinlista1111">
    <w:name w:val="Sin lista1111"/>
    <w:next w:val="Sinlista"/>
    <w:semiHidden/>
    <w:rsid w:val="00001294"/>
  </w:style>
  <w:style w:type="numbering" w:customStyle="1" w:styleId="CUADROSPAC">
    <w:name w:val="CUADROSPAC"/>
    <w:basedOn w:val="Sinlista"/>
    <w:rsid w:val="00001294"/>
    <w:pPr>
      <w:numPr>
        <w:numId w:val="19"/>
      </w:numPr>
    </w:pPr>
  </w:style>
  <w:style w:type="numbering" w:customStyle="1" w:styleId="FIGURASPAC">
    <w:name w:val="FIGURASPAC"/>
    <w:rsid w:val="00001294"/>
    <w:pPr>
      <w:numPr>
        <w:numId w:val="20"/>
      </w:numPr>
    </w:pPr>
  </w:style>
  <w:style w:type="numbering" w:customStyle="1" w:styleId="IMGENPAC">
    <w:name w:val="IMÁGENPAC"/>
    <w:rsid w:val="00001294"/>
    <w:pPr>
      <w:numPr>
        <w:numId w:val="21"/>
      </w:numPr>
    </w:pPr>
  </w:style>
  <w:style w:type="numbering" w:customStyle="1" w:styleId="GRFICASPAC">
    <w:name w:val="GRÁFICASPAC"/>
    <w:rsid w:val="00001294"/>
    <w:pPr>
      <w:numPr>
        <w:numId w:val="22"/>
      </w:numPr>
    </w:pPr>
  </w:style>
  <w:style w:type="numbering" w:customStyle="1" w:styleId="GRFICA">
    <w:name w:val="GRÁFICA"/>
    <w:basedOn w:val="CUADROSPAC"/>
    <w:rsid w:val="00001294"/>
    <w:pPr>
      <w:numPr>
        <w:numId w:val="23"/>
      </w:numPr>
    </w:pPr>
  </w:style>
  <w:style w:type="numbering" w:customStyle="1" w:styleId="Sinlista22">
    <w:name w:val="Sin lista22"/>
    <w:next w:val="Sinlista"/>
    <w:semiHidden/>
    <w:rsid w:val="00001294"/>
  </w:style>
  <w:style w:type="numbering" w:customStyle="1" w:styleId="Sinlista121">
    <w:name w:val="Sin lista121"/>
    <w:next w:val="Sinlista"/>
    <w:semiHidden/>
    <w:rsid w:val="00001294"/>
  </w:style>
  <w:style w:type="numbering" w:customStyle="1" w:styleId="Sinlista31">
    <w:name w:val="Sin lista31"/>
    <w:next w:val="Sinlista"/>
    <w:semiHidden/>
    <w:rsid w:val="00001294"/>
  </w:style>
  <w:style w:type="numbering" w:customStyle="1" w:styleId="Sinlista131">
    <w:name w:val="Sin lista131"/>
    <w:next w:val="Sinlista"/>
    <w:semiHidden/>
    <w:rsid w:val="00001294"/>
  </w:style>
  <w:style w:type="numbering" w:customStyle="1" w:styleId="Sinlista41">
    <w:name w:val="Sin lista41"/>
    <w:next w:val="Sinlista"/>
    <w:semiHidden/>
    <w:rsid w:val="00001294"/>
  </w:style>
  <w:style w:type="numbering" w:customStyle="1" w:styleId="Sinlista141">
    <w:name w:val="Sin lista141"/>
    <w:next w:val="Sinlista"/>
    <w:semiHidden/>
    <w:rsid w:val="00001294"/>
  </w:style>
  <w:style w:type="numbering" w:customStyle="1" w:styleId="Sinlista11111">
    <w:name w:val="Sin lista11111"/>
    <w:next w:val="Sinlista"/>
    <w:semiHidden/>
    <w:unhideWhenUsed/>
    <w:rsid w:val="00001294"/>
  </w:style>
  <w:style w:type="numbering" w:customStyle="1" w:styleId="Sinlista51">
    <w:name w:val="Sin lista51"/>
    <w:next w:val="Sinlista"/>
    <w:semiHidden/>
    <w:rsid w:val="00001294"/>
  </w:style>
  <w:style w:type="numbering" w:customStyle="1" w:styleId="Sinlista15">
    <w:name w:val="Sin lista15"/>
    <w:next w:val="Sinlista"/>
    <w:semiHidden/>
    <w:rsid w:val="00001294"/>
  </w:style>
  <w:style w:type="numbering" w:customStyle="1" w:styleId="Sinlista112">
    <w:name w:val="Sin lista112"/>
    <w:next w:val="Sinlista"/>
    <w:semiHidden/>
    <w:unhideWhenUsed/>
    <w:rsid w:val="00001294"/>
  </w:style>
  <w:style w:type="paragraph" w:customStyle="1" w:styleId="estilo10">
    <w:name w:val="estilo1"/>
    <w:basedOn w:val="Normal"/>
    <w:rsid w:val="00001294"/>
    <w:pPr>
      <w:spacing w:before="100" w:beforeAutospacing="1" w:after="100" w:afterAutospacing="1"/>
    </w:pPr>
    <w:rPr>
      <w:rFonts w:ascii="Verdana" w:hAnsi="Verdana"/>
      <w:sz w:val="18"/>
      <w:szCs w:val="18"/>
      <w:lang w:val="es-ES"/>
    </w:rPr>
  </w:style>
  <w:style w:type="character" w:customStyle="1" w:styleId="titlenomral1">
    <w:name w:val="title_nomral1"/>
    <w:rsid w:val="00001294"/>
    <w:rPr>
      <w:rFonts w:ascii="Lucida Sans Unicode" w:hAnsi="Lucida Sans Unicode" w:cs="Lucida Sans Unicode" w:hint="default"/>
      <w:color w:val="FFFFFF"/>
    </w:rPr>
  </w:style>
  <w:style w:type="character" w:customStyle="1" w:styleId="titlebig1">
    <w:name w:val="title_big1"/>
    <w:rsid w:val="00001294"/>
    <w:rPr>
      <w:rFonts w:ascii="Lucida Sans Unicode" w:hAnsi="Lucida Sans Unicode" w:cs="Lucida Sans Unicode" w:hint="default"/>
      <w:color w:val="FFFFFF"/>
      <w:sz w:val="54"/>
      <w:szCs w:val="54"/>
    </w:rPr>
  </w:style>
  <w:style w:type="character" w:customStyle="1" w:styleId="news1">
    <w:name w:val="news1"/>
    <w:rsid w:val="00001294"/>
    <w:rPr>
      <w:rFonts w:ascii="Trebuchet MS" w:hAnsi="Trebuchet MS" w:hint="default"/>
      <w:b w:val="0"/>
      <w:bCs w:val="0"/>
      <w:color w:val="000000"/>
      <w:sz w:val="21"/>
      <w:szCs w:val="21"/>
    </w:rPr>
  </w:style>
  <w:style w:type="paragraph" w:customStyle="1" w:styleId="Pa6">
    <w:name w:val="Pa6"/>
    <w:basedOn w:val="Normal"/>
    <w:next w:val="Normal"/>
    <w:rsid w:val="00001294"/>
    <w:pPr>
      <w:autoSpaceDE w:val="0"/>
      <w:autoSpaceDN w:val="0"/>
      <w:adjustRightInd w:val="0"/>
      <w:spacing w:line="781" w:lineRule="atLeast"/>
    </w:pPr>
    <w:rPr>
      <w:rFonts w:ascii="Eureka Sans" w:hAnsi="Eureka Sans"/>
      <w:lang w:val="es-ES"/>
    </w:rPr>
  </w:style>
  <w:style w:type="character" w:customStyle="1" w:styleId="A6">
    <w:name w:val="A6"/>
    <w:rsid w:val="00001294"/>
    <w:rPr>
      <w:rFonts w:cs="Eureka Sans"/>
      <w:color w:val="000000"/>
      <w:sz w:val="27"/>
      <w:szCs w:val="27"/>
    </w:rPr>
  </w:style>
  <w:style w:type="paragraph" w:customStyle="1" w:styleId="Pa0">
    <w:name w:val="Pa0"/>
    <w:basedOn w:val="Normal"/>
    <w:next w:val="Normal"/>
    <w:rsid w:val="00001294"/>
    <w:pPr>
      <w:autoSpaceDE w:val="0"/>
      <w:autoSpaceDN w:val="0"/>
      <w:adjustRightInd w:val="0"/>
      <w:spacing w:line="241" w:lineRule="atLeast"/>
    </w:pPr>
    <w:rPr>
      <w:rFonts w:ascii="Eureka Sans" w:hAnsi="Eureka Sans"/>
      <w:lang w:val="es-ES"/>
    </w:rPr>
  </w:style>
  <w:style w:type="character" w:customStyle="1" w:styleId="A8">
    <w:name w:val="A8"/>
    <w:rsid w:val="00001294"/>
    <w:rPr>
      <w:rFonts w:cs="Eureka Sans"/>
      <w:color w:val="000000"/>
      <w:sz w:val="28"/>
      <w:szCs w:val="28"/>
    </w:rPr>
  </w:style>
  <w:style w:type="paragraph" w:customStyle="1" w:styleId="Pa9">
    <w:name w:val="Pa9"/>
    <w:basedOn w:val="Normal"/>
    <w:next w:val="Normal"/>
    <w:rsid w:val="00001294"/>
    <w:pPr>
      <w:autoSpaceDE w:val="0"/>
      <w:autoSpaceDN w:val="0"/>
      <w:adjustRightInd w:val="0"/>
      <w:spacing w:line="241" w:lineRule="atLeast"/>
    </w:pPr>
    <w:rPr>
      <w:rFonts w:ascii="Eureka Sans" w:hAnsi="Eureka Sans"/>
      <w:lang w:val="es-ES"/>
    </w:rPr>
  </w:style>
  <w:style w:type="paragraph" w:customStyle="1" w:styleId="Pa10">
    <w:name w:val="Pa10"/>
    <w:basedOn w:val="Normal"/>
    <w:next w:val="Normal"/>
    <w:rsid w:val="00001294"/>
    <w:pPr>
      <w:autoSpaceDE w:val="0"/>
      <w:autoSpaceDN w:val="0"/>
      <w:adjustRightInd w:val="0"/>
      <w:spacing w:line="781" w:lineRule="atLeast"/>
    </w:pPr>
    <w:rPr>
      <w:rFonts w:ascii="Eureka Sans" w:hAnsi="Eureka Sans"/>
      <w:lang w:val="es-ES"/>
    </w:rPr>
  </w:style>
  <w:style w:type="paragraph" w:customStyle="1" w:styleId="Pa11">
    <w:name w:val="Pa11"/>
    <w:basedOn w:val="Normal"/>
    <w:next w:val="Normal"/>
    <w:rsid w:val="00001294"/>
    <w:pPr>
      <w:autoSpaceDE w:val="0"/>
      <w:autoSpaceDN w:val="0"/>
      <w:adjustRightInd w:val="0"/>
      <w:spacing w:line="271" w:lineRule="atLeast"/>
    </w:pPr>
    <w:rPr>
      <w:rFonts w:ascii="Eureka Sans" w:hAnsi="Eureka Sans"/>
      <w:lang w:val="es-ES"/>
    </w:rPr>
  </w:style>
  <w:style w:type="character" w:customStyle="1" w:styleId="A5">
    <w:name w:val="A5"/>
    <w:rsid w:val="00001294"/>
    <w:rPr>
      <w:rFonts w:cs="Eureka Sans"/>
      <w:b/>
      <w:bCs/>
      <w:color w:val="000000"/>
      <w:sz w:val="34"/>
      <w:szCs w:val="34"/>
    </w:rPr>
  </w:style>
  <w:style w:type="paragraph" w:customStyle="1" w:styleId="Pa13">
    <w:name w:val="Pa13"/>
    <w:basedOn w:val="Normal"/>
    <w:next w:val="Normal"/>
    <w:rsid w:val="00001294"/>
    <w:pPr>
      <w:autoSpaceDE w:val="0"/>
      <w:autoSpaceDN w:val="0"/>
      <w:adjustRightInd w:val="0"/>
      <w:spacing w:line="271" w:lineRule="atLeast"/>
    </w:pPr>
    <w:rPr>
      <w:rFonts w:ascii="Eureka Sans" w:hAnsi="Eureka Sans"/>
      <w:lang w:val="es-ES"/>
    </w:rPr>
  </w:style>
  <w:style w:type="paragraph" w:customStyle="1" w:styleId="Pa12">
    <w:name w:val="Pa12"/>
    <w:basedOn w:val="Normal"/>
    <w:next w:val="Normal"/>
    <w:rsid w:val="00001294"/>
    <w:pPr>
      <w:autoSpaceDE w:val="0"/>
      <w:autoSpaceDN w:val="0"/>
      <w:adjustRightInd w:val="0"/>
      <w:spacing w:line="271" w:lineRule="atLeast"/>
    </w:pPr>
    <w:rPr>
      <w:rFonts w:ascii="Eureka Sans" w:hAnsi="Eureka Sans"/>
      <w:lang w:val="es-ES"/>
    </w:rPr>
  </w:style>
  <w:style w:type="character" w:customStyle="1" w:styleId="A9">
    <w:name w:val="A9"/>
    <w:rsid w:val="00001294"/>
    <w:rPr>
      <w:rFonts w:cs="Eureka Sans"/>
      <w:b/>
      <w:bCs/>
      <w:color w:val="000000"/>
      <w:sz w:val="40"/>
      <w:szCs w:val="40"/>
    </w:rPr>
  </w:style>
  <w:style w:type="character" w:customStyle="1" w:styleId="A11">
    <w:name w:val="A11"/>
    <w:rsid w:val="00001294"/>
    <w:rPr>
      <w:rFonts w:cs="Eureka Sans"/>
      <w:b/>
      <w:bCs/>
      <w:color w:val="000000"/>
      <w:sz w:val="78"/>
      <w:szCs w:val="78"/>
    </w:rPr>
  </w:style>
  <w:style w:type="paragraph" w:customStyle="1" w:styleId="contenido">
    <w:name w:val="contenido"/>
    <w:basedOn w:val="Normal"/>
    <w:rsid w:val="00001294"/>
    <w:pPr>
      <w:spacing w:before="100" w:beforeAutospacing="1" w:after="100" w:afterAutospacing="1"/>
    </w:pPr>
    <w:rPr>
      <w:rFonts w:ascii="Verdana" w:hAnsi="Verdana"/>
      <w:color w:val="333333"/>
      <w:sz w:val="17"/>
      <w:szCs w:val="17"/>
      <w:lang w:val="es-ES"/>
    </w:rPr>
  </w:style>
  <w:style w:type="character" w:customStyle="1" w:styleId="contenido1">
    <w:name w:val="contenido1"/>
    <w:rsid w:val="00001294"/>
    <w:rPr>
      <w:rFonts w:ascii="Verdana" w:hAnsi="Verdana" w:hint="default"/>
      <w:color w:val="333333"/>
      <w:sz w:val="17"/>
      <w:szCs w:val="17"/>
    </w:rPr>
  </w:style>
  <w:style w:type="character" w:customStyle="1" w:styleId="titulo1">
    <w:name w:val="titulo1"/>
    <w:rsid w:val="00001294"/>
    <w:rPr>
      <w:rFonts w:ascii="Verdana" w:hAnsi="Verdana" w:hint="default"/>
      <w:b/>
      <w:bCs/>
      <w:color w:val="946CB2"/>
      <w:sz w:val="21"/>
      <w:szCs w:val="21"/>
    </w:rPr>
  </w:style>
  <w:style w:type="paragraph" w:customStyle="1" w:styleId="ListParagraph1">
    <w:name w:val="List Paragraph1"/>
    <w:basedOn w:val="Normal"/>
    <w:rsid w:val="00001294"/>
    <w:pPr>
      <w:spacing w:after="200"/>
      <w:ind w:left="720"/>
      <w:contextualSpacing/>
    </w:pPr>
    <w:rPr>
      <w:rFonts w:ascii="Cambria" w:hAnsi="Cambria"/>
      <w:lang w:val="es-ES_tradnl" w:eastAsia="en-US"/>
    </w:rPr>
  </w:style>
  <w:style w:type="character" w:customStyle="1" w:styleId="style21">
    <w:name w:val="style21"/>
    <w:rsid w:val="00001294"/>
    <w:rPr>
      <w:b/>
      <w:bCs/>
      <w:color w:val="FFFFFF"/>
      <w:sz w:val="24"/>
      <w:szCs w:val="24"/>
    </w:rPr>
  </w:style>
  <w:style w:type="character" w:customStyle="1" w:styleId="corchete-llamada1">
    <w:name w:val="corchete-llamada1"/>
    <w:rsid w:val="00001294"/>
    <w:rPr>
      <w:vanish/>
      <w:webHidden w:val="0"/>
      <w:specVanish w:val="0"/>
    </w:rPr>
  </w:style>
  <w:style w:type="paragraph" w:customStyle="1" w:styleId="style6">
    <w:name w:val="style6"/>
    <w:basedOn w:val="Normal"/>
    <w:rsid w:val="00001294"/>
    <w:pPr>
      <w:spacing w:before="100" w:beforeAutospacing="1" w:after="100" w:afterAutospacing="1"/>
    </w:pPr>
    <w:rPr>
      <w:rFonts w:ascii="Verdana" w:hAnsi="Verdana"/>
      <w:color w:val="000000"/>
      <w:sz w:val="17"/>
      <w:szCs w:val="17"/>
      <w:lang w:val="es-ES"/>
    </w:rPr>
  </w:style>
  <w:style w:type="character" w:customStyle="1" w:styleId="mw-headline">
    <w:name w:val="mw-headline"/>
    <w:basedOn w:val="Fuentedeprrafopredeter"/>
    <w:rsid w:val="00001294"/>
  </w:style>
  <w:style w:type="character" w:customStyle="1" w:styleId="editsection">
    <w:name w:val="editsection"/>
    <w:basedOn w:val="Fuentedeprrafopredeter"/>
    <w:rsid w:val="00001294"/>
  </w:style>
  <w:style w:type="paragraph" w:customStyle="1" w:styleId="estilo16">
    <w:name w:val="estilo16"/>
    <w:basedOn w:val="Normal"/>
    <w:rsid w:val="00001294"/>
    <w:pPr>
      <w:spacing w:before="100" w:beforeAutospacing="1" w:after="100" w:afterAutospacing="1"/>
    </w:pPr>
    <w:rPr>
      <w:rFonts w:ascii="Arial" w:hAnsi="Arial" w:cs="Arial"/>
      <w:color w:val="000000"/>
      <w:sz w:val="18"/>
      <w:szCs w:val="18"/>
      <w:lang w:val="es-ES"/>
    </w:rPr>
  </w:style>
  <w:style w:type="paragraph" w:customStyle="1" w:styleId="estilo19">
    <w:name w:val="estilo19"/>
    <w:basedOn w:val="Normal"/>
    <w:rsid w:val="00001294"/>
    <w:pPr>
      <w:spacing w:before="100" w:beforeAutospacing="1" w:after="100" w:afterAutospacing="1"/>
    </w:pPr>
    <w:rPr>
      <w:rFonts w:ascii="Arial" w:hAnsi="Arial" w:cs="Arial"/>
      <w:b/>
      <w:bCs/>
      <w:color w:val="000000"/>
      <w:sz w:val="18"/>
      <w:szCs w:val="18"/>
      <w:lang w:val="es-ES"/>
    </w:rPr>
  </w:style>
  <w:style w:type="paragraph" w:customStyle="1" w:styleId="style2">
    <w:name w:val="style2"/>
    <w:basedOn w:val="Normal"/>
    <w:rsid w:val="00001294"/>
    <w:pPr>
      <w:spacing w:before="100" w:beforeAutospacing="1" w:after="100" w:afterAutospacing="1"/>
    </w:pPr>
    <w:rPr>
      <w:sz w:val="17"/>
      <w:szCs w:val="17"/>
      <w:lang w:val="es-ES"/>
    </w:rPr>
  </w:style>
  <w:style w:type="character" w:customStyle="1" w:styleId="estilo661">
    <w:name w:val="estilo661"/>
    <w:rsid w:val="00001294"/>
    <w:rPr>
      <w:rFonts w:ascii="Verdana" w:hAnsi="Verdana" w:hint="default"/>
      <w:b/>
      <w:bCs/>
      <w:color w:val="000000"/>
      <w:sz w:val="21"/>
      <w:szCs w:val="21"/>
    </w:rPr>
  </w:style>
  <w:style w:type="character" w:customStyle="1" w:styleId="estilo731">
    <w:name w:val="estilo731"/>
    <w:rsid w:val="00001294"/>
    <w:rPr>
      <w:rFonts w:ascii="Verdana" w:hAnsi="Verdana" w:hint="default"/>
      <w:color w:val="000000"/>
    </w:rPr>
  </w:style>
  <w:style w:type="paragraph" w:customStyle="1" w:styleId="estilo76">
    <w:name w:val="estilo76"/>
    <w:basedOn w:val="Normal"/>
    <w:rsid w:val="00001294"/>
    <w:pPr>
      <w:spacing w:before="100" w:beforeAutospacing="1" w:after="100" w:afterAutospacing="1"/>
    </w:pPr>
    <w:rPr>
      <w:rFonts w:ascii="Verdana" w:hAnsi="Verdana"/>
      <w:sz w:val="20"/>
      <w:szCs w:val="20"/>
      <w:lang w:val="es-ES"/>
    </w:rPr>
  </w:style>
  <w:style w:type="character" w:customStyle="1" w:styleId="negrobase1">
    <w:name w:val="negrobase1"/>
    <w:rsid w:val="00001294"/>
    <w:rPr>
      <w:rFonts w:ascii="Arial" w:hAnsi="Arial" w:cs="Arial" w:hint="default"/>
      <w:strike w:val="0"/>
      <w:dstrike w:val="0"/>
      <w:color w:val="000000"/>
      <w:sz w:val="22"/>
      <w:szCs w:val="22"/>
      <w:u w:val="none"/>
      <w:effect w:val="none"/>
    </w:rPr>
  </w:style>
  <w:style w:type="character" w:customStyle="1" w:styleId="negrobase21">
    <w:name w:val="negrobase21"/>
    <w:rsid w:val="00001294"/>
    <w:rPr>
      <w:rFonts w:ascii="Arial" w:hAnsi="Arial" w:cs="Arial" w:hint="default"/>
      <w:b w:val="0"/>
      <w:bCs w:val="0"/>
      <w:i w:val="0"/>
      <w:iCs w:val="0"/>
      <w:strike w:val="0"/>
      <w:dstrike w:val="0"/>
      <w:color w:val="000000"/>
      <w:sz w:val="22"/>
      <w:szCs w:val="22"/>
      <w:u w:val="none"/>
      <w:effect w:val="none"/>
    </w:rPr>
  </w:style>
  <w:style w:type="character" w:customStyle="1" w:styleId="titulonegro21">
    <w:name w:val="titulonegro21"/>
    <w:rsid w:val="00001294"/>
    <w:rPr>
      <w:rFonts w:ascii="Arial" w:hAnsi="Arial" w:cs="Arial" w:hint="default"/>
      <w:b/>
      <w:bCs/>
      <w:strike w:val="0"/>
      <w:dstrike w:val="0"/>
      <w:color w:val="000000"/>
      <w:sz w:val="22"/>
      <w:szCs w:val="22"/>
      <w:u w:val="none"/>
      <w:effect w:val="none"/>
    </w:rPr>
  </w:style>
  <w:style w:type="paragraph" w:customStyle="1" w:styleId="textonotas">
    <w:name w:val="texto_notas"/>
    <w:basedOn w:val="Normal"/>
    <w:rsid w:val="00001294"/>
    <w:pPr>
      <w:spacing w:before="100" w:beforeAutospacing="1" w:after="100" w:afterAutospacing="1"/>
    </w:pPr>
    <w:rPr>
      <w:rFonts w:ascii="Tahoma" w:hAnsi="Tahoma" w:cs="Tahoma"/>
      <w:color w:val="000000"/>
      <w:sz w:val="17"/>
      <w:szCs w:val="17"/>
      <w:lang w:val="es-ES"/>
    </w:rPr>
  </w:style>
  <w:style w:type="paragraph" w:customStyle="1" w:styleId="style84">
    <w:name w:val="style84"/>
    <w:basedOn w:val="Normal"/>
    <w:rsid w:val="00001294"/>
    <w:pPr>
      <w:spacing w:before="100" w:beforeAutospacing="1" w:after="100" w:afterAutospacing="1" w:line="360" w:lineRule="auto"/>
      <w:ind w:left="900" w:right="900"/>
    </w:pPr>
    <w:rPr>
      <w:b/>
      <w:bCs/>
      <w:lang w:val="es-ES"/>
    </w:rPr>
  </w:style>
  <w:style w:type="character" w:customStyle="1" w:styleId="style1531">
    <w:name w:val="style1531"/>
    <w:rsid w:val="00001294"/>
    <w:rPr>
      <w:rFonts w:ascii="Arial Black" w:hAnsi="Arial Black" w:hint="default"/>
    </w:rPr>
  </w:style>
  <w:style w:type="paragraph" w:customStyle="1" w:styleId="style143">
    <w:name w:val="style143"/>
    <w:basedOn w:val="Normal"/>
    <w:rsid w:val="00001294"/>
    <w:pPr>
      <w:spacing w:before="100" w:beforeAutospacing="1" w:after="100" w:afterAutospacing="1" w:line="360" w:lineRule="auto"/>
      <w:ind w:left="900" w:right="900"/>
    </w:pPr>
    <w:rPr>
      <w:rFonts w:ascii="Arial" w:hAnsi="Arial" w:cs="Arial"/>
      <w:lang w:val="es-ES"/>
    </w:rPr>
  </w:style>
  <w:style w:type="paragraph" w:customStyle="1" w:styleId="style155">
    <w:name w:val="style155"/>
    <w:basedOn w:val="Normal"/>
    <w:rsid w:val="00001294"/>
    <w:pPr>
      <w:spacing w:before="100" w:beforeAutospacing="1" w:after="100" w:afterAutospacing="1" w:line="480" w:lineRule="auto"/>
      <w:ind w:left="1500" w:right="900"/>
    </w:pPr>
    <w:rPr>
      <w:rFonts w:ascii="Arial" w:hAnsi="Arial" w:cs="Arial"/>
      <w:lang w:val="es-ES"/>
    </w:rPr>
  </w:style>
  <w:style w:type="paragraph" w:customStyle="1" w:styleId="bullet">
    <w:name w:val="bullet"/>
    <w:basedOn w:val="Normal"/>
    <w:rsid w:val="00001294"/>
    <w:pPr>
      <w:spacing w:before="100" w:beforeAutospacing="1" w:after="100" w:afterAutospacing="1"/>
    </w:pPr>
    <w:rPr>
      <w:lang w:val="es-ES"/>
    </w:rPr>
  </w:style>
  <w:style w:type="paragraph" w:customStyle="1" w:styleId="summary">
    <w:name w:val="summary"/>
    <w:basedOn w:val="Normal"/>
    <w:rsid w:val="00001294"/>
    <w:pPr>
      <w:spacing w:before="100" w:beforeAutospacing="1" w:after="100" w:afterAutospacing="1"/>
    </w:pPr>
    <w:rPr>
      <w:lang w:val="es-ES"/>
    </w:rPr>
  </w:style>
  <w:style w:type="character" w:styleId="CitaHTML">
    <w:name w:val="HTML Cite"/>
    <w:rsid w:val="00001294"/>
    <w:rPr>
      <w:i w:val="0"/>
      <w:iCs w:val="0"/>
    </w:rPr>
  </w:style>
  <w:style w:type="paragraph" w:customStyle="1" w:styleId="estilo10estilo4">
    <w:name w:val="estilo10 estilo4"/>
    <w:basedOn w:val="Normal"/>
    <w:rsid w:val="00001294"/>
    <w:pPr>
      <w:spacing w:before="100" w:beforeAutospacing="1" w:after="100" w:afterAutospacing="1"/>
    </w:pPr>
    <w:rPr>
      <w:lang w:val="es-ES"/>
    </w:rPr>
  </w:style>
  <w:style w:type="paragraph" w:customStyle="1" w:styleId="verd12azul">
    <w:name w:val="verd12azul"/>
    <w:basedOn w:val="Normal"/>
    <w:rsid w:val="00001294"/>
    <w:pPr>
      <w:spacing w:before="100" w:beforeAutospacing="1" w:after="100" w:afterAutospacing="1"/>
    </w:pPr>
    <w:rPr>
      <w:rFonts w:ascii="Verdana" w:hAnsi="Verdana"/>
      <w:color w:val="003399"/>
      <w:sz w:val="18"/>
      <w:szCs w:val="18"/>
      <w:lang w:val="es-ES"/>
    </w:rPr>
  </w:style>
  <w:style w:type="paragraph" w:customStyle="1" w:styleId="estilo7">
    <w:name w:val="estilo7"/>
    <w:basedOn w:val="Normal"/>
    <w:rsid w:val="00001294"/>
    <w:pPr>
      <w:spacing w:before="100" w:beforeAutospacing="1" w:after="100" w:afterAutospacing="1"/>
    </w:pPr>
    <w:rPr>
      <w:lang w:val="es-ES"/>
    </w:rPr>
  </w:style>
  <w:style w:type="paragraph" w:customStyle="1" w:styleId="Textoindependiente32">
    <w:name w:val="Texto independiente 32"/>
    <w:basedOn w:val="Normal"/>
    <w:rsid w:val="00001294"/>
    <w:pPr>
      <w:widowControl w:val="0"/>
      <w:suppressAutoHyphens/>
      <w:overflowPunct w:val="0"/>
      <w:autoSpaceDE w:val="0"/>
      <w:jc w:val="both"/>
    </w:pPr>
    <w:rPr>
      <w:rFonts w:ascii="Verdana" w:eastAsia="Andale Sans UI" w:hAnsi="Verdana"/>
      <w:kern w:val="1"/>
      <w:sz w:val="22"/>
      <w:szCs w:val="20"/>
      <w:lang w:val="es-ES" w:eastAsia="ar-SA"/>
    </w:rPr>
  </w:style>
  <w:style w:type="paragraph" w:customStyle="1" w:styleId="Textoindependiente22">
    <w:name w:val="Texto independiente 22"/>
    <w:basedOn w:val="Normal"/>
    <w:rsid w:val="00001294"/>
    <w:pPr>
      <w:widowControl w:val="0"/>
      <w:tabs>
        <w:tab w:val="left" w:pos="1276"/>
      </w:tabs>
      <w:suppressAutoHyphens/>
      <w:jc w:val="both"/>
    </w:pPr>
    <w:rPr>
      <w:rFonts w:eastAsia="Andale Sans UI"/>
      <w:kern w:val="1"/>
      <w:szCs w:val="20"/>
      <w:lang w:val="es-ES" w:eastAsia="ar-SA"/>
    </w:rPr>
  </w:style>
  <w:style w:type="paragraph" w:customStyle="1" w:styleId="Sangra3detindependiente1">
    <w:name w:val="Sangría 3 de t. independiente1"/>
    <w:basedOn w:val="Normal"/>
    <w:rsid w:val="00001294"/>
    <w:pPr>
      <w:widowControl w:val="0"/>
      <w:suppressAutoHyphens/>
      <w:spacing w:after="120"/>
      <w:ind w:left="283"/>
    </w:pPr>
    <w:rPr>
      <w:rFonts w:eastAsia="Andale Sans UI"/>
      <w:kern w:val="1"/>
      <w:sz w:val="16"/>
      <w:szCs w:val="16"/>
      <w:lang w:val="es-ES" w:eastAsia="ar-SA"/>
    </w:rPr>
  </w:style>
  <w:style w:type="paragraph" w:customStyle="1" w:styleId="ANOTACION">
    <w:name w:val="ANOTACION"/>
    <w:basedOn w:val="Normal"/>
    <w:rsid w:val="00001294"/>
    <w:pPr>
      <w:spacing w:before="101" w:after="101" w:line="216" w:lineRule="atLeast"/>
      <w:jc w:val="center"/>
    </w:pPr>
    <w:rPr>
      <w:rFonts w:eastAsia="Calibri"/>
      <w:b/>
      <w:sz w:val="18"/>
      <w:szCs w:val="20"/>
      <w:lang w:val="es-ES_tradnl"/>
    </w:rPr>
  </w:style>
  <w:style w:type="paragraph" w:customStyle="1" w:styleId="INCISO">
    <w:name w:val="INCISO"/>
    <w:basedOn w:val="Normal"/>
    <w:rsid w:val="00001294"/>
    <w:pPr>
      <w:spacing w:after="101" w:line="216" w:lineRule="exact"/>
      <w:ind w:left="1080" w:hanging="360"/>
      <w:jc w:val="both"/>
    </w:pPr>
    <w:rPr>
      <w:rFonts w:ascii="Arial" w:eastAsia="Calibri" w:hAnsi="Arial" w:cs="Arial"/>
      <w:sz w:val="18"/>
      <w:szCs w:val="18"/>
      <w:lang w:val="es-ES"/>
    </w:rPr>
  </w:style>
  <w:style w:type="paragraph" w:customStyle="1" w:styleId="ROMANOS">
    <w:name w:val="ROMANOS"/>
    <w:basedOn w:val="Normal"/>
    <w:rsid w:val="00001294"/>
    <w:pPr>
      <w:tabs>
        <w:tab w:val="left" w:pos="720"/>
      </w:tabs>
      <w:spacing w:after="101" w:line="216" w:lineRule="exact"/>
      <w:ind w:left="720" w:hanging="432"/>
      <w:jc w:val="both"/>
    </w:pPr>
    <w:rPr>
      <w:rFonts w:ascii="Arial" w:eastAsia="Calibri" w:hAnsi="Arial" w:cs="Arial"/>
      <w:sz w:val="18"/>
      <w:szCs w:val="18"/>
      <w:lang w:val="es-ES"/>
    </w:rPr>
  </w:style>
  <w:style w:type="numbering" w:customStyle="1" w:styleId="Sinlista61">
    <w:name w:val="Sin lista61"/>
    <w:next w:val="Sinlista"/>
    <w:semiHidden/>
    <w:rsid w:val="00001294"/>
  </w:style>
  <w:style w:type="paragraph" w:styleId="Sangranormal">
    <w:name w:val="Normal Indent"/>
    <w:basedOn w:val="Normal"/>
    <w:rsid w:val="00001294"/>
    <w:pPr>
      <w:ind w:left="708"/>
    </w:pPr>
    <w:rPr>
      <w:rFonts w:eastAsia="Calibri"/>
      <w:lang w:val="es-ES"/>
    </w:rPr>
  </w:style>
  <w:style w:type="paragraph" w:customStyle="1" w:styleId="Legal">
    <w:name w:val="Legal"/>
    <w:basedOn w:val="Normal"/>
    <w:rsid w:val="00001294"/>
    <w:pPr>
      <w:tabs>
        <w:tab w:val="num" w:pos="360"/>
      </w:tabs>
    </w:pPr>
    <w:rPr>
      <w:rFonts w:eastAsia="Calibri"/>
      <w:szCs w:val="20"/>
    </w:rPr>
  </w:style>
  <w:style w:type="paragraph" w:customStyle="1" w:styleId="BodyText22">
    <w:name w:val="Body Text 22"/>
    <w:basedOn w:val="Normal"/>
    <w:rsid w:val="00001294"/>
    <w:rPr>
      <w:rFonts w:ascii="Arial" w:eastAsia="Calibri" w:hAnsi="Arial"/>
      <w:sz w:val="22"/>
      <w:szCs w:val="20"/>
      <w:lang w:val="es-ES_tradnl"/>
    </w:rPr>
  </w:style>
  <w:style w:type="character" w:customStyle="1" w:styleId="SubttuloCar1">
    <w:name w:val="Subtítulo Car1"/>
    <w:rsid w:val="00001294"/>
    <w:rPr>
      <w:rFonts w:ascii="Cambria" w:eastAsia="Times New Roman" w:hAnsi="Cambria" w:cs="Times New Roman"/>
      <w:i/>
      <w:iCs/>
      <w:color w:val="4F81BD"/>
      <w:spacing w:val="15"/>
      <w:sz w:val="24"/>
      <w:szCs w:val="24"/>
      <w:lang w:eastAsia="es-ES"/>
    </w:rPr>
  </w:style>
  <w:style w:type="paragraph" w:styleId="Textonotaalfinal">
    <w:name w:val="endnote text"/>
    <w:basedOn w:val="Normal"/>
    <w:link w:val="TextonotaalfinalCar"/>
    <w:rsid w:val="00001294"/>
    <w:rPr>
      <w:rFonts w:eastAsia="Calibri"/>
      <w:sz w:val="20"/>
      <w:szCs w:val="20"/>
      <w:lang w:val="es-ES"/>
    </w:rPr>
  </w:style>
  <w:style w:type="character" w:customStyle="1" w:styleId="TextonotaalfinalCar">
    <w:name w:val="Texto nota al final Car"/>
    <w:basedOn w:val="Fuentedeprrafopredeter"/>
    <w:link w:val="Textonotaalfinal"/>
    <w:rsid w:val="00001294"/>
    <w:rPr>
      <w:rFonts w:eastAsia="Calibri"/>
      <w:lang w:val="es-ES" w:eastAsia="es-ES"/>
    </w:rPr>
  </w:style>
  <w:style w:type="character" w:customStyle="1" w:styleId="NoSpacingChar">
    <w:name w:val="No Spacing Char"/>
    <w:link w:val="Sinespaciado1"/>
    <w:locked/>
    <w:rsid w:val="00001294"/>
    <w:rPr>
      <w:rFonts w:ascii="Calibri" w:hAnsi="Calibri"/>
      <w:sz w:val="22"/>
      <w:szCs w:val="22"/>
      <w:lang w:val="es-ES" w:eastAsia="en-US"/>
    </w:rPr>
  </w:style>
  <w:style w:type="paragraph" w:customStyle="1" w:styleId="subtituloseccioninterior">
    <w:name w:val="subtitulo_seccioninterior"/>
    <w:basedOn w:val="Normal"/>
    <w:rsid w:val="00001294"/>
    <w:pPr>
      <w:spacing w:before="75" w:after="45"/>
    </w:pPr>
    <w:rPr>
      <w:rFonts w:ascii="Verdana" w:eastAsia="Calibri" w:hAnsi="Verdana"/>
      <w:b/>
      <w:bCs/>
      <w:color w:val="0768A9"/>
      <w:sz w:val="29"/>
      <w:szCs w:val="29"/>
    </w:rPr>
  </w:style>
  <w:style w:type="character" w:customStyle="1" w:styleId="blockemailwithname">
    <w:name w:val="blockemailwithname"/>
    <w:rsid w:val="00001294"/>
    <w:rPr>
      <w:rFonts w:cs="Times New Roman"/>
    </w:rPr>
  </w:style>
  <w:style w:type="paragraph" w:styleId="Revisin">
    <w:name w:val="Revision"/>
    <w:hidden/>
    <w:semiHidden/>
    <w:rsid w:val="00001294"/>
    <w:rPr>
      <w:sz w:val="24"/>
      <w:szCs w:val="24"/>
      <w:lang w:val="es-ES" w:eastAsia="es-ES"/>
    </w:rPr>
  </w:style>
  <w:style w:type="paragraph" w:customStyle="1" w:styleId="Lneadeasunto">
    <w:name w:val="Línea de asunto"/>
    <w:basedOn w:val="Normal"/>
    <w:rsid w:val="00001294"/>
  </w:style>
  <w:style w:type="paragraph" w:customStyle="1" w:styleId="ecxecxmsonormal">
    <w:name w:val="ecxecxmsonormal"/>
    <w:basedOn w:val="Normal"/>
    <w:rsid w:val="00001294"/>
    <w:pPr>
      <w:spacing w:after="324"/>
    </w:pPr>
    <w:rPr>
      <w:lang w:eastAsia="es-MX"/>
    </w:rPr>
  </w:style>
  <w:style w:type="paragraph" w:customStyle="1" w:styleId="Prrafodelista2">
    <w:name w:val="Párrafo de lista2"/>
    <w:basedOn w:val="Normal"/>
    <w:rsid w:val="00001294"/>
    <w:pPr>
      <w:ind w:left="708"/>
    </w:pPr>
    <w:rPr>
      <w:rFonts w:eastAsia="Calibri"/>
      <w:lang w:val="es-ES"/>
    </w:rPr>
  </w:style>
  <w:style w:type="paragraph" w:customStyle="1" w:styleId="Inciso0">
    <w:name w:val="Inciso"/>
    <w:basedOn w:val="Normal"/>
    <w:autoRedefine/>
    <w:rsid w:val="00001294"/>
    <w:pPr>
      <w:spacing w:line="240" w:lineRule="atLeast"/>
      <w:jc w:val="both"/>
    </w:pPr>
    <w:rPr>
      <w:rFonts w:ascii="Abadi MT Condensed Light" w:hAnsi="Abadi MT Condensed Light"/>
      <w:sz w:val="22"/>
      <w:szCs w:val="20"/>
      <w:lang w:val="es-ES"/>
    </w:rPr>
  </w:style>
  <w:style w:type="paragraph" w:customStyle="1" w:styleId="estilo9">
    <w:name w:val="estilo9"/>
    <w:basedOn w:val="Normal"/>
    <w:rsid w:val="00001294"/>
    <w:pPr>
      <w:spacing w:before="75"/>
      <w:ind w:left="300" w:right="300"/>
    </w:pPr>
    <w:rPr>
      <w:rFonts w:ascii="Arial" w:hAnsi="Arial" w:cs="Arial"/>
      <w:color w:val="000000"/>
      <w:sz w:val="18"/>
      <w:szCs w:val="18"/>
      <w:lang w:val="es-ES"/>
    </w:rPr>
  </w:style>
  <w:style w:type="paragraph" w:customStyle="1" w:styleId="textocar0">
    <w:name w:val="textocar"/>
    <w:basedOn w:val="Normal"/>
    <w:rsid w:val="00001294"/>
    <w:pPr>
      <w:spacing w:before="100" w:beforeAutospacing="1" w:after="100" w:afterAutospacing="1"/>
    </w:pPr>
    <w:rPr>
      <w:lang w:val="es-ES"/>
    </w:rPr>
  </w:style>
  <w:style w:type="paragraph" w:customStyle="1" w:styleId="texto0">
    <w:name w:val="texto"/>
    <w:basedOn w:val="Normal"/>
    <w:rsid w:val="00001294"/>
    <w:pPr>
      <w:spacing w:line="240" w:lineRule="exact"/>
      <w:jc w:val="both"/>
    </w:pPr>
    <w:rPr>
      <w:spacing w:val="-4"/>
      <w:kern w:val="24"/>
      <w:szCs w:val="20"/>
      <w:lang w:val="es-ES"/>
    </w:rPr>
  </w:style>
  <w:style w:type="paragraph" w:customStyle="1" w:styleId="t26">
    <w:name w:val="t26"/>
    <w:basedOn w:val="Normal"/>
    <w:rsid w:val="00001294"/>
    <w:pPr>
      <w:widowControl w:val="0"/>
      <w:spacing w:line="240" w:lineRule="atLeast"/>
    </w:pPr>
    <w:rPr>
      <w:snapToGrid w:val="0"/>
      <w:szCs w:val="20"/>
      <w:lang w:val="es-ES"/>
    </w:rPr>
  </w:style>
  <w:style w:type="paragraph" w:customStyle="1" w:styleId="SUBTITULO">
    <w:name w:val="SUBTITULO"/>
    <w:basedOn w:val="Textoindependiente"/>
    <w:rsid w:val="00001294"/>
    <w:pPr>
      <w:autoSpaceDE/>
      <w:autoSpaceDN/>
      <w:adjustRightInd/>
      <w:jc w:val="center"/>
    </w:pPr>
    <w:rPr>
      <w:b/>
      <w:caps/>
      <w:lang w:val="en-US"/>
    </w:rPr>
  </w:style>
  <w:style w:type="numbering" w:customStyle="1" w:styleId="Sinlista16">
    <w:name w:val="Sin lista16"/>
    <w:next w:val="Sinlista"/>
    <w:semiHidden/>
    <w:rsid w:val="00001294"/>
  </w:style>
  <w:style w:type="table" w:customStyle="1" w:styleId="Tablaconcuadrcula7">
    <w:name w:val="Tabla con cuadrícula7"/>
    <w:basedOn w:val="Tablanormal"/>
    <w:next w:val="Tablaconcuadrcula"/>
    <w:rsid w:val="00001294"/>
    <w:pPr>
      <w:spacing w:after="200" w:line="276"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
    <w:name w:val="Sin lista17"/>
    <w:next w:val="Sinlista"/>
    <w:semiHidden/>
    <w:rsid w:val="00001294"/>
  </w:style>
  <w:style w:type="table" w:customStyle="1" w:styleId="TablaSanJoaquin3">
    <w:name w:val="Tabla San Joaquin3"/>
    <w:basedOn w:val="Tablanormal"/>
    <w:next w:val="Tablaconcuadrcula"/>
    <w:rsid w:val="00001294"/>
    <w:rPr>
      <w:rFonts w:ascii="Calibri" w:eastAsia="Calibri" w:hAnsi="Calibri"/>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
    <w:name w:val="Tabla con cuadrícula12"/>
    <w:basedOn w:val="Tablanormal"/>
    <w:next w:val="Tablaconcuadrcula"/>
    <w:rsid w:val="00001294"/>
    <w:rPr>
      <w:rFonts w:ascii="Calibri" w:eastAsia="Calibri" w:hAnsi="Calibri"/>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
    <w:name w:val="Sin lista18"/>
    <w:next w:val="Sinlista"/>
    <w:semiHidden/>
    <w:rsid w:val="00001294"/>
  </w:style>
  <w:style w:type="numbering" w:customStyle="1" w:styleId="Sinlista113">
    <w:name w:val="Sin lista113"/>
    <w:next w:val="Sinlista"/>
    <w:semiHidden/>
    <w:rsid w:val="00001294"/>
  </w:style>
  <w:style w:type="numbering" w:customStyle="1" w:styleId="Sinlista1112">
    <w:name w:val="Sin lista1112"/>
    <w:next w:val="Sinlista"/>
    <w:semiHidden/>
    <w:rsid w:val="00001294"/>
  </w:style>
  <w:style w:type="numbering" w:customStyle="1" w:styleId="CUADROSPAC1">
    <w:name w:val="CUADROSPAC1"/>
    <w:basedOn w:val="Sinlista"/>
    <w:rsid w:val="00001294"/>
  </w:style>
  <w:style w:type="numbering" w:customStyle="1" w:styleId="FIGURASPAC1">
    <w:name w:val="FIGURASPAC1"/>
    <w:rsid w:val="00001294"/>
  </w:style>
  <w:style w:type="numbering" w:customStyle="1" w:styleId="IMGENPAC1">
    <w:name w:val="IMÁGENPAC1"/>
    <w:rsid w:val="00001294"/>
  </w:style>
  <w:style w:type="numbering" w:customStyle="1" w:styleId="GRFICASPAC1">
    <w:name w:val="GRÁFICASPAC1"/>
    <w:rsid w:val="00001294"/>
  </w:style>
  <w:style w:type="numbering" w:customStyle="1" w:styleId="GRFICA1">
    <w:name w:val="GRÁFICA1"/>
    <w:basedOn w:val="CUADROSPAC"/>
    <w:rsid w:val="00001294"/>
    <w:pPr>
      <w:numPr>
        <w:numId w:val="15"/>
      </w:numPr>
    </w:pPr>
  </w:style>
  <w:style w:type="numbering" w:customStyle="1" w:styleId="Sinlista23">
    <w:name w:val="Sin lista23"/>
    <w:next w:val="Sinlista"/>
    <w:semiHidden/>
    <w:rsid w:val="00001294"/>
  </w:style>
  <w:style w:type="numbering" w:customStyle="1" w:styleId="Sinlista122">
    <w:name w:val="Sin lista122"/>
    <w:next w:val="Sinlista"/>
    <w:semiHidden/>
    <w:rsid w:val="00001294"/>
  </w:style>
  <w:style w:type="numbering" w:customStyle="1" w:styleId="Sinlista32">
    <w:name w:val="Sin lista32"/>
    <w:next w:val="Sinlista"/>
    <w:semiHidden/>
    <w:rsid w:val="00001294"/>
  </w:style>
  <w:style w:type="numbering" w:customStyle="1" w:styleId="Sinlista132">
    <w:name w:val="Sin lista132"/>
    <w:next w:val="Sinlista"/>
    <w:semiHidden/>
    <w:rsid w:val="00001294"/>
  </w:style>
  <w:style w:type="numbering" w:customStyle="1" w:styleId="Sinlista42">
    <w:name w:val="Sin lista42"/>
    <w:next w:val="Sinlista"/>
    <w:semiHidden/>
    <w:rsid w:val="00001294"/>
  </w:style>
  <w:style w:type="numbering" w:customStyle="1" w:styleId="Sinlista142">
    <w:name w:val="Sin lista142"/>
    <w:next w:val="Sinlista"/>
    <w:semiHidden/>
    <w:rsid w:val="00001294"/>
  </w:style>
  <w:style w:type="numbering" w:customStyle="1" w:styleId="Sinlista11112">
    <w:name w:val="Sin lista11112"/>
    <w:next w:val="Sinlista"/>
    <w:semiHidden/>
    <w:unhideWhenUsed/>
    <w:rsid w:val="00001294"/>
  </w:style>
  <w:style w:type="numbering" w:customStyle="1" w:styleId="Sinlista52">
    <w:name w:val="Sin lista52"/>
    <w:next w:val="Sinlista"/>
    <w:semiHidden/>
    <w:rsid w:val="00001294"/>
  </w:style>
  <w:style w:type="numbering" w:customStyle="1" w:styleId="Sinlista151">
    <w:name w:val="Sin lista151"/>
    <w:next w:val="Sinlista"/>
    <w:semiHidden/>
    <w:rsid w:val="00001294"/>
  </w:style>
  <w:style w:type="numbering" w:customStyle="1" w:styleId="Sinlista1121">
    <w:name w:val="Sin lista1121"/>
    <w:next w:val="Sinlista"/>
    <w:semiHidden/>
    <w:unhideWhenUsed/>
    <w:rsid w:val="00001294"/>
  </w:style>
  <w:style w:type="numbering" w:customStyle="1" w:styleId="Sinlista62">
    <w:name w:val="Sin lista62"/>
    <w:next w:val="Sinlista"/>
    <w:semiHidden/>
    <w:rsid w:val="00001294"/>
  </w:style>
  <w:style w:type="numbering" w:customStyle="1" w:styleId="Sinlista19">
    <w:name w:val="Sin lista19"/>
    <w:next w:val="Sinlista"/>
    <w:semiHidden/>
    <w:rsid w:val="00001294"/>
  </w:style>
  <w:style w:type="numbering" w:customStyle="1" w:styleId="Sinlista20">
    <w:name w:val="Sin lista20"/>
    <w:next w:val="Sinlista"/>
    <w:semiHidden/>
    <w:rsid w:val="00001294"/>
  </w:style>
  <w:style w:type="table" w:customStyle="1" w:styleId="Tablaconcuadrcula8">
    <w:name w:val="Tabla con cuadrícula8"/>
    <w:basedOn w:val="Tablanormal"/>
    <w:next w:val="Tablaconcuadrcula"/>
    <w:rsid w:val="00001294"/>
    <w:pPr>
      <w:spacing w:after="200" w:line="276"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4">
    <w:name w:val="Sin lista24"/>
    <w:next w:val="Sinlista"/>
    <w:semiHidden/>
    <w:rsid w:val="00001294"/>
  </w:style>
  <w:style w:type="table" w:customStyle="1" w:styleId="TablaSanJoaquin4">
    <w:name w:val="Tabla San Joaquin4"/>
    <w:basedOn w:val="Tablanormal"/>
    <w:next w:val="Tablaconcuadrcula"/>
    <w:rsid w:val="00001294"/>
    <w:rPr>
      <w:rFonts w:ascii="Calibri" w:hAnsi="Calibri"/>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4">
    <w:name w:val="Tabla con cuadrícula24"/>
    <w:basedOn w:val="Tablanormal"/>
    <w:next w:val="Tablaconcuadrcula"/>
    <w:rsid w:val="00001294"/>
    <w:rPr>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
    <w:name w:val="Sin lista110"/>
    <w:next w:val="Sinlista"/>
    <w:semiHidden/>
    <w:rsid w:val="00001294"/>
  </w:style>
  <w:style w:type="numbering" w:customStyle="1" w:styleId="Sinlista114">
    <w:name w:val="Sin lista114"/>
    <w:next w:val="Sinlista"/>
    <w:semiHidden/>
    <w:rsid w:val="00001294"/>
  </w:style>
  <w:style w:type="numbering" w:customStyle="1" w:styleId="Sinlista1113">
    <w:name w:val="Sin lista1113"/>
    <w:next w:val="Sinlista"/>
    <w:semiHidden/>
    <w:rsid w:val="00001294"/>
  </w:style>
  <w:style w:type="numbering" w:customStyle="1" w:styleId="CUADROSPAC2">
    <w:name w:val="CUADROSPAC2"/>
    <w:basedOn w:val="Sinlista"/>
    <w:rsid w:val="00001294"/>
    <w:pPr>
      <w:numPr>
        <w:numId w:val="16"/>
      </w:numPr>
    </w:pPr>
  </w:style>
  <w:style w:type="numbering" w:customStyle="1" w:styleId="FIGURASPAC2">
    <w:name w:val="FIGURASPAC2"/>
    <w:rsid w:val="00001294"/>
    <w:pPr>
      <w:numPr>
        <w:numId w:val="2"/>
      </w:numPr>
    </w:pPr>
  </w:style>
  <w:style w:type="numbering" w:customStyle="1" w:styleId="IMGENPAC2">
    <w:name w:val="IMÁGENPAC2"/>
    <w:rsid w:val="00001294"/>
    <w:pPr>
      <w:numPr>
        <w:numId w:val="3"/>
      </w:numPr>
    </w:pPr>
  </w:style>
  <w:style w:type="numbering" w:customStyle="1" w:styleId="GRFICASPAC2">
    <w:name w:val="GRÁFICASPAC2"/>
    <w:rsid w:val="00001294"/>
    <w:pPr>
      <w:numPr>
        <w:numId w:val="13"/>
      </w:numPr>
    </w:pPr>
  </w:style>
  <w:style w:type="numbering" w:customStyle="1" w:styleId="GRFICA2">
    <w:name w:val="GRÁFICA2"/>
    <w:basedOn w:val="CUADROSPAC"/>
    <w:rsid w:val="00001294"/>
    <w:pPr>
      <w:numPr>
        <w:numId w:val="14"/>
      </w:numPr>
    </w:pPr>
  </w:style>
  <w:style w:type="numbering" w:customStyle="1" w:styleId="Sinlista25">
    <w:name w:val="Sin lista25"/>
    <w:next w:val="Sinlista"/>
    <w:semiHidden/>
    <w:rsid w:val="00001294"/>
  </w:style>
  <w:style w:type="numbering" w:customStyle="1" w:styleId="Sinlista123">
    <w:name w:val="Sin lista123"/>
    <w:next w:val="Sinlista"/>
    <w:semiHidden/>
    <w:rsid w:val="00001294"/>
  </w:style>
  <w:style w:type="numbering" w:customStyle="1" w:styleId="Sinlista33">
    <w:name w:val="Sin lista33"/>
    <w:next w:val="Sinlista"/>
    <w:semiHidden/>
    <w:rsid w:val="00001294"/>
  </w:style>
  <w:style w:type="numbering" w:customStyle="1" w:styleId="Sinlista133">
    <w:name w:val="Sin lista133"/>
    <w:next w:val="Sinlista"/>
    <w:semiHidden/>
    <w:rsid w:val="00001294"/>
  </w:style>
  <w:style w:type="numbering" w:customStyle="1" w:styleId="Sinlista43">
    <w:name w:val="Sin lista43"/>
    <w:next w:val="Sinlista"/>
    <w:semiHidden/>
    <w:rsid w:val="00001294"/>
  </w:style>
  <w:style w:type="numbering" w:customStyle="1" w:styleId="Sinlista143">
    <w:name w:val="Sin lista143"/>
    <w:next w:val="Sinlista"/>
    <w:semiHidden/>
    <w:rsid w:val="00001294"/>
  </w:style>
  <w:style w:type="numbering" w:customStyle="1" w:styleId="Sinlista11113">
    <w:name w:val="Sin lista11113"/>
    <w:next w:val="Sinlista"/>
    <w:semiHidden/>
    <w:unhideWhenUsed/>
    <w:rsid w:val="00001294"/>
  </w:style>
  <w:style w:type="numbering" w:customStyle="1" w:styleId="Sinlista53">
    <w:name w:val="Sin lista53"/>
    <w:next w:val="Sinlista"/>
    <w:semiHidden/>
    <w:rsid w:val="00001294"/>
  </w:style>
  <w:style w:type="numbering" w:customStyle="1" w:styleId="Sinlista152">
    <w:name w:val="Sin lista152"/>
    <w:next w:val="Sinlista"/>
    <w:semiHidden/>
    <w:rsid w:val="00001294"/>
  </w:style>
  <w:style w:type="numbering" w:customStyle="1" w:styleId="Sinlista1122">
    <w:name w:val="Sin lista1122"/>
    <w:next w:val="Sinlista"/>
    <w:semiHidden/>
    <w:unhideWhenUsed/>
    <w:rsid w:val="00001294"/>
  </w:style>
  <w:style w:type="numbering" w:customStyle="1" w:styleId="Sinlista63">
    <w:name w:val="Sin lista63"/>
    <w:next w:val="Sinlista"/>
    <w:semiHidden/>
    <w:rsid w:val="00001294"/>
  </w:style>
  <w:style w:type="numbering" w:customStyle="1" w:styleId="Sinlista26">
    <w:name w:val="Sin lista26"/>
    <w:next w:val="Sinlista"/>
    <w:semiHidden/>
    <w:rsid w:val="00001294"/>
  </w:style>
  <w:style w:type="character" w:styleId="MquinadeescribirHTML">
    <w:name w:val="HTML Typewriter"/>
    <w:rsid w:val="00001294"/>
    <w:rPr>
      <w:rFonts w:ascii="Courier New" w:hAnsi="Courier New" w:cs="Courier New"/>
      <w:sz w:val="20"/>
      <w:szCs w:val="20"/>
    </w:rPr>
  </w:style>
  <w:style w:type="numbering" w:customStyle="1" w:styleId="Sinlista27">
    <w:name w:val="Sin lista27"/>
    <w:next w:val="Sinlista"/>
    <w:semiHidden/>
    <w:rsid w:val="00001294"/>
  </w:style>
  <w:style w:type="table" w:customStyle="1" w:styleId="Tablaconcuadrcula9">
    <w:name w:val="Tabla con cuadrícula9"/>
    <w:basedOn w:val="Tablanormal"/>
    <w:next w:val="Tablaconcuadrcula"/>
    <w:rsid w:val="00001294"/>
    <w:pPr>
      <w:spacing w:after="200" w:line="276"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8">
    <w:name w:val="Sin lista28"/>
    <w:next w:val="Sinlista"/>
    <w:semiHidden/>
    <w:rsid w:val="00001294"/>
  </w:style>
  <w:style w:type="character" w:customStyle="1" w:styleId="Heading3Char">
    <w:name w:val="Heading 3 Char"/>
    <w:semiHidden/>
    <w:locked/>
    <w:rsid w:val="00001294"/>
    <w:rPr>
      <w:rFonts w:ascii="Cambria" w:eastAsia="Calibri" w:hAnsi="Cambria"/>
      <w:b/>
      <w:bCs/>
      <w:sz w:val="26"/>
      <w:szCs w:val="26"/>
      <w:lang w:val="es-ES" w:eastAsia="es-ES" w:bidi="ar-SA"/>
    </w:rPr>
  </w:style>
  <w:style w:type="character" w:customStyle="1" w:styleId="Heading5Char">
    <w:name w:val="Heading 5 Char"/>
    <w:semiHidden/>
    <w:locked/>
    <w:rsid w:val="00001294"/>
    <w:rPr>
      <w:rFonts w:ascii="Calibri" w:eastAsia="Calibri" w:hAnsi="Calibri"/>
      <w:b/>
      <w:bCs/>
      <w:i/>
      <w:iCs/>
      <w:sz w:val="26"/>
      <w:szCs w:val="26"/>
      <w:lang w:val="es-ES" w:eastAsia="es-ES" w:bidi="ar-SA"/>
    </w:rPr>
  </w:style>
  <w:style w:type="numbering" w:customStyle="1" w:styleId="Sinlista115">
    <w:name w:val="Sin lista115"/>
    <w:next w:val="Sinlista"/>
    <w:semiHidden/>
    <w:rsid w:val="00001294"/>
  </w:style>
  <w:style w:type="numbering" w:customStyle="1" w:styleId="Sinlista29">
    <w:name w:val="Sin lista29"/>
    <w:next w:val="Sinlista"/>
    <w:semiHidden/>
    <w:rsid w:val="00001294"/>
  </w:style>
  <w:style w:type="numbering" w:customStyle="1" w:styleId="Sinlista116">
    <w:name w:val="Sin lista116"/>
    <w:next w:val="Sinlista"/>
    <w:semiHidden/>
    <w:rsid w:val="00001294"/>
  </w:style>
  <w:style w:type="numbering" w:customStyle="1" w:styleId="Sinlista211">
    <w:name w:val="Sin lista211"/>
    <w:next w:val="Sinlista"/>
    <w:semiHidden/>
    <w:rsid w:val="00001294"/>
  </w:style>
  <w:style w:type="numbering" w:customStyle="1" w:styleId="Sinlista34">
    <w:name w:val="Sin lista34"/>
    <w:next w:val="Sinlista"/>
    <w:semiHidden/>
    <w:rsid w:val="00001294"/>
  </w:style>
  <w:style w:type="numbering" w:customStyle="1" w:styleId="Sinlista44">
    <w:name w:val="Sin lista44"/>
    <w:next w:val="Sinlista"/>
    <w:semiHidden/>
    <w:rsid w:val="00001294"/>
  </w:style>
  <w:style w:type="numbering" w:customStyle="1" w:styleId="Sinlista54">
    <w:name w:val="Sin lista54"/>
    <w:next w:val="Sinlista"/>
    <w:semiHidden/>
    <w:rsid w:val="00001294"/>
  </w:style>
  <w:style w:type="numbering" w:customStyle="1" w:styleId="Sinlista1114">
    <w:name w:val="Sin lista1114"/>
    <w:next w:val="Sinlista"/>
    <w:semiHidden/>
    <w:rsid w:val="00001294"/>
  </w:style>
  <w:style w:type="numbering" w:customStyle="1" w:styleId="Sinlista64">
    <w:name w:val="Sin lista64"/>
    <w:next w:val="Sinlista"/>
    <w:semiHidden/>
    <w:rsid w:val="00001294"/>
  </w:style>
  <w:style w:type="numbering" w:customStyle="1" w:styleId="Sinlista124">
    <w:name w:val="Sin lista124"/>
    <w:next w:val="Sinlista"/>
    <w:semiHidden/>
    <w:rsid w:val="00001294"/>
  </w:style>
  <w:style w:type="paragraph" w:customStyle="1" w:styleId="SANGRA0">
    <w:name w:val="SANGRÍA"/>
    <w:basedOn w:val="Normal"/>
    <w:rsid w:val="00001294"/>
    <w:pPr>
      <w:ind w:firstLine="567"/>
      <w:jc w:val="both"/>
    </w:pPr>
    <w:rPr>
      <w:rFonts w:ascii="Arial" w:hAnsi="Arial"/>
      <w:sz w:val="20"/>
      <w:szCs w:val="20"/>
    </w:rPr>
  </w:style>
  <w:style w:type="numbering" w:customStyle="1" w:styleId="Sinlista71">
    <w:name w:val="Sin lista71"/>
    <w:next w:val="Sinlista"/>
    <w:semiHidden/>
    <w:rsid w:val="00001294"/>
  </w:style>
  <w:style w:type="table" w:customStyle="1" w:styleId="Tablaconcuadrcula13">
    <w:name w:val="Tabla con cuadrícula13"/>
    <w:basedOn w:val="Tablanormal"/>
    <w:next w:val="Tablaconcuadrcula"/>
    <w:rsid w:val="00001294"/>
    <w:rPr>
      <w:rFonts w:eastAsia="Calibri"/>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rsid w:val="00001294"/>
    <w:rPr>
      <w:rFonts w:ascii="Calibri" w:eastAsia="Calibri" w:hAnsi="Calibri"/>
      <w:sz w:val="22"/>
      <w:szCs w:val="22"/>
      <w:lang w:eastAsia="en-US"/>
    </w:rPr>
  </w:style>
  <w:style w:type="numbering" w:customStyle="1" w:styleId="CUADROSPAC3">
    <w:name w:val="CUADROSPAC3"/>
    <w:basedOn w:val="Sinlista"/>
    <w:rsid w:val="00001294"/>
    <w:pPr>
      <w:numPr>
        <w:numId w:val="4"/>
      </w:numPr>
    </w:pPr>
  </w:style>
  <w:style w:type="numbering" w:customStyle="1" w:styleId="FIGURASPAC3">
    <w:name w:val="FIGURASPAC3"/>
    <w:rsid w:val="00001294"/>
    <w:pPr>
      <w:numPr>
        <w:numId w:val="5"/>
      </w:numPr>
    </w:pPr>
  </w:style>
  <w:style w:type="numbering" w:customStyle="1" w:styleId="IMGENPAC3">
    <w:name w:val="IMÁGENPAC3"/>
    <w:rsid w:val="00001294"/>
    <w:pPr>
      <w:numPr>
        <w:numId w:val="6"/>
      </w:numPr>
    </w:pPr>
  </w:style>
  <w:style w:type="numbering" w:customStyle="1" w:styleId="GRFICASPAC3">
    <w:name w:val="GRÁFICASPAC3"/>
    <w:rsid w:val="00001294"/>
    <w:pPr>
      <w:numPr>
        <w:numId w:val="7"/>
      </w:numPr>
    </w:pPr>
  </w:style>
  <w:style w:type="numbering" w:customStyle="1" w:styleId="GRFICA3">
    <w:name w:val="GRÁFICA3"/>
    <w:basedOn w:val="CUADROSPAC"/>
    <w:rsid w:val="00001294"/>
    <w:pPr>
      <w:numPr>
        <w:numId w:val="8"/>
      </w:numPr>
    </w:pPr>
  </w:style>
  <w:style w:type="table" w:customStyle="1" w:styleId="Tablaconcuadrcula25">
    <w:name w:val="Tabla con cuadrícula25"/>
    <w:basedOn w:val="Tablanormal"/>
    <w:next w:val="Tablaconcuadrcula"/>
    <w:rsid w:val="0000129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rsid w:val="0000129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rsid w:val="00001294"/>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next w:val="Tablaconcuadrcula"/>
    <w:rsid w:val="00001294"/>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
    <w:name w:val="Tabla con cuadrícula321"/>
    <w:basedOn w:val="Tablanormal"/>
    <w:next w:val="Tablaconcuadrcula"/>
    <w:rsid w:val="00001294"/>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rsid w:val="00001294"/>
    <w:rPr>
      <w:rFonts w:ascii="Calibri" w:hAnsi="Calibri" w:cs="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rsid w:val="0000129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rsid w:val="00001294"/>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RFICA11">
    <w:name w:val="GRÁFICA11"/>
    <w:basedOn w:val="CUADROSPAC"/>
    <w:rsid w:val="00001294"/>
    <w:pPr>
      <w:numPr>
        <w:numId w:val="1"/>
      </w:numPr>
    </w:pPr>
  </w:style>
  <w:style w:type="table" w:customStyle="1" w:styleId="Tablaconcuadrcula81">
    <w:name w:val="Tabla con cuadrícula81"/>
    <w:basedOn w:val="Tablanormal"/>
    <w:next w:val="Tablaconcuadrcula"/>
    <w:rsid w:val="00001294"/>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ADROSPAC21">
    <w:name w:val="CUADROSPAC21"/>
    <w:basedOn w:val="Sinlista"/>
    <w:rsid w:val="00001294"/>
    <w:pPr>
      <w:numPr>
        <w:numId w:val="9"/>
      </w:numPr>
    </w:pPr>
  </w:style>
  <w:style w:type="numbering" w:customStyle="1" w:styleId="FIGURASPAC21">
    <w:name w:val="FIGURASPAC21"/>
    <w:rsid w:val="00001294"/>
    <w:pPr>
      <w:numPr>
        <w:numId w:val="10"/>
      </w:numPr>
    </w:pPr>
  </w:style>
  <w:style w:type="numbering" w:customStyle="1" w:styleId="IMGENPAC21">
    <w:name w:val="IMÁGENPAC21"/>
    <w:rsid w:val="00001294"/>
    <w:pPr>
      <w:numPr>
        <w:numId w:val="11"/>
      </w:numPr>
    </w:pPr>
  </w:style>
  <w:style w:type="numbering" w:customStyle="1" w:styleId="GRFICASPAC21">
    <w:name w:val="GRÁFICASPAC21"/>
    <w:rsid w:val="00001294"/>
    <w:pPr>
      <w:numPr>
        <w:numId w:val="12"/>
      </w:numPr>
    </w:pPr>
  </w:style>
  <w:style w:type="numbering" w:customStyle="1" w:styleId="GRFICA21">
    <w:name w:val="GRÁFICA21"/>
    <w:basedOn w:val="CUADROSPAC"/>
    <w:rsid w:val="00001294"/>
    <w:pPr>
      <w:numPr>
        <w:numId w:val="24"/>
      </w:numPr>
    </w:pPr>
  </w:style>
  <w:style w:type="table" w:customStyle="1" w:styleId="Tablaconcuadrcula91">
    <w:name w:val="Tabla con cuadrícula91"/>
    <w:basedOn w:val="Tablanormal"/>
    <w:next w:val="Tablaconcuadrcula"/>
    <w:rsid w:val="00001294"/>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SanJoaquin5">
    <w:name w:val="Tabla San Joaquin5"/>
    <w:basedOn w:val="Tablanormal"/>
    <w:next w:val="Tablaconcuadrcula"/>
    <w:rsid w:val="0000129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
    <w:name w:val="Sin lista30"/>
    <w:next w:val="Sinlista"/>
    <w:semiHidden/>
    <w:unhideWhenUsed/>
    <w:rsid w:val="00001294"/>
  </w:style>
  <w:style w:type="table" w:customStyle="1" w:styleId="TablaSanJoaquin6">
    <w:name w:val="Tabla San Joaquin6"/>
    <w:basedOn w:val="Tablanormal"/>
    <w:next w:val="Tablaconcuadrcula"/>
    <w:rsid w:val="00001294"/>
    <w:pPr>
      <w:spacing w:after="200" w:line="276"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
    <w:name w:val="Sin lista117"/>
    <w:next w:val="Sinlista"/>
    <w:semiHidden/>
    <w:rsid w:val="00001294"/>
  </w:style>
  <w:style w:type="table" w:customStyle="1" w:styleId="Tablaconcuadrcula14">
    <w:name w:val="Tabla con cuadrícula14"/>
    <w:basedOn w:val="Tablanormal"/>
    <w:next w:val="Tablaconcuadrcula"/>
    <w:rsid w:val="00001294"/>
    <w:pPr>
      <w:spacing w:after="200" w:line="276" w:lineRule="auto"/>
    </w:pPr>
    <w:rPr>
      <w:rFonts w:ascii="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3">
    <w:name w:val="Párrafo de lista3"/>
    <w:basedOn w:val="Normal"/>
    <w:rsid w:val="00001294"/>
    <w:pPr>
      <w:spacing w:after="200" w:line="276" w:lineRule="auto"/>
      <w:ind w:left="720"/>
    </w:pPr>
    <w:rPr>
      <w:rFonts w:ascii="Calibri" w:hAnsi="Calibri"/>
      <w:sz w:val="22"/>
      <w:szCs w:val="22"/>
      <w:lang w:val="es-ES" w:eastAsia="en-US"/>
    </w:rPr>
  </w:style>
  <w:style w:type="paragraph" w:customStyle="1" w:styleId="Sinespaciado2">
    <w:name w:val="Sin espaciado2"/>
    <w:rsid w:val="00001294"/>
    <w:rPr>
      <w:rFonts w:ascii="Calibri" w:hAnsi="Calibri"/>
      <w:sz w:val="22"/>
      <w:szCs w:val="22"/>
      <w:lang w:val="es-ES" w:eastAsia="en-US"/>
    </w:rPr>
  </w:style>
  <w:style w:type="numbering" w:customStyle="1" w:styleId="Sinlista210">
    <w:name w:val="Sin lista210"/>
    <w:next w:val="Sinlista"/>
    <w:semiHidden/>
    <w:unhideWhenUsed/>
    <w:rsid w:val="00001294"/>
  </w:style>
  <w:style w:type="character" w:customStyle="1" w:styleId="Heading1Char">
    <w:name w:val="Heading 1 Char"/>
    <w:locked/>
    <w:rsid w:val="00001294"/>
    <w:rPr>
      <w:rFonts w:ascii="Times New Roman" w:hAnsi="Times New Roman" w:cs="Times New Roman"/>
      <w:i/>
      <w:sz w:val="20"/>
      <w:szCs w:val="20"/>
      <w:lang w:eastAsia="es-ES"/>
    </w:rPr>
  </w:style>
  <w:style w:type="numbering" w:customStyle="1" w:styleId="Sinlista35">
    <w:name w:val="Sin lista35"/>
    <w:next w:val="Sinlista"/>
    <w:semiHidden/>
    <w:unhideWhenUsed/>
    <w:rsid w:val="00001294"/>
  </w:style>
  <w:style w:type="table" w:customStyle="1" w:styleId="Tablaconcuadrcula43">
    <w:name w:val="Tabla con cuadrícula43"/>
    <w:basedOn w:val="Tablanormal"/>
    <w:next w:val="Tablaconcuadrcula"/>
    <w:rsid w:val="0000129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SanJoaquin7">
    <w:name w:val="Tabla San Joaquin7"/>
    <w:basedOn w:val="Tablanormal"/>
    <w:next w:val="Tablaconcuadrcula"/>
    <w:rsid w:val="00001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4">
    <w:name w:val="Párrafo de lista4"/>
    <w:basedOn w:val="Normal"/>
    <w:rsid w:val="00001294"/>
    <w:pPr>
      <w:spacing w:after="200" w:line="276" w:lineRule="auto"/>
      <w:ind w:left="720"/>
    </w:pPr>
    <w:rPr>
      <w:rFonts w:ascii="Calibri" w:hAnsi="Calibri"/>
      <w:sz w:val="22"/>
      <w:szCs w:val="22"/>
      <w:lang w:val="es-ES" w:eastAsia="en-US"/>
    </w:rPr>
  </w:style>
  <w:style w:type="paragraph" w:customStyle="1" w:styleId="Sinespaciado3">
    <w:name w:val="Sin espaciado3"/>
    <w:rsid w:val="00001294"/>
    <w:rPr>
      <w:rFonts w:ascii="Calibri" w:hAnsi="Calibri"/>
      <w:sz w:val="22"/>
      <w:szCs w:val="22"/>
      <w:lang w:val="es-ES" w:eastAsia="en-US"/>
    </w:rPr>
  </w:style>
  <w:style w:type="paragraph" w:customStyle="1" w:styleId="Prrafodelista5">
    <w:name w:val="Párrafo de lista5"/>
    <w:basedOn w:val="Normal"/>
    <w:rsid w:val="00001294"/>
    <w:pPr>
      <w:spacing w:after="200" w:line="276" w:lineRule="auto"/>
      <w:ind w:left="720"/>
    </w:pPr>
    <w:rPr>
      <w:rFonts w:ascii="Calibri" w:hAnsi="Calibri"/>
      <w:sz w:val="22"/>
      <w:szCs w:val="22"/>
      <w:lang w:val="es-ES" w:eastAsia="en-US"/>
    </w:rPr>
  </w:style>
  <w:style w:type="paragraph" w:customStyle="1" w:styleId="Sinespaciado4">
    <w:name w:val="Sin espaciado4"/>
    <w:rsid w:val="00001294"/>
    <w:rPr>
      <w:rFonts w:ascii="Calibri" w:hAnsi="Calibri"/>
      <w:sz w:val="22"/>
      <w:szCs w:val="22"/>
      <w:lang w:val="es-ES" w:eastAsia="en-US"/>
    </w:rPr>
  </w:style>
  <w:style w:type="table" w:customStyle="1" w:styleId="TableNormal">
    <w:name w:val="Table Normal"/>
    <w:uiPriority w:val="2"/>
    <w:qFormat/>
    <w:rsid w:val="00001294"/>
    <w:pPr>
      <w:pBdr>
        <w:top w:val="nil"/>
        <w:left w:val="nil"/>
        <w:bottom w:val="nil"/>
        <w:right w:val="nil"/>
        <w:between w:val="nil"/>
        <w:bar w:val="nil"/>
      </w:pBdr>
    </w:pPr>
    <w:rPr>
      <w:rFonts w:eastAsia="Arial Unicode MS"/>
      <w:bdr w:val="nil"/>
      <w:lang w:val="es-ES" w:eastAsia="es-ES"/>
    </w:rPr>
    <w:tblPr>
      <w:tblInd w:w="0" w:type="dxa"/>
      <w:tblCellMar>
        <w:top w:w="0" w:type="dxa"/>
        <w:left w:w="0" w:type="dxa"/>
        <w:bottom w:w="0" w:type="dxa"/>
        <w:right w:w="0" w:type="dxa"/>
      </w:tblCellMar>
    </w:tblPr>
  </w:style>
  <w:style w:type="paragraph" w:customStyle="1" w:styleId="Cuerpo">
    <w:name w:val="Cuerpo"/>
    <w:rsid w:val="00001294"/>
    <w:pPr>
      <w:pBdr>
        <w:top w:val="nil"/>
        <w:left w:val="nil"/>
        <w:bottom w:val="nil"/>
        <w:right w:val="nil"/>
        <w:between w:val="nil"/>
        <w:bar w:val="nil"/>
      </w:pBdr>
    </w:pPr>
    <w:rPr>
      <w:color w:val="000000"/>
      <w:sz w:val="24"/>
      <w:szCs w:val="24"/>
      <w:u w:color="000000"/>
      <w:bdr w:val="nil"/>
      <w:lang w:val="es-ES_tradnl" w:eastAsia="es-ES"/>
    </w:rPr>
  </w:style>
  <w:style w:type="numbering" w:customStyle="1" w:styleId="List0">
    <w:name w:val="List 0"/>
    <w:basedOn w:val="Sinlista"/>
    <w:rsid w:val="00001294"/>
    <w:pPr>
      <w:numPr>
        <w:numId w:val="30"/>
      </w:numPr>
    </w:pPr>
  </w:style>
  <w:style w:type="numbering" w:customStyle="1" w:styleId="List1">
    <w:name w:val="List 1"/>
    <w:basedOn w:val="Sinlista"/>
    <w:rsid w:val="00001294"/>
    <w:pPr>
      <w:numPr>
        <w:numId w:val="31"/>
      </w:numPr>
    </w:pPr>
  </w:style>
  <w:style w:type="numbering" w:customStyle="1" w:styleId="Lista21">
    <w:name w:val="Lista 21"/>
    <w:basedOn w:val="Sinlista"/>
    <w:rsid w:val="00001294"/>
    <w:pPr>
      <w:numPr>
        <w:numId w:val="25"/>
      </w:numPr>
    </w:pPr>
  </w:style>
  <w:style w:type="numbering" w:customStyle="1" w:styleId="Lista31">
    <w:name w:val="Lista 31"/>
    <w:basedOn w:val="Sinlista"/>
    <w:rsid w:val="00001294"/>
    <w:pPr>
      <w:numPr>
        <w:numId w:val="26"/>
      </w:numPr>
    </w:pPr>
  </w:style>
  <w:style w:type="numbering" w:customStyle="1" w:styleId="Lista41">
    <w:name w:val="Lista 41"/>
    <w:basedOn w:val="Sinlista"/>
    <w:rsid w:val="00001294"/>
    <w:pPr>
      <w:numPr>
        <w:numId w:val="27"/>
      </w:numPr>
    </w:pPr>
  </w:style>
  <w:style w:type="numbering" w:customStyle="1" w:styleId="Lista51">
    <w:name w:val="Lista 51"/>
    <w:basedOn w:val="Sinlista"/>
    <w:rsid w:val="00001294"/>
    <w:pPr>
      <w:numPr>
        <w:numId w:val="28"/>
      </w:numPr>
    </w:pPr>
  </w:style>
  <w:style w:type="numbering" w:customStyle="1" w:styleId="List6">
    <w:name w:val="List 6"/>
    <w:basedOn w:val="Sinlista"/>
    <w:rsid w:val="00001294"/>
    <w:pPr>
      <w:numPr>
        <w:numId w:val="29"/>
      </w:numPr>
    </w:pPr>
  </w:style>
  <w:style w:type="paragraph" w:customStyle="1" w:styleId="msonormal0">
    <w:name w:val="msonormal"/>
    <w:basedOn w:val="Normal"/>
    <w:rsid w:val="002963CC"/>
    <w:pPr>
      <w:spacing w:before="100" w:beforeAutospacing="1" w:after="100" w:afterAutospacing="1"/>
    </w:pPr>
    <w:rPr>
      <w:lang w:val="es-ES"/>
    </w:rPr>
  </w:style>
  <w:style w:type="paragraph" w:customStyle="1" w:styleId="TableParagraph">
    <w:name w:val="Table Paragraph"/>
    <w:basedOn w:val="Normal"/>
    <w:uiPriority w:val="1"/>
    <w:qFormat/>
    <w:rsid w:val="00685B2E"/>
    <w:pPr>
      <w:widowControl w:val="0"/>
      <w:autoSpaceDE w:val="0"/>
      <w:autoSpaceDN w:val="0"/>
      <w:spacing w:line="137" w:lineRule="exact"/>
    </w:pPr>
    <w:rPr>
      <w:rFonts w:ascii="Arial" w:eastAsia="Arial" w:hAnsi="Arial"/>
      <w:sz w:val="22"/>
      <w:szCs w:val="22"/>
      <w:lang w:val="gl" w:eastAsia="gl"/>
    </w:rPr>
  </w:style>
  <w:style w:type="character" w:customStyle="1" w:styleId="PrrafodelistaCar">
    <w:name w:val="Párrafo de lista Car"/>
    <w:aliases w:val="Párrafo de lista 2 Car,Celda Car,Bullet List Car,FooterText Car,numbered Car,Paragraphe de liste1 Car,Bulletr List Paragraph Car,列出段落 Car,列出段落1 Car,Dot pt Car,List Paragraph Char Char Char Car,Indicator Text Car,Numbered Para 1 Car"/>
    <w:link w:val="Prrafodelista"/>
    <w:uiPriority w:val="1"/>
    <w:locked/>
    <w:rsid w:val="00FF2657"/>
    <w:rPr>
      <w:sz w:val="24"/>
      <w:szCs w:val="24"/>
      <w:lang w:eastAsia="es-ES"/>
    </w:rPr>
  </w:style>
  <w:style w:type="table" w:customStyle="1" w:styleId="TableNormal1">
    <w:name w:val="Table Normal1"/>
    <w:uiPriority w:val="2"/>
    <w:semiHidden/>
    <w:unhideWhenUsed/>
    <w:qFormat/>
    <w:rsid w:val="006857C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565DEB"/>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AB1B1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Sinlista111111">
    <w:name w:val="Sin lista111111"/>
    <w:next w:val="Sinlista"/>
    <w:semiHidden/>
    <w:unhideWhenUsed/>
    <w:rsid w:val="00642C0C"/>
  </w:style>
  <w:style w:type="numbering" w:customStyle="1" w:styleId="Estilo4">
    <w:name w:val="Estilo4"/>
    <w:uiPriority w:val="99"/>
    <w:rsid w:val="00416C31"/>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77139">
      <w:bodyDiv w:val="1"/>
      <w:marLeft w:val="0"/>
      <w:marRight w:val="0"/>
      <w:marTop w:val="0"/>
      <w:marBottom w:val="0"/>
      <w:divBdr>
        <w:top w:val="none" w:sz="0" w:space="0" w:color="auto"/>
        <w:left w:val="none" w:sz="0" w:space="0" w:color="auto"/>
        <w:bottom w:val="none" w:sz="0" w:space="0" w:color="auto"/>
        <w:right w:val="none" w:sz="0" w:space="0" w:color="auto"/>
      </w:divBdr>
    </w:div>
    <w:div w:id="104546630">
      <w:bodyDiv w:val="1"/>
      <w:marLeft w:val="0"/>
      <w:marRight w:val="0"/>
      <w:marTop w:val="0"/>
      <w:marBottom w:val="0"/>
      <w:divBdr>
        <w:top w:val="none" w:sz="0" w:space="0" w:color="auto"/>
        <w:left w:val="none" w:sz="0" w:space="0" w:color="auto"/>
        <w:bottom w:val="none" w:sz="0" w:space="0" w:color="auto"/>
        <w:right w:val="none" w:sz="0" w:space="0" w:color="auto"/>
      </w:divBdr>
    </w:div>
    <w:div w:id="132143610">
      <w:bodyDiv w:val="1"/>
      <w:marLeft w:val="0"/>
      <w:marRight w:val="0"/>
      <w:marTop w:val="0"/>
      <w:marBottom w:val="0"/>
      <w:divBdr>
        <w:top w:val="none" w:sz="0" w:space="0" w:color="auto"/>
        <w:left w:val="none" w:sz="0" w:space="0" w:color="auto"/>
        <w:bottom w:val="none" w:sz="0" w:space="0" w:color="auto"/>
        <w:right w:val="none" w:sz="0" w:space="0" w:color="auto"/>
      </w:divBdr>
    </w:div>
    <w:div w:id="233928475">
      <w:bodyDiv w:val="1"/>
      <w:marLeft w:val="0"/>
      <w:marRight w:val="0"/>
      <w:marTop w:val="0"/>
      <w:marBottom w:val="0"/>
      <w:divBdr>
        <w:top w:val="none" w:sz="0" w:space="0" w:color="auto"/>
        <w:left w:val="none" w:sz="0" w:space="0" w:color="auto"/>
        <w:bottom w:val="none" w:sz="0" w:space="0" w:color="auto"/>
        <w:right w:val="none" w:sz="0" w:space="0" w:color="auto"/>
      </w:divBdr>
    </w:div>
    <w:div w:id="298339951">
      <w:bodyDiv w:val="1"/>
      <w:marLeft w:val="0"/>
      <w:marRight w:val="0"/>
      <w:marTop w:val="0"/>
      <w:marBottom w:val="0"/>
      <w:divBdr>
        <w:top w:val="none" w:sz="0" w:space="0" w:color="auto"/>
        <w:left w:val="none" w:sz="0" w:space="0" w:color="auto"/>
        <w:bottom w:val="none" w:sz="0" w:space="0" w:color="auto"/>
        <w:right w:val="none" w:sz="0" w:space="0" w:color="auto"/>
      </w:divBdr>
    </w:div>
    <w:div w:id="336999985">
      <w:bodyDiv w:val="1"/>
      <w:marLeft w:val="0"/>
      <w:marRight w:val="0"/>
      <w:marTop w:val="0"/>
      <w:marBottom w:val="0"/>
      <w:divBdr>
        <w:top w:val="none" w:sz="0" w:space="0" w:color="auto"/>
        <w:left w:val="none" w:sz="0" w:space="0" w:color="auto"/>
        <w:bottom w:val="none" w:sz="0" w:space="0" w:color="auto"/>
        <w:right w:val="none" w:sz="0" w:space="0" w:color="auto"/>
      </w:divBdr>
    </w:div>
    <w:div w:id="356859216">
      <w:bodyDiv w:val="1"/>
      <w:marLeft w:val="0"/>
      <w:marRight w:val="0"/>
      <w:marTop w:val="0"/>
      <w:marBottom w:val="0"/>
      <w:divBdr>
        <w:top w:val="none" w:sz="0" w:space="0" w:color="auto"/>
        <w:left w:val="none" w:sz="0" w:space="0" w:color="auto"/>
        <w:bottom w:val="none" w:sz="0" w:space="0" w:color="auto"/>
        <w:right w:val="none" w:sz="0" w:space="0" w:color="auto"/>
      </w:divBdr>
    </w:div>
    <w:div w:id="503059710">
      <w:bodyDiv w:val="1"/>
      <w:marLeft w:val="0"/>
      <w:marRight w:val="0"/>
      <w:marTop w:val="0"/>
      <w:marBottom w:val="0"/>
      <w:divBdr>
        <w:top w:val="none" w:sz="0" w:space="0" w:color="auto"/>
        <w:left w:val="none" w:sz="0" w:space="0" w:color="auto"/>
        <w:bottom w:val="none" w:sz="0" w:space="0" w:color="auto"/>
        <w:right w:val="none" w:sz="0" w:space="0" w:color="auto"/>
      </w:divBdr>
    </w:div>
    <w:div w:id="505100976">
      <w:bodyDiv w:val="1"/>
      <w:marLeft w:val="0"/>
      <w:marRight w:val="0"/>
      <w:marTop w:val="0"/>
      <w:marBottom w:val="0"/>
      <w:divBdr>
        <w:top w:val="none" w:sz="0" w:space="0" w:color="auto"/>
        <w:left w:val="none" w:sz="0" w:space="0" w:color="auto"/>
        <w:bottom w:val="none" w:sz="0" w:space="0" w:color="auto"/>
        <w:right w:val="none" w:sz="0" w:space="0" w:color="auto"/>
      </w:divBdr>
    </w:div>
    <w:div w:id="510989641">
      <w:bodyDiv w:val="1"/>
      <w:marLeft w:val="0"/>
      <w:marRight w:val="0"/>
      <w:marTop w:val="0"/>
      <w:marBottom w:val="0"/>
      <w:divBdr>
        <w:top w:val="none" w:sz="0" w:space="0" w:color="auto"/>
        <w:left w:val="none" w:sz="0" w:space="0" w:color="auto"/>
        <w:bottom w:val="none" w:sz="0" w:space="0" w:color="auto"/>
        <w:right w:val="none" w:sz="0" w:space="0" w:color="auto"/>
      </w:divBdr>
    </w:div>
    <w:div w:id="555361281">
      <w:bodyDiv w:val="1"/>
      <w:marLeft w:val="0"/>
      <w:marRight w:val="0"/>
      <w:marTop w:val="0"/>
      <w:marBottom w:val="0"/>
      <w:divBdr>
        <w:top w:val="none" w:sz="0" w:space="0" w:color="auto"/>
        <w:left w:val="none" w:sz="0" w:space="0" w:color="auto"/>
        <w:bottom w:val="none" w:sz="0" w:space="0" w:color="auto"/>
        <w:right w:val="none" w:sz="0" w:space="0" w:color="auto"/>
      </w:divBdr>
    </w:div>
    <w:div w:id="698895179">
      <w:bodyDiv w:val="1"/>
      <w:marLeft w:val="0"/>
      <w:marRight w:val="0"/>
      <w:marTop w:val="0"/>
      <w:marBottom w:val="0"/>
      <w:divBdr>
        <w:top w:val="none" w:sz="0" w:space="0" w:color="auto"/>
        <w:left w:val="none" w:sz="0" w:space="0" w:color="auto"/>
        <w:bottom w:val="none" w:sz="0" w:space="0" w:color="auto"/>
        <w:right w:val="none" w:sz="0" w:space="0" w:color="auto"/>
      </w:divBdr>
    </w:div>
    <w:div w:id="715086875">
      <w:bodyDiv w:val="1"/>
      <w:marLeft w:val="0"/>
      <w:marRight w:val="0"/>
      <w:marTop w:val="0"/>
      <w:marBottom w:val="0"/>
      <w:divBdr>
        <w:top w:val="none" w:sz="0" w:space="0" w:color="auto"/>
        <w:left w:val="none" w:sz="0" w:space="0" w:color="auto"/>
        <w:bottom w:val="none" w:sz="0" w:space="0" w:color="auto"/>
        <w:right w:val="none" w:sz="0" w:space="0" w:color="auto"/>
      </w:divBdr>
    </w:div>
    <w:div w:id="758136967">
      <w:bodyDiv w:val="1"/>
      <w:marLeft w:val="0"/>
      <w:marRight w:val="0"/>
      <w:marTop w:val="0"/>
      <w:marBottom w:val="0"/>
      <w:divBdr>
        <w:top w:val="none" w:sz="0" w:space="0" w:color="auto"/>
        <w:left w:val="none" w:sz="0" w:space="0" w:color="auto"/>
        <w:bottom w:val="none" w:sz="0" w:space="0" w:color="auto"/>
        <w:right w:val="none" w:sz="0" w:space="0" w:color="auto"/>
      </w:divBdr>
    </w:div>
    <w:div w:id="847333500">
      <w:bodyDiv w:val="1"/>
      <w:marLeft w:val="0"/>
      <w:marRight w:val="0"/>
      <w:marTop w:val="0"/>
      <w:marBottom w:val="0"/>
      <w:divBdr>
        <w:top w:val="none" w:sz="0" w:space="0" w:color="auto"/>
        <w:left w:val="none" w:sz="0" w:space="0" w:color="auto"/>
        <w:bottom w:val="none" w:sz="0" w:space="0" w:color="auto"/>
        <w:right w:val="none" w:sz="0" w:space="0" w:color="auto"/>
      </w:divBdr>
    </w:div>
    <w:div w:id="866065761">
      <w:bodyDiv w:val="1"/>
      <w:marLeft w:val="0"/>
      <w:marRight w:val="0"/>
      <w:marTop w:val="0"/>
      <w:marBottom w:val="0"/>
      <w:divBdr>
        <w:top w:val="none" w:sz="0" w:space="0" w:color="auto"/>
        <w:left w:val="none" w:sz="0" w:space="0" w:color="auto"/>
        <w:bottom w:val="none" w:sz="0" w:space="0" w:color="auto"/>
        <w:right w:val="none" w:sz="0" w:space="0" w:color="auto"/>
      </w:divBdr>
    </w:div>
    <w:div w:id="884491522">
      <w:bodyDiv w:val="1"/>
      <w:marLeft w:val="0"/>
      <w:marRight w:val="0"/>
      <w:marTop w:val="0"/>
      <w:marBottom w:val="0"/>
      <w:divBdr>
        <w:top w:val="none" w:sz="0" w:space="0" w:color="auto"/>
        <w:left w:val="none" w:sz="0" w:space="0" w:color="auto"/>
        <w:bottom w:val="none" w:sz="0" w:space="0" w:color="auto"/>
        <w:right w:val="none" w:sz="0" w:space="0" w:color="auto"/>
      </w:divBdr>
    </w:div>
    <w:div w:id="979921940">
      <w:bodyDiv w:val="1"/>
      <w:marLeft w:val="0"/>
      <w:marRight w:val="0"/>
      <w:marTop w:val="0"/>
      <w:marBottom w:val="0"/>
      <w:divBdr>
        <w:top w:val="none" w:sz="0" w:space="0" w:color="auto"/>
        <w:left w:val="none" w:sz="0" w:space="0" w:color="auto"/>
        <w:bottom w:val="none" w:sz="0" w:space="0" w:color="auto"/>
        <w:right w:val="none" w:sz="0" w:space="0" w:color="auto"/>
      </w:divBdr>
    </w:div>
    <w:div w:id="1007443045">
      <w:bodyDiv w:val="1"/>
      <w:marLeft w:val="0"/>
      <w:marRight w:val="0"/>
      <w:marTop w:val="0"/>
      <w:marBottom w:val="0"/>
      <w:divBdr>
        <w:top w:val="none" w:sz="0" w:space="0" w:color="auto"/>
        <w:left w:val="none" w:sz="0" w:space="0" w:color="auto"/>
        <w:bottom w:val="none" w:sz="0" w:space="0" w:color="auto"/>
        <w:right w:val="none" w:sz="0" w:space="0" w:color="auto"/>
      </w:divBdr>
    </w:div>
    <w:div w:id="1282952918">
      <w:bodyDiv w:val="1"/>
      <w:marLeft w:val="0"/>
      <w:marRight w:val="0"/>
      <w:marTop w:val="0"/>
      <w:marBottom w:val="0"/>
      <w:divBdr>
        <w:top w:val="none" w:sz="0" w:space="0" w:color="auto"/>
        <w:left w:val="none" w:sz="0" w:space="0" w:color="auto"/>
        <w:bottom w:val="none" w:sz="0" w:space="0" w:color="auto"/>
        <w:right w:val="none" w:sz="0" w:space="0" w:color="auto"/>
      </w:divBdr>
    </w:div>
    <w:div w:id="1314290376">
      <w:bodyDiv w:val="1"/>
      <w:marLeft w:val="0"/>
      <w:marRight w:val="0"/>
      <w:marTop w:val="0"/>
      <w:marBottom w:val="0"/>
      <w:divBdr>
        <w:top w:val="none" w:sz="0" w:space="0" w:color="auto"/>
        <w:left w:val="none" w:sz="0" w:space="0" w:color="auto"/>
        <w:bottom w:val="none" w:sz="0" w:space="0" w:color="auto"/>
        <w:right w:val="none" w:sz="0" w:space="0" w:color="auto"/>
      </w:divBdr>
    </w:div>
    <w:div w:id="1363050358">
      <w:bodyDiv w:val="1"/>
      <w:marLeft w:val="0"/>
      <w:marRight w:val="0"/>
      <w:marTop w:val="0"/>
      <w:marBottom w:val="0"/>
      <w:divBdr>
        <w:top w:val="none" w:sz="0" w:space="0" w:color="auto"/>
        <w:left w:val="none" w:sz="0" w:space="0" w:color="auto"/>
        <w:bottom w:val="none" w:sz="0" w:space="0" w:color="auto"/>
        <w:right w:val="none" w:sz="0" w:space="0" w:color="auto"/>
      </w:divBdr>
    </w:div>
    <w:div w:id="1373530755">
      <w:bodyDiv w:val="1"/>
      <w:marLeft w:val="0"/>
      <w:marRight w:val="0"/>
      <w:marTop w:val="0"/>
      <w:marBottom w:val="0"/>
      <w:divBdr>
        <w:top w:val="none" w:sz="0" w:space="0" w:color="auto"/>
        <w:left w:val="none" w:sz="0" w:space="0" w:color="auto"/>
        <w:bottom w:val="none" w:sz="0" w:space="0" w:color="auto"/>
        <w:right w:val="none" w:sz="0" w:space="0" w:color="auto"/>
      </w:divBdr>
    </w:div>
    <w:div w:id="1375233352">
      <w:bodyDiv w:val="1"/>
      <w:marLeft w:val="0"/>
      <w:marRight w:val="0"/>
      <w:marTop w:val="0"/>
      <w:marBottom w:val="0"/>
      <w:divBdr>
        <w:top w:val="none" w:sz="0" w:space="0" w:color="auto"/>
        <w:left w:val="none" w:sz="0" w:space="0" w:color="auto"/>
        <w:bottom w:val="none" w:sz="0" w:space="0" w:color="auto"/>
        <w:right w:val="none" w:sz="0" w:space="0" w:color="auto"/>
      </w:divBdr>
    </w:div>
    <w:div w:id="1407070517">
      <w:bodyDiv w:val="1"/>
      <w:marLeft w:val="0"/>
      <w:marRight w:val="0"/>
      <w:marTop w:val="0"/>
      <w:marBottom w:val="0"/>
      <w:divBdr>
        <w:top w:val="none" w:sz="0" w:space="0" w:color="auto"/>
        <w:left w:val="none" w:sz="0" w:space="0" w:color="auto"/>
        <w:bottom w:val="none" w:sz="0" w:space="0" w:color="auto"/>
        <w:right w:val="none" w:sz="0" w:space="0" w:color="auto"/>
      </w:divBdr>
    </w:div>
    <w:div w:id="1452938019">
      <w:bodyDiv w:val="1"/>
      <w:marLeft w:val="0"/>
      <w:marRight w:val="0"/>
      <w:marTop w:val="0"/>
      <w:marBottom w:val="0"/>
      <w:divBdr>
        <w:top w:val="none" w:sz="0" w:space="0" w:color="auto"/>
        <w:left w:val="none" w:sz="0" w:space="0" w:color="auto"/>
        <w:bottom w:val="none" w:sz="0" w:space="0" w:color="auto"/>
        <w:right w:val="none" w:sz="0" w:space="0" w:color="auto"/>
      </w:divBdr>
    </w:div>
    <w:div w:id="1654675821">
      <w:bodyDiv w:val="1"/>
      <w:marLeft w:val="0"/>
      <w:marRight w:val="0"/>
      <w:marTop w:val="0"/>
      <w:marBottom w:val="0"/>
      <w:divBdr>
        <w:top w:val="none" w:sz="0" w:space="0" w:color="auto"/>
        <w:left w:val="none" w:sz="0" w:space="0" w:color="auto"/>
        <w:bottom w:val="none" w:sz="0" w:space="0" w:color="auto"/>
        <w:right w:val="none" w:sz="0" w:space="0" w:color="auto"/>
      </w:divBdr>
    </w:div>
    <w:div w:id="1662543168">
      <w:bodyDiv w:val="1"/>
      <w:marLeft w:val="0"/>
      <w:marRight w:val="0"/>
      <w:marTop w:val="0"/>
      <w:marBottom w:val="0"/>
      <w:divBdr>
        <w:top w:val="none" w:sz="0" w:space="0" w:color="auto"/>
        <w:left w:val="none" w:sz="0" w:space="0" w:color="auto"/>
        <w:bottom w:val="none" w:sz="0" w:space="0" w:color="auto"/>
        <w:right w:val="none" w:sz="0" w:space="0" w:color="auto"/>
      </w:divBdr>
    </w:div>
    <w:div w:id="1704556146">
      <w:bodyDiv w:val="1"/>
      <w:marLeft w:val="0"/>
      <w:marRight w:val="0"/>
      <w:marTop w:val="0"/>
      <w:marBottom w:val="0"/>
      <w:divBdr>
        <w:top w:val="none" w:sz="0" w:space="0" w:color="auto"/>
        <w:left w:val="none" w:sz="0" w:space="0" w:color="auto"/>
        <w:bottom w:val="none" w:sz="0" w:space="0" w:color="auto"/>
        <w:right w:val="none" w:sz="0" w:space="0" w:color="auto"/>
      </w:divBdr>
    </w:div>
    <w:div w:id="1733232564">
      <w:bodyDiv w:val="1"/>
      <w:marLeft w:val="0"/>
      <w:marRight w:val="0"/>
      <w:marTop w:val="0"/>
      <w:marBottom w:val="0"/>
      <w:divBdr>
        <w:top w:val="none" w:sz="0" w:space="0" w:color="auto"/>
        <w:left w:val="none" w:sz="0" w:space="0" w:color="auto"/>
        <w:bottom w:val="none" w:sz="0" w:space="0" w:color="auto"/>
        <w:right w:val="none" w:sz="0" w:space="0" w:color="auto"/>
      </w:divBdr>
    </w:div>
    <w:div w:id="1844466783">
      <w:bodyDiv w:val="1"/>
      <w:marLeft w:val="0"/>
      <w:marRight w:val="0"/>
      <w:marTop w:val="0"/>
      <w:marBottom w:val="0"/>
      <w:divBdr>
        <w:top w:val="none" w:sz="0" w:space="0" w:color="auto"/>
        <w:left w:val="none" w:sz="0" w:space="0" w:color="auto"/>
        <w:bottom w:val="none" w:sz="0" w:space="0" w:color="auto"/>
        <w:right w:val="none" w:sz="0" w:space="0" w:color="auto"/>
      </w:divBdr>
    </w:div>
    <w:div w:id="1851992442">
      <w:bodyDiv w:val="1"/>
      <w:marLeft w:val="0"/>
      <w:marRight w:val="0"/>
      <w:marTop w:val="0"/>
      <w:marBottom w:val="0"/>
      <w:divBdr>
        <w:top w:val="none" w:sz="0" w:space="0" w:color="auto"/>
        <w:left w:val="none" w:sz="0" w:space="0" w:color="auto"/>
        <w:bottom w:val="none" w:sz="0" w:space="0" w:color="auto"/>
        <w:right w:val="none" w:sz="0" w:space="0" w:color="auto"/>
      </w:divBdr>
    </w:div>
    <w:div w:id="1856383536">
      <w:bodyDiv w:val="1"/>
      <w:marLeft w:val="0"/>
      <w:marRight w:val="0"/>
      <w:marTop w:val="0"/>
      <w:marBottom w:val="0"/>
      <w:divBdr>
        <w:top w:val="none" w:sz="0" w:space="0" w:color="auto"/>
        <w:left w:val="none" w:sz="0" w:space="0" w:color="auto"/>
        <w:bottom w:val="none" w:sz="0" w:space="0" w:color="auto"/>
        <w:right w:val="none" w:sz="0" w:space="0" w:color="auto"/>
      </w:divBdr>
    </w:div>
    <w:div w:id="1877305111">
      <w:bodyDiv w:val="1"/>
      <w:marLeft w:val="0"/>
      <w:marRight w:val="0"/>
      <w:marTop w:val="0"/>
      <w:marBottom w:val="0"/>
      <w:divBdr>
        <w:top w:val="none" w:sz="0" w:space="0" w:color="auto"/>
        <w:left w:val="none" w:sz="0" w:space="0" w:color="auto"/>
        <w:bottom w:val="none" w:sz="0" w:space="0" w:color="auto"/>
        <w:right w:val="none" w:sz="0" w:space="0" w:color="auto"/>
      </w:divBdr>
    </w:div>
    <w:div w:id="2031027885">
      <w:bodyDiv w:val="1"/>
      <w:marLeft w:val="0"/>
      <w:marRight w:val="0"/>
      <w:marTop w:val="0"/>
      <w:marBottom w:val="0"/>
      <w:divBdr>
        <w:top w:val="none" w:sz="0" w:space="0" w:color="auto"/>
        <w:left w:val="none" w:sz="0" w:space="0" w:color="auto"/>
        <w:bottom w:val="none" w:sz="0" w:space="0" w:color="auto"/>
        <w:right w:val="none" w:sz="0" w:space="0" w:color="auto"/>
      </w:divBdr>
    </w:div>
    <w:div w:id="207272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315B2-F50D-4C57-A1DB-1F42A65F2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17280</Words>
  <Characters>95045</Characters>
  <Application>Microsoft Office Word</Application>
  <DocSecurity>0</DocSecurity>
  <Lines>792</Lines>
  <Paragraphs>224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Miembros del Ayuntamiento de Corregidora, Qro</vt:lpstr>
      <vt:lpstr>Miembros del Ayuntamiento de Corregidora, Qro</vt:lpstr>
    </vt:vector>
  </TitlesOfParts>
  <Company>Hewlett-Packard Company</Company>
  <LinksUpToDate>false</LinksUpToDate>
  <CharactersWithSpaces>112101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Miembros del Ayuntamiento de Corregidora, Qro</dc:title>
  <dc:creator>erios</dc:creator>
  <cp:lastModifiedBy>EndUSer</cp:lastModifiedBy>
  <cp:revision>2</cp:revision>
  <cp:lastPrinted>2024-10-15T18:48:00Z</cp:lastPrinted>
  <dcterms:created xsi:type="dcterms:W3CDTF">2024-10-16T21:52:00Z</dcterms:created>
  <dcterms:modified xsi:type="dcterms:W3CDTF">2024-10-16T21:52:00Z</dcterms:modified>
</cp:coreProperties>
</file>